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576" w:rsidRDefault="008B0939" w:rsidP="00F93D56">
      <w:pPr>
        <w:tabs>
          <w:tab w:val="left" w:pos="142"/>
          <w:tab w:val="left" w:pos="9356"/>
        </w:tabs>
        <w:rPr>
          <w:sz w:val="24"/>
          <w:szCs w:val="24"/>
        </w:rPr>
      </w:pPr>
      <w:r>
        <w:rPr>
          <w:noProof/>
          <w:sz w:val="24"/>
          <w:szCs w:val="24"/>
        </w:rPr>
        <w:drawing>
          <wp:inline distT="0" distB="0" distL="0" distR="0" wp14:anchorId="1950E514">
            <wp:extent cx="6419850" cy="933463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23106" cy="9339373"/>
                    </a:xfrm>
                    <a:prstGeom prst="rect">
                      <a:avLst/>
                    </a:prstGeom>
                    <a:noFill/>
                  </pic:spPr>
                </pic:pic>
              </a:graphicData>
            </a:graphic>
          </wp:inline>
        </w:drawing>
      </w:r>
      <w:bookmarkStart w:id="0" w:name="_GoBack"/>
      <w:bookmarkEnd w:id="0"/>
    </w:p>
    <w:p w:rsidR="00FF3576" w:rsidRDefault="00FF3576" w:rsidP="00F93D56">
      <w:pPr>
        <w:tabs>
          <w:tab w:val="left" w:pos="142"/>
          <w:tab w:val="left" w:pos="9356"/>
        </w:tabs>
        <w:rPr>
          <w:sz w:val="24"/>
          <w:szCs w:val="24"/>
        </w:rPr>
      </w:pPr>
    </w:p>
    <w:p w:rsidR="00FF3576" w:rsidRDefault="00FF3576" w:rsidP="00F93D56">
      <w:pPr>
        <w:tabs>
          <w:tab w:val="left" w:pos="142"/>
          <w:tab w:val="left" w:pos="9356"/>
        </w:tabs>
        <w:rPr>
          <w:sz w:val="24"/>
          <w:szCs w:val="24"/>
        </w:rPr>
      </w:pPr>
    </w:p>
    <w:p w:rsidR="00FF3576" w:rsidRPr="00FF3576" w:rsidRDefault="00FF3576" w:rsidP="00F93D56">
      <w:pPr>
        <w:tabs>
          <w:tab w:val="left" w:pos="142"/>
          <w:tab w:val="left" w:pos="9356"/>
        </w:tabs>
        <w:rPr>
          <w:sz w:val="24"/>
          <w:szCs w:val="24"/>
        </w:rPr>
      </w:pPr>
    </w:p>
    <w:p w:rsidR="00E2719A" w:rsidRPr="00FF3576" w:rsidRDefault="00E2719A" w:rsidP="00F93D56">
      <w:pPr>
        <w:tabs>
          <w:tab w:val="left" w:pos="142"/>
          <w:tab w:val="left" w:pos="9356"/>
        </w:tabs>
        <w:ind w:left="0" w:firstLine="0"/>
        <w:rPr>
          <w:sz w:val="24"/>
          <w:szCs w:val="24"/>
        </w:rPr>
      </w:pPr>
    </w:p>
    <w:p w:rsidR="00753FCB" w:rsidRPr="00FF3576" w:rsidRDefault="00E2719A" w:rsidP="00FF3576">
      <w:pPr>
        <w:pStyle w:val="1"/>
        <w:tabs>
          <w:tab w:val="left" w:pos="142"/>
          <w:tab w:val="left" w:pos="9356"/>
        </w:tabs>
        <w:spacing w:after="294" w:line="259" w:lineRule="auto"/>
        <w:ind w:left="0" w:right="552" w:firstLine="0"/>
        <w:rPr>
          <w:sz w:val="24"/>
          <w:szCs w:val="24"/>
        </w:rPr>
      </w:pPr>
      <w:r w:rsidRPr="00FF3576">
        <w:rPr>
          <w:sz w:val="24"/>
          <w:szCs w:val="24"/>
        </w:rPr>
        <w:t>СОДЕРЖАНИЕ</w:t>
      </w:r>
    </w:p>
    <w:p w:rsidR="00753FCB" w:rsidRPr="00FF3576" w:rsidRDefault="00E2719A" w:rsidP="00F93D56">
      <w:pPr>
        <w:tabs>
          <w:tab w:val="left" w:pos="142"/>
          <w:tab w:val="left" w:pos="9356"/>
        </w:tabs>
        <w:spacing w:after="242" w:line="266" w:lineRule="auto"/>
        <w:ind w:left="1" w:right="537"/>
        <w:rPr>
          <w:sz w:val="24"/>
          <w:szCs w:val="24"/>
        </w:rPr>
      </w:pPr>
      <w:r w:rsidRPr="00FF3576">
        <w:rPr>
          <w:b/>
          <w:sz w:val="24"/>
          <w:szCs w:val="24"/>
        </w:rPr>
        <w:t xml:space="preserve">I. Целевой раздел </w:t>
      </w:r>
      <w:r w:rsidR="00D30118" w:rsidRPr="00FF3576">
        <w:rPr>
          <w:b/>
          <w:sz w:val="24"/>
          <w:szCs w:val="24"/>
        </w:rPr>
        <w:t xml:space="preserve">                                                       </w:t>
      </w:r>
    </w:p>
    <w:p w:rsidR="00753FCB" w:rsidRPr="00FF3576" w:rsidRDefault="00E2719A" w:rsidP="00F93D56">
      <w:pPr>
        <w:tabs>
          <w:tab w:val="left" w:pos="142"/>
          <w:tab w:val="left" w:pos="9356"/>
        </w:tabs>
        <w:ind w:left="21" w:right="562"/>
        <w:rPr>
          <w:sz w:val="24"/>
          <w:szCs w:val="24"/>
        </w:rPr>
      </w:pPr>
      <w:r w:rsidRPr="00FF3576">
        <w:rPr>
          <w:sz w:val="24"/>
          <w:szCs w:val="24"/>
        </w:rPr>
        <w:t>1.1</w:t>
      </w:r>
      <w:r w:rsidR="00DC21D2" w:rsidRPr="00FF3576">
        <w:rPr>
          <w:sz w:val="24"/>
          <w:szCs w:val="24"/>
        </w:rPr>
        <w:t>.</w:t>
      </w:r>
      <w:r w:rsidRPr="00FF3576">
        <w:rPr>
          <w:sz w:val="24"/>
          <w:szCs w:val="24"/>
        </w:rPr>
        <w:t xml:space="preserve"> Пояснительная записка</w:t>
      </w:r>
      <w:r w:rsidR="00D30118" w:rsidRPr="00FF3576">
        <w:rPr>
          <w:sz w:val="24"/>
          <w:szCs w:val="24"/>
        </w:rPr>
        <w:t xml:space="preserve"> </w:t>
      </w:r>
      <w:r w:rsidR="00343204" w:rsidRPr="00FF3576">
        <w:rPr>
          <w:sz w:val="24"/>
          <w:szCs w:val="24"/>
        </w:rPr>
        <w:t>-----------------------------------</w:t>
      </w:r>
      <w:r w:rsidR="004D4029">
        <w:rPr>
          <w:sz w:val="24"/>
          <w:szCs w:val="24"/>
        </w:rPr>
        <w:t>3</w:t>
      </w:r>
      <w:r w:rsidR="00D30118" w:rsidRPr="00FF3576">
        <w:rPr>
          <w:sz w:val="24"/>
          <w:szCs w:val="24"/>
        </w:rPr>
        <w:t xml:space="preserve">     </w:t>
      </w:r>
      <w:r w:rsidR="007344D3" w:rsidRPr="00FF3576">
        <w:rPr>
          <w:sz w:val="24"/>
          <w:szCs w:val="24"/>
        </w:rPr>
        <w:t xml:space="preserve">                 </w:t>
      </w:r>
      <w:r w:rsidR="00D30118" w:rsidRPr="00FF3576">
        <w:rPr>
          <w:sz w:val="24"/>
          <w:szCs w:val="24"/>
        </w:rPr>
        <w:t xml:space="preserve">                                  </w:t>
      </w:r>
    </w:p>
    <w:p w:rsidR="00753FCB" w:rsidRPr="00FF3576" w:rsidRDefault="00E2719A" w:rsidP="00FF3576">
      <w:pPr>
        <w:tabs>
          <w:tab w:val="left" w:pos="142"/>
          <w:tab w:val="left" w:pos="9356"/>
          <w:tab w:val="left" w:pos="9639"/>
        </w:tabs>
        <w:ind w:left="21" w:right="562"/>
        <w:rPr>
          <w:sz w:val="24"/>
          <w:szCs w:val="24"/>
        </w:rPr>
      </w:pPr>
      <w:r w:rsidRPr="00FF3576">
        <w:rPr>
          <w:sz w:val="24"/>
          <w:szCs w:val="24"/>
        </w:rPr>
        <w:t>1.1.1</w:t>
      </w:r>
      <w:r w:rsidR="00DC21D2" w:rsidRPr="00FF3576">
        <w:rPr>
          <w:sz w:val="24"/>
          <w:szCs w:val="24"/>
        </w:rPr>
        <w:t>.</w:t>
      </w:r>
      <w:r w:rsidR="00D30118" w:rsidRPr="00FF3576">
        <w:rPr>
          <w:sz w:val="24"/>
          <w:szCs w:val="24"/>
        </w:rPr>
        <w:t xml:space="preserve"> </w:t>
      </w:r>
      <w:r w:rsidRPr="00FF3576">
        <w:rPr>
          <w:sz w:val="24"/>
          <w:szCs w:val="24"/>
        </w:rPr>
        <w:t>Цели и задачи деятельности образовательного учреждения по реализации программы</w:t>
      </w:r>
      <w:r w:rsidR="00FF3576">
        <w:rPr>
          <w:sz w:val="24"/>
          <w:szCs w:val="24"/>
        </w:rPr>
        <w:t>…</w:t>
      </w:r>
      <w:r w:rsidR="004D4029">
        <w:rPr>
          <w:sz w:val="24"/>
          <w:szCs w:val="24"/>
        </w:rPr>
        <w:t>3</w:t>
      </w:r>
    </w:p>
    <w:p w:rsidR="00753FCB" w:rsidRPr="00FF3576" w:rsidRDefault="00E2719A" w:rsidP="00343204">
      <w:pPr>
        <w:tabs>
          <w:tab w:val="left" w:pos="142"/>
          <w:tab w:val="left" w:pos="7088"/>
          <w:tab w:val="left" w:pos="9356"/>
        </w:tabs>
        <w:ind w:left="21" w:right="562"/>
        <w:rPr>
          <w:sz w:val="24"/>
          <w:szCs w:val="24"/>
        </w:rPr>
      </w:pPr>
      <w:r w:rsidRPr="00FF3576">
        <w:rPr>
          <w:sz w:val="24"/>
          <w:szCs w:val="24"/>
        </w:rPr>
        <w:t>1.1.2</w:t>
      </w:r>
      <w:r w:rsidR="00DC21D2" w:rsidRPr="00FF3576">
        <w:rPr>
          <w:sz w:val="24"/>
          <w:szCs w:val="24"/>
        </w:rPr>
        <w:t>.</w:t>
      </w:r>
      <w:r w:rsidRPr="00FF3576">
        <w:rPr>
          <w:sz w:val="24"/>
          <w:szCs w:val="24"/>
        </w:rPr>
        <w:t xml:space="preserve"> Принципы и подходы к построению программы</w:t>
      </w:r>
      <w:r w:rsidR="00343204" w:rsidRPr="00FF3576">
        <w:rPr>
          <w:sz w:val="24"/>
          <w:szCs w:val="24"/>
        </w:rPr>
        <w:t>………</w:t>
      </w:r>
      <w:r w:rsidR="004D4029">
        <w:rPr>
          <w:sz w:val="24"/>
          <w:szCs w:val="24"/>
        </w:rPr>
        <w:t>4</w:t>
      </w:r>
    </w:p>
    <w:p w:rsidR="00753FCB" w:rsidRPr="00FF3576" w:rsidRDefault="00E2719A" w:rsidP="00343204">
      <w:pPr>
        <w:tabs>
          <w:tab w:val="left" w:pos="142"/>
          <w:tab w:val="left" w:pos="7230"/>
          <w:tab w:val="left" w:pos="9356"/>
        </w:tabs>
        <w:ind w:left="21" w:right="562"/>
        <w:rPr>
          <w:sz w:val="24"/>
          <w:szCs w:val="24"/>
        </w:rPr>
      </w:pPr>
      <w:r w:rsidRPr="00FF3576">
        <w:rPr>
          <w:sz w:val="24"/>
          <w:szCs w:val="24"/>
        </w:rPr>
        <w:t>1.1.3</w:t>
      </w:r>
      <w:r w:rsidR="00DC21D2" w:rsidRPr="00FF3576">
        <w:rPr>
          <w:sz w:val="24"/>
          <w:szCs w:val="24"/>
        </w:rPr>
        <w:t>.</w:t>
      </w:r>
      <w:r w:rsidRPr="00FF3576">
        <w:rPr>
          <w:sz w:val="24"/>
          <w:szCs w:val="24"/>
        </w:rPr>
        <w:t xml:space="preserve"> Приоритетные направления деятельности образовате</w:t>
      </w:r>
      <w:r w:rsidR="00343204" w:rsidRPr="00FF3576">
        <w:rPr>
          <w:sz w:val="24"/>
          <w:szCs w:val="24"/>
        </w:rPr>
        <w:t>льного учреждения по реализации</w:t>
      </w:r>
      <w:r w:rsidR="00415A6C" w:rsidRPr="00FF3576">
        <w:rPr>
          <w:sz w:val="24"/>
          <w:szCs w:val="24"/>
        </w:rPr>
        <w:t xml:space="preserve"> </w:t>
      </w:r>
      <w:r w:rsidRPr="00FF3576">
        <w:rPr>
          <w:sz w:val="24"/>
          <w:szCs w:val="24"/>
        </w:rPr>
        <w:t>программы</w:t>
      </w:r>
      <w:r w:rsidR="00FF3576">
        <w:rPr>
          <w:sz w:val="24"/>
          <w:szCs w:val="24"/>
        </w:rPr>
        <w:t xml:space="preserve">    </w:t>
      </w:r>
      <w:r w:rsidR="004D4029">
        <w:rPr>
          <w:sz w:val="24"/>
          <w:szCs w:val="24"/>
        </w:rPr>
        <w:t>5</w:t>
      </w:r>
      <w:r w:rsidRPr="00FF3576">
        <w:rPr>
          <w:sz w:val="24"/>
          <w:szCs w:val="24"/>
        </w:rPr>
        <w:t xml:space="preserve"> </w:t>
      </w:r>
    </w:p>
    <w:p w:rsidR="00753FCB" w:rsidRPr="00FF3576" w:rsidRDefault="00E2719A" w:rsidP="00415A6C">
      <w:pPr>
        <w:tabs>
          <w:tab w:val="left" w:pos="142"/>
          <w:tab w:val="left" w:pos="7655"/>
          <w:tab w:val="left" w:pos="9356"/>
        </w:tabs>
        <w:ind w:left="21" w:right="562"/>
        <w:rPr>
          <w:sz w:val="24"/>
          <w:szCs w:val="24"/>
        </w:rPr>
      </w:pPr>
      <w:r w:rsidRPr="00FF3576">
        <w:rPr>
          <w:sz w:val="24"/>
          <w:szCs w:val="24"/>
        </w:rPr>
        <w:t>1.1.4</w:t>
      </w:r>
      <w:r w:rsidR="00DC21D2" w:rsidRPr="00FF3576">
        <w:rPr>
          <w:sz w:val="24"/>
          <w:szCs w:val="24"/>
        </w:rPr>
        <w:t>.</w:t>
      </w:r>
      <w:r w:rsidRPr="00FF3576">
        <w:rPr>
          <w:sz w:val="24"/>
          <w:szCs w:val="24"/>
        </w:rPr>
        <w:t xml:space="preserve"> Характеристика дошкольного возраста</w:t>
      </w:r>
      <w:r w:rsidR="00415A6C" w:rsidRPr="00FF3576">
        <w:rPr>
          <w:sz w:val="24"/>
          <w:szCs w:val="24"/>
        </w:rPr>
        <w:t>……………………</w:t>
      </w:r>
      <w:r w:rsidR="004D4029">
        <w:rPr>
          <w:sz w:val="24"/>
          <w:szCs w:val="24"/>
        </w:rPr>
        <w:t>7</w:t>
      </w:r>
    </w:p>
    <w:p w:rsidR="00343204" w:rsidRDefault="00CE39AA" w:rsidP="00415A6C">
      <w:pPr>
        <w:tabs>
          <w:tab w:val="left" w:pos="142"/>
          <w:tab w:val="left" w:pos="7797"/>
          <w:tab w:val="left" w:pos="9356"/>
        </w:tabs>
        <w:ind w:left="21" w:right="562"/>
        <w:rPr>
          <w:sz w:val="24"/>
          <w:szCs w:val="24"/>
        </w:rPr>
      </w:pPr>
      <w:r w:rsidRPr="00FF3576">
        <w:rPr>
          <w:sz w:val="24"/>
          <w:szCs w:val="24"/>
        </w:rPr>
        <w:t>1.1.5</w:t>
      </w:r>
      <w:r w:rsidR="00E2719A" w:rsidRPr="00FF3576">
        <w:rPr>
          <w:sz w:val="24"/>
          <w:szCs w:val="24"/>
        </w:rPr>
        <w:t xml:space="preserve"> Планируемые результаты освоения программы</w:t>
      </w:r>
      <w:r w:rsidR="00415A6C" w:rsidRPr="00FF3576">
        <w:rPr>
          <w:sz w:val="24"/>
          <w:szCs w:val="24"/>
        </w:rPr>
        <w:t>…………</w:t>
      </w:r>
      <w:r w:rsidR="004D4029">
        <w:rPr>
          <w:sz w:val="24"/>
          <w:szCs w:val="24"/>
        </w:rPr>
        <w:t>9</w:t>
      </w:r>
      <w:r w:rsidR="00E2719A" w:rsidRPr="00FF3576">
        <w:rPr>
          <w:sz w:val="24"/>
          <w:szCs w:val="24"/>
        </w:rPr>
        <w:t xml:space="preserve"> </w:t>
      </w:r>
    </w:p>
    <w:p w:rsidR="00FF3576" w:rsidRDefault="00FF3576" w:rsidP="00415A6C">
      <w:pPr>
        <w:tabs>
          <w:tab w:val="left" w:pos="142"/>
          <w:tab w:val="left" w:pos="7797"/>
          <w:tab w:val="left" w:pos="9356"/>
        </w:tabs>
        <w:ind w:left="21" w:right="562"/>
        <w:rPr>
          <w:sz w:val="24"/>
          <w:szCs w:val="24"/>
        </w:rPr>
      </w:pPr>
      <w:r>
        <w:rPr>
          <w:sz w:val="24"/>
          <w:szCs w:val="24"/>
        </w:rPr>
        <w:t>1.2. Целевой раздел Программы воспитания ------------------</w:t>
      </w:r>
      <w:r w:rsidR="004D4029">
        <w:rPr>
          <w:sz w:val="24"/>
          <w:szCs w:val="24"/>
        </w:rPr>
        <w:t>12</w:t>
      </w:r>
    </w:p>
    <w:p w:rsidR="004D4029" w:rsidRPr="00FF3576" w:rsidRDefault="004D4029" w:rsidP="00415A6C">
      <w:pPr>
        <w:tabs>
          <w:tab w:val="left" w:pos="142"/>
          <w:tab w:val="left" w:pos="7797"/>
          <w:tab w:val="left" w:pos="9356"/>
        </w:tabs>
        <w:ind w:left="21" w:right="562"/>
        <w:rPr>
          <w:sz w:val="24"/>
          <w:szCs w:val="24"/>
        </w:rPr>
      </w:pPr>
    </w:p>
    <w:p w:rsidR="00753FCB" w:rsidRPr="00FF3576" w:rsidRDefault="00E2719A" w:rsidP="004B17D0">
      <w:pPr>
        <w:tabs>
          <w:tab w:val="left" w:pos="142"/>
          <w:tab w:val="left" w:pos="9356"/>
        </w:tabs>
        <w:spacing w:line="266" w:lineRule="auto"/>
        <w:ind w:left="1" w:right="537"/>
        <w:rPr>
          <w:sz w:val="24"/>
          <w:szCs w:val="24"/>
        </w:rPr>
      </w:pPr>
      <w:r w:rsidRPr="00FF3576">
        <w:rPr>
          <w:sz w:val="24"/>
          <w:szCs w:val="24"/>
        </w:rPr>
        <w:t xml:space="preserve"> </w:t>
      </w:r>
      <w:r w:rsidRPr="00FF3576">
        <w:rPr>
          <w:b/>
          <w:sz w:val="24"/>
          <w:szCs w:val="24"/>
        </w:rPr>
        <w:t>II. Содержательный раздел</w:t>
      </w:r>
    </w:p>
    <w:p w:rsidR="00753FCB" w:rsidRPr="00FF3576" w:rsidRDefault="00E2719A" w:rsidP="004B17D0">
      <w:pPr>
        <w:tabs>
          <w:tab w:val="left" w:pos="142"/>
          <w:tab w:val="left" w:pos="9356"/>
        </w:tabs>
        <w:spacing w:line="266" w:lineRule="auto"/>
        <w:ind w:left="1" w:right="537"/>
        <w:rPr>
          <w:sz w:val="24"/>
          <w:szCs w:val="24"/>
        </w:rPr>
      </w:pPr>
      <w:r w:rsidRPr="00FF3576">
        <w:rPr>
          <w:b/>
          <w:sz w:val="24"/>
          <w:szCs w:val="24"/>
        </w:rPr>
        <w:t>Обязательная часть</w:t>
      </w:r>
    </w:p>
    <w:p w:rsidR="008E206A" w:rsidRPr="00FF3576" w:rsidRDefault="00E2719A" w:rsidP="00F93D56">
      <w:pPr>
        <w:tabs>
          <w:tab w:val="left" w:pos="142"/>
          <w:tab w:val="left" w:pos="9356"/>
        </w:tabs>
        <w:ind w:left="21" w:right="562"/>
        <w:rPr>
          <w:sz w:val="24"/>
          <w:szCs w:val="24"/>
        </w:rPr>
      </w:pPr>
      <w:r w:rsidRPr="00FF3576">
        <w:rPr>
          <w:sz w:val="24"/>
          <w:szCs w:val="24"/>
        </w:rPr>
        <w:t>2.1</w:t>
      </w:r>
      <w:r w:rsidR="00DC21D2" w:rsidRPr="00FF3576">
        <w:rPr>
          <w:sz w:val="24"/>
          <w:szCs w:val="24"/>
        </w:rPr>
        <w:t>.</w:t>
      </w:r>
      <w:r w:rsidRPr="00FF3576">
        <w:rPr>
          <w:sz w:val="24"/>
          <w:szCs w:val="24"/>
        </w:rPr>
        <w:t xml:space="preserve"> Содержание психолого-педагогической работы по освоению детьми образовательной </w:t>
      </w:r>
      <w:r w:rsidR="008E206A" w:rsidRPr="00FF3576">
        <w:rPr>
          <w:sz w:val="24"/>
          <w:szCs w:val="24"/>
        </w:rPr>
        <w:t>области «Социально-коммуникативное развитие»</w:t>
      </w:r>
      <w:r w:rsidR="00415A6C" w:rsidRPr="00FF3576">
        <w:rPr>
          <w:sz w:val="24"/>
          <w:szCs w:val="24"/>
        </w:rPr>
        <w:t xml:space="preserve">  </w:t>
      </w:r>
      <w:r w:rsidR="004D4029">
        <w:rPr>
          <w:sz w:val="24"/>
          <w:szCs w:val="24"/>
        </w:rPr>
        <w:t>24</w:t>
      </w:r>
    </w:p>
    <w:p w:rsidR="008E206A" w:rsidRPr="00FF3576" w:rsidRDefault="00E2719A" w:rsidP="00F93D56">
      <w:pPr>
        <w:tabs>
          <w:tab w:val="left" w:pos="142"/>
          <w:tab w:val="left" w:pos="9356"/>
        </w:tabs>
        <w:ind w:left="21" w:right="562"/>
        <w:rPr>
          <w:sz w:val="24"/>
          <w:szCs w:val="24"/>
        </w:rPr>
      </w:pPr>
      <w:r w:rsidRPr="00FF3576">
        <w:rPr>
          <w:sz w:val="24"/>
          <w:szCs w:val="24"/>
        </w:rPr>
        <w:t>2.2</w:t>
      </w:r>
      <w:r w:rsidR="00DC21D2" w:rsidRPr="00FF3576">
        <w:rPr>
          <w:sz w:val="24"/>
          <w:szCs w:val="24"/>
        </w:rPr>
        <w:t>.</w:t>
      </w:r>
      <w:r w:rsidRPr="00FF3576">
        <w:rPr>
          <w:sz w:val="24"/>
          <w:szCs w:val="24"/>
        </w:rPr>
        <w:t xml:space="preserve"> Содержание психолого-педагогической работы по освоению детьми образовательной области</w:t>
      </w:r>
      <w:r w:rsidR="008E206A" w:rsidRPr="00FF3576">
        <w:rPr>
          <w:sz w:val="24"/>
          <w:szCs w:val="24"/>
        </w:rPr>
        <w:t xml:space="preserve"> «Познавательное развитие» </w:t>
      </w:r>
      <w:r w:rsidR="00415A6C" w:rsidRPr="00FF3576">
        <w:rPr>
          <w:sz w:val="24"/>
          <w:szCs w:val="24"/>
        </w:rPr>
        <w:t>……………</w:t>
      </w:r>
      <w:r w:rsidR="007344D3" w:rsidRPr="00FF3576">
        <w:rPr>
          <w:sz w:val="24"/>
          <w:szCs w:val="24"/>
        </w:rPr>
        <w:t>36</w:t>
      </w:r>
    </w:p>
    <w:p w:rsidR="008E206A" w:rsidRPr="00FF3576" w:rsidRDefault="00E2719A" w:rsidP="00F93D56">
      <w:pPr>
        <w:tabs>
          <w:tab w:val="left" w:pos="142"/>
          <w:tab w:val="left" w:pos="9356"/>
        </w:tabs>
        <w:ind w:left="21" w:right="562"/>
        <w:rPr>
          <w:sz w:val="24"/>
          <w:szCs w:val="24"/>
        </w:rPr>
      </w:pPr>
      <w:r w:rsidRPr="00FF3576">
        <w:rPr>
          <w:sz w:val="24"/>
          <w:szCs w:val="24"/>
        </w:rPr>
        <w:t>2.3</w:t>
      </w:r>
      <w:r w:rsidR="00DC21D2" w:rsidRPr="00FF3576">
        <w:rPr>
          <w:sz w:val="24"/>
          <w:szCs w:val="24"/>
        </w:rPr>
        <w:t>.</w:t>
      </w:r>
      <w:r w:rsidRPr="00FF3576">
        <w:rPr>
          <w:sz w:val="24"/>
          <w:szCs w:val="24"/>
        </w:rPr>
        <w:t xml:space="preserve"> Содержание психолого-педагогической работы по освоению детьми образовательной области </w:t>
      </w:r>
      <w:r w:rsidR="008E206A" w:rsidRPr="00FF3576">
        <w:rPr>
          <w:sz w:val="24"/>
          <w:szCs w:val="24"/>
        </w:rPr>
        <w:t xml:space="preserve">«Речевое </w:t>
      </w:r>
      <w:r w:rsidR="009743AB" w:rsidRPr="00FF3576">
        <w:rPr>
          <w:sz w:val="24"/>
          <w:szCs w:val="24"/>
        </w:rPr>
        <w:t>развитие» …</w:t>
      </w:r>
      <w:r w:rsidR="00415A6C" w:rsidRPr="00FF3576">
        <w:rPr>
          <w:sz w:val="24"/>
          <w:szCs w:val="24"/>
        </w:rPr>
        <w:t>…………………</w:t>
      </w:r>
      <w:r w:rsidR="004D4029">
        <w:rPr>
          <w:sz w:val="24"/>
          <w:szCs w:val="24"/>
        </w:rPr>
        <w:t>55</w:t>
      </w:r>
    </w:p>
    <w:p w:rsidR="00753FCB" w:rsidRPr="00FF3576" w:rsidRDefault="00E2719A" w:rsidP="00F93D56">
      <w:pPr>
        <w:tabs>
          <w:tab w:val="left" w:pos="142"/>
          <w:tab w:val="left" w:pos="9356"/>
        </w:tabs>
        <w:ind w:left="21" w:right="562"/>
        <w:rPr>
          <w:sz w:val="24"/>
          <w:szCs w:val="24"/>
        </w:rPr>
      </w:pPr>
      <w:r w:rsidRPr="00FF3576">
        <w:rPr>
          <w:sz w:val="24"/>
          <w:szCs w:val="24"/>
        </w:rPr>
        <w:t>2.4</w:t>
      </w:r>
      <w:r w:rsidR="00DC21D2" w:rsidRPr="00FF3576">
        <w:rPr>
          <w:sz w:val="24"/>
          <w:szCs w:val="24"/>
        </w:rPr>
        <w:t>.</w:t>
      </w:r>
      <w:r w:rsidRPr="00FF3576">
        <w:rPr>
          <w:sz w:val="24"/>
          <w:szCs w:val="24"/>
        </w:rPr>
        <w:t xml:space="preserve"> Содержание психолого-педагогической работы по освоению детьми образовательной </w:t>
      </w:r>
      <w:r w:rsidR="009743AB" w:rsidRPr="00FF3576">
        <w:rPr>
          <w:sz w:val="24"/>
          <w:szCs w:val="24"/>
        </w:rPr>
        <w:t>области «</w:t>
      </w:r>
      <w:r w:rsidR="008E206A" w:rsidRPr="00FF3576">
        <w:rPr>
          <w:sz w:val="24"/>
          <w:szCs w:val="24"/>
        </w:rPr>
        <w:t>Художественно-эстетическое развитие»</w:t>
      </w:r>
      <w:r w:rsidR="00415A6C" w:rsidRPr="00FF3576">
        <w:rPr>
          <w:sz w:val="24"/>
          <w:szCs w:val="24"/>
        </w:rPr>
        <w:t xml:space="preserve"> </w:t>
      </w:r>
      <w:r w:rsidR="004D4029">
        <w:rPr>
          <w:sz w:val="24"/>
          <w:szCs w:val="24"/>
        </w:rPr>
        <w:t>62</w:t>
      </w:r>
    </w:p>
    <w:p w:rsidR="000430DE" w:rsidRDefault="00E2719A" w:rsidP="00F93D56">
      <w:pPr>
        <w:tabs>
          <w:tab w:val="left" w:pos="142"/>
          <w:tab w:val="left" w:pos="9356"/>
        </w:tabs>
        <w:ind w:left="21" w:right="562"/>
        <w:rPr>
          <w:sz w:val="24"/>
          <w:szCs w:val="24"/>
        </w:rPr>
      </w:pPr>
      <w:r w:rsidRPr="00FF3576">
        <w:rPr>
          <w:sz w:val="24"/>
          <w:szCs w:val="24"/>
        </w:rPr>
        <w:t>2.5</w:t>
      </w:r>
      <w:r w:rsidR="00DC21D2" w:rsidRPr="00FF3576">
        <w:rPr>
          <w:sz w:val="24"/>
          <w:szCs w:val="24"/>
        </w:rPr>
        <w:t>.</w:t>
      </w:r>
      <w:r w:rsidRPr="00FF3576">
        <w:rPr>
          <w:sz w:val="24"/>
          <w:szCs w:val="24"/>
        </w:rPr>
        <w:t xml:space="preserve"> Содержание психолого-педагогической работы по освоению детьми образовательной области </w:t>
      </w:r>
      <w:r w:rsidR="008E206A" w:rsidRPr="00FF3576">
        <w:rPr>
          <w:sz w:val="24"/>
          <w:szCs w:val="24"/>
        </w:rPr>
        <w:t xml:space="preserve">«Физическое </w:t>
      </w:r>
      <w:r w:rsidR="009743AB" w:rsidRPr="00FF3576">
        <w:rPr>
          <w:sz w:val="24"/>
          <w:szCs w:val="24"/>
        </w:rPr>
        <w:t>развитие» …</w:t>
      </w:r>
      <w:r w:rsidR="00415A6C" w:rsidRPr="00FF3576">
        <w:rPr>
          <w:sz w:val="24"/>
          <w:szCs w:val="24"/>
        </w:rPr>
        <w:t>……………</w:t>
      </w:r>
      <w:r w:rsidR="004D4029">
        <w:rPr>
          <w:sz w:val="24"/>
          <w:szCs w:val="24"/>
        </w:rPr>
        <w:t>81</w:t>
      </w:r>
    </w:p>
    <w:p w:rsidR="00FF3576" w:rsidRPr="00FF3576" w:rsidRDefault="00FF3576" w:rsidP="00F93D56">
      <w:pPr>
        <w:tabs>
          <w:tab w:val="left" w:pos="142"/>
          <w:tab w:val="left" w:pos="9356"/>
        </w:tabs>
        <w:ind w:left="21" w:right="562"/>
        <w:rPr>
          <w:sz w:val="24"/>
          <w:szCs w:val="24"/>
        </w:rPr>
      </w:pPr>
      <w:r>
        <w:rPr>
          <w:sz w:val="24"/>
          <w:szCs w:val="24"/>
        </w:rPr>
        <w:t>2.6.Содержание программы воспитания-------</w:t>
      </w:r>
      <w:r w:rsidR="004D4029">
        <w:rPr>
          <w:sz w:val="24"/>
          <w:szCs w:val="24"/>
        </w:rPr>
        <w:t xml:space="preserve"> 86</w:t>
      </w:r>
    </w:p>
    <w:p w:rsidR="00753FCB" w:rsidRPr="00FF3576" w:rsidRDefault="00E2719A" w:rsidP="00F93D56">
      <w:pPr>
        <w:tabs>
          <w:tab w:val="left" w:pos="142"/>
          <w:tab w:val="left" w:pos="9356"/>
        </w:tabs>
        <w:spacing w:after="242" w:line="266" w:lineRule="auto"/>
        <w:ind w:left="1" w:right="537"/>
        <w:rPr>
          <w:sz w:val="24"/>
          <w:szCs w:val="24"/>
        </w:rPr>
      </w:pPr>
      <w:r w:rsidRPr="00FF3576">
        <w:rPr>
          <w:b/>
          <w:sz w:val="24"/>
          <w:szCs w:val="24"/>
        </w:rPr>
        <w:t>Часть, формируемая участниками образовательного процесса</w:t>
      </w:r>
    </w:p>
    <w:p w:rsidR="00753FCB" w:rsidRPr="00FF3576" w:rsidRDefault="00E2719A" w:rsidP="00F93D56">
      <w:pPr>
        <w:tabs>
          <w:tab w:val="left" w:pos="142"/>
          <w:tab w:val="left" w:pos="9356"/>
        </w:tabs>
        <w:ind w:left="21" w:right="562"/>
        <w:rPr>
          <w:sz w:val="24"/>
          <w:szCs w:val="24"/>
        </w:rPr>
      </w:pPr>
      <w:r w:rsidRPr="00FF3576">
        <w:rPr>
          <w:sz w:val="24"/>
          <w:szCs w:val="24"/>
        </w:rPr>
        <w:t>2.1</w:t>
      </w:r>
      <w:r w:rsidR="00DC21D2" w:rsidRPr="00FF3576">
        <w:rPr>
          <w:sz w:val="24"/>
          <w:szCs w:val="24"/>
        </w:rPr>
        <w:t xml:space="preserve">. </w:t>
      </w:r>
      <w:r w:rsidRPr="00FF3576">
        <w:rPr>
          <w:sz w:val="24"/>
          <w:szCs w:val="24"/>
        </w:rPr>
        <w:t>Региональный компонент</w:t>
      </w:r>
      <w:r w:rsidR="00415A6C" w:rsidRPr="00FF3576">
        <w:rPr>
          <w:sz w:val="24"/>
          <w:szCs w:val="24"/>
        </w:rPr>
        <w:t>……………………………………</w:t>
      </w:r>
      <w:r w:rsidR="004D4029">
        <w:rPr>
          <w:sz w:val="24"/>
          <w:szCs w:val="24"/>
        </w:rPr>
        <w:t>116</w:t>
      </w:r>
    </w:p>
    <w:p w:rsidR="00753FCB" w:rsidRPr="00FF3576" w:rsidRDefault="00E2719A" w:rsidP="00F93D56">
      <w:pPr>
        <w:tabs>
          <w:tab w:val="left" w:pos="142"/>
          <w:tab w:val="left" w:pos="9356"/>
        </w:tabs>
        <w:ind w:left="21" w:right="562"/>
        <w:rPr>
          <w:sz w:val="24"/>
          <w:szCs w:val="24"/>
        </w:rPr>
      </w:pPr>
      <w:r w:rsidRPr="00FF3576">
        <w:rPr>
          <w:sz w:val="24"/>
          <w:szCs w:val="24"/>
        </w:rPr>
        <w:t>2.2</w:t>
      </w:r>
      <w:r w:rsidR="00DC21D2" w:rsidRPr="00FF3576">
        <w:rPr>
          <w:sz w:val="24"/>
          <w:szCs w:val="24"/>
        </w:rPr>
        <w:t>.</w:t>
      </w:r>
      <w:r w:rsidRPr="00FF3576">
        <w:rPr>
          <w:sz w:val="24"/>
          <w:szCs w:val="24"/>
        </w:rPr>
        <w:t xml:space="preserve"> Психолого-педагогические условия</w:t>
      </w:r>
      <w:r w:rsidRPr="00FF3576">
        <w:rPr>
          <w:rFonts w:ascii="Calibri" w:eastAsia="Calibri" w:hAnsi="Calibri" w:cs="Calibri"/>
          <w:sz w:val="24"/>
          <w:szCs w:val="24"/>
          <w:vertAlign w:val="subscript"/>
        </w:rPr>
        <w:t xml:space="preserve"> </w:t>
      </w:r>
      <w:r w:rsidRPr="00FF3576">
        <w:rPr>
          <w:sz w:val="24"/>
          <w:szCs w:val="24"/>
        </w:rPr>
        <w:t>реализации программы</w:t>
      </w:r>
      <w:r w:rsidR="00415A6C" w:rsidRPr="00FF3576">
        <w:rPr>
          <w:sz w:val="24"/>
          <w:szCs w:val="24"/>
        </w:rPr>
        <w:t>…</w:t>
      </w:r>
      <w:r w:rsidR="004D4029">
        <w:rPr>
          <w:sz w:val="24"/>
          <w:szCs w:val="24"/>
        </w:rPr>
        <w:t>124</w:t>
      </w:r>
    </w:p>
    <w:p w:rsidR="00753FCB" w:rsidRPr="00FF3576" w:rsidRDefault="00E2719A" w:rsidP="00FF3576">
      <w:pPr>
        <w:tabs>
          <w:tab w:val="left" w:pos="142"/>
          <w:tab w:val="left" w:pos="9356"/>
        </w:tabs>
        <w:ind w:left="21" w:right="562"/>
        <w:rPr>
          <w:sz w:val="24"/>
          <w:szCs w:val="24"/>
        </w:rPr>
      </w:pPr>
      <w:r w:rsidRPr="00FF3576">
        <w:rPr>
          <w:sz w:val="24"/>
          <w:szCs w:val="24"/>
        </w:rPr>
        <w:t>2.3</w:t>
      </w:r>
      <w:r w:rsidR="00DC21D2" w:rsidRPr="00FF3576">
        <w:rPr>
          <w:sz w:val="24"/>
          <w:szCs w:val="24"/>
        </w:rPr>
        <w:t>.</w:t>
      </w:r>
      <w:r w:rsidRPr="00FF3576">
        <w:rPr>
          <w:sz w:val="24"/>
          <w:szCs w:val="24"/>
        </w:rPr>
        <w:t xml:space="preserve"> Система работы с родителями воспитанников</w:t>
      </w:r>
      <w:r w:rsidR="00415A6C" w:rsidRPr="00FF3576">
        <w:rPr>
          <w:sz w:val="24"/>
          <w:szCs w:val="24"/>
        </w:rPr>
        <w:t>………………</w:t>
      </w:r>
      <w:r w:rsidR="00FF3576">
        <w:rPr>
          <w:sz w:val="24"/>
          <w:szCs w:val="24"/>
        </w:rPr>
        <w:t>13</w:t>
      </w:r>
      <w:r w:rsidR="004D4029">
        <w:rPr>
          <w:sz w:val="24"/>
          <w:szCs w:val="24"/>
        </w:rPr>
        <w:t>0</w:t>
      </w:r>
    </w:p>
    <w:p w:rsidR="000430DE" w:rsidRPr="00FF3576" w:rsidRDefault="00E2719A" w:rsidP="00FF3576">
      <w:pPr>
        <w:tabs>
          <w:tab w:val="left" w:pos="142"/>
          <w:tab w:val="left" w:pos="9356"/>
        </w:tabs>
        <w:ind w:left="21" w:right="562"/>
        <w:rPr>
          <w:sz w:val="24"/>
          <w:szCs w:val="24"/>
        </w:rPr>
      </w:pPr>
      <w:r w:rsidRPr="00FF3576">
        <w:rPr>
          <w:sz w:val="24"/>
          <w:szCs w:val="24"/>
        </w:rPr>
        <w:t>2.4</w:t>
      </w:r>
      <w:r w:rsidR="00DC21D2" w:rsidRPr="00FF3576">
        <w:rPr>
          <w:sz w:val="24"/>
          <w:szCs w:val="24"/>
        </w:rPr>
        <w:t>.</w:t>
      </w:r>
      <w:r w:rsidRPr="00FF3576">
        <w:rPr>
          <w:b/>
          <w:sz w:val="24"/>
          <w:szCs w:val="24"/>
        </w:rPr>
        <w:t xml:space="preserve"> </w:t>
      </w:r>
      <w:r w:rsidRPr="004B17D0">
        <w:rPr>
          <w:sz w:val="20"/>
          <w:szCs w:val="24"/>
        </w:rPr>
        <w:t>КОРРЕКЦИОННАЯ И ИНКЛЮЗИВНАЯ ПЕДАГОГИКА</w:t>
      </w:r>
      <w:r w:rsidR="00415A6C" w:rsidRPr="00FF3576">
        <w:rPr>
          <w:sz w:val="24"/>
          <w:szCs w:val="24"/>
        </w:rPr>
        <w:t>……………</w:t>
      </w:r>
      <w:r w:rsidR="004D4029">
        <w:rPr>
          <w:sz w:val="24"/>
          <w:szCs w:val="24"/>
        </w:rPr>
        <w:t>150</w:t>
      </w:r>
    </w:p>
    <w:p w:rsidR="00753FCB" w:rsidRPr="00FF3576" w:rsidRDefault="00E2719A" w:rsidP="00F93D56">
      <w:pPr>
        <w:tabs>
          <w:tab w:val="left" w:pos="142"/>
          <w:tab w:val="left" w:pos="9356"/>
        </w:tabs>
        <w:spacing w:after="242" w:line="266" w:lineRule="auto"/>
        <w:ind w:left="1" w:right="537"/>
        <w:rPr>
          <w:sz w:val="24"/>
          <w:szCs w:val="24"/>
        </w:rPr>
      </w:pPr>
      <w:r w:rsidRPr="00FF3576">
        <w:rPr>
          <w:b/>
          <w:sz w:val="24"/>
          <w:szCs w:val="24"/>
        </w:rPr>
        <w:t>Ш. Организационный раздел</w:t>
      </w:r>
    </w:p>
    <w:p w:rsidR="00753FCB" w:rsidRPr="00FF3576" w:rsidRDefault="00E2719A" w:rsidP="00F93D56">
      <w:pPr>
        <w:tabs>
          <w:tab w:val="left" w:pos="142"/>
          <w:tab w:val="left" w:pos="9356"/>
        </w:tabs>
        <w:ind w:left="21" w:right="562"/>
        <w:rPr>
          <w:sz w:val="24"/>
          <w:szCs w:val="24"/>
        </w:rPr>
      </w:pPr>
      <w:r w:rsidRPr="00FF3576">
        <w:rPr>
          <w:sz w:val="24"/>
          <w:szCs w:val="24"/>
        </w:rPr>
        <w:t>3.1</w:t>
      </w:r>
      <w:r w:rsidR="00DC21D2" w:rsidRPr="00FF3576">
        <w:rPr>
          <w:sz w:val="24"/>
          <w:szCs w:val="24"/>
        </w:rPr>
        <w:t>.</w:t>
      </w:r>
      <w:r w:rsidRPr="00FF3576">
        <w:rPr>
          <w:sz w:val="24"/>
          <w:szCs w:val="24"/>
        </w:rPr>
        <w:t xml:space="preserve"> Организация образовательного процесса и организационно – педагогические условия</w:t>
      </w:r>
      <w:r w:rsidR="004B17D0">
        <w:rPr>
          <w:sz w:val="24"/>
          <w:szCs w:val="24"/>
        </w:rPr>
        <w:t>…</w:t>
      </w:r>
      <w:r w:rsidR="004D4029">
        <w:rPr>
          <w:sz w:val="24"/>
          <w:szCs w:val="24"/>
        </w:rPr>
        <w:t>175</w:t>
      </w:r>
    </w:p>
    <w:p w:rsidR="00753FCB" w:rsidRPr="00FF3576" w:rsidRDefault="00E2719A" w:rsidP="00F93D56">
      <w:pPr>
        <w:tabs>
          <w:tab w:val="left" w:pos="142"/>
          <w:tab w:val="left" w:pos="9356"/>
        </w:tabs>
        <w:ind w:left="21" w:right="562"/>
        <w:rPr>
          <w:sz w:val="24"/>
          <w:szCs w:val="24"/>
        </w:rPr>
      </w:pPr>
      <w:r w:rsidRPr="00FF3576">
        <w:rPr>
          <w:sz w:val="24"/>
          <w:szCs w:val="24"/>
        </w:rPr>
        <w:t>3.1.1</w:t>
      </w:r>
      <w:r w:rsidR="00DC21D2" w:rsidRPr="00FF3576">
        <w:rPr>
          <w:sz w:val="24"/>
          <w:szCs w:val="24"/>
        </w:rPr>
        <w:t>.</w:t>
      </w:r>
      <w:r w:rsidRPr="00FF3576">
        <w:rPr>
          <w:sz w:val="24"/>
          <w:szCs w:val="24"/>
        </w:rPr>
        <w:t xml:space="preserve"> Возрастные особенности развития ребенка дошкольника</w:t>
      </w:r>
      <w:r w:rsidR="00415A6C" w:rsidRPr="00FF3576">
        <w:rPr>
          <w:sz w:val="24"/>
          <w:szCs w:val="24"/>
        </w:rPr>
        <w:t>…</w:t>
      </w:r>
      <w:r w:rsidR="004D4029">
        <w:rPr>
          <w:sz w:val="24"/>
          <w:szCs w:val="24"/>
        </w:rPr>
        <w:t>175</w:t>
      </w:r>
    </w:p>
    <w:p w:rsidR="00753FCB" w:rsidRPr="00FF3576" w:rsidRDefault="00E2719A" w:rsidP="00F93D56">
      <w:pPr>
        <w:tabs>
          <w:tab w:val="left" w:pos="142"/>
          <w:tab w:val="left" w:pos="9356"/>
        </w:tabs>
        <w:ind w:left="21" w:right="562"/>
        <w:rPr>
          <w:sz w:val="24"/>
          <w:szCs w:val="24"/>
        </w:rPr>
      </w:pPr>
      <w:r w:rsidRPr="00FF3576">
        <w:rPr>
          <w:sz w:val="24"/>
          <w:szCs w:val="24"/>
        </w:rPr>
        <w:t>3.1.2</w:t>
      </w:r>
      <w:r w:rsidR="00DC21D2" w:rsidRPr="00FF3576">
        <w:rPr>
          <w:sz w:val="24"/>
          <w:szCs w:val="24"/>
        </w:rPr>
        <w:t>.</w:t>
      </w:r>
      <w:r w:rsidRPr="00FF3576">
        <w:rPr>
          <w:sz w:val="24"/>
          <w:szCs w:val="24"/>
        </w:rPr>
        <w:t xml:space="preserve"> Примерный гибкий режим реализации образовательных областей в процессе детской деятельности</w:t>
      </w:r>
      <w:r w:rsidR="004B17D0">
        <w:rPr>
          <w:sz w:val="24"/>
          <w:szCs w:val="24"/>
        </w:rPr>
        <w:t>---------------------------------------------------------</w:t>
      </w:r>
      <w:r w:rsidR="004D4029">
        <w:rPr>
          <w:sz w:val="24"/>
          <w:szCs w:val="24"/>
        </w:rPr>
        <w:t>180</w:t>
      </w:r>
    </w:p>
    <w:p w:rsidR="00753FCB" w:rsidRPr="00FF3576" w:rsidRDefault="00E2719A" w:rsidP="00F93D56">
      <w:pPr>
        <w:tabs>
          <w:tab w:val="left" w:pos="142"/>
          <w:tab w:val="left" w:pos="9356"/>
        </w:tabs>
        <w:ind w:left="21" w:right="562"/>
        <w:rPr>
          <w:sz w:val="24"/>
          <w:szCs w:val="24"/>
        </w:rPr>
      </w:pPr>
      <w:r w:rsidRPr="00FF3576">
        <w:rPr>
          <w:sz w:val="24"/>
          <w:szCs w:val="24"/>
        </w:rPr>
        <w:t>3.1.3</w:t>
      </w:r>
      <w:r w:rsidR="00DC21D2" w:rsidRPr="00FF3576">
        <w:rPr>
          <w:sz w:val="24"/>
          <w:szCs w:val="24"/>
        </w:rPr>
        <w:t>.</w:t>
      </w:r>
      <w:r w:rsidRPr="00FF3576">
        <w:rPr>
          <w:rFonts w:ascii="Calibri" w:eastAsia="Calibri" w:hAnsi="Calibri" w:cs="Calibri"/>
          <w:sz w:val="24"/>
          <w:szCs w:val="24"/>
          <w:vertAlign w:val="subscript"/>
        </w:rPr>
        <w:t xml:space="preserve"> </w:t>
      </w:r>
      <w:r w:rsidRPr="00FF3576">
        <w:rPr>
          <w:sz w:val="24"/>
          <w:szCs w:val="24"/>
        </w:rPr>
        <w:t>Модель организации образовательного процесса в разных видах образовательной деятельности младший дошкольный возраст 2-5 лет</w:t>
      </w:r>
      <w:r w:rsidR="004D4029">
        <w:rPr>
          <w:sz w:val="24"/>
          <w:szCs w:val="24"/>
        </w:rPr>
        <w:t xml:space="preserve">   ------ 185</w:t>
      </w:r>
    </w:p>
    <w:p w:rsidR="00753FCB" w:rsidRPr="00FF3576" w:rsidRDefault="00E2719A" w:rsidP="00F93D56">
      <w:pPr>
        <w:tabs>
          <w:tab w:val="left" w:pos="142"/>
          <w:tab w:val="left" w:pos="9356"/>
        </w:tabs>
        <w:ind w:left="21" w:right="562"/>
        <w:rPr>
          <w:sz w:val="24"/>
          <w:szCs w:val="24"/>
        </w:rPr>
      </w:pPr>
      <w:r w:rsidRPr="00FF3576">
        <w:rPr>
          <w:sz w:val="24"/>
          <w:szCs w:val="24"/>
        </w:rPr>
        <w:t>3.1.4</w:t>
      </w:r>
      <w:r w:rsidR="00DC21D2" w:rsidRPr="00FF3576">
        <w:rPr>
          <w:sz w:val="24"/>
          <w:szCs w:val="24"/>
        </w:rPr>
        <w:t>.</w:t>
      </w:r>
      <w:r w:rsidRPr="00FF3576">
        <w:rPr>
          <w:rFonts w:ascii="Calibri" w:eastAsia="Calibri" w:hAnsi="Calibri" w:cs="Calibri"/>
          <w:sz w:val="24"/>
          <w:szCs w:val="24"/>
          <w:vertAlign w:val="subscript"/>
        </w:rPr>
        <w:t xml:space="preserve"> </w:t>
      </w:r>
      <w:r w:rsidRPr="00FF3576">
        <w:rPr>
          <w:sz w:val="24"/>
          <w:szCs w:val="24"/>
        </w:rPr>
        <w:t>Модель организации образовательного процесса в разных видах образовательной деятельности старший дошкольный возраст 5-8лет</w:t>
      </w:r>
      <w:r w:rsidR="004D4029">
        <w:rPr>
          <w:sz w:val="24"/>
          <w:szCs w:val="24"/>
        </w:rPr>
        <w:t>------196</w:t>
      </w:r>
    </w:p>
    <w:p w:rsidR="00753FCB" w:rsidRPr="00FF3576" w:rsidRDefault="00E2719A" w:rsidP="00F93D56">
      <w:pPr>
        <w:tabs>
          <w:tab w:val="left" w:pos="142"/>
          <w:tab w:val="left" w:pos="9356"/>
        </w:tabs>
        <w:ind w:left="21" w:right="562"/>
        <w:rPr>
          <w:sz w:val="24"/>
          <w:szCs w:val="24"/>
        </w:rPr>
      </w:pPr>
      <w:r w:rsidRPr="00FF3576">
        <w:rPr>
          <w:sz w:val="24"/>
          <w:szCs w:val="24"/>
        </w:rPr>
        <w:t>3.2</w:t>
      </w:r>
      <w:r w:rsidR="00DC21D2" w:rsidRPr="00FF3576">
        <w:rPr>
          <w:sz w:val="24"/>
          <w:szCs w:val="24"/>
        </w:rPr>
        <w:t>.</w:t>
      </w:r>
      <w:r w:rsidRPr="00FF3576">
        <w:rPr>
          <w:sz w:val="24"/>
          <w:szCs w:val="24"/>
        </w:rPr>
        <w:t xml:space="preserve"> Материально-техническое обеспечение программы</w:t>
      </w:r>
      <w:r w:rsidR="00415A6C" w:rsidRPr="00FF3576">
        <w:rPr>
          <w:sz w:val="24"/>
          <w:szCs w:val="24"/>
        </w:rPr>
        <w:t>…………</w:t>
      </w:r>
      <w:r w:rsidR="004D4029">
        <w:rPr>
          <w:sz w:val="24"/>
          <w:szCs w:val="24"/>
        </w:rPr>
        <w:t>212</w:t>
      </w:r>
    </w:p>
    <w:p w:rsidR="00753FCB" w:rsidRPr="00FF3576" w:rsidRDefault="00E2719A" w:rsidP="00F93D56">
      <w:pPr>
        <w:tabs>
          <w:tab w:val="left" w:pos="142"/>
          <w:tab w:val="left" w:pos="9356"/>
        </w:tabs>
        <w:ind w:left="21" w:right="562"/>
        <w:rPr>
          <w:sz w:val="24"/>
          <w:szCs w:val="24"/>
        </w:rPr>
      </w:pPr>
      <w:r w:rsidRPr="00FF3576">
        <w:rPr>
          <w:sz w:val="24"/>
          <w:szCs w:val="24"/>
        </w:rPr>
        <w:t>3.3</w:t>
      </w:r>
      <w:r w:rsidR="00DC21D2" w:rsidRPr="00FF3576">
        <w:rPr>
          <w:sz w:val="24"/>
          <w:szCs w:val="24"/>
        </w:rPr>
        <w:t>.</w:t>
      </w:r>
      <w:r w:rsidR="009743AB" w:rsidRPr="00FF3576">
        <w:rPr>
          <w:sz w:val="24"/>
          <w:szCs w:val="24"/>
        </w:rPr>
        <w:t xml:space="preserve">  Кадровое  </w:t>
      </w:r>
      <w:r w:rsidRPr="00FF3576">
        <w:rPr>
          <w:sz w:val="24"/>
          <w:szCs w:val="24"/>
        </w:rPr>
        <w:t>обеспечение</w:t>
      </w:r>
      <w:r w:rsidR="00415A6C" w:rsidRPr="00FF3576">
        <w:rPr>
          <w:sz w:val="24"/>
          <w:szCs w:val="24"/>
        </w:rPr>
        <w:t>………………………………………</w:t>
      </w:r>
      <w:r w:rsidR="004D4029">
        <w:rPr>
          <w:sz w:val="24"/>
          <w:szCs w:val="24"/>
        </w:rPr>
        <w:t>215</w:t>
      </w:r>
    </w:p>
    <w:p w:rsidR="00753FCB" w:rsidRPr="00FF3576" w:rsidRDefault="00E2719A" w:rsidP="004B17D0">
      <w:pPr>
        <w:tabs>
          <w:tab w:val="left" w:pos="142"/>
          <w:tab w:val="left" w:pos="8647"/>
          <w:tab w:val="left" w:pos="9356"/>
        </w:tabs>
        <w:ind w:left="21" w:right="562"/>
        <w:rPr>
          <w:sz w:val="24"/>
          <w:szCs w:val="24"/>
        </w:rPr>
      </w:pPr>
      <w:r w:rsidRPr="00FF3576">
        <w:rPr>
          <w:sz w:val="24"/>
          <w:szCs w:val="24"/>
        </w:rPr>
        <w:t>3.4</w:t>
      </w:r>
      <w:r w:rsidR="00DC21D2" w:rsidRPr="00FF3576">
        <w:rPr>
          <w:sz w:val="24"/>
          <w:szCs w:val="24"/>
        </w:rPr>
        <w:t>.</w:t>
      </w:r>
      <w:r w:rsidRPr="00FF3576">
        <w:rPr>
          <w:sz w:val="24"/>
          <w:szCs w:val="24"/>
        </w:rPr>
        <w:t xml:space="preserve"> Развивающая предметно-пространственная и информационно-образовательная среда</w:t>
      </w:r>
      <w:r w:rsidR="004B17D0">
        <w:rPr>
          <w:sz w:val="24"/>
          <w:szCs w:val="24"/>
        </w:rPr>
        <w:t>…</w:t>
      </w:r>
      <w:r w:rsidR="004D4029">
        <w:rPr>
          <w:sz w:val="24"/>
          <w:szCs w:val="24"/>
        </w:rPr>
        <w:t>216</w:t>
      </w:r>
    </w:p>
    <w:p w:rsidR="00753FCB" w:rsidRPr="00FF3576" w:rsidRDefault="00E2719A" w:rsidP="00F93D56">
      <w:pPr>
        <w:tabs>
          <w:tab w:val="left" w:pos="142"/>
          <w:tab w:val="left" w:pos="9356"/>
        </w:tabs>
        <w:ind w:left="21" w:right="562"/>
        <w:rPr>
          <w:sz w:val="24"/>
          <w:szCs w:val="24"/>
        </w:rPr>
      </w:pPr>
      <w:r w:rsidRPr="00FF3576">
        <w:rPr>
          <w:sz w:val="24"/>
          <w:szCs w:val="24"/>
        </w:rPr>
        <w:t>3.5</w:t>
      </w:r>
      <w:r w:rsidR="00DC21D2" w:rsidRPr="00FF3576">
        <w:rPr>
          <w:sz w:val="24"/>
          <w:szCs w:val="24"/>
        </w:rPr>
        <w:t>.</w:t>
      </w:r>
      <w:r w:rsidRPr="00FF3576">
        <w:rPr>
          <w:sz w:val="24"/>
          <w:szCs w:val="24"/>
        </w:rPr>
        <w:t xml:space="preserve"> Сохранение и укрепление здоровья воспитанников</w:t>
      </w:r>
      <w:r w:rsidR="00415A6C" w:rsidRPr="00FF3576">
        <w:rPr>
          <w:sz w:val="24"/>
          <w:szCs w:val="24"/>
        </w:rPr>
        <w:t>………</w:t>
      </w:r>
      <w:r w:rsidR="004D4029">
        <w:rPr>
          <w:sz w:val="24"/>
          <w:szCs w:val="24"/>
        </w:rPr>
        <w:t>218</w:t>
      </w:r>
    </w:p>
    <w:p w:rsidR="00753FCB" w:rsidRPr="00FF3576" w:rsidRDefault="00E2719A" w:rsidP="00F93D56">
      <w:pPr>
        <w:tabs>
          <w:tab w:val="left" w:pos="142"/>
          <w:tab w:val="left" w:pos="9356"/>
        </w:tabs>
        <w:ind w:left="21" w:right="562"/>
        <w:rPr>
          <w:sz w:val="24"/>
          <w:szCs w:val="24"/>
        </w:rPr>
      </w:pPr>
      <w:r w:rsidRPr="00FF3576">
        <w:rPr>
          <w:sz w:val="24"/>
          <w:szCs w:val="24"/>
        </w:rPr>
        <w:t>3.6</w:t>
      </w:r>
      <w:r w:rsidR="00DC21D2" w:rsidRPr="00FF3576">
        <w:rPr>
          <w:sz w:val="24"/>
          <w:szCs w:val="24"/>
        </w:rPr>
        <w:t>.</w:t>
      </w:r>
      <w:r w:rsidRPr="00FF3576">
        <w:rPr>
          <w:sz w:val="24"/>
          <w:szCs w:val="24"/>
        </w:rPr>
        <w:t xml:space="preserve"> Финансовые условия реализации программы</w:t>
      </w:r>
      <w:r w:rsidR="00415A6C" w:rsidRPr="00FF3576">
        <w:rPr>
          <w:sz w:val="24"/>
          <w:szCs w:val="24"/>
        </w:rPr>
        <w:t>……………</w:t>
      </w:r>
      <w:r w:rsidR="004D4029">
        <w:rPr>
          <w:sz w:val="24"/>
          <w:szCs w:val="24"/>
        </w:rPr>
        <w:t>221</w:t>
      </w:r>
    </w:p>
    <w:p w:rsidR="00753FCB" w:rsidRDefault="00E2719A" w:rsidP="00F93D56">
      <w:pPr>
        <w:tabs>
          <w:tab w:val="left" w:pos="142"/>
          <w:tab w:val="left" w:pos="9356"/>
        </w:tabs>
        <w:ind w:left="21" w:right="562"/>
        <w:rPr>
          <w:sz w:val="24"/>
          <w:szCs w:val="24"/>
        </w:rPr>
      </w:pPr>
      <w:r w:rsidRPr="00FF3576">
        <w:rPr>
          <w:sz w:val="24"/>
          <w:szCs w:val="24"/>
        </w:rPr>
        <w:t xml:space="preserve">3.7 Методический комплекс программы </w:t>
      </w:r>
      <w:r w:rsidR="00415A6C" w:rsidRPr="00FF3576">
        <w:rPr>
          <w:sz w:val="24"/>
          <w:szCs w:val="24"/>
        </w:rPr>
        <w:t>………………</w:t>
      </w:r>
      <w:r w:rsidR="004D4029">
        <w:rPr>
          <w:sz w:val="24"/>
          <w:szCs w:val="24"/>
        </w:rPr>
        <w:t xml:space="preserve"> 223</w:t>
      </w:r>
    </w:p>
    <w:p w:rsidR="004B17D0" w:rsidRDefault="004B17D0" w:rsidP="00F93D56">
      <w:pPr>
        <w:tabs>
          <w:tab w:val="left" w:pos="142"/>
          <w:tab w:val="left" w:pos="9356"/>
        </w:tabs>
        <w:ind w:left="21" w:right="562"/>
        <w:rPr>
          <w:sz w:val="24"/>
          <w:szCs w:val="24"/>
        </w:rPr>
      </w:pPr>
      <w:r>
        <w:rPr>
          <w:sz w:val="24"/>
          <w:szCs w:val="24"/>
        </w:rPr>
        <w:lastRenderedPageBreak/>
        <w:t>3.8.Организационный раздел Программа воспитания------227</w:t>
      </w:r>
    </w:p>
    <w:p w:rsidR="004D4029" w:rsidRPr="00FF3576" w:rsidRDefault="004D4029" w:rsidP="00F93D56">
      <w:pPr>
        <w:tabs>
          <w:tab w:val="left" w:pos="142"/>
          <w:tab w:val="left" w:pos="9356"/>
        </w:tabs>
        <w:ind w:left="21" w:right="562"/>
        <w:rPr>
          <w:sz w:val="24"/>
          <w:szCs w:val="24"/>
        </w:rPr>
      </w:pPr>
    </w:p>
    <w:p w:rsidR="008E2ECD" w:rsidRPr="00FF3576" w:rsidRDefault="008E2ECD" w:rsidP="00FF3576">
      <w:pPr>
        <w:ind w:left="0" w:firstLine="0"/>
        <w:rPr>
          <w:sz w:val="24"/>
          <w:szCs w:val="24"/>
        </w:rPr>
      </w:pPr>
    </w:p>
    <w:p w:rsidR="00753FCB" w:rsidRPr="00FF3576" w:rsidRDefault="00E2719A" w:rsidP="00F93D56">
      <w:pPr>
        <w:pStyle w:val="1"/>
        <w:tabs>
          <w:tab w:val="left" w:pos="142"/>
          <w:tab w:val="left" w:pos="9356"/>
        </w:tabs>
        <w:ind w:left="168" w:right="711"/>
        <w:rPr>
          <w:sz w:val="24"/>
          <w:szCs w:val="24"/>
        </w:rPr>
      </w:pPr>
      <w:r w:rsidRPr="00FF3576">
        <w:rPr>
          <w:sz w:val="24"/>
          <w:szCs w:val="24"/>
        </w:rPr>
        <w:t xml:space="preserve">I. ЦЕЛЕВОЙ РАЗДЕЛ </w:t>
      </w:r>
    </w:p>
    <w:p w:rsidR="00753FCB" w:rsidRPr="00FF3576" w:rsidRDefault="00E2719A" w:rsidP="00F93D56">
      <w:pPr>
        <w:pStyle w:val="2"/>
        <w:tabs>
          <w:tab w:val="left" w:pos="142"/>
          <w:tab w:val="center" w:pos="3479"/>
          <w:tab w:val="center" w:pos="5211"/>
          <w:tab w:val="left" w:pos="9356"/>
        </w:tabs>
        <w:spacing w:after="268" w:line="249" w:lineRule="auto"/>
        <w:ind w:left="0" w:right="0" w:firstLine="0"/>
        <w:jc w:val="left"/>
        <w:rPr>
          <w:sz w:val="24"/>
          <w:szCs w:val="24"/>
        </w:rPr>
      </w:pPr>
      <w:r w:rsidRPr="00FF3576">
        <w:rPr>
          <w:rFonts w:ascii="Calibri" w:eastAsia="Calibri" w:hAnsi="Calibri" w:cs="Calibri"/>
          <w:b w:val="0"/>
          <w:i w:val="0"/>
          <w:sz w:val="24"/>
          <w:szCs w:val="24"/>
        </w:rPr>
        <w:tab/>
      </w:r>
      <w:r w:rsidRPr="00FF3576">
        <w:rPr>
          <w:i w:val="0"/>
          <w:sz w:val="24"/>
          <w:szCs w:val="24"/>
        </w:rPr>
        <w:t>1.1</w:t>
      </w:r>
      <w:r w:rsidRPr="00FF3576">
        <w:rPr>
          <w:b w:val="0"/>
          <w:i w:val="0"/>
          <w:sz w:val="24"/>
          <w:szCs w:val="24"/>
        </w:rPr>
        <w:t xml:space="preserve"> </w:t>
      </w:r>
      <w:r w:rsidRPr="00FF3576">
        <w:rPr>
          <w:b w:val="0"/>
          <w:i w:val="0"/>
          <w:sz w:val="24"/>
          <w:szCs w:val="24"/>
        </w:rPr>
        <w:tab/>
      </w:r>
      <w:r w:rsidRPr="00FF3576">
        <w:rPr>
          <w:i w:val="0"/>
          <w:sz w:val="24"/>
          <w:szCs w:val="24"/>
        </w:rPr>
        <w:t xml:space="preserve"> Пояснительная записка</w:t>
      </w:r>
    </w:p>
    <w:p w:rsidR="00753FCB" w:rsidRPr="00FF3576" w:rsidRDefault="008E2ECD" w:rsidP="00F93D56">
      <w:pPr>
        <w:pStyle w:val="3"/>
        <w:tabs>
          <w:tab w:val="left" w:pos="142"/>
          <w:tab w:val="left" w:pos="9356"/>
        </w:tabs>
        <w:ind w:left="168" w:right="158"/>
        <w:rPr>
          <w:sz w:val="24"/>
          <w:szCs w:val="24"/>
        </w:rPr>
      </w:pPr>
      <w:r w:rsidRPr="00FF3576">
        <w:rPr>
          <w:sz w:val="24"/>
          <w:szCs w:val="24"/>
        </w:rPr>
        <w:t>1.1.1</w:t>
      </w:r>
      <w:r w:rsidRPr="00FF3576">
        <w:rPr>
          <w:b w:val="0"/>
          <w:sz w:val="24"/>
          <w:szCs w:val="24"/>
        </w:rPr>
        <w:t xml:space="preserve"> </w:t>
      </w:r>
      <w:r w:rsidRPr="00FF3576">
        <w:rPr>
          <w:sz w:val="24"/>
          <w:szCs w:val="24"/>
        </w:rPr>
        <w:t>Цели</w:t>
      </w:r>
      <w:r w:rsidR="00E2719A" w:rsidRPr="00FF3576">
        <w:rPr>
          <w:sz w:val="24"/>
          <w:szCs w:val="24"/>
        </w:rPr>
        <w:t xml:space="preserve"> и задачи деятельности образовательного учреждения по реализации Программы</w:t>
      </w:r>
    </w:p>
    <w:p w:rsidR="00753FCB" w:rsidRPr="00FF3576" w:rsidRDefault="00E2719A" w:rsidP="00415A6C">
      <w:pPr>
        <w:tabs>
          <w:tab w:val="left" w:pos="142"/>
          <w:tab w:val="left" w:pos="9356"/>
        </w:tabs>
        <w:ind w:left="-142" w:right="562" w:hanging="284"/>
        <w:jc w:val="both"/>
        <w:rPr>
          <w:sz w:val="24"/>
          <w:szCs w:val="24"/>
        </w:rPr>
      </w:pPr>
      <w:r w:rsidRPr="00FF3576">
        <w:rPr>
          <w:sz w:val="24"/>
          <w:szCs w:val="24"/>
        </w:rPr>
        <w:t xml:space="preserve"> Основная образовательная п</w:t>
      </w:r>
      <w:r w:rsidR="00D02FC1" w:rsidRPr="00FF3576">
        <w:rPr>
          <w:sz w:val="24"/>
          <w:szCs w:val="24"/>
        </w:rPr>
        <w:t>рограмма МБОУ Полненская СОШ, реализующая программу дошкольного образования.</w:t>
      </w:r>
    </w:p>
    <w:p w:rsidR="00CE39AA" w:rsidRPr="00FF3576" w:rsidRDefault="00E2719A" w:rsidP="00415A6C">
      <w:pPr>
        <w:tabs>
          <w:tab w:val="left" w:pos="142"/>
          <w:tab w:val="left" w:pos="9356"/>
        </w:tabs>
        <w:ind w:left="-142" w:right="562" w:hanging="284"/>
        <w:jc w:val="both"/>
        <w:rPr>
          <w:sz w:val="24"/>
          <w:szCs w:val="24"/>
        </w:rPr>
      </w:pPr>
      <w:r w:rsidRPr="00FF3576">
        <w:rPr>
          <w:sz w:val="24"/>
          <w:szCs w:val="24"/>
        </w:rPr>
        <w:t>Основная образовательная программа - это нормативно-управленческий</w:t>
      </w:r>
      <w:r w:rsidR="00CE39AA" w:rsidRPr="00FF3576">
        <w:rPr>
          <w:sz w:val="24"/>
          <w:szCs w:val="24"/>
        </w:rPr>
        <w:t xml:space="preserve"> документ групп дошкольного</w:t>
      </w:r>
      <w:r w:rsidR="00A31B83" w:rsidRPr="00FF3576">
        <w:rPr>
          <w:sz w:val="24"/>
          <w:szCs w:val="24"/>
        </w:rPr>
        <w:t xml:space="preserve"> </w:t>
      </w:r>
      <w:r w:rsidR="005E6953" w:rsidRPr="00FF3576">
        <w:rPr>
          <w:sz w:val="24"/>
          <w:szCs w:val="24"/>
        </w:rPr>
        <w:t>образования</w:t>
      </w:r>
      <w:r w:rsidRPr="00FF3576">
        <w:rPr>
          <w:sz w:val="24"/>
          <w:szCs w:val="24"/>
        </w:rPr>
        <w:t>, характеризующий специфику содержания образования, особенности организации воспитательно-образовательного процесса</w:t>
      </w:r>
      <w:r w:rsidR="00CE39AA" w:rsidRPr="00FF3576">
        <w:rPr>
          <w:sz w:val="24"/>
          <w:szCs w:val="24"/>
        </w:rPr>
        <w:t xml:space="preserve">. </w:t>
      </w:r>
    </w:p>
    <w:p w:rsidR="00753FCB" w:rsidRPr="00FF3576" w:rsidRDefault="00CE39AA" w:rsidP="00415A6C">
      <w:pPr>
        <w:tabs>
          <w:tab w:val="left" w:pos="142"/>
          <w:tab w:val="left" w:pos="9356"/>
        </w:tabs>
        <w:ind w:left="-142" w:right="562" w:hanging="284"/>
        <w:jc w:val="both"/>
        <w:rPr>
          <w:sz w:val="24"/>
          <w:szCs w:val="24"/>
        </w:rPr>
      </w:pPr>
      <w:r w:rsidRPr="00FF3576">
        <w:rPr>
          <w:sz w:val="24"/>
          <w:szCs w:val="24"/>
        </w:rPr>
        <w:t>Основная образовательная программа разработана в соответствии:</w:t>
      </w:r>
    </w:p>
    <w:p w:rsidR="00753FCB" w:rsidRPr="00FF3576" w:rsidRDefault="00E2719A" w:rsidP="00415A6C">
      <w:pPr>
        <w:tabs>
          <w:tab w:val="left" w:pos="142"/>
          <w:tab w:val="left" w:pos="9356"/>
        </w:tabs>
        <w:ind w:left="-142" w:right="562" w:hanging="284"/>
        <w:jc w:val="both"/>
        <w:rPr>
          <w:sz w:val="24"/>
          <w:szCs w:val="24"/>
        </w:rPr>
      </w:pPr>
      <w:r w:rsidRPr="00FF3576">
        <w:rPr>
          <w:sz w:val="24"/>
          <w:szCs w:val="24"/>
        </w:rPr>
        <w:t>1.Федеральный закон Российской Федерации от 29.12.12 № 273 ФЗ «Об образовании в Российской Федерации».</w:t>
      </w:r>
    </w:p>
    <w:p w:rsidR="00753FCB" w:rsidRPr="00FF3576" w:rsidRDefault="00E2719A" w:rsidP="00415A6C">
      <w:pPr>
        <w:tabs>
          <w:tab w:val="left" w:pos="142"/>
          <w:tab w:val="left" w:pos="9356"/>
        </w:tabs>
        <w:ind w:left="-142" w:right="562" w:hanging="284"/>
        <w:jc w:val="both"/>
        <w:rPr>
          <w:sz w:val="24"/>
          <w:szCs w:val="24"/>
        </w:rPr>
      </w:pPr>
      <w:r w:rsidRPr="00FF3576">
        <w:rPr>
          <w:sz w:val="24"/>
          <w:szCs w:val="24"/>
        </w:rPr>
        <w:t xml:space="preserve"> 2.Приказ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w:t>
      </w:r>
    </w:p>
    <w:p w:rsidR="00753FCB" w:rsidRPr="00FF3576" w:rsidRDefault="00E2719A" w:rsidP="00415A6C">
      <w:pPr>
        <w:tabs>
          <w:tab w:val="left" w:pos="142"/>
          <w:tab w:val="left" w:pos="9356"/>
        </w:tabs>
        <w:spacing w:after="14"/>
        <w:ind w:left="-142" w:right="562" w:hanging="284"/>
        <w:jc w:val="both"/>
        <w:rPr>
          <w:sz w:val="24"/>
          <w:szCs w:val="24"/>
        </w:rPr>
      </w:pPr>
      <w:r w:rsidRPr="00FF3576">
        <w:rPr>
          <w:sz w:val="24"/>
          <w:szCs w:val="24"/>
        </w:rPr>
        <w:t xml:space="preserve">3.Постановление Главного государственного санитарного врача Российской </w:t>
      </w:r>
    </w:p>
    <w:p w:rsidR="005E6953" w:rsidRPr="00FF3576" w:rsidRDefault="00E2719A" w:rsidP="00415A6C">
      <w:pPr>
        <w:tabs>
          <w:tab w:val="left" w:pos="142"/>
          <w:tab w:val="left" w:pos="9356"/>
        </w:tabs>
        <w:spacing w:before="180" w:after="180"/>
        <w:ind w:left="-142" w:hanging="284"/>
        <w:jc w:val="both"/>
        <w:rPr>
          <w:color w:val="2F2B23"/>
          <w:sz w:val="24"/>
          <w:szCs w:val="24"/>
        </w:rPr>
      </w:pPr>
      <w:r w:rsidRPr="00FF3576">
        <w:rPr>
          <w:sz w:val="24"/>
          <w:szCs w:val="24"/>
        </w:rPr>
        <w:t xml:space="preserve">Федерации от </w:t>
      </w:r>
      <w:r w:rsidR="00D02FC1" w:rsidRPr="00FF3576">
        <w:rPr>
          <w:color w:val="2F2B23"/>
          <w:sz w:val="24"/>
          <w:szCs w:val="24"/>
        </w:rPr>
        <w:t>- от 28 сентября 2020 г. №28 «Об утверждении санитарных правил</w:t>
      </w:r>
    </w:p>
    <w:p w:rsidR="00D02FC1" w:rsidRPr="00FF3576" w:rsidRDefault="00D02FC1" w:rsidP="00415A6C">
      <w:pPr>
        <w:tabs>
          <w:tab w:val="left" w:pos="142"/>
          <w:tab w:val="left" w:pos="9356"/>
        </w:tabs>
        <w:spacing w:before="180" w:after="180"/>
        <w:ind w:left="-142" w:hanging="284"/>
        <w:jc w:val="both"/>
        <w:rPr>
          <w:color w:val="2F2B23"/>
          <w:sz w:val="24"/>
          <w:szCs w:val="24"/>
        </w:rPr>
      </w:pPr>
      <w:r w:rsidRPr="00FF3576">
        <w:rPr>
          <w:color w:val="2F2B23"/>
          <w:sz w:val="24"/>
          <w:szCs w:val="24"/>
        </w:rPr>
        <w:t xml:space="preserve"> СП 2.4.3648-20 «Санитарно-эпидемиологические требования к организациям воспитания и обучения, отдыха и оздоровления детей и молодежи»</w:t>
      </w:r>
    </w:p>
    <w:p w:rsidR="00753FCB" w:rsidRPr="00FF3576" w:rsidRDefault="00D02FC1" w:rsidP="00415A6C">
      <w:pPr>
        <w:tabs>
          <w:tab w:val="left" w:pos="142"/>
          <w:tab w:val="left" w:pos="8931"/>
          <w:tab w:val="left" w:pos="9356"/>
        </w:tabs>
        <w:ind w:left="-426" w:right="562" w:firstLine="0"/>
        <w:jc w:val="both"/>
        <w:rPr>
          <w:sz w:val="24"/>
          <w:szCs w:val="24"/>
        </w:rPr>
      </w:pPr>
      <w:r w:rsidRPr="00FF3576">
        <w:rPr>
          <w:sz w:val="24"/>
          <w:szCs w:val="24"/>
        </w:rPr>
        <w:t>-</w:t>
      </w:r>
      <w:r w:rsidR="00E2719A" w:rsidRPr="00FF3576">
        <w:rPr>
          <w:sz w:val="24"/>
          <w:szCs w:val="24"/>
        </w:rPr>
        <w:t xml:space="preserve"> «Санитарно - эпидемиологические требования к устройству, содержанию и организации режима работы дошкольных образовательных организаций».</w:t>
      </w:r>
    </w:p>
    <w:p w:rsidR="00753FCB" w:rsidRPr="00FF3576" w:rsidRDefault="00E2719A" w:rsidP="00415A6C">
      <w:pPr>
        <w:tabs>
          <w:tab w:val="left" w:pos="142"/>
          <w:tab w:val="left" w:pos="8931"/>
          <w:tab w:val="left" w:pos="9356"/>
        </w:tabs>
        <w:ind w:left="-426" w:right="562" w:firstLine="0"/>
        <w:jc w:val="both"/>
        <w:rPr>
          <w:sz w:val="24"/>
          <w:szCs w:val="24"/>
        </w:rPr>
      </w:pPr>
      <w:r w:rsidRPr="00FF3576">
        <w:rPr>
          <w:sz w:val="24"/>
          <w:szCs w:val="24"/>
        </w:rPr>
        <w:t>3.Постановление Правительства Российской Федерации от 5 августа 2013 г. № 662 «Об осуществлении мониторинга системы образования».</w:t>
      </w:r>
    </w:p>
    <w:p w:rsidR="00753FCB" w:rsidRPr="00FF3576" w:rsidRDefault="00E2719A" w:rsidP="00415A6C">
      <w:pPr>
        <w:tabs>
          <w:tab w:val="left" w:pos="142"/>
          <w:tab w:val="left" w:pos="8931"/>
          <w:tab w:val="left" w:pos="9356"/>
        </w:tabs>
        <w:ind w:left="-426" w:right="562" w:firstLine="0"/>
        <w:jc w:val="both"/>
        <w:rPr>
          <w:sz w:val="24"/>
          <w:szCs w:val="24"/>
        </w:rPr>
      </w:pPr>
      <w:r w:rsidRPr="00FF3576">
        <w:rPr>
          <w:sz w:val="24"/>
          <w:szCs w:val="24"/>
        </w:rPr>
        <w:t>4.Приказ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753FCB" w:rsidRPr="00FF3576" w:rsidRDefault="00E2719A" w:rsidP="00415A6C">
      <w:pPr>
        <w:tabs>
          <w:tab w:val="left" w:pos="142"/>
          <w:tab w:val="left" w:pos="8931"/>
          <w:tab w:val="left" w:pos="9356"/>
        </w:tabs>
        <w:ind w:left="-426" w:right="562" w:firstLine="0"/>
        <w:jc w:val="both"/>
        <w:rPr>
          <w:sz w:val="24"/>
          <w:szCs w:val="24"/>
        </w:rPr>
      </w:pPr>
      <w:r w:rsidRPr="00FF3576">
        <w:rPr>
          <w:sz w:val="24"/>
          <w:szCs w:val="24"/>
        </w:rPr>
        <w:t>5.Приказ Министерства образования и науки РФ от 14 июня 2013 г. № 462 г. «Об утверждении Порядка проведения самообследования образовательной организацией».</w:t>
      </w:r>
    </w:p>
    <w:p w:rsidR="00753FCB" w:rsidRPr="00FF3576" w:rsidRDefault="00E2719A" w:rsidP="00415A6C">
      <w:pPr>
        <w:tabs>
          <w:tab w:val="left" w:pos="6"/>
          <w:tab w:val="left" w:pos="9356"/>
        </w:tabs>
        <w:ind w:left="6" w:right="562" w:firstLine="0"/>
        <w:jc w:val="both"/>
        <w:rPr>
          <w:sz w:val="24"/>
          <w:szCs w:val="24"/>
        </w:rPr>
      </w:pPr>
      <w:r w:rsidRPr="00FF3576">
        <w:rPr>
          <w:sz w:val="24"/>
          <w:szCs w:val="24"/>
        </w:rPr>
        <w:t>6.Устав Муниц</w:t>
      </w:r>
      <w:r w:rsidR="00D02FC1" w:rsidRPr="00FF3576">
        <w:rPr>
          <w:sz w:val="24"/>
          <w:szCs w:val="24"/>
        </w:rPr>
        <w:t xml:space="preserve">ипального бюджетного общеобразовательного учреждения Полнеской средней общеобразовательной школы. </w:t>
      </w:r>
    </w:p>
    <w:p w:rsidR="00753FCB" w:rsidRPr="00FF3576" w:rsidRDefault="00E2719A" w:rsidP="00F93D56">
      <w:pPr>
        <w:tabs>
          <w:tab w:val="left" w:pos="142"/>
          <w:tab w:val="left" w:pos="9356"/>
        </w:tabs>
        <w:ind w:left="21" w:right="562"/>
        <w:jc w:val="both"/>
        <w:rPr>
          <w:sz w:val="24"/>
          <w:szCs w:val="24"/>
        </w:rPr>
      </w:pPr>
      <w:r w:rsidRPr="00FF3576">
        <w:rPr>
          <w:b/>
          <w:sz w:val="24"/>
          <w:szCs w:val="24"/>
        </w:rPr>
        <w:t xml:space="preserve">Цель </w:t>
      </w:r>
      <w:r w:rsidRPr="00FF3576">
        <w:rPr>
          <w:sz w:val="24"/>
          <w:szCs w:val="24"/>
        </w:rPr>
        <w:t xml:space="preserve">программы </w:t>
      </w:r>
      <w:r w:rsidRPr="00FF3576">
        <w:rPr>
          <w:b/>
          <w:sz w:val="24"/>
          <w:szCs w:val="24"/>
        </w:rPr>
        <w:t xml:space="preserve">– </w:t>
      </w:r>
      <w:r w:rsidRPr="00FF3576">
        <w:rPr>
          <w:sz w:val="24"/>
          <w:szCs w:val="24"/>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
    <w:p w:rsidR="00753FCB" w:rsidRPr="00FF3576" w:rsidRDefault="00E2719A" w:rsidP="00F93D56">
      <w:pPr>
        <w:tabs>
          <w:tab w:val="left" w:pos="142"/>
          <w:tab w:val="left" w:pos="9356"/>
        </w:tabs>
        <w:ind w:left="21" w:right="562"/>
        <w:jc w:val="both"/>
        <w:rPr>
          <w:sz w:val="24"/>
          <w:szCs w:val="24"/>
        </w:rPr>
      </w:pPr>
      <w:r w:rsidRPr="00FF3576">
        <w:rPr>
          <w:b/>
          <w:sz w:val="24"/>
          <w:szCs w:val="24"/>
        </w:rPr>
        <w:t xml:space="preserve">Задачи, </w:t>
      </w:r>
      <w:r w:rsidRPr="00FF3576">
        <w:rPr>
          <w:sz w:val="24"/>
          <w:szCs w:val="24"/>
        </w:rPr>
        <w:t xml:space="preserve">решение которых необходимо для реализации цели: </w:t>
      </w:r>
    </w:p>
    <w:p w:rsidR="00753FCB" w:rsidRPr="00FF3576" w:rsidRDefault="00E2719A" w:rsidP="00F93D56">
      <w:pPr>
        <w:numPr>
          <w:ilvl w:val="0"/>
          <w:numId w:val="1"/>
        </w:numPr>
        <w:tabs>
          <w:tab w:val="left" w:pos="142"/>
          <w:tab w:val="left" w:pos="9356"/>
        </w:tabs>
        <w:ind w:right="562" w:hanging="162"/>
        <w:jc w:val="both"/>
        <w:rPr>
          <w:sz w:val="24"/>
          <w:szCs w:val="24"/>
        </w:rPr>
      </w:pPr>
      <w:r w:rsidRPr="00FF3576">
        <w:rPr>
          <w:sz w:val="24"/>
          <w:szCs w:val="24"/>
        </w:rPr>
        <w:t>забота о здоровье, эмоциональном благополучии и своевременном всестороннем развитии каждого ребенка;</w:t>
      </w:r>
    </w:p>
    <w:p w:rsidR="00753FCB" w:rsidRPr="00FF3576" w:rsidRDefault="00E2719A" w:rsidP="00F93D56">
      <w:pPr>
        <w:numPr>
          <w:ilvl w:val="0"/>
          <w:numId w:val="1"/>
        </w:numPr>
        <w:tabs>
          <w:tab w:val="left" w:pos="142"/>
          <w:tab w:val="left" w:pos="9356"/>
        </w:tabs>
        <w:ind w:right="562" w:hanging="162"/>
        <w:jc w:val="both"/>
        <w:rPr>
          <w:sz w:val="24"/>
          <w:szCs w:val="24"/>
        </w:rPr>
      </w:pPr>
      <w:r w:rsidRPr="00FF3576">
        <w:rPr>
          <w:sz w:val="24"/>
          <w:szCs w:val="24"/>
        </w:rPr>
        <w:t>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753FCB" w:rsidRPr="00FF3576" w:rsidRDefault="00E2719A" w:rsidP="00F93D56">
      <w:pPr>
        <w:numPr>
          <w:ilvl w:val="0"/>
          <w:numId w:val="1"/>
        </w:numPr>
        <w:tabs>
          <w:tab w:val="left" w:pos="142"/>
          <w:tab w:val="left" w:pos="9356"/>
        </w:tabs>
        <w:ind w:right="562" w:hanging="162"/>
        <w:jc w:val="both"/>
        <w:rPr>
          <w:sz w:val="24"/>
          <w:szCs w:val="24"/>
        </w:rPr>
      </w:pPr>
      <w:r w:rsidRPr="00FF3576">
        <w:rPr>
          <w:sz w:val="24"/>
          <w:szCs w:val="24"/>
        </w:rPr>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753FCB" w:rsidRPr="00FF3576" w:rsidRDefault="00E2719A" w:rsidP="00F93D56">
      <w:pPr>
        <w:numPr>
          <w:ilvl w:val="0"/>
          <w:numId w:val="1"/>
        </w:numPr>
        <w:tabs>
          <w:tab w:val="left" w:pos="142"/>
          <w:tab w:val="left" w:pos="9356"/>
        </w:tabs>
        <w:ind w:right="562" w:hanging="162"/>
        <w:jc w:val="both"/>
        <w:rPr>
          <w:sz w:val="24"/>
          <w:szCs w:val="24"/>
        </w:rPr>
      </w:pPr>
      <w:r w:rsidRPr="00FF3576">
        <w:rPr>
          <w:sz w:val="24"/>
          <w:szCs w:val="24"/>
        </w:rPr>
        <w:t>творческая организация воспитательно-образовательного процесса;</w:t>
      </w:r>
    </w:p>
    <w:p w:rsidR="00753FCB" w:rsidRPr="00FF3576" w:rsidRDefault="00E2719A" w:rsidP="00F93D56">
      <w:pPr>
        <w:numPr>
          <w:ilvl w:val="0"/>
          <w:numId w:val="1"/>
        </w:numPr>
        <w:tabs>
          <w:tab w:val="left" w:pos="142"/>
          <w:tab w:val="left" w:pos="9356"/>
        </w:tabs>
        <w:ind w:right="562" w:hanging="162"/>
        <w:jc w:val="both"/>
        <w:rPr>
          <w:sz w:val="24"/>
          <w:szCs w:val="24"/>
        </w:rPr>
      </w:pPr>
      <w:r w:rsidRPr="00FF3576">
        <w:rPr>
          <w:sz w:val="24"/>
          <w:szCs w:val="24"/>
        </w:rPr>
        <w:lastRenderedPageBreak/>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753FCB" w:rsidRPr="00FF3576" w:rsidRDefault="00E2719A" w:rsidP="00F93D56">
      <w:pPr>
        <w:numPr>
          <w:ilvl w:val="0"/>
          <w:numId w:val="1"/>
        </w:numPr>
        <w:tabs>
          <w:tab w:val="left" w:pos="142"/>
          <w:tab w:val="left" w:pos="9356"/>
        </w:tabs>
        <w:ind w:right="562" w:hanging="162"/>
        <w:jc w:val="both"/>
        <w:rPr>
          <w:sz w:val="24"/>
          <w:szCs w:val="24"/>
        </w:rPr>
      </w:pPr>
      <w:r w:rsidRPr="00FF3576">
        <w:rPr>
          <w:sz w:val="24"/>
          <w:szCs w:val="24"/>
        </w:rPr>
        <w:t>уважительное отношение к результатам детского творчества;</w:t>
      </w:r>
    </w:p>
    <w:p w:rsidR="00753FCB" w:rsidRPr="00FF3576" w:rsidRDefault="00E2719A" w:rsidP="00F93D56">
      <w:pPr>
        <w:numPr>
          <w:ilvl w:val="0"/>
          <w:numId w:val="1"/>
        </w:numPr>
        <w:tabs>
          <w:tab w:val="left" w:pos="142"/>
          <w:tab w:val="left" w:pos="9356"/>
        </w:tabs>
        <w:ind w:right="562" w:hanging="162"/>
        <w:jc w:val="both"/>
        <w:rPr>
          <w:sz w:val="24"/>
          <w:szCs w:val="24"/>
        </w:rPr>
      </w:pPr>
      <w:r w:rsidRPr="00FF3576">
        <w:rPr>
          <w:sz w:val="24"/>
          <w:szCs w:val="24"/>
        </w:rPr>
        <w:t>единство подходов к воспитанию детей в условиях дошкольного образовательного учреждения и семьи;</w:t>
      </w:r>
    </w:p>
    <w:p w:rsidR="00753FCB" w:rsidRPr="00FF3576" w:rsidRDefault="00E2719A" w:rsidP="00F93D56">
      <w:pPr>
        <w:numPr>
          <w:ilvl w:val="0"/>
          <w:numId w:val="1"/>
        </w:numPr>
        <w:tabs>
          <w:tab w:val="left" w:pos="142"/>
          <w:tab w:val="left" w:pos="9356"/>
        </w:tabs>
        <w:ind w:right="562" w:hanging="162"/>
        <w:jc w:val="both"/>
        <w:rPr>
          <w:sz w:val="24"/>
          <w:szCs w:val="24"/>
        </w:rPr>
      </w:pPr>
      <w:r w:rsidRPr="00FF3576">
        <w:rPr>
          <w:sz w:val="24"/>
          <w:szCs w:val="24"/>
        </w:rPr>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CE39AA" w:rsidRPr="00FF3576" w:rsidRDefault="00CE39AA" w:rsidP="00415A6C">
      <w:pPr>
        <w:tabs>
          <w:tab w:val="left" w:pos="142"/>
          <w:tab w:val="left" w:pos="9356"/>
        </w:tabs>
        <w:ind w:left="173" w:right="562" w:firstLine="0"/>
        <w:jc w:val="both"/>
        <w:rPr>
          <w:sz w:val="24"/>
          <w:szCs w:val="24"/>
        </w:rPr>
      </w:pPr>
      <w:r w:rsidRPr="00FF3576">
        <w:rPr>
          <w:sz w:val="24"/>
          <w:szCs w:val="24"/>
        </w:rPr>
        <w:t>На основе примерной основной общеобразовательной программы дошкольного образования «От рождения до школы» под ред. Н.Е Вераксы, Т.С. Комаровой, М.А. Васильевой ( 2014г). Образовательная программа предназначена для детей от 2 до 8 лет (младшая и старшая разновозрастные группы) и рассчитана на 36 недель, что соответствует комплексно-тематическому планированию по программе «От рождения до школы» под ред. Н.Е. Вераксы, Т.С. Комаровой, М.А. Васильевой.</w:t>
      </w:r>
      <w:r w:rsidR="00415A6C" w:rsidRPr="00FF3576">
        <w:rPr>
          <w:sz w:val="24"/>
          <w:szCs w:val="24"/>
        </w:rPr>
        <w:t xml:space="preserve">      </w:t>
      </w:r>
      <w:r w:rsidRPr="00FF3576">
        <w:rPr>
          <w:sz w:val="24"/>
          <w:szCs w:val="24"/>
        </w:rPr>
        <w:t>Срок реализации программы 2021-2026 учебный год.</w:t>
      </w:r>
    </w:p>
    <w:p w:rsidR="00753FCB" w:rsidRPr="00FF3576" w:rsidRDefault="00E2719A" w:rsidP="00F93D56">
      <w:pPr>
        <w:pStyle w:val="3"/>
        <w:tabs>
          <w:tab w:val="left" w:pos="142"/>
          <w:tab w:val="left" w:pos="9356"/>
        </w:tabs>
        <w:ind w:left="168" w:right="714"/>
        <w:rPr>
          <w:sz w:val="24"/>
          <w:szCs w:val="24"/>
        </w:rPr>
      </w:pPr>
      <w:r w:rsidRPr="00FF3576">
        <w:rPr>
          <w:sz w:val="24"/>
          <w:szCs w:val="24"/>
        </w:rPr>
        <w:t>1.1.2 Принципы и подходы к построению программы</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w:t>
      </w:r>
    </w:p>
    <w:p w:rsidR="00753FCB" w:rsidRPr="00FF3576" w:rsidRDefault="00E2719A" w:rsidP="00F93D56">
      <w:pPr>
        <w:tabs>
          <w:tab w:val="left" w:pos="142"/>
          <w:tab w:val="left" w:pos="9356"/>
        </w:tabs>
        <w:ind w:left="21" w:right="562"/>
        <w:jc w:val="both"/>
        <w:rPr>
          <w:sz w:val="24"/>
          <w:szCs w:val="24"/>
        </w:rPr>
      </w:pPr>
      <w:r w:rsidRPr="00FF3576">
        <w:rPr>
          <w:sz w:val="24"/>
          <w:szCs w:val="24"/>
        </w:rPr>
        <w:t>«Концепции дошкольного воспитания» (авторы В. В. Давыдов, В. А. Петровский и др.) о признании самооценности дошкольного периода детства.</w:t>
      </w:r>
    </w:p>
    <w:p w:rsidR="00753FCB" w:rsidRPr="00FF3576" w:rsidRDefault="00E2719A" w:rsidP="00F93D56">
      <w:pPr>
        <w:tabs>
          <w:tab w:val="left" w:pos="142"/>
          <w:tab w:val="left" w:pos="9356"/>
        </w:tabs>
        <w:ind w:left="21" w:right="562"/>
        <w:jc w:val="both"/>
        <w:rPr>
          <w:sz w:val="24"/>
          <w:szCs w:val="24"/>
        </w:rPr>
      </w:pPr>
      <w:r w:rsidRPr="00FF3576">
        <w:rPr>
          <w:sz w:val="24"/>
          <w:szCs w:val="24"/>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В программе отсутствуют жесткая регламентация знаний детей и предметный центризм в обучении.</w:t>
      </w:r>
    </w:p>
    <w:p w:rsidR="00753FCB" w:rsidRPr="00FF3576" w:rsidRDefault="00E2719A" w:rsidP="00F93D56">
      <w:pPr>
        <w:tabs>
          <w:tab w:val="left" w:pos="142"/>
          <w:tab w:val="left" w:pos="9356"/>
        </w:tabs>
        <w:ind w:left="21" w:right="562"/>
        <w:jc w:val="both"/>
        <w:rPr>
          <w:sz w:val="24"/>
          <w:szCs w:val="24"/>
        </w:rPr>
      </w:pPr>
      <w:r w:rsidRPr="00FF3576">
        <w:rPr>
          <w:b/>
          <w:sz w:val="24"/>
          <w:szCs w:val="24"/>
        </w:rPr>
        <w:t>Программа основывается на важнейшем дидактическом принципе — развивающем обучении и на научном положении</w:t>
      </w:r>
      <w:r w:rsidRPr="00FF3576">
        <w:rPr>
          <w:sz w:val="24"/>
          <w:szCs w:val="24"/>
        </w:rPr>
        <w:t xml:space="preserve"> Л. С. Выготского о том, что правильно организованное обучение «ведет» за собой развитие.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ребенка» (В. В. Давыдов). Таким образом, развитие в рамках программы выступает как важнейший результат успешности воспитания и образования детей.</w:t>
      </w:r>
      <w:r w:rsidR="00CE39AA" w:rsidRPr="00FF3576">
        <w:rPr>
          <w:sz w:val="24"/>
          <w:szCs w:val="24"/>
        </w:rPr>
        <w:t xml:space="preserve"> </w:t>
      </w:r>
      <w:r w:rsidRPr="00FF3576">
        <w:rPr>
          <w:sz w:val="24"/>
          <w:szCs w:val="24"/>
        </w:rPr>
        <w:t>В программе комплексно представлены все основные содержательные линии воспитания и образования ребенка от рождения до школы.</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Программа строится на </w:t>
      </w:r>
      <w:r w:rsidRPr="00FF3576">
        <w:rPr>
          <w:b/>
          <w:sz w:val="24"/>
          <w:szCs w:val="24"/>
        </w:rPr>
        <w:t>принципе культуросообразности.</w:t>
      </w:r>
      <w:r w:rsidRPr="00FF3576">
        <w:rPr>
          <w:sz w:val="24"/>
          <w:szCs w:val="24"/>
        </w:rPr>
        <w:t xml:space="preserve">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 </w:t>
      </w:r>
    </w:p>
    <w:p w:rsidR="00753FCB" w:rsidRPr="00FF3576" w:rsidRDefault="00E2719A" w:rsidP="00F93D56">
      <w:pPr>
        <w:tabs>
          <w:tab w:val="left" w:pos="142"/>
          <w:tab w:val="left" w:pos="9356"/>
        </w:tabs>
        <w:ind w:left="21" w:right="562"/>
        <w:jc w:val="both"/>
        <w:rPr>
          <w:sz w:val="24"/>
          <w:szCs w:val="24"/>
        </w:rPr>
      </w:pPr>
      <w:r w:rsidRPr="00FF3576">
        <w:rPr>
          <w:sz w:val="24"/>
          <w:szCs w:val="24"/>
        </w:rPr>
        <w:t>Главный критерий отбора программного материала — его воспитательная ценность, высокий художественный уровень используемых произведений культуры (классической и народной — как отечественной, так и зарубежной), возможность развития всесторонних способностей ребенка на каждом этапе дошкольного детства</w:t>
      </w:r>
    </w:p>
    <w:p w:rsidR="00753FCB" w:rsidRPr="00FF3576" w:rsidRDefault="00E2719A" w:rsidP="00F93D56">
      <w:pPr>
        <w:tabs>
          <w:tab w:val="left" w:pos="142"/>
          <w:tab w:val="left" w:pos="9356"/>
        </w:tabs>
        <w:spacing w:line="266" w:lineRule="auto"/>
        <w:ind w:left="1" w:right="537"/>
        <w:jc w:val="both"/>
        <w:rPr>
          <w:sz w:val="24"/>
          <w:szCs w:val="24"/>
        </w:rPr>
      </w:pPr>
      <w:r w:rsidRPr="00FF3576">
        <w:rPr>
          <w:b/>
          <w:sz w:val="24"/>
          <w:szCs w:val="24"/>
        </w:rPr>
        <w:t>Программа соответствует:</w:t>
      </w:r>
    </w:p>
    <w:p w:rsidR="00753FCB" w:rsidRPr="00FF3576" w:rsidRDefault="00E2719A" w:rsidP="00F93D56">
      <w:pPr>
        <w:numPr>
          <w:ilvl w:val="0"/>
          <w:numId w:val="2"/>
        </w:numPr>
        <w:tabs>
          <w:tab w:val="left" w:pos="142"/>
          <w:tab w:val="left" w:pos="9356"/>
        </w:tabs>
        <w:spacing w:after="14"/>
        <w:ind w:right="562" w:hanging="162"/>
        <w:jc w:val="both"/>
        <w:rPr>
          <w:sz w:val="24"/>
          <w:szCs w:val="24"/>
        </w:rPr>
      </w:pPr>
      <w:r w:rsidRPr="00FF3576">
        <w:rPr>
          <w:sz w:val="24"/>
          <w:szCs w:val="24"/>
        </w:rPr>
        <w:t>принципу развивающего образования, целью которого является развитие ребенка;</w:t>
      </w:r>
    </w:p>
    <w:p w:rsidR="00753FCB" w:rsidRPr="00FF3576" w:rsidRDefault="00E2719A" w:rsidP="00F93D56">
      <w:pPr>
        <w:numPr>
          <w:ilvl w:val="0"/>
          <w:numId w:val="2"/>
        </w:numPr>
        <w:tabs>
          <w:tab w:val="left" w:pos="142"/>
          <w:tab w:val="left" w:pos="9356"/>
        </w:tabs>
        <w:ind w:right="562" w:hanging="162"/>
        <w:jc w:val="both"/>
        <w:rPr>
          <w:sz w:val="24"/>
          <w:szCs w:val="24"/>
        </w:rPr>
      </w:pPr>
      <w:r w:rsidRPr="00FF3576">
        <w:rPr>
          <w:sz w:val="24"/>
          <w:szCs w:val="24"/>
        </w:rPr>
        <w:t>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 -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753FCB" w:rsidRPr="00FF3576" w:rsidRDefault="00E2719A" w:rsidP="00F93D56">
      <w:pPr>
        <w:numPr>
          <w:ilvl w:val="0"/>
          <w:numId w:val="2"/>
        </w:numPr>
        <w:tabs>
          <w:tab w:val="left" w:pos="142"/>
          <w:tab w:val="left" w:pos="9356"/>
        </w:tabs>
        <w:ind w:right="562" w:hanging="162"/>
        <w:jc w:val="both"/>
        <w:rPr>
          <w:sz w:val="24"/>
          <w:szCs w:val="24"/>
        </w:rPr>
      </w:pPr>
      <w:r w:rsidRPr="00FF3576">
        <w:rPr>
          <w:sz w:val="24"/>
          <w:szCs w:val="24"/>
        </w:rPr>
        <w:lastRenderedPageBreak/>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753FCB" w:rsidRPr="00FF3576" w:rsidRDefault="00E2719A" w:rsidP="00F93D56">
      <w:pPr>
        <w:numPr>
          <w:ilvl w:val="0"/>
          <w:numId w:val="2"/>
        </w:numPr>
        <w:tabs>
          <w:tab w:val="left" w:pos="142"/>
          <w:tab w:val="left" w:pos="9356"/>
        </w:tabs>
        <w:ind w:right="562" w:hanging="162"/>
        <w:jc w:val="both"/>
        <w:rPr>
          <w:sz w:val="24"/>
          <w:szCs w:val="24"/>
        </w:rPr>
      </w:pPr>
      <w:r w:rsidRPr="00FF3576">
        <w:rPr>
          <w:sz w:val="24"/>
          <w:szCs w:val="24"/>
        </w:rP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753FCB" w:rsidRPr="00FF3576" w:rsidRDefault="00E2719A" w:rsidP="00F93D56">
      <w:pPr>
        <w:numPr>
          <w:ilvl w:val="0"/>
          <w:numId w:val="2"/>
        </w:numPr>
        <w:tabs>
          <w:tab w:val="left" w:pos="142"/>
          <w:tab w:val="left" w:pos="9356"/>
        </w:tabs>
        <w:ind w:right="562" w:hanging="162"/>
        <w:jc w:val="both"/>
        <w:rPr>
          <w:sz w:val="24"/>
          <w:szCs w:val="24"/>
        </w:rPr>
      </w:pPr>
      <w:r w:rsidRPr="00FF3576">
        <w:rPr>
          <w:sz w:val="24"/>
          <w:szCs w:val="24"/>
        </w:rPr>
        <w:t xml:space="preserve">основывается на комплексно-тематическом принципе построения образовательного процесса; </w:t>
      </w:r>
    </w:p>
    <w:p w:rsidR="00753FCB" w:rsidRPr="00FF3576" w:rsidRDefault="00E2719A" w:rsidP="00F93D56">
      <w:pPr>
        <w:numPr>
          <w:ilvl w:val="0"/>
          <w:numId w:val="2"/>
        </w:numPr>
        <w:tabs>
          <w:tab w:val="left" w:pos="142"/>
          <w:tab w:val="left" w:pos="9356"/>
        </w:tabs>
        <w:ind w:right="562" w:hanging="162"/>
        <w:jc w:val="both"/>
        <w:rPr>
          <w:sz w:val="24"/>
          <w:szCs w:val="24"/>
        </w:rPr>
      </w:pPr>
      <w:r w:rsidRPr="00FF3576">
        <w:rPr>
          <w:sz w:val="24"/>
          <w:szCs w:val="24"/>
        </w:rPr>
        <w:t xml:space="preserve">предусматривает решение программных образовательных задач в совместной деятельности взрослого и </w:t>
      </w:r>
      <w:r w:rsidR="00D02FC1" w:rsidRPr="00FF3576">
        <w:rPr>
          <w:sz w:val="24"/>
          <w:szCs w:val="24"/>
        </w:rPr>
        <w:t>детей,</w:t>
      </w:r>
      <w:r w:rsidRPr="00FF3576">
        <w:rPr>
          <w:sz w:val="24"/>
          <w:szCs w:val="24"/>
        </w:rPr>
        <w:t xml:space="preserve">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753FCB" w:rsidRPr="00FF3576" w:rsidRDefault="00E2719A" w:rsidP="00F93D56">
      <w:pPr>
        <w:numPr>
          <w:ilvl w:val="0"/>
          <w:numId w:val="2"/>
        </w:numPr>
        <w:tabs>
          <w:tab w:val="left" w:pos="142"/>
          <w:tab w:val="left" w:pos="9356"/>
        </w:tabs>
        <w:spacing w:after="311"/>
        <w:ind w:right="562" w:hanging="162"/>
        <w:jc w:val="both"/>
        <w:rPr>
          <w:sz w:val="24"/>
          <w:szCs w:val="24"/>
        </w:rPr>
      </w:pPr>
      <w:r w:rsidRPr="00FF3576">
        <w:rPr>
          <w:sz w:val="24"/>
          <w:szCs w:val="24"/>
        </w:rPr>
        <w:t>предполагает построение образовательного процесса на адекватных возрасту формах работы с детьми.</w:t>
      </w:r>
    </w:p>
    <w:p w:rsidR="00753FCB" w:rsidRPr="00FF3576" w:rsidRDefault="00E2719A" w:rsidP="00F93D56">
      <w:pPr>
        <w:tabs>
          <w:tab w:val="left" w:pos="142"/>
          <w:tab w:val="left" w:pos="9356"/>
        </w:tabs>
        <w:spacing w:after="242" w:line="266" w:lineRule="auto"/>
        <w:ind w:left="1" w:right="537"/>
        <w:rPr>
          <w:sz w:val="24"/>
          <w:szCs w:val="24"/>
        </w:rPr>
      </w:pPr>
      <w:r w:rsidRPr="00FF3576">
        <w:rPr>
          <w:b/>
          <w:sz w:val="24"/>
          <w:szCs w:val="24"/>
        </w:rPr>
        <w:t>Основной формой работы с дошкольниками и ведущим видом их деятельности является игра</w:t>
      </w:r>
    </w:p>
    <w:p w:rsidR="00753FCB" w:rsidRPr="00FF3576" w:rsidRDefault="00E2719A" w:rsidP="00F93D56">
      <w:pPr>
        <w:numPr>
          <w:ilvl w:val="0"/>
          <w:numId w:val="2"/>
        </w:numPr>
        <w:tabs>
          <w:tab w:val="left" w:pos="142"/>
          <w:tab w:val="left" w:pos="9356"/>
        </w:tabs>
        <w:ind w:right="562" w:hanging="162"/>
        <w:jc w:val="both"/>
        <w:rPr>
          <w:sz w:val="24"/>
          <w:szCs w:val="24"/>
        </w:rPr>
      </w:pPr>
      <w:r w:rsidRPr="00FF3576">
        <w:rPr>
          <w:sz w:val="24"/>
          <w:szCs w:val="24"/>
        </w:rPr>
        <w:t xml:space="preserve">допускает варьирование образовательного процесса в зависимости от региональных особенностей; </w:t>
      </w:r>
    </w:p>
    <w:p w:rsidR="00753FCB" w:rsidRPr="00FF3576" w:rsidRDefault="00E2719A" w:rsidP="00F93D56">
      <w:pPr>
        <w:numPr>
          <w:ilvl w:val="0"/>
          <w:numId w:val="2"/>
        </w:numPr>
        <w:tabs>
          <w:tab w:val="left" w:pos="142"/>
          <w:tab w:val="left" w:pos="9356"/>
        </w:tabs>
        <w:ind w:right="562" w:hanging="162"/>
        <w:jc w:val="both"/>
        <w:rPr>
          <w:sz w:val="24"/>
          <w:szCs w:val="24"/>
        </w:rPr>
      </w:pPr>
      <w:r w:rsidRPr="00FF3576">
        <w:rPr>
          <w:sz w:val="24"/>
          <w:szCs w:val="24"/>
        </w:rPr>
        <w:t>строится с учетом соблюдения преемственности между всеми возрастными дошкольными группами и между детским садом и начальной школой.</w:t>
      </w:r>
    </w:p>
    <w:p w:rsidR="00753FCB" w:rsidRPr="00FF3576" w:rsidRDefault="00E2719A" w:rsidP="00F93D56">
      <w:pPr>
        <w:tabs>
          <w:tab w:val="left" w:pos="142"/>
          <w:tab w:val="left" w:pos="9356"/>
        </w:tabs>
        <w:spacing w:after="12" w:line="249" w:lineRule="auto"/>
        <w:ind w:left="168" w:right="714"/>
        <w:jc w:val="center"/>
        <w:rPr>
          <w:sz w:val="24"/>
          <w:szCs w:val="24"/>
        </w:rPr>
      </w:pPr>
      <w:r w:rsidRPr="00FF3576">
        <w:rPr>
          <w:b/>
          <w:sz w:val="24"/>
          <w:szCs w:val="24"/>
        </w:rPr>
        <w:t xml:space="preserve">Формы реализации принципа интеграции: </w:t>
      </w:r>
    </w:p>
    <w:p w:rsidR="00753FCB" w:rsidRPr="00FF3576" w:rsidRDefault="00E2719A" w:rsidP="00F93D56">
      <w:pPr>
        <w:tabs>
          <w:tab w:val="left" w:pos="142"/>
          <w:tab w:val="left" w:pos="9356"/>
        </w:tabs>
        <w:ind w:left="21" w:right="747"/>
        <w:jc w:val="both"/>
        <w:rPr>
          <w:sz w:val="24"/>
          <w:szCs w:val="24"/>
        </w:rPr>
      </w:pPr>
      <w:r w:rsidRPr="00FF3576">
        <w:rPr>
          <w:b/>
          <w:sz w:val="24"/>
          <w:szCs w:val="24"/>
        </w:rPr>
        <w:t xml:space="preserve">1) </w:t>
      </w:r>
      <w:r w:rsidRPr="00FF3576">
        <w:rPr>
          <w:sz w:val="24"/>
          <w:szCs w:val="24"/>
        </w:rPr>
        <w:t xml:space="preserve">интеграция на уровне содержания и задач психолого </w:t>
      </w:r>
      <w:r w:rsidR="00D02FC1" w:rsidRPr="00FF3576">
        <w:rPr>
          <w:sz w:val="24"/>
          <w:szCs w:val="24"/>
        </w:rPr>
        <w:t xml:space="preserve">- </w:t>
      </w:r>
      <w:r w:rsidRPr="00FF3576">
        <w:rPr>
          <w:sz w:val="24"/>
          <w:szCs w:val="24"/>
        </w:rPr>
        <w:t xml:space="preserve">педагогической работы; </w:t>
      </w:r>
      <w:r w:rsidRPr="00FF3576">
        <w:rPr>
          <w:b/>
          <w:sz w:val="24"/>
          <w:szCs w:val="24"/>
        </w:rPr>
        <w:t xml:space="preserve">2) </w:t>
      </w:r>
      <w:r w:rsidRPr="00FF3576">
        <w:rPr>
          <w:sz w:val="24"/>
          <w:szCs w:val="24"/>
        </w:rPr>
        <w:t xml:space="preserve">интеграция по средствам организации и оптимизации образовательного процесса; </w:t>
      </w:r>
    </w:p>
    <w:p w:rsidR="00753FCB" w:rsidRPr="00FF3576" w:rsidRDefault="00E2719A" w:rsidP="00F93D56">
      <w:pPr>
        <w:tabs>
          <w:tab w:val="left" w:pos="142"/>
          <w:tab w:val="left" w:pos="9356"/>
        </w:tabs>
        <w:spacing w:after="43"/>
        <w:ind w:left="21" w:right="562"/>
        <w:jc w:val="both"/>
        <w:rPr>
          <w:sz w:val="24"/>
          <w:szCs w:val="24"/>
        </w:rPr>
      </w:pPr>
      <w:r w:rsidRPr="00FF3576">
        <w:rPr>
          <w:b/>
          <w:sz w:val="24"/>
          <w:szCs w:val="24"/>
        </w:rPr>
        <w:t xml:space="preserve">3) </w:t>
      </w:r>
      <w:r w:rsidRPr="00FF3576">
        <w:rPr>
          <w:sz w:val="24"/>
          <w:szCs w:val="24"/>
        </w:rPr>
        <w:t xml:space="preserve">интеграция детских деятельностей. </w:t>
      </w:r>
    </w:p>
    <w:p w:rsidR="00753FCB" w:rsidRPr="00FF3576" w:rsidRDefault="00E2719A" w:rsidP="00F93D56">
      <w:pPr>
        <w:tabs>
          <w:tab w:val="left" w:pos="142"/>
          <w:tab w:val="left" w:pos="9356"/>
        </w:tabs>
        <w:spacing w:after="37"/>
        <w:ind w:left="21" w:right="562"/>
        <w:jc w:val="both"/>
        <w:rPr>
          <w:sz w:val="24"/>
          <w:szCs w:val="24"/>
        </w:rPr>
      </w:pPr>
      <w:r w:rsidRPr="00FF3576">
        <w:rPr>
          <w:sz w:val="24"/>
          <w:szCs w:val="24"/>
        </w:rPr>
        <w:t xml:space="preserve">- </w:t>
      </w:r>
      <w:r w:rsidRPr="00FF3576">
        <w:rPr>
          <w:b/>
          <w:sz w:val="24"/>
          <w:szCs w:val="24"/>
        </w:rPr>
        <w:t xml:space="preserve">комплексно-тематический принцип </w:t>
      </w:r>
      <w:r w:rsidRPr="00FF3576">
        <w:rPr>
          <w:sz w:val="24"/>
          <w:szCs w:val="24"/>
        </w:rPr>
        <w:t xml:space="preserve">построения образовательного процесса: </w:t>
      </w:r>
    </w:p>
    <w:p w:rsidR="00753FCB" w:rsidRPr="00FF3576" w:rsidRDefault="00E2719A" w:rsidP="00F93D56">
      <w:pPr>
        <w:numPr>
          <w:ilvl w:val="0"/>
          <w:numId w:val="3"/>
        </w:numPr>
        <w:tabs>
          <w:tab w:val="left" w:pos="142"/>
          <w:tab w:val="left" w:pos="9356"/>
        </w:tabs>
        <w:spacing w:after="40"/>
        <w:ind w:right="562" w:hanging="360"/>
        <w:jc w:val="both"/>
        <w:rPr>
          <w:sz w:val="24"/>
          <w:szCs w:val="24"/>
        </w:rPr>
      </w:pPr>
      <w:r w:rsidRPr="00FF3576">
        <w:rPr>
          <w:sz w:val="24"/>
          <w:szCs w:val="24"/>
        </w:rPr>
        <w:t xml:space="preserve">объединение комплекса различных видов деятельности вокруг единой «темы»; </w:t>
      </w:r>
    </w:p>
    <w:p w:rsidR="00753FCB" w:rsidRPr="00FF3576" w:rsidRDefault="00E2719A" w:rsidP="00F93D56">
      <w:pPr>
        <w:numPr>
          <w:ilvl w:val="0"/>
          <w:numId w:val="3"/>
        </w:numPr>
        <w:tabs>
          <w:tab w:val="left" w:pos="142"/>
          <w:tab w:val="left" w:pos="9356"/>
        </w:tabs>
        <w:spacing w:after="40"/>
        <w:ind w:right="562" w:hanging="360"/>
        <w:jc w:val="both"/>
        <w:rPr>
          <w:sz w:val="24"/>
          <w:szCs w:val="24"/>
        </w:rPr>
      </w:pPr>
      <w:r w:rsidRPr="00FF3576">
        <w:rPr>
          <w:sz w:val="24"/>
          <w:szCs w:val="24"/>
        </w:rPr>
        <w:t xml:space="preserve">виды «тем»: «организующие моменты», «тематические недели», «события», «реализация проектов», «сезонные явления в природе», «праздники», «традиции»; </w:t>
      </w:r>
    </w:p>
    <w:p w:rsidR="00753FCB" w:rsidRPr="00FF3576" w:rsidRDefault="00E2719A" w:rsidP="00F93D56">
      <w:pPr>
        <w:numPr>
          <w:ilvl w:val="0"/>
          <w:numId w:val="3"/>
        </w:numPr>
        <w:tabs>
          <w:tab w:val="left" w:pos="142"/>
          <w:tab w:val="left" w:pos="9356"/>
        </w:tabs>
        <w:spacing w:after="310"/>
        <w:ind w:right="562" w:hanging="360"/>
        <w:jc w:val="both"/>
        <w:rPr>
          <w:sz w:val="24"/>
          <w:szCs w:val="24"/>
        </w:rPr>
      </w:pPr>
      <w:r w:rsidRPr="00FF3576">
        <w:rPr>
          <w:sz w:val="24"/>
          <w:szCs w:val="24"/>
        </w:rPr>
        <w:t xml:space="preserve">тесная взаимосвязь и взаимозависимость с интеграцией детских деятельностей. </w:t>
      </w:r>
    </w:p>
    <w:p w:rsidR="00753FCB" w:rsidRPr="00FF3576" w:rsidRDefault="00E2719A" w:rsidP="00F93D56">
      <w:pPr>
        <w:tabs>
          <w:tab w:val="left" w:pos="142"/>
          <w:tab w:val="left" w:pos="9356"/>
        </w:tabs>
        <w:spacing w:line="266" w:lineRule="auto"/>
        <w:ind w:left="2388" w:right="537"/>
        <w:rPr>
          <w:sz w:val="24"/>
          <w:szCs w:val="24"/>
        </w:rPr>
      </w:pPr>
      <w:r w:rsidRPr="00FF3576">
        <w:rPr>
          <w:b/>
          <w:sz w:val="24"/>
          <w:szCs w:val="24"/>
        </w:rPr>
        <w:t xml:space="preserve">1.1.3 Приоритетные направления деятельности </w:t>
      </w:r>
    </w:p>
    <w:p w:rsidR="00753FCB" w:rsidRPr="00FF3576" w:rsidRDefault="00D02FC1" w:rsidP="00043CCC">
      <w:pPr>
        <w:pStyle w:val="1"/>
        <w:tabs>
          <w:tab w:val="left" w:pos="142"/>
          <w:tab w:val="left" w:pos="7655"/>
          <w:tab w:val="left" w:pos="9356"/>
        </w:tabs>
        <w:ind w:right="2811"/>
        <w:jc w:val="left"/>
        <w:rPr>
          <w:sz w:val="24"/>
          <w:szCs w:val="24"/>
        </w:rPr>
      </w:pPr>
      <w:r w:rsidRPr="00FF3576">
        <w:rPr>
          <w:sz w:val="24"/>
          <w:szCs w:val="24"/>
        </w:rPr>
        <w:t>МБОУ</w:t>
      </w:r>
      <w:r w:rsidR="005B669A" w:rsidRPr="00FF3576">
        <w:rPr>
          <w:sz w:val="24"/>
          <w:szCs w:val="24"/>
        </w:rPr>
        <w:t xml:space="preserve"> </w:t>
      </w:r>
      <w:r w:rsidR="00415A6C" w:rsidRPr="00FF3576">
        <w:rPr>
          <w:sz w:val="24"/>
          <w:szCs w:val="24"/>
        </w:rPr>
        <w:t xml:space="preserve">Полненской СОШ по </w:t>
      </w:r>
      <w:r w:rsidR="00E2719A" w:rsidRPr="00FF3576">
        <w:rPr>
          <w:sz w:val="24"/>
          <w:szCs w:val="24"/>
        </w:rPr>
        <w:t>реализации программы</w:t>
      </w:r>
    </w:p>
    <w:p w:rsidR="00753FCB" w:rsidRPr="00FF3576" w:rsidRDefault="00E2719A" w:rsidP="00F93D56">
      <w:pPr>
        <w:tabs>
          <w:tab w:val="left" w:pos="142"/>
          <w:tab w:val="left" w:pos="9356"/>
        </w:tabs>
        <w:spacing w:after="320"/>
        <w:ind w:left="21" w:right="562"/>
        <w:jc w:val="both"/>
        <w:rPr>
          <w:sz w:val="24"/>
          <w:szCs w:val="24"/>
        </w:rPr>
      </w:pPr>
      <w:r w:rsidRPr="00FF3576">
        <w:rPr>
          <w:sz w:val="24"/>
          <w:szCs w:val="24"/>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753FCB" w:rsidRPr="00FF3576" w:rsidRDefault="00E2719A" w:rsidP="00F93D56">
      <w:pPr>
        <w:numPr>
          <w:ilvl w:val="0"/>
          <w:numId w:val="4"/>
        </w:numPr>
        <w:tabs>
          <w:tab w:val="left" w:pos="142"/>
          <w:tab w:val="left" w:pos="9356"/>
        </w:tabs>
        <w:spacing w:after="164"/>
        <w:ind w:right="562" w:hanging="430"/>
        <w:jc w:val="both"/>
        <w:rPr>
          <w:sz w:val="24"/>
          <w:szCs w:val="24"/>
        </w:rPr>
      </w:pPr>
      <w:r w:rsidRPr="00FF3576">
        <w:rPr>
          <w:sz w:val="24"/>
          <w:szCs w:val="24"/>
        </w:rPr>
        <w:t>социально — коммуникативное развитие;</w:t>
      </w:r>
    </w:p>
    <w:p w:rsidR="00753FCB" w:rsidRPr="00FF3576" w:rsidRDefault="00E2719A" w:rsidP="00F93D56">
      <w:pPr>
        <w:numPr>
          <w:ilvl w:val="0"/>
          <w:numId w:val="4"/>
        </w:numPr>
        <w:tabs>
          <w:tab w:val="left" w:pos="142"/>
          <w:tab w:val="left" w:pos="9356"/>
        </w:tabs>
        <w:ind w:right="562" w:hanging="430"/>
        <w:jc w:val="both"/>
        <w:rPr>
          <w:sz w:val="24"/>
          <w:szCs w:val="24"/>
        </w:rPr>
      </w:pPr>
      <w:r w:rsidRPr="00FF3576">
        <w:rPr>
          <w:sz w:val="24"/>
          <w:szCs w:val="24"/>
        </w:rPr>
        <w:t>познавательное развитие;</w:t>
      </w:r>
    </w:p>
    <w:p w:rsidR="00753FCB" w:rsidRPr="00FF3576" w:rsidRDefault="00E2719A" w:rsidP="00F93D56">
      <w:pPr>
        <w:numPr>
          <w:ilvl w:val="0"/>
          <w:numId w:val="4"/>
        </w:numPr>
        <w:tabs>
          <w:tab w:val="left" w:pos="142"/>
          <w:tab w:val="left" w:pos="9356"/>
        </w:tabs>
        <w:spacing w:after="157"/>
        <w:ind w:right="562" w:hanging="430"/>
        <w:jc w:val="both"/>
        <w:rPr>
          <w:sz w:val="24"/>
          <w:szCs w:val="24"/>
        </w:rPr>
      </w:pPr>
      <w:r w:rsidRPr="00FF3576">
        <w:rPr>
          <w:sz w:val="24"/>
          <w:szCs w:val="24"/>
        </w:rPr>
        <w:t>речевое развитие;</w:t>
      </w:r>
    </w:p>
    <w:p w:rsidR="00753FCB" w:rsidRPr="00FF3576" w:rsidRDefault="00E2719A" w:rsidP="00F93D56">
      <w:pPr>
        <w:numPr>
          <w:ilvl w:val="0"/>
          <w:numId w:val="4"/>
        </w:numPr>
        <w:tabs>
          <w:tab w:val="left" w:pos="142"/>
          <w:tab w:val="left" w:pos="9356"/>
        </w:tabs>
        <w:spacing w:after="158"/>
        <w:ind w:right="562" w:hanging="430"/>
        <w:jc w:val="both"/>
        <w:rPr>
          <w:sz w:val="24"/>
          <w:szCs w:val="24"/>
        </w:rPr>
      </w:pPr>
      <w:r w:rsidRPr="00FF3576">
        <w:rPr>
          <w:sz w:val="24"/>
          <w:szCs w:val="24"/>
        </w:rPr>
        <w:t>физическое развитие;</w:t>
      </w:r>
    </w:p>
    <w:p w:rsidR="00753FCB" w:rsidRPr="00FF3576" w:rsidRDefault="00E2719A" w:rsidP="00F93D56">
      <w:pPr>
        <w:numPr>
          <w:ilvl w:val="0"/>
          <w:numId w:val="4"/>
        </w:numPr>
        <w:tabs>
          <w:tab w:val="left" w:pos="142"/>
          <w:tab w:val="left" w:pos="9356"/>
        </w:tabs>
        <w:spacing w:after="386"/>
        <w:ind w:right="562" w:hanging="430"/>
        <w:jc w:val="both"/>
        <w:rPr>
          <w:sz w:val="24"/>
          <w:szCs w:val="24"/>
        </w:rPr>
      </w:pPr>
      <w:r w:rsidRPr="00FF3576">
        <w:rPr>
          <w:sz w:val="24"/>
          <w:szCs w:val="24"/>
        </w:rPr>
        <w:t>художественно — эстетическое развитие.</w:t>
      </w:r>
    </w:p>
    <w:p w:rsidR="00E22465" w:rsidRPr="00FF3576" w:rsidRDefault="00E22465" w:rsidP="00F93D56">
      <w:pPr>
        <w:tabs>
          <w:tab w:val="left" w:pos="142"/>
          <w:tab w:val="left" w:pos="9356"/>
        </w:tabs>
        <w:spacing w:after="386"/>
        <w:ind w:left="366" w:right="562" w:firstLine="0"/>
        <w:jc w:val="both"/>
        <w:rPr>
          <w:sz w:val="24"/>
          <w:szCs w:val="24"/>
        </w:rPr>
      </w:pPr>
      <w:r w:rsidRPr="00FF3576">
        <w:rPr>
          <w:sz w:val="24"/>
          <w:szCs w:val="24"/>
        </w:rPr>
        <w:t>Образовательный процесс осуществляется на русском языке.</w:t>
      </w:r>
    </w:p>
    <w:p w:rsidR="00753FCB" w:rsidRPr="00FF3576" w:rsidRDefault="00E2719A" w:rsidP="00F93D56">
      <w:pPr>
        <w:tabs>
          <w:tab w:val="left" w:pos="142"/>
          <w:tab w:val="left" w:pos="9356"/>
        </w:tabs>
        <w:spacing w:after="565" w:line="266" w:lineRule="auto"/>
        <w:ind w:left="1" w:right="537"/>
        <w:rPr>
          <w:sz w:val="24"/>
          <w:szCs w:val="24"/>
        </w:rPr>
      </w:pPr>
      <w:r w:rsidRPr="00FF3576">
        <w:rPr>
          <w:b/>
          <w:sz w:val="24"/>
          <w:szCs w:val="24"/>
        </w:rPr>
        <w:lastRenderedPageBreak/>
        <w:t>Социально-коммуникативное развитие</w:t>
      </w:r>
      <w:r w:rsidRPr="00FF3576">
        <w:rPr>
          <w:sz w:val="24"/>
          <w:szCs w:val="24"/>
        </w:rPr>
        <w:t xml:space="preserve">: </w:t>
      </w:r>
    </w:p>
    <w:p w:rsidR="00753FCB" w:rsidRPr="00FF3576" w:rsidRDefault="00E2719A" w:rsidP="00F93D56">
      <w:pPr>
        <w:numPr>
          <w:ilvl w:val="0"/>
          <w:numId w:val="5"/>
        </w:numPr>
        <w:tabs>
          <w:tab w:val="left" w:pos="142"/>
          <w:tab w:val="left" w:pos="9356"/>
        </w:tabs>
        <w:spacing w:after="31"/>
        <w:ind w:right="562" w:hanging="162"/>
        <w:jc w:val="both"/>
        <w:rPr>
          <w:sz w:val="24"/>
          <w:szCs w:val="24"/>
        </w:rPr>
      </w:pPr>
      <w:r w:rsidRPr="00FF3576">
        <w:rPr>
          <w:sz w:val="24"/>
          <w:szCs w:val="24"/>
        </w:rPr>
        <w:t xml:space="preserve">усвоение норм и ценностей, принятых в обществе, включая моральные и нравственные ценности; </w:t>
      </w:r>
    </w:p>
    <w:p w:rsidR="00753FCB" w:rsidRPr="00FF3576" w:rsidRDefault="00E2719A" w:rsidP="00F93D56">
      <w:pPr>
        <w:numPr>
          <w:ilvl w:val="0"/>
          <w:numId w:val="5"/>
        </w:numPr>
        <w:tabs>
          <w:tab w:val="left" w:pos="142"/>
          <w:tab w:val="left" w:pos="9356"/>
        </w:tabs>
        <w:spacing w:after="31"/>
        <w:ind w:right="562" w:hanging="162"/>
        <w:jc w:val="both"/>
        <w:rPr>
          <w:sz w:val="24"/>
          <w:szCs w:val="24"/>
        </w:rPr>
      </w:pPr>
      <w:r w:rsidRPr="00FF3576">
        <w:rPr>
          <w:sz w:val="24"/>
          <w:szCs w:val="24"/>
        </w:rPr>
        <w:t xml:space="preserve">развитие общения и взаимодействия ребёнка со взрослыми и сверстниками; - становление самостоятельности, целенаправленности и саморегуляции собственных действий; </w:t>
      </w:r>
    </w:p>
    <w:p w:rsidR="00753FCB" w:rsidRPr="00FF3576" w:rsidRDefault="00E2719A" w:rsidP="00F93D56">
      <w:pPr>
        <w:numPr>
          <w:ilvl w:val="0"/>
          <w:numId w:val="5"/>
        </w:numPr>
        <w:tabs>
          <w:tab w:val="left" w:pos="142"/>
          <w:tab w:val="left" w:pos="9356"/>
        </w:tabs>
        <w:spacing w:after="31"/>
        <w:ind w:right="562" w:hanging="162"/>
        <w:jc w:val="both"/>
        <w:rPr>
          <w:sz w:val="24"/>
          <w:szCs w:val="24"/>
        </w:rPr>
      </w:pPr>
      <w:r w:rsidRPr="00FF3576">
        <w:rPr>
          <w:sz w:val="24"/>
          <w:szCs w:val="24"/>
        </w:rPr>
        <w:t xml:space="preserve">развитие социального и эмоционального интеллекта, эмоциональной отзывчивости, сопереживания; </w:t>
      </w:r>
    </w:p>
    <w:p w:rsidR="00753FCB" w:rsidRPr="00FF3576" w:rsidRDefault="00E2719A" w:rsidP="00F93D56">
      <w:pPr>
        <w:numPr>
          <w:ilvl w:val="0"/>
          <w:numId w:val="5"/>
        </w:numPr>
        <w:tabs>
          <w:tab w:val="left" w:pos="142"/>
          <w:tab w:val="left" w:pos="9356"/>
        </w:tabs>
        <w:spacing w:after="33"/>
        <w:ind w:right="562" w:hanging="162"/>
        <w:jc w:val="both"/>
        <w:rPr>
          <w:sz w:val="24"/>
          <w:szCs w:val="24"/>
        </w:rPr>
      </w:pPr>
      <w:r w:rsidRPr="00FF3576">
        <w:rPr>
          <w:sz w:val="24"/>
          <w:szCs w:val="24"/>
        </w:rPr>
        <w:t xml:space="preserve">формирование готовности к совместной деятельности; </w:t>
      </w:r>
    </w:p>
    <w:p w:rsidR="00753FCB" w:rsidRPr="00FF3576" w:rsidRDefault="00E2719A" w:rsidP="00F93D56">
      <w:pPr>
        <w:numPr>
          <w:ilvl w:val="0"/>
          <w:numId w:val="5"/>
        </w:numPr>
        <w:tabs>
          <w:tab w:val="left" w:pos="142"/>
          <w:tab w:val="left" w:pos="9356"/>
        </w:tabs>
        <w:spacing w:after="31"/>
        <w:ind w:right="562" w:hanging="162"/>
        <w:jc w:val="both"/>
        <w:rPr>
          <w:sz w:val="24"/>
          <w:szCs w:val="24"/>
        </w:rPr>
      </w:pPr>
      <w:r w:rsidRPr="00FF3576">
        <w:rPr>
          <w:sz w:val="24"/>
          <w:szCs w:val="24"/>
        </w:rPr>
        <w:t xml:space="preserve">формирование уважительного отношения и чувства принадлежности к своей семье и к сообществу детей и взрослых в организации; </w:t>
      </w:r>
    </w:p>
    <w:p w:rsidR="00753FCB" w:rsidRPr="00FF3576" w:rsidRDefault="00E2719A" w:rsidP="00F93D56">
      <w:pPr>
        <w:numPr>
          <w:ilvl w:val="0"/>
          <w:numId w:val="5"/>
        </w:numPr>
        <w:tabs>
          <w:tab w:val="left" w:pos="142"/>
          <w:tab w:val="left" w:pos="9356"/>
        </w:tabs>
        <w:spacing w:after="451"/>
        <w:ind w:right="562" w:hanging="162"/>
        <w:jc w:val="both"/>
        <w:rPr>
          <w:sz w:val="24"/>
          <w:szCs w:val="24"/>
        </w:rPr>
      </w:pPr>
      <w:r w:rsidRPr="00FF3576">
        <w:rPr>
          <w:sz w:val="24"/>
          <w:szCs w:val="24"/>
        </w:rPr>
        <w:t xml:space="preserve">формирование позитивных установок к различным видам труда и творчества; - формирование основ безопасного поведения в быту, социуме, природе. </w:t>
      </w:r>
    </w:p>
    <w:p w:rsidR="00753FCB" w:rsidRPr="00FF3576" w:rsidRDefault="00E2719A" w:rsidP="00F93D56">
      <w:pPr>
        <w:numPr>
          <w:ilvl w:val="1"/>
          <w:numId w:val="5"/>
        </w:numPr>
        <w:tabs>
          <w:tab w:val="left" w:pos="142"/>
          <w:tab w:val="left" w:pos="9356"/>
        </w:tabs>
        <w:spacing w:after="341" w:line="266" w:lineRule="auto"/>
        <w:ind w:right="537" w:hanging="360"/>
        <w:rPr>
          <w:sz w:val="24"/>
          <w:szCs w:val="24"/>
        </w:rPr>
      </w:pPr>
      <w:r w:rsidRPr="00FF3576">
        <w:rPr>
          <w:b/>
          <w:sz w:val="24"/>
          <w:szCs w:val="24"/>
        </w:rPr>
        <w:t xml:space="preserve">Познавательное развитие: </w:t>
      </w:r>
    </w:p>
    <w:p w:rsidR="00753FCB" w:rsidRPr="00FF3576" w:rsidRDefault="00E2719A" w:rsidP="00F93D56">
      <w:pPr>
        <w:numPr>
          <w:ilvl w:val="0"/>
          <w:numId w:val="5"/>
        </w:numPr>
        <w:tabs>
          <w:tab w:val="left" w:pos="142"/>
          <w:tab w:val="left" w:pos="9356"/>
        </w:tabs>
        <w:spacing w:after="33"/>
        <w:ind w:right="562" w:hanging="162"/>
        <w:jc w:val="both"/>
        <w:rPr>
          <w:sz w:val="24"/>
          <w:szCs w:val="24"/>
        </w:rPr>
      </w:pPr>
      <w:r w:rsidRPr="00FF3576">
        <w:rPr>
          <w:sz w:val="24"/>
          <w:szCs w:val="24"/>
        </w:rPr>
        <w:t xml:space="preserve">развитие интересов детей, любознательности и познавательной мотивации; </w:t>
      </w:r>
    </w:p>
    <w:p w:rsidR="00753FCB" w:rsidRPr="00FF3576" w:rsidRDefault="00E2719A" w:rsidP="00F93D56">
      <w:pPr>
        <w:numPr>
          <w:ilvl w:val="0"/>
          <w:numId w:val="5"/>
        </w:numPr>
        <w:tabs>
          <w:tab w:val="left" w:pos="142"/>
          <w:tab w:val="left" w:pos="9356"/>
        </w:tabs>
        <w:spacing w:after="91"/>
        <w:ind w:right="562" w:hanging="162"/>
        <w:jc w:val="both"/>
        <w:rPr>
          <w:sz w:val="24"/>
          <w:szCs w:val="24"/>
        </w:rPr>
      </w:pPr>
      <w:r w:rsidRPr="00FF3576">
        <w:rPr>
          <w:sz w:val="24"/>
          <w:szCs w:val="24"/>
        </w:rPr>
        <w:t xml:space="preserve">формирование познавательных действий, становление сознания; </w:t>
      </w:r>
    </w:p>
    <w:p w:rsidR="00753FCB" w:rsidRPr="00FF3576" w:rsidRDefault="00E2719A" w:rsidP="00F93D56">
      <w:pPr>
        <w:numPr>
          <w:ilvl w:val="0"/>
          <w:numId w:val="5"/>
        </w:numPr>
        <w:tabs>
          <w:tab w:val="left" w:pos="142"/>
          <w:tab w:val="left" w:pos="9356"/>
        </w:tabs>
        <w:spacing w:after="89"/>
        <w:ind w:right="562" w:hanging="162"/>
        <w:jc w:val="both"/>
        <w:rPr>
          <w:sz w:val="24"/>
          <w:szCs w:val="24"/>
        </w:rPr>
      </w:pPr>
      <w:r w:rsidRPr="00FF3576">
        <w:rPr>
          <w:sz w:val="24"/>
          <w:szCs w:val="24"/>
        </w:rPr>
        <w:t xml:space="preserve">развитие воображения и творческой активности; </w:t>
      </w:r>
    </w:p>
    <w:p w:rsidR="00753FCB" w:rsidRPr="00FF3576" w:rsidRDefault="00E2719A" w:rsidP="00F93D56">
      <w:pPr>
        <w:numPr>
          <w:ilvl w:val="0"/>
          <w:numId w:val="5"/>
        </w:numPr>
        <w:tabs>
          <w:tab w:val="left" w:pos="142"/>
          <w:tab w:val="left" w:pos="9356"/>
        </w:tabs>
        <w:spacing w:after="31"/>
        <w:ind w:right="562" w:hanging="162"/>
        <w:jc w:val="both"/>
        <w:rPr>
          <w:sz w:val="24"/>
          <w:szCs w:val="24"/>
        </w:rPr>
      </w:pPr>
      <w:r w:rsidRPr="00FF3576">
        <w:rPr>
          <w:sz w:val="24"/>
          <w:szCs w:val="24"/>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p>
    <w:p w:rsidR="00753FCB" w:rsidRPr="00FF3576" w:rsidRDefault="00E2719A" w:rsidP="00F93D56">
      <w:pPr>
        <w:numPr>
          <w:ilvl w:val="0"/>
          <w:numId w:val="5"/>
        </w:numPr>
        <w:tabs>
          <w:tab w:val="left" w:pos="142"/>
          <w:tab w:val="left" w:pos="9356"/>
        </w:tabs>
        <w:spacing w:after="361"/>
        <w:ind w:right="562" w:hanging="162"/>
        <w:jc w:val="both"/>
        <w:rPr>
          <w:sz w:val="24"/>
          <w:szCs w:val="24"/>
        </w:rPr>
      </w:pPr>
      <w:r w:rsidRPr="00FF3576">
        <w:rPr>
          <w:sz w:val="24"/>
          <w:szCs w:val="24"/>
        </w:rPr>
        <w:t xml:space="preserve">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 </w:t>
      </w:r>
    </w:p>
    <w:p w:rsidR="00753FCB" w:rsidRPr="00FF3576" w:rsidRDefault="00E2719A" w:rsidP="00F93D56">
      <w:pPr>
        <w:numPr>
          <w:ilvl w:val="1"/>
          <w:numId w:val="5"/>
        </w:numPr>
        <w:tabs>
          <w:tab w:val="left" w:pos="142"/>
          <w:tab w:val="left" w:pos="9356"/>
        </w:tabs>
        <w:spacing w:after="523" w:line="266" w:lineRule="auto"/>
        <w:ind w:right="537" w:hanging="360"/>
        <w:rPr>
          <w:sz w:val="24"/>
          <w:szCs w:val="24"/>
        </w:rPr>
      </w:pPr>
      <w:r w:rsidRPr="00FF3576">
        <w:rPr>
          <w:b/>
          <w:sz w:val="24"/>
          <w:szCs w:val="24"/>
        </w:rPr>
        <w:t xml:space="preserve">Речевое развитие: </w:t>
      </w:r>
    </w:p>
    <w:p w:rsidR="00753FCB" w:rsidRPr="00FF3576" w:rsidRDefault="00E2719A" w:rsidP="00F93D56">
      <w:pPr>
        <w:numPr>
          <w:ilvl w:val="0"/>
          <w:numId w:val="5"/>
        </w:numPr>
        <w:tabs>
          <w:tab w:val="left" w:pos="142"/>
          <w:tab w:val="left" w:pos="9356"/>
        </w:tabs>
        <w:ind w:right="562" w:hanging="162"/>
        <w:jc w:val="both"/>
        <w:rPr>
          <w:sz w:val="24"/>
          <w:szCs w:val="24"/>
        </w:rPr>
      </w:pPr>
      <w:r w:rsidRPr="00FF3576">
        <w:rPr>
          <w:sz w:val="24"/>
          <w:szCs w:val="24"/>
        </w:rPr>
        <w:t xml:space="preserve">владение речью как средством общения и культуры; </w:t>
      </w:r>
    </w:p>
    <w:p w:rsidR="00753FCB" w:rsidRPr="00FF3576" w:rsidRDefault="00E2719A" w:rsidP="00F93D56">
      <w:pPr>
        <w:numPr>
          <w:ilvl w:val="0"/>
          <w:numId w:val="5"/>
        </w:numPr>
        <w:tabs>
          <w:tab w:val="left" w:pos="142"/>
          <w:tab w:val="left" w:pos="9356"/>
        </w:tabs>
        <w:spacing w:after="33"/>
        <w:ind w:right="562" w:hanging="162"/>
        <w:jc w:val="both"/>
        <w:rPr>
          <w:sz w:val="24"/>
          <w:szCs w:val="24"/>
        </w:rPr>
      </w:pPr>
      <w:r w:rsidRPr="00FF3576">
        <w:rPr>
          <w:sz w:val="24"/>
          <w:szCs w:val="24"/>
        </w:rPr>
        <w:t xml:space="preserve">обогащение активного словаря; </w:t>
      </w:r>
    </w:p>
    <w:p w:rsidR="00753FCB" w:rsidRPr="00FF3576" w:rsidRDefault="00E2719A" w:rsidP="00F93D56">
      <w:pPr>
        <w:numPr>
          <w:ilvl w:val="0"/>
          <w:numId w:val="5"/>
        </w:numPr>
        <w:tabs>
          <w:tab w:val="left" w:pos="142"/>
          <w:tab w:val="left" w:pos="9356"/>
        </w:tabs>
        <w:spacing w:after="31"/>
        <w:ind w:right="562" w:hanging="162"/>
        <w:jc w:val="both"/>
        <w:rPr>
          <w:sz w:val="24"/>
          <w:szCs w:val="24"/>
        </w:rPr>
      </w:pPr>
      <w:r w:rsidRPr="00FF3576">
        <w:rPr>
          <w:sz w:val="24"/>
          <w:szCs w:val="24"/>
        </w:rPr>
        <w:t xml:space="preserve">развитие связной, грамматически правильной диалогической и монологической речи; </w:t>
      </w:r>
    </w:p>
    <w:p w:rsidR="00753FCB" w:rsidRPr="00FF3576" w:rsidRDefault="00E2719A" w:rsidP="00F93D56">
      <w:pPr>
        <w:numPr>
          <w:ilvl w:val="0"/>
          <w:numId w:val="5"/>
        </w:numPr>
        <w:tabs>
          <w:tab w:val="left" w:pos="142"/>
          <w:tab w:val="left" w:pos="9356"/>
        </w:tabs>
        <w:spacing w:after="33"/>
        <w:ind w:right="562" w:hanging="162"/>
        <w:jc w:val="both"/>
        <w:rPr>
          <w:sz w:val="24"/>
          <w:szCs w:val="24"/>
        </w:rPr>
      </w:pPr>
      <w:r w:rsidRPr="00FF3576">
        <w:rPr>
          <w:sz w:val="24"/>
          <w:szCs w:val="24"/>
        </w:rPr>
        <w:t xml:space="preserve">развитие речевого творчества; </w:t>
      </w:r>
    </w:p>
    <w:p w:rsidR="00753FCB" w:rsidRPr="00FF3576" w:rsidRDefault="00E2719A" w:rsidP="00F93D56">
      <w:pPr>
        <w:numPr>
          <w:ilvl w:val="0"/>
          <w:numId w:val="5"/>
        </w:numPr>
        <w:tabs>
          <w:tab w:val="left" w:pos="142"/>
          <w:tab w:val="left" w:pos="9356"/>
        </w:tabs>
        <w:spacing w:after="31"/>
        <w:ind w:right="562" w:hanging="162"/>
        <w:jc w:val="both"/>
        <w:rPr>
          <w:sz w:val="24"/>
          <w:szCs w:val="24"/>
        </w:rPr>
      </w:pPr>
      <w:r w:rsidRPr="00FF3576">
        <w:rPr>
          <w:sz w:val="24"/>
          <w:szCs w:val="24"/>
        </w:rPr>
        <w:t xml:space="preserve">развитие звуковой и интонационной культуры речи, фонематического слуха; - знакомство с книжной культурой, детской литературой, понимание на слух текстов различных жанров детской литературы; </w:t>
      </w:r>
    </w:p>
    <w:p w:rsidR="00753FCB" w:rsidRPr="00FF3576" w:rsidRDefault="00E2719A" w:rsidP="00F93D56">
      <w:pPr>
        <w:numPr>
          <w:ilvl w:val="0"/>
          <w:numId w:val="5"/>
        </w:numPr>
        <w:tabs>
          <w:tab w:val="left" w:pos="142"/>
          <w:tab w:val="left" w:pos="9356"/>
        </w:tabs>
        <w:spacing w:after="452"/>
        <w:ind w:right="562" w:hanging="162"/>
        <w:jc w:val="both"/>
        <w:rPr>
          <w:sz w:val="24"/>
          <w:szCs w:val="24"/>
        </w:rPr>
      </w:pPr>
      <w:r w:rsidRPr="00FF3576">
        <w:rPr>
          <w:sz w:val="24"/>
          <w:szCs w:val="24"/>
        </w:rPr>
        <w:t xml:space="preserve">формирование звуковой аналитико-синтетической активности как предпосылки обучения грамоте. </w:t>
      </w:r>
    </w:p>
    <w:p w:rsidR="00753FCB" w:rsidRPr="00FF3576" w:rsidRDefault="00E2719A" w:rsidP="00F93D56">
      <w:pPr>
        <w:numPr>
          <w:ilvl w:val="1"/>
          <w:numId w:val="5"/>
        </w:numPr>
        <w:tabs>
          <w:tab w:val="left" w:pos="142"/>
          <w:tab w:val="left" w:pos="9356"/>
        </w:tabs>
        <w:spacing w:after="341" w:line="266" w:lineRule="auto"/>
        <w:ind w:right="537" w:hanging="360"/>
        <w:rPr>
          <w:sz w:val="24"/>
          <w:szCs w:val="24"/>
        </w:rPr>
      </w:pPr>
      <w:r w:rsidRPr="00FF3576">
        <w:rPr>
          <w:b/>
          <w:sz w:val="24"/>
          <w:szCs w:val="24"/>
        </w:rPr>
        <w:t xml:space="preserve">Художественно-эстетическое развитие: </w:t>
      </w:r>
    </w:p>
    <w:p w:rsidR="00753FCB" w:rsidRPr="00FF3576" w:rsidRDefault="00E2719A" w:rsidP="00F93D56">
      <w:pPr>
        <w:numPr>
          <w:ilvl w:val="0"/>
          <w:numId w:val="5"/>
        </w:numPr>
        <w:tabs>
          <w:tab w:val="left" w:pos="142"/>
          <w:tab w:val="left" w:pos="9356"/>
        </w:tabs>
        <w:spacing w:after="31"/>
        <w:ind w:right="562" w:hanging="162"/>
        <w:jc w:val="both"/>
        <w:rPr>
          <w:sz w:val="24"/>
          <w:szCs w:val="24"/>
        </w:rPr>
      </w:pPr>
      <w:r w:rsidRPr="00FF3576">
        <w:rPr>
          <w:sz w:val="24"/>
          <w:szCs w:val="24"/>
        </w:rPr>
        <w:lastRenderedPageBreak/>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753FCB" w:rsidRPr="00FF3576" w:rsidRDefault="00E2719A" w:rsidP="00F93D56">
      <w:pPr>
        <w:numPr>
          <w:ilvl w:val="0"/>
          <w:numId w:val="5"/>
        </w:numPr>
        <w:tabs>
          <w:tab w:val="left" w:pos="142"/>
          <w:tab w:val="left" w:pos="9356"/>
        </w:tabs>
        <w:spacing w:after="33"/>
        <w:ind w:right="562" w:hanging="162"/>
        <w:jc w:val="both"/>
        <w:rPr>
          <w:sz w:val="24"/>
          <w:szCs w:val="24"/>
        </w:rPr>
      </w:pPr>
      <w:r w:rsidRPr="00FF3576">
        <w:rPr>
          <w:sz w:val="24"/>
          <w:szCs w:val="24"/>
        </w:rPr>
        <w:t xml:space="preserve">становление эстетического отношения к окружающему миру; </w:t>
      </w:r>
    </w:p>
    <w:p w:rsidR="00753FCB" w:rsidRPr="00FF3576" w:rsidRDefault="00E2719A" w:rsidP="00F93D56">
      <w:pPr>
        <w:numPr>
          <w:ilvl w:val="0"/>
          <w:numId w:val="5"/>
        </w:numPr>
        <w:tabs>
          <w:tab w:val="left" w:pos="142"/>
          <w:tab w:val="left" w:pos="9356"/>
        </w:tabs>
        <w:spacing w:after="33"/>
        <w:ind w:right="562" w:hanging="162"/>
        <w:jc w:val="both"/>
        <w:rPr>
          <w:sz w:val="24"/>
          <w:szCs w:val="24"/>
        </w:rPr>
      </w:pPr>
      <w:r w:rsidRPr="00FF3576">
        <w:rPr>
          <w:sz w:val="24"/>
          <w:szCs w:val="24"/>
        </w:rPr>
        <w:t xml:space="preserve">формирование элементарных представлений о видах искусства; </w:t>
      </w:r>
    </w:p>
    <w:p w:rsidR="00753FCB" w:rsidRPr="00FF3576" w:rsidRDefault="00E2719A" w:rsidP="00F93D56">
      <w:pPr>
        <w:numPr>
          <w:ilvl w:val="0"/>
          <w:numId w:val="5"/>
        </w:numPr>
        <w:tabs>
          <w:tab w:val="left" w:pos="142"/>
          <w:tab w:val="left" w:pos="9356"/>
        </w:tabs>
        <w:spacing w:after="33"/>
        <w:ind w:right="562" w:hanging="162"/>
        <w:jc w:val="both"/>
        <w:rPr>
          <w:sz w:val="24"/>
          <w:szCs w:val="24"/>
        </w:rPr>
      </w:pPr>
      <w:r w:rsidRPr="00FF3576">
        <w:rPr>
          <w:sz w:val="24"/>
          <w:szCs w:val="24"/>
        </w:rPr>
        <w:t xml:space="preserve">восприятие музыки, художественной литературы, фольклора; </w:t>
      </w:r>
    </w:p>
    <w:p w:rsidR="00753FCB" w:rsidRPr="00FF3576" w:rsidRDefault="00E2719A" w:rsidP="00F93D56">
      <w:pPr>
        <w:numPr>
          <w:ilvl w:val="0"/>
          <w:numId w:val="5"/>
        </w:numPr>
        <w:tabs>
          <w:tab w:val="left" w:pos="142"/>
          <w:tab w:val="left" w:pos="9356"/>
        </w:tabs>
        <w:spacing w:after="731"/>
        <w:ind w:right="562" w:hanging="162"/>
        <w:jc w:val="both"/>
        <w:rPr>
          <w:sz w:val="24"/>
          <w:szCs w:val="24"/>
        </w:rPr>
      </w:pPr>
      <w:r w:rsidRPr="00FF3576">
        <w:rPr>
          <w:sz w:val="24"/>
          <w:szCs w:val="24"/>
        </w:rPr>
        <w:t xml:space="preserve">стимулирование сопереживания персонажам художественных произведений; - реализацию самостоятельной творческой деятельности детей (изобразительной, конструктивно-модельной, музыкальной и др.). </w:t>
      </w:r>
    </w:p>
    <w:p w:rsidR="00753FCB" w:rsidRPr="00FF3576" w:rsidRDefault="00E2719A" w:rsidP="00F93D56">
      <w:pPr>
        <w:numPr>
          <w:ilvl w:val="1"/>
          <w:numId w:val="5"/>
        </w:numPr>
        <w:tabs>
          <w:tab w:val="left" w:pos="142"/>
          <w:tab w:val="left" w:pos="9356"/>
        </w:tabs>
        <w:spacing w:after="523" w:line="266" w:lineRule="auto"/>
        <w:ind w:right="537" w:hanging="360"/>
        <w:rPr>
          <w:sz w:val="24"/>
          <w:szCs w:val="24"/>
        </w:rPr>
      </w:pPr>
      <w:r w:rsidRPr="00FF3576">
        <w:rPr>
          <w:b/>
          <w:sz w:val="24"/>
          <w:szCs w:val="24"/>
        </w:rPr>
        <w:t>Физическое развитие</w:t>
      </w:r>
      <w:r w:rsidRPr="00FF3576">
        <w:rPr>
          <w:sz w:val="24"/>
          <w:szCs w:val="24"/>
        </w:rPr>
        <w:t xml:space="preserve">: </w:t>
      </w:r>
    </w:p>
    <w:p w:rsidR="00753FCB" w:rsidRPr="00FF3576" w:rsidRDefault="00E2719A" w:rsidP="00F93D56">
      <w:pPr>
        <w:numPr>
          <w:ilvl w:val="0"/>
          <w:numId w:val="5"/>
        </w:numPr>
        <w:tabs>
          <w:tab w:val="left" w:pos="142"/>
          <w:tab w:val="left" w:pos="9356"/>
        </w:tabs>
        <w:spacing w:after="33"/>
        <w:ind w:right="562" w:hanging="162"/>
        <w:jc w:val="both"/>
        <w:rPr>
          <w:sz w:val="24"/>
          <w:szCs w:val="24"/>
        </w:rPr>
      </w:pPr>
      <w:r w:rsidRPr="00FF3576">
        <w:rPr>
          <w:sz w:val="24"/>
          <w:szCs w:val="24"/>
        </w:rPr>
        <w:t xml:space="preserve">развитие таких физических качеств, как координация и гибкость; </w:t>
      </w:r>
    </w:p>
    <w:p w:rsidR="00753FCB" w:rsidRPr="00FF3576" w:rsidRDefault="00E2719A" w:rsidP="00F93D56">
      <w:pPr>
        <w:numPr>
          <w:ilvl w:val="0"/>
          <w:numId w:val="5"/>
        </w:numPr>
        <w:tabs>
          <w:tab w:val="left" w:pos="142"/>
          <w:tab w:val="left" w:pos="9356"/>
        </w:tabs>
        <w:spacing w:after="31"/>
        <w:ind w:right="562" w:hanging="162"/>
        <w:jc w:val="both"/>
        <w:rPr>
          <w:sz w:val="24"/>
          <w:szCs w:val="24"/>
        </w:rPr>
      </w:pPr>
      <w:r w:rsidRPr="00FF3576">
        <w:rPr>
          <w:sz w:val="24"/>
          <w:szCs w:val="24"/>
        </w:rPr>
        <w:t xml:space="preserve">правильное формирование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w:t>
      </w:r>
    </w:p>
    <w:p w:rsidR="00753FCB" w:rsidRPr="00FF3576" w:rsidRDefault="00E2719A" w:rsidP="00F93D56">
      <w:pPr>
        <w:numPr>
          <w:ilvl w:val="0"/>
          <w:numId w:val="5"/>
        </w:numPr>
        <w:tabs>
          <w:tab w:val="left" w:pos="142"/>
          <w:tab w:val="left" w:pos="9356"/>
        </w:tabs>
        <w:spacing w:after="31"/>
        <w:ind w:right="562" w:hanging="162"/>
        <w:jc w:val="both"/>
        <w:rPr>
          <w:sz w:val="24"/>
          <w:szCs w:val="24"/>
        </w:rPr>
      </w:pPr>
      <w:r w:rsidRPr="00FF3576">
        <w:rPr>
          <w:sz w:val="24"/>
          <w:szCs w:val="24"/>
        </w:rPr>
        <w:t xml:space="preserve">правильное выполнение основных движений (ходьба, бег, мягкие прыжки, повороты в обе стороны), формирование начальных представлений о некоторых видах спорта; </w:t>
      </w:r>
    </w:p>
    <w:p w:rsidR="00753FCB" w:rsidRPr="00FF3576" w:rsidRDefault="00E2719A" w:rsidP="00F93D56">
      <w:pPr>
        <w:numPr>
          <w:ilvl w:val="0"/>
          <w:numId w:val="5"/>
        </w:numPr>
        <w:tabs>
          <w:tab w:val="left" w:pos="142"/>
          <w:tab w:val="left" w:pos="9356"/>
        </w:tabs>
        <w:spacing w:after="33"/>
        <w:ind w:right="562" w:hanging="162"/>
        <w:jc w:val="both"/>
        <w:rPr>
          <w:sz w:val="24"/>
          <w:szCs w:val="24"/>
        </w:rPr>
      </w:pPr>
      <w:r w:rsidRPr="00FF3576">
        <w:rPr>
          <w:sz w:val="24"/>
          <w:szCs w:val="24"/>
        </w:rPr>
        <w:t xml:space="preserve">овладение подвижными играми с правилами; </w:t>
      </w:r>
    </w:p>
    <w:p w:rsidR="00753FCB" w:rsidRPr="00FF3576" w:rsidRDefault="00E2719A" w:rsidP="00F93D56">
      <w:pPr>
        <w:numPr>
          <w:ilvl w:val="0"/>
          <w:numId w:val="5"/>
        </w:numPr>
        <w:tabs>
          <w:tab w:val="left" w:pos="142"/>
          <w:tab w:val="left" w:pos="9356"/>
        </w:tabs>
        <w:spacing w:after="31"/>
        <w:ind w:right="562" w:hanging="162"/>
        <w:jc w:val="both"/>
        <w:rPr>
          <w:sz w:val="24"/>
          <w:szCs w:val="24"/>
        </w:rPr>
      </w:pPr>
      <w:r w:rsidRPr="00FF3576">
        <w:rPr>
          <w:sz w:val="24"/>
          <w:szCs w:val="24"/>
        </w:rPr>
        <w:t xml:space="preserve">становление целенаправленности и саморегуляции в двигательной сфере; </w:t>
      </w:r>
    </w:p>
    <w:p w:rsidR="00753FCB" w:rsidRPr="00FF3576" w:rsidRDefault="00E2719A" w:rsidP="00F93D56">
      <w:pPr>
        <w:numPr>
          <w:ilvl w:val="0"/>
          <w:numId w:val="5"/>
        </w:numPr>
        <w:tabs>
          <w:tab w:val="left" w:pos="142"/>
          <w:tab w:val="left" w:pos="9356"/>
        </w:tabs>
        <w:ind w:right="562" w:hanging="162"/>
        <w:jc w:val="both"/>
        <w:rPr>
          <w:sz w:val="24"/>
          <w:szCs w:val="24"/>
        </w:rPr>
      </w:pPr>
      <w:r w:rsidRPr="00FF3576">
        <w:rPr>
          <w:sz w:val="24"/>
          <w:szCs w:val="24"/>
        </w:rPr>
        <w:t xml:space="preserve">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753FCB" w:rsidRPr="00FF3576" w:rsidRDefault="00E2719A" w:rsidP="00F93D56">
      <w:pPr>
        <w:tabs>
          <w:tab w:val="left" w:pos="142"/>
          <w:tab w:val="left" w:pos="9356"/>
        </w:tabs>
        <w:spacing w:after="31"/>
        <w:ind w:left="21" w:right="562"/>
        <w:jc w:val="both"/>
        <w:rPr>
          <w:sz w:val="24"/>
          <w:szCs w:val="24"/>
        </w:rPr>
      </w:pPr>
      <w:r w:rsidRPr="00FF3576">
        <w:rPr>
          <w:sz w:val="24"/>
          <w:szCs w:val="24"/>
        </w:rPr>
        <w:t xml:space="preserve">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 </w:t>
      </w:r>
    </w:p>
    <w:p w:rsidR="00753FCB" w:rsidRPr="00FF3576" w:rsidRDefault="00E2719A" w:rsidP="00F93D56">
      <w:pPr>
        <w:tabs>
          <w:tab w:val="left" w:pos="142"/>
          <w:tab w:val="left" w:pos="9356"/>
        </w:tabs>
        <w:spacing w:after="211" w:line="266" w:lineRule="auto"/>
        <w:ind w:left="1" w:right="537"/>
        <w:rPr>
          <w:sz w:val="24"/>
          <w:szCs w:val="24"/>
        </w:rPr>
      </w:pPr>
      <w:r w:rsidRPr="00FF3576">
        <w:rPr>
          <w:sz w:val="24"/>
          <w:szCs w:val="24"/>
        </w:rPr>
        <w:t xml:space="preserve"> </w:t>
      </w:r>
      <w:r w:rsidRPr="00FF3576">
        <w:rPr>
          <w:b/>
          <w:sz w:val="24"/>
          <w:szCs w:val="24"/>
        </w:rPr>
        <w:t xml:space="preserve">1.1.4 Характеристики особенностей </w:t>
      </w:r>
      <w:r w:rsidR="005B669A" w:rsidRPr="00FF3576">
        <w:rPr>
          <w:b/>
          <w:sz w:val="24"/>
          <w:szCs w:val="24"/>
        </w:rPr>
        <w:t>детей дошкольного</w:t>
      </w:r>
      <w:r w:rsidRPr="00FF3576">
        <w:rPr>
          <w:b/>
          <w:sz w:val="24"/>
          <w:szCs w:val="24"/>
        </w:rPr>
        <w:t xml:space="preserve"> возраста</w:t>
      </w:r>
    </w:p>
    <w:p w:rsidR="00753FCB" w:rsidRPr="00FF3576" w:rsidRDefault="005B669A" w:rsidP="00F93D56">
      <w:pPr>
        <w:pStyle w:val="2"/>
        <w:tabs>
          <w:tab w:val="left" w:pos="142"/>
          <w:tab w:val="left" w:pos="9356"/>
        </w:tabs>
        <w:spacing w:after="0"/>
        <w:rPr>
          <w:sz w:val="24"/>
          <w:szCs w:val="24"/>
        </w:rPr>
      </w:pPr>
      <w:r w:rsidRPr="00FF3576">
        <w:rPr>
          <w:sz w:val="24"/>
          <w:szCs w:val="24"/>
        </w:rPr>
        <w:t>Возрастная характеристика</w:t>
      </w:r>
      <w:r w:rsidR="00E2719A" w:rsidRPr="00FF3576">
        <w:rPr>
          <w:sz w:val="24"/>
          <w:szCs w:val="24"/>
        </w:rPr>
        <w:t xml:space="preserve"> детей 2-</w:t>
      </w:r>
      <w:r w:rsidR="0083270A" w:rsidRPr="00FF3576">
        <w:rPr>
          <w:sz w:val="24"/>
          <w:szCs w:val="24"/>
        </w:rPr>
        <w:t>3 лет</w:t>
      </w:r>
    </w:p>
    <w:p w:rsidR="00753FCB" w:rsidRPr="00FF3576" w:rsidRDefault="00E2719A" w:rsidP="00F93D56">
      <w:pPr>
        <w:tabs>
          <w:tab w:val="left" w:pos="142"/>
          <w:tab w:val="left" w:pos="9356"/>
        </w:tabs>
        <w:spacing w:after="229" w:line="238" w:lineRule="auto"/>
        <w:ind w:left="11" w:right="1237" w:firstLine="708"/>
        <w:jc w:val="both"/>
        <w:rPr>
          <w:sz w:val="24"/>
          <w:szCs w:val="24"/>
        </w:rPr>
      </w:pPr>
      <w:r w:rsidRPr="00FF3576">
        <w:rPr>
          <w:sz w:val="24"/>
          <w:szCs w:val="24"/>
        </w:rPr>
        <w:t xml:space="preserve">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  </w:t>
      </w:r>
    </w:p>
    <w:p w:rsidR="00753FCB" w:rsidRPr="00FF3576" w:rsidRDefault="00E2719A" w:rsidP="00F93D56">
      <w:pPr>
        <w:tabs>
          <w:tab w:val="left" w:pos="142"/>
          <w:tab w:val="left" w:pos="9356"/>
        </w:tabs>
        <w:spacing w:after="233" w:line="238" w:lineRule="auto"/>
        <w:ind w:left="11" w:right="774" w:firstLine="708"/>
        <w:jc w:val="both"/>
        <w:rPr>
          <w:sz w:val="24"/>
          <w:szCs w:val="24"/>
        </w:rPr>
      </w:pPr>
      <w:r w:rsidRPr="00FF3576">
        <w:rPr>
          <w:sz w:val="24"/>
          <w:szCs w:val="24"/>
        </w:rPr>
        <w:t xml:space="preserve">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  </w:t>
      </w:r>
    </w:p>
    <w:p w:rsidR="00753FCB" w:rsidRPr="00FF3576" w:rsidRDefault="00E2719A" w:rsidP="00F93D56">
      <w:pPr>
        <w:tabs>
          <w:tab w:val="left" w:pos="142"/>
          <w:tab w:val="left" w:pos="9356"/>
        </w:tabs>
        <w:spacing w:after="235" w:line="238" w:lineRule="auto"/>
        <w:ind w:left="11" w:right="774" w:firstLine="708"/>
        <w:jc w:val="both"/>
        <w:rPr>
          <w:sz w:val="24"/>
          <w:szCs w:val="24"/>
        </w:rPr>
      </w:pPr>
      <w:r w:rsidRPr="00FF3576">
        <w:rPr>
          <w:sz w:val="24"/>
          <w:szCs w:val="24"/>
        </w:rPr>
        <w:t xml:space="preserve">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  </w:t>
      </w:r>
    </w:p>
    <w:p w:rsidR="00753FCB" w:rsidRPr="00FF3576" w:rsidRDefault="00E2719A" w:rsidP="00F93D56">
      <w:pPr>
        <w:tabs>
          <w:tab w:val="left" w:pos="142"/>
          <w:tab w:val="left" w:pos="9356"/>
        </w:tabs>
        <w:spacing w:after="237" w:line="238" w:lineRule="auto"/>
        <w:ind w:left="11" w:right="772" w:firstLine="708"/>
        <w:jc w:val="both"/>
        <w:rPr>
          <w:sz w:val="24"/>
          <w:szCs w:val="24"/>
        </w:rPr>
      </w:pPr>
      <w:r w:rsidRPr="00FF3576">
        <w:rPr>
          <w:sz w:val="24"/>
          <w:szCs w:val="24"/>
        </w:rPr>
        <w:t xml:space="preserve">В ходе совместной со взрослыми предметной деятельности продолжает развиваться понимание речи. Слово отделяется от ситуации и при 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w:t>
      </w:r>
    </w:p>
    <w:p w:rsidR="00753FCB" w:rsidRPr="00FF3576" w:rsidRDefault="00E2719A" w:rsidP="00F93D56">
      <w:pPr>
        <w:tabs>
          <w:tab w:val="left" w:pos="142"/>
          <w:tab w:val="left" w:pos="9356"/>
        </w:tabs>
        <w:spacing w:after="284" w:line="238" w:lineRule="auto"/>
        <w:ind w:left="11" w:right="772" w:firstLine="708"/>
        <w:jc w:val="both"/>
        <w:rPr>
          <w:sz w:val="24"/>
          <w:szCs w:val="24"/>
        </w:rPr>
      </w:pPr>
      <w:r w:rsidRPr="00FF3576">
        <w:rPr>
          <w:sz w:val="24"/>
          <w:szCs w:val="24"/>
        </w:rPr>
        <w:lastRenderedPageBreak/>
        <w:t xml:space="preserve">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w:t>
      </w:r>
    </w:p>
    <w:p w:rsidR="00753FCB" w:rsidRPr="00FF3576" w:rsidRDefault="00E2719A" w:rsidP="00F93D56">
      <w:pPr>
        <w:tabs>
          <w:tab w:val="left" w:pos="142"/>
          <w:tab w:val="left" w:pos="9356"/>
        </w:tabs>
        <w:spacing w:after="83"/>
        <w:ind w:left="11" w:right="562" w:firstLine="708"/>
        <w:jc w:val="both"/>
        <w:rPr>
          <w:sz w:val="24"/>
          <w:szCs w:val="24"/>
        </w:rPr>
      </w:pPr>
      <w:r w:rsidRPr="00FF3576">
        <w:rPr>
          <w:sz w:val="24"/>
          <w:szCs w:val="24"/>
        </w:rPr>
        <w:t xml:space="preserve">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w:t>
      </w:r>
    </w:p>
    <w:p w:rsidR="00753FCB" w:rsidRPr="00FF3576" w:rsidRDefault="00E2719A" w:rsidP="00F93D56">
      <w:pPr>
        <w:tabs>
          <w:tab w:val="left" w:pos="142"/>
          <w:tab w:val="left" w:pos="9356"/>
        </w:tabs>
        <w:spacing w:after="79"/>
        <w:ind w:left="21" w:right="562"/>
        <w:jc w:val="both"/>
        <w:rPr>
          <w:sz w:val="24"/>
          <w:szCs w:val="24"/>
        </w:rPr>
      </w:pPr>
      <w:r w:rsidRPr="00FF3576">
        <w:rPr>
          <w:sz w:val="24"/>
          <w:szCs w:val="24"/>
        </w:rPr>
        <w:t xml:space="preserve">Активный словарь достигает примерно 1000-1500 слов.  </w:t>
      </w:r>
    </w:p>
    <w:p w:rsidR="00753FCB" w:rsidRPr="00FF3576" w:rsidRDefault="00E2719A" w:rsidP="00F93D56">
      <w:pPr>
        <w:tabs>
          <w:tab w:val="left" w:pos="142"/>
          <w:tab w:val="left" w:pos="9356"/>
        </w:tabs>
        <w:spacing w:after="284" w:line="238" w:lineRule="auto"/>
        <w:ind w:left="11" w:right="776" w:firstLine="708"/>
        <w:jc w:val="both"/>
        <w:rPr>
          <w:sz w:val="24"/>
          <w:szCs w:val="24"/>
        </w:rPr>
      </w:pPr>
      <w:r w:rsidRPr="00FF3576">
        <w:rPr>
          <w:sz w:val="24"/>
          <w:szCs w:val="24"/>
        </w:rPr>
        <w:t xml:space="preserve">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  </w:t>
      </w:r>
    </w:p>
    <w:p w:rsidR="00753FCB" w:rsidRPr="00FF3576" w:rsidRDefault="00E2719A" w:rsidP="00F93D56">
      <w:pPr>
        <w:tabs>
          <w:tab w:val="left" w:pos="142"/>
          <w:tab w:val="left" w:pos="9356"/>
        </w:tabs>
        <w:spacing w:after="235" w:line="238" w:lineRule="auto"/>
        <w:ind w:left="11" w:right="772" w:firstLine="708"/>
        <w:jc w:val="both"/>
        <w:rPr>
          <w:sz w:val="24"/>
          <w:szCs w:val="24"/>
        </w:rPr>
      </w:pPr>
      <w:r w:rsidRPr="00FF3576">
        <w:rPr>
          <w:sz w:val="24"/>
          <w:szCs w:val="24"/>
        </w:rPr>
        <w:t xml:space="preserve">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появляются действия с предметами заместителями.  </w:t>
      </w:r>
    </w:p>
    <w:p w:rsidR="00753FCB" w:rsidRPr="00FF3576" w:rsidRDefault="00E2719A" w:rsidP="00F93D56">
      <w:pPr>
        <w:tabs>
          <w:tab w:val="left" w:pos="142"/>
          <w:tab w:val="left" w:pos="9356"/>
        </w:tabs>
        <w:spacing w:after="284" w:line="238" w:lineRule="auto"/>
        <w:ind w:left="11" w:right="772" w:firstLine="708"/>
        <w:jc w:val="both"/>
        <w:rPr>
          <w:sz w:val="24"/>
          <w:szCs w:val="24"/>
        </w:rPr>
      </w:pPr>
      <w:r w:rsidRPr="00FF3576">
        <w:rPr>
          <w:sz w:val="24"/>
          <w:szCs w:val="24"/>
        </w:rPr>
        <w:t xml:space="preserve">Появление собственно изобразительной деятельности обусловлено тем, что ребенок уже способен сформулировать намерение изобразить </w:t>
      </w:r>
      <w:r w:rsidR="005B669A" w:rsidRPr="00FF3576">
        <w:rPr>
          <w:sz w:val="24"/>
          <w:szCs w:val="24"/>
        </w:rPr>
        <w:t>какой-либо</w:t>
      </w:r>
      <w:r w:rsidRPr="00FF3576">
        <w:rPr>
          <w:sz w:val="24"/>
          <w:szCs w:val="24"/>
        </w:rPr>
        <w:t xml:space="preserve"> предмет. Типичным является изображение человека в виде го</w:t>
      </w:r>
      <w:r w:rsidR="005B669A" w:rsidRPr="00FF3576">
        <w:rPr>
          <w:sz w:val="24"/>
          <w:szCs w:val="24"/>
        </w:rPr>
        <w:t>лово</w:t>
      </w:r>
      <w:r w:rsidRPr="00FF3576">
        <w:rPr>
          <w:sz w:val="24"/>
          <w:szCs w:val="24"/>
        </w:rPr>
        <w:t xml:space="preserve">нога» окружности и отходящих от нее линий.  </w:t>
      </w:r>
    </w:p>
    <w:p w:rsidR="00753FCB" w:rsidRPr="00FF3576" w:rsidRDefault="00E2719A" w:rsidP="00F93D56">
      <w:pPr>
        <w:tabs>
          <w:tab w:val="left" w:pos="142"/>
          <w:tab w:val="left" w:pos="9356"/>
        </w:tabs>
        <w:spacing w:after="231" w:line="238" w:lineRule="auto"/>
        <w:ind w:left="11" w:right="773" w:firstLine="708"/>
        <w:jc w:val="both"/>
        <w:rPr>
          <w:sz w:val="24"/>
          <w:szCs w:val="24"/>
        </w:rPr>
      </w:pPr>
      <w:r w:rsidRPr="00FF3576">
        <w:rPr>
          <w:sz w:val="24"/>
          <w:szCs w:val="24"/>
        </w:rPr>
        <w:t xml:space="preserve">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w:t>
      </w:r>
    </w:p>
    <w:p w:rsidR="00753FCB" w:rsidRPr="00FF3576" w:rsidRDefault="00E2719A" w:rsidP="00F93D56">
      <w:pPr>
        <w:tabs>
          <w:tab w:val="left" w:pos="142"/>
          <w:tab w:val="left" w:pos="9356"/>
        </w:tabs>
        <w:spacing w:after="284" w:line="238" w:lineRule="auto"/>
        <w:ind w:left="11" w:right="776" w:firstLine="708"/>
        <w:jc w:val="both"/>
        <w:rPr>
          <w:sz w:val="24"/>
          <w:szCs w:val="24"/>
        </w:rPr>
      </w:pPr>
      <w:r w:rsidRPr="00FF3576">
        <w:rPr>
          <w:sz w:val="24"/>
          <w:szCs w:val="24"/>
        </w:rPr>
        <w:t xml:space="preserve">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  </w:t>
      </w:r>
    </w:p>
    <w:p w:rsidR="00753FCB" w:rsidRPr="00FF3576" w:rsidRDefault="00E2719A" w:rsidP="00F93D56">
      <w:pPr>
        <w:tabs>
          <w:tab w:val="left" w:pos="142"/>
          <w:tab w:val="left" w:pos="9356"/>
        </w:tabs>
        <w:spacing w:after="284" w:line="238" w:lineRule="auto"/>
        <w:ind w:left="11" w:right="766" w:firstLine="708"/>
        <w:jc w:val="both"/>
        <w:rPr>
          <w:sz w:val="24"/>
          <w:szCs w:val="24"/>
        </w:rPr>
      </w:pPr>
      <w:r w:rsidRPr="00FF3576">
        <w:rPr>
          <w:sz w:val="24"/>
          <w:szCs w:val="24"/>
        </w:rPr>
        <w:t xml:space="preserve">Основной формой мышления становится </w:t>
      </w:r>
      <w:r w:rsidRPr="00FF3576">
        <w:rPr>
          <w:b/>
          <w:sz w:val="24"/>
          <w:szCs w:val="24"/>
        </w:rPr>
        <w:t>наглядно-действенная</w:t>
      </w:r>
      <w:r w:rsidRPr="00FF3576">
        <w:rPr>
          <w:sz w:val="24"/>
          <w:szCs w:val="24"/>
        </w:rPr>
        <w:t xml:space="preserve">. Ее особенность заключается в том, что возникающие в жизни ребенка проблемные ситуации разрешаются путем реального действия с предметами.  </w:t>
      </w:r>
    </w:p>
    <w:p w:rsidR="00753FCB" w:rsidRPr="00FF3576" w:rsidRDefault="00E2719A" w:rsidP="00F93D56">
      <w:pPr>
        <w:tabs>
          <w:tab w:val="left" w:pos="142"/>
          <w:tab w:val="left" w:pos="9356"/>
        </w:tabs>
        <w:spacing w:after="37" w:line="238" w:lineRule="auto"/>
        <w:ind w:left="11" w:right="769" w:firstLine="708"/>
        <w:jc w:val="both"/>
        <w:rPr>
          <w:sz w:val="24"/>
          <w:szCs w:val="24"/>
        </w:rPr>
      </w:pPr>
      <w:r w:rsidRPr="00FF3576">
        <w:rPr>
          <w:sz w:val="24"/>
          <w:szCs w:val="24"/>
        </w:rP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w:t>
      </w:r>
    </w:p>
    <w:p w:rsidR="00753FCB" w:rsidRPr="00FF3576" w:rsidRDefault="00E2719A" w:rsidP="00F93D56">
      <w:pPr>
        <w:tabs>
          <w:tab w:val="left" w:pos="142"/>
          <w:tab w:val="left" w:pos="9356"/>
        </w:tabs>
        <w:spacing w:after="284" w:line="238" w:lineRule="auto"/>
        <w:ind w:left="21" w:right="775"/>
        <w:jc w:val="both"/>
        <w:rPr>
          <w:sz w:val="24"/>
          <w:szCs w:val="24"/>
        </w:rPr>
      </w:pPr>
      <w:r w:rsidRPr="00FF3576">
        <w:rPr>
          <w:sz w:val="24"/>
          <w:szCs w:val="24"/>
        </w:rPr>
        <w:t xml:space="preserve">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  </w:t>
      </w:r>
    </w:p>
    <w:p w:rsidR="00753FCB" w:rsidRPr="00FF3576" w:rsidRDefault="005B669A" w:rsidP="00F93D56">
      <w:pPr>
        <w:pStyle w:val="2"/>
        <w:tabs>
          <w:tab w:val="left" w:pos="142"/>
          <w:tab w:val="left" w:pos="9356"/>
        </w:tabs>
        <w:spacing w:after="245"/>
        <w:rPr>
          <w:sz w:val="24"/>
          <w:szCs w:val="24"/>
        </w:rPr>
      </w:pPr>
      <w:r w:rsidRPr="00FF3576">
        <w:rPr>
          <w:sz w:val="24"/>
          <w:szCs w:val="24"/>
        </w:rPr>
        <w:t>Возрастная характеристика</w:t>
      </w:r>
      <w:r w:rsidR="00A31B83" w:rsidRPr="00FF3576">
        <w:rPr>
          <w:sz w:val="24"/>
          <w:szCs w:val="24"/>
        </w:rPr>
        <w:t xml:space="preserve"> детей 2 </w:t>
      </w:r>
      <w:r w:rsidR="00E2719A" w:rsidRPr="00FF3576">
        <w:rPr>
          <w:sz w:val="24"/>
          <w:szCs w:val="24"/>
        </w:rPr>
        <w:t>-  4года</w:t>
      </w:r>
    </w:p>
    <w:p w:rsidR="00753FCB" w:rsidRPr="00FF3576" w:rsidRDefault="00E2719A" w:rsidP="00F93D56">
      <w:pPr>
        <w:numPr>
          <w:ilvl w:val="0"/>
          <w:numId w:val="6"/>
        </w:numPr>
        <w:tabs>
          <w:tab w:val="left" w:pos="142"/>
          <w:tab w:val="left" w:pos="9356"/>
        </w:tabs>
        <w:ind w:right="562" w:hanging="162"/>
        <w:jc w:val="both"/>
        <w:rPr>
          <w:sz w:val="24"/>
          <w:szCs w:val="24"/>
        </w:rPr>
      </w:pPr>
      <w:r w:rsidRPr="00FF3576">
        <w:rPr>
          <w:b/>
          <w:sz w:val="24"/>
          <w:szCs w:val="24"/>
        </w:rPr>
        <w:t>мышление</w:t>
      </w:r>
      <w:r w:rsidRPr="00FF3576">
        <w:rPr>
          <w:sz w:val="24"/>
          <w:szCs w:val="24"/>
        </w:rPr>
        <w:t xml:space="preserve"> носит наглядно-образный характер (от манипулирования объектами ребёнок способен перейти к манипулированию представлениями и образами);</w:t>
      </w:r>
    </w:p>
    <w:p w:rsidR="00753FCB" w:rsidRPr="00FF3576" w:rsidRDefault="00E2719A" w:rsidP="00F93D56">
      <w:pPr>
        <w:numPr>
          <w:ilvl w:val="0"/>
          <w:numId w:val="6"/>
        </w:numPr>
        <w:tabs>
          <w:tab w:val="left" w:pos="142"/>
          <w:tab w:val="left" w:pos="9356"/>
        </w:tabs>
        <w:ind w:right="562" w:hanging="162"/>
        <w:jc w:val="both"/>
        <w:rPr>
          <w:sz w:val="24"/>
          <w:szCs w:val="24"/>
        </w:rPr>
      </w:pPr>
      <w:r w:rsidRPr="00FF3576">
        <w:rPr>
          <w:sz w:val="24"/>
          <w:szCs w:val="24"/>
        </w:rPr>
        <w:t xml:space="preserve">сфера </w:t>
      </w:r>
      <w:r w:rsidRPr="00FF3576">
        <w:rPr>
          <w:b/>
          <w:sz w:val="24"/>
          <w:szCs w:val="24"/>
        </w:rPr>
        <w:t>познавательной деятельности</w:t>
      </w:r>
      <w:r w:rsidRPr="00FF3576">
        <w:rPr>
          <w:sz w:val="24"/>
          <w:szCs w:val="24"/>
        </w:rPr>
        <w:t xml:space="preserve"> сосредоточена на реальном предметном мире, непосредственно окружающем ребёнка, чтобы освоить материал, дети должны практически действовать;</w:t>
      </w:r>
    </w:p>
    <w:p w:rsidR="00753FCB" w:rsidRPr="00FF3576" w:rsidRDefault="00E2719A" w:rsidP="00F93D56">
      <w:pPr>
        <w:numPr>
          <w:ilvl w:val="0"/>
          <w:numId w:val="6"/>
        </w:numPr>
        <w:tabs>
          <w:tab w:val="left" w:pos="142"/>
          <w:tab w:val="left" w:pos="9356"/>
        </w:tabs>
        <w:ind w:right="562" w:hanging="162"/>
        <w:jc w:val="both"/>
        <w:rPr>
          <w:sz w:val="24"/>
          <w:szCs w:val="24"/>
        </w:rPr>
      </w:pPr>
      <w:r w:rsidRPr="00FF3576">
        <w:rPr>
          <w:sz w:val="24"/>
          <w:szCs w:val="24"/>
        </w:rPr>
        <w:lastRenderedPageBreak/>
        <w:t>у детей активизируются</w:t>
      </w:r>
      <w:r w:rsidRPr="00FF3576">
        <w:rPr>
          <w:b/>
          <w:sz w:val="24"/>
          <w:szCs w:val="24"/>
        </w:rPr>
        <w:t xml:space="preserve"> речевые навыки</w:t>
      </w:r>
      <w:r w:rsidRPr="00FF3576">
        <w:rPr>
          <w:sz w:val="24"/>
          <w:szCs w:val="24"/>
        </w:rPr>
        <w:t xml:space="preserve"> за счёт расширения словарного запаса, формируются начальные </w:t>
      </w:r>
      <w:r w:rsidRPr="00FF3576">
        <w:rPr>
          <w:b/>
          <w:sz w:val="24"/>
          <w:szCs w:val="24"/>
        </w:rPr>
        <w:t>математические представления</w:t>
      </w:r>
      <w:r w:rsidRPr="00FF3576">
        <w:rPr>
          <w:sz w:val="24"/>
          <w:szCs w:val="24"/>
        </w:rPr>
        <w:t xml:space="preserve"> о количестве, величине, признаках и свойствах предметов;</w:t>
      </w:r>
    </w:p>
    <w:p w:rsidR="00753FCB" w:rsidRPr="00FF3576" w:rsidRDefault="00E2719A" w:rsidP="008E2ECD">
      <w:pPr>
        <w:numPr>
          <w:ilvl w:val="0"/>
          <w:numId w:val="6"/>
        </w:numPr>
        <w:tabs>
          <w:tab w:val="left" w:pos="142"/>
          <w:tab w:val="left" w:pos="9356"/>
        </w:tabs>
        <w:spacing w:line="266" w:lineRule="auto"/>
        <w:ind w:right="562" w:hanging="162"/>
        <w:jc w:val="both"/>
        <w:rPr>
          <w:sz w:val="24"/>
          <w:szCs w:val="24"/>
        </w:rPr>
      </w:pPr>
      <w:r w:rsidRPr="00FF3576">
        <w:rPr>
          <w:sz w:val="24"/>
          <w:szCs w:val="24"/>
        </w:rPr>
        <w:t xml:space="preserve">дети осваивают новые способы </w:t>
      </w:r>
      <w:r w:rsidRPr="00FF3576">
        <w:rPr>
          <w:b/>
          <w:sz w:val="24"/>
          <w:szCs w:val="24"/>
        </w:rPr>
        <w:t>продуктивной, конструкторской деятельности</w:t>
      </w:r>
      <w:r w:rsidRPr="00FF3576">
        <w:rPr>
          <w:sz w:val="24"/>
          <w:szCs w:val="24"/>
        </w:rPr>
        <w:t>.</w:t>
      </w:r>
    </w:p>
    <w:p w:rsidR="00753FCB" w:rsidRPr="00FF3576" w:rsidRDefault="005B669A" w:rsidP="00F93D56">
      <w:pPr>
        <w:pStyle w:val="2"/>
        <w:tabs>
          <w:tab w:val="left" w:pos="142"/>
          <w:tab w:val="left" w:pos="9356"/>
        </w:tabs>
        <w:rPr>
          <w:sz w:val="24"/>
          <w:szCs w:val="24"/>
        </w:rPr>
      </w:pPr>
      <w:r w:rsidRPr="00FF3576">
        <w:rPr>
          <w:sz w:val="24"/>
          <w:szCs w:val="24"/>
        </w:rPr>
        <w:t>Возрастная характеристика</w:t>
      </w:r>
      <w:r w:rsidR="00E2719A" w:rsidRPr="00FF3576">
        <w:rPr>
          <w:sz w:val="24"/>
          <w:szCs w:val="24"/>
        </w:rPr>
        <w:t xml:space="preserve"> детей 4-5 лет</w:t>
      </w:r>
    </w:p>
    <w:p w:rsidR="00753FCB" w:rsidRPr="00FF3576" w:rsidRDefault="00E2719A" w:rsidP="00F93D56">
      <w:pPr>
        <w:numPr>
          <w:ilvl w:val="0"/>
          <w:numId w:val="7"/>
        </w:numPr>
        <w:tabs>
          <w:tab w:val="left" w:pos="142"/>
          <w:tab w:val="left" w:pos="9356"/>
        </w:tabs>
        <w:ind w:right="562"/>
        <w:jc w:val="both"/>
        <w:rPr>
          <w:sz w:val="24"/>
          <w:szCs w:val="24"/>
        </w:rPr>
      </w:pPr>
      <w:r w:rsidRPr="00FF3576">
        <w:rPr>
          <w:sz w:val="24"/>
          <w:szCs w:val="24"/>
        </w:rPr>
        <w:t xml:space="preserve">у детей совершенствуется способность </w:t>
      </w:r>
      <w:r w:rsidRPr="00FF3576">
        <w:rPr>
          <w:b/>
          <w:sz w:val="24"/>
          <w:szCs w:val="24"/>
        </w:rPr>
        <w:t>классифицировать предметы</w:t>
      </w:r>
      <w:r w:rsidRPr="00FF3576">
        <w:rPr>
          <w:sz w:val="24"/>
          <w:szCs w:val="24"/>
        </w:rPr>
        <w:t xml:space="preserve">, находить простейшие закономерности в построении упорядоченного </w:t>
      </w:r>
      <w:r w:rsidR="005B669A" w:rsidRPr="00FF3576">
        <w:rPr>
          <w:sz w:val="24"/>
          <w:szCs w:val="24"/>
        </w:rPr>
        <w:t>ряда (</w:t>
      </w:r>
      <w:r w:rsidRPr="00FF3576">
        <w:rPr>
          <w:sz w:val="24"/>
          <w:szCs w:val="24"/>
        </w:rPr>
        <w:t>по размеру, цвету, форме);</w:t>
      </w:r>
    </w:p>
    <w:p w:rsidR="00753FCB" w:rsidRPr="00FF3576" w:rsidRDefault="00E2719A" w:rsidP="00F93D56">
      <w:pPr>
        <w:numPr>
          <w:ilvl w:val="0"/>
          <w:numId w:val="7"/>
        </w:numPr>
        <w:tabs>
          <w:tab w:val="left" w:pos="142"/>
          <w:tab w:val="left" w:pos="9356"/>
        </w:tabs>
        <w:ind w:right="562"/>
        <w:jc w:val="both"/>
        <w:rPr>
          <w:sz w:val="24"/>
          <w:szCs w:val="24"/>
        </w:rPr>
      </w:pPr>
      <w:r w:rsidRPr="00FF3576">
        <w:rPr>
          <w:sz w:val="24"/>
          <w:szCs w:val="24"/>
        </w:rPr>
        <w:t xml:space="preserve">развивается </w:t>
      </w:r>
      <w:r w:rsidRPr="00FF3576">
        <w:rPr>
          <w:b/>
          <w:sz w:val="24"/>
          <w:szCs w:val="24"/>
        </w:rPr>
        <w:t>знаково-символическая функция</w:t>
      </w:r>
      <w:r w:rsidRPr="00FF3576">
        <w:rPr>
          <w:sz w:val="24"/>
          <w:szCs w:val="24"/>
        </w:rPr>
        <w:t xml:space="preserve">, активно осваивается </w:t>
      </w:r>
      <w:r w:rsidRPr="00FF3576">
        <w:rPr>
          <w:b/>
          <w:sz w:val="24"/>
          <w:szCs w:val="24"/>
        </w:rPr>
        <w:t>операция счёта</w:t>
      </w:r>
      <w:r w:rsidRPr="00FF3576">
        <w:rPr>
          <w:sz w:val="24"/>
          <w:szCs w:val="24"/>
        </w:rPr>
        <w:t xml:space="preserve"> в пределах первого десятка, развиваются и совершенствуются </w:t>
      </w:r>
      <w:r w:rsidRPr="00FF3576">
        <w:rPr>
          <w:b/>
          <w:sz w:val="24"/>
          <w:szCs w:val="24"/>
        </w:rPr>
        <w:t>представления о пространстве и времени</w:t>
      </w:r>
      <w:r w:rsidRPr="00FF3576">
        <w:rPr>
          <w:sz w:val="24"/>
          <w:szCs w:val="24"/>
        </w:rPr>
        <w:t>;</w:t>
      </w:r>
    </w:p>
    <w:p w:rsidR="00753FCB" w:rsidRPr="00FF3576" w:rsidRDefault="00E2719A" w:rsidP="00F93D56">
      <w:pPr>
        <w:numPr>
          <w:ilvl w:val="0"/>
          <w:numId w:val="7"/>
        </w:numPr>
        <w:tabs>
          <w:tab w:val="left" w:pos="142"/>
          <w:tab w:val="left" w:pos="9356"/>
        </w:tabs>
        <w:ind w:right="562"/>
        <w:jc w:val="both"/>
        <w:rPr>
          <w:sz w:val="24"/>
          <w:szCs w:val="24"/>
        </w:rPr>
      </w:pPr>
      <w:r w:rsidRPr="00FF3576">
        <w:rPr>
          <w:b/>
          <w:sz w:val="24"/>
          <w:szCs w:val="24"/>
        </w:rPr>
        <w:t xml:space="preserve">речь </w:t>
      </w:r>
      <w:r w:rsidRPr="00FF3576">
        <w:rPr>
          <w:sz w:val="24"/>
          <w:szCs w:val="24"/>
        </w:rPr>
        <w:t>детей обретает интонационную выразительность, возникает ролевой диалог, способность воспринимать и воображать на основе словесного описания различные события;</w:t>
      </w:r>
    </w:p>
    <w:p w:rsidR="00753FCB" w:rsidRPr="00FF3576" w:rsidRDefault="00E2719A" w:rsidP="00F93D56">
      <w:pPr>
        <w:numPr>
          <w:ilvl w:val="0"/>
          <w:numId w:val="7"/>
        </w:numPr>
        <w:tabs>
          <w:tab w:val="left" w:pos="142"/>
          <w:tab w:val="left" w:pos="9356"/>
        </w:tabs>
        <w:spacing w:after="591"/>
        <w:ind w:right="562"/>
        <w:jc w:val="both"/>
        <w:rPr>
          <w:sz w:val="24"/>
          <w:szCs w:val="24"/>
        </w:rPr>
      </w:pPr>
      <w:r w:rsidRPr="00FF3576">
        <w:rPr>
          <w:b/>
          <w:sz w:val="24"/>
          <w:szCs w:val="24"/>
        </w:rPr>
        <w:t>сюжеты игр</w:t>
      </w:r>
      <w:r w:rsidRPr="00FF3576">
        <w:rPr>
          <w:sz w:val="24"/>
          <w:szCs w:val="24"/>
        </w:rPr>
        <w:t xml:space="preserve"> отражают собственный опыт, а также черпаются из литературы, фильмов, мультфильмов, спектаклей и пр.</w:t>
      </w:r>
    </w:p>
    <w:p w:rsidR="00753FCB" w:rsidRPr="00FF3576" w:rsidRDefault="005B669A" w:rsidP="008E2ECD">
      <w:pPr>
        <w:pStyle w:val="2"/>
        <w:tabs>
          <w:tab w:val="left" w:pos="142"/>
          <w:tab w:val="left" w:pos="9356"/>
        </w:tabs>
        <w:rPr>
          <w:sz w:val="24"/>
          <w:szCs w:val="24"/>
        </w:rPr>
      </w:pPr>
      <w:r w:rsidRPr="00FF3576">
        <w:rPr>
          <w:sz w:val="24"/>
          <w:szCs w:val="24"/>
        </w:rPr>
        <w:t>Возрастная характеристика</w:t>
      </w:r>
      <w:r w:rsidR="00E2719A" w:rsidRPr="00FF3576">
        <w:rPr>
          <w:sz w:val="24"/>
          <w:szCs w:val="24"/>
        </w:rPr>
        <w:t xml:space="preserve"> детей 5-6 лет</w:t>
      </w:r>
    </w:p>
    <w:p w:rsidR="00753FCB" w:rsidRPr="00FF3576" w:rsidRDefault="00E2719A" w:rsidP="00F93D56">
      <w:pPr>
        <w:numPr>
          <w:ilvl w:val="0"/>
          <w:numId w:val="8"/>
        </w:numPr>
        <w:tabs>
          <w:tab w:val="left" w:pos="142"/>
          <w:tab w:val="left" w:pos="9356"/>
        </w:tabs>
        <w:ind w:right="562" w:hanging="162"/>
        <w:jc w:val="both"/>
        <w:rPr>
          <w:sz w:val="24"/>
          <w:szCs w:val="24"/>
        </w:rPr>
      </w:pPr>
      <w:r w:rsidRPr="00FF3576">
        <w:rPr>
          <w:sz w:val="24"/>
          <w:szCs w:val="24"/>
        </w:rPr>
        <w:t xml:space="preserve">у детей появляется </w:t>
      </w:r>
      <w:r w:rsidRPr="00FF3576">
        <w:rPr>
          <w:b/>
          <w:sz w:val="24"/>
          <w:szCs w:val="24"/>
        </w:rPr>
        <w:t>произвольность основных психических процессов</w:t>
      </w:r>
      <w:r w:rsidRPr="00FF3576">
        <w:rPr>
          <w:sz w:val="24"/>
          <w:szCs w:val="24"/>
        </w:rPr>
        <w:t>: способность целенаправленно управлять своим поведением, восприятием; вниманием, памятью, формируется монологическая речь,</w:t>
      </w:r>
    </w:p>
    <w:p w:rsidR="00753FCB" w:rsidRPr="00FF3576" w:rsidRDefault="00E2719A" w:rsidP="00F93D56">
      <w:pPr>
        <w:numPr>
          <w:ilvl w:val="0"/>
          <w:numId w:val="8"/>
        </w:numPr>
        <w:tabs>
          <w:tab w:val="left" w:pos="142"/>
          <w:tab w:val="left" w:pos="9356"/>
        </w:tabs>
        <w:ind w:right="562" w:hanging="162"/>
        <w:jc w:val="both"/>
        <w:rPr>
          <w:sz w:val="24"/>
          <w:szCs w:val="24"/>
        </w:rPr>
      </w:pPr>
      <w:r w:rsidRPr="00FF3576">
        <w:rPr>
          <w:sz w:val="24"/>
          <w:szCs w:val="24"/>
        </w:rPr>
        <w:t xml:space="preserve">происходит осмысление и осознание многих </w:t>
      </w:r>
      <w:r w:rsidRPr="00FF3576">
        <w:rPr>
          <w:b/>
          <w:sz w:val="24"/>
          <w:szCs w:val="24"/>
        </w:rPr>
        <w:t>закономерностей окружающей жизни</w:t>
      </w:r>
      <w:r w:rsidRPr="00FF3576">
        <w:rPr>
          <w:sz w:val="24"/>
          <w:szCs w:val="24"/>
        </w:rPr>
        <w:t>, законов, регулирующих поведение людей в социуме;</w:t>
      </w:r>
    </w:p>
    <w:p w:rsidR="00753FCB" w:rsidRPr="00FF3576" w:rsidRDefault="00E2719A" w:rsidP="00F93D56">
      <w:pPr>
        <w:numPr>
          <w:ilvl w:val="0"/>
          <w:numId w:val="8"/>
        </w:numPr>
        <w:tabs>
          <w:tab w:val="left" w:pos="142"/>
          <w:tab w:val="left" w:pos="9356"/>
        </w:tabs>
        <w:spacing w:after="242" w:line="266" w:lineRule="auto"/>
        <w:ind w:right="562" w:hanging="162"/>
        <w:jc w:val="both"/>
        <w:rPr>
          <w:sz w:val="24"/>
          <w:szCs w:val="24"/>
        </w:rPr>
      </w:pPr>
      <w:r w:rsidRPr="00FF3576">
        <w:rPr>
          <w:sz w:val="24"/>
          <w:szCs w:val="24"/>
        </w:rPr>
        <w:t xml:space="preserve">активно совершенствуется </w:t>
      </w:r>
      <w:r w:rsidRPr="00FF3576">
        <w:rPr>
          <w:b/>
          <w:sz w:val="24"/>
          <w:szCs w:val="24"/>
        </w:rPr>
        <w:t>техника выполнения основных движений;</w:t>
      </w:r>
    </w:p>
    <w:p w:rsidR="00753FCB" w:rsidRPr="00FF3576" w:rsidRDefault="008E2ECD" w:rsidP="008E2ECD">
      <w:pPr>
        <w:tabs>
          <w:tab w:val="left" w:pos="142"/>
          <w:tab w:val="left" w:pos="9356"/>
        </w:tabs>
        <w:ind w:left="173" w:right="562" w:firstLine="0"/>
        <w:jc w:val="both"/>
        <w:rPr>
          <w:sz w:val="24"/>
          <w:szCs w:val="24"/>
        </w:rPr>
      </w:pPr>
      <w:r w:rsidRPr="00FF3576">
        <w:rPr>
          <w:b/>
          <w:sz w:val="24"/>
          <w:szCs w:val="24"/>
        </w:rPr>
        <w:t>-</w:t>
      </w:r>
      <w:r w:rsidR="00E2719A" w:rsidRPr="00FF3576">
        <w:rPr>
          <w:b/>
          <w:sz w:val="24"/>
          <w:szCs w:val="24"/>
        </w:rPr>
        <w:t>в играх</w:t>
      </w:r>
      <w:r w:rsidR="00E2719A" w:rsidRPr="00FF3576">
        <w:rPr>
          <w:sz w:val="24"/>
          <w:szCs w:val="24"/>
        </w:rPr>
        <w:t xml:space="preserve"> детей присутствует полноценный развёрнутый сюжет, протяжённый во времени.</w:t>
      </w:r>
    </w:p>
    <w:p w:rsidR="00753FCB" w:rsidRPr="00FF3576" w:rsidRDefault="00753FCB" w:rsidP="008E2ECD">
      <w:pPr>
        <w:tabs>
          <w:tab w:val="left" w:pos="142"/>
          <w:tab w:val="left" w:pos="9356"/>
        </w:tabs>
        <w:spacing w:after="220" w:line="259" w:lineRule="auto"/>
        <w:ind w:left="0" w:firstLine="0"/>
        <w:jc w:val="both"/>
        <w:rPr>
          <w:sz w:val="24"/>
          <w:szCs w:val="24"/>
        </w:rPr>
      </w:pPr>
    </w:p>
    <w:p w:rsidR="00753FCB" w:rsidRPr="00FF3576" w:rsidRDefault="00E2719A" w:rsidP="00F93D56">
      <w:pPr>
        <w:pStyle w:val="2"/>
        <w:tabs>
          <w:tab w:val="left" w:pos="142"/>
          <w:tab w:val="left" w:pos="9356"/>
        </w:tabs>
        <w:spacing w:after="863"/>
        <w:rPr>
          <w:sz w:val="24"/>
          <w:szCs w:val="24"/>
        </w:rPr>
      </w:pPr>
      <w:r w:rsidRPr="00FF3576">
        <w:rPr>
          <w:b w:val="0"/>
          <w:i w:val="0"/>
          <w:sz w:val="24"/>
          <w:szCs w:val="24"/>
        </w:rPr>
        <w:t xml:space="preserve"> </w:t>
      </w:r>
      <w:r w:rsidR="005B669A" w:rsidRPr="00FF3576">
        <w:rPr>
          <w:sz w:val="24"/>
          <w:szCs w:val="24"/>
        </w:rPr>
        <w:t>Возрастная характеристика</w:t>
      </w:r>
      <w:r w:rsidRPr="00FF3576">
        <w:rPr>
          <w:sz w:val="24"/>
          <w:szCs w:val="24"/>
        </w:rPr>
        <w:t xml:space="preserve"> детей 6-7 лет</w:t>
      </w:r>
    </w:p>
    <w:p w:rsidR="00753FCB" w:rsidRPr="00FF3576" w:rsidRDefault="00E2719A" w:rsidP="00F93D56">
      <w:pPr>
        <w:numPr>
          <w:ilvl w:val="0"/>
          <w:numId w:val="9"/>
        </w:numPr>
        <w:tabs>
          <w:tab w:val="left" w:pos="142"/>
          <w:tab w:val="left" w:pos="9356"/>
        </w:tabs>
        <w:ind w:right="562"/>
        <w:jc w:val="both"/>
        <w:rPr>
          <w:sz w:val="24"/>
          <w:szCs w:val="24"/>
        </w:rPr>
      </w:pPr>
      <w:r w:rsidRPr="00FF3576">
        <w:rPr>
          <w:sz w:val="24"/>
          <w:szCs w:val="24"/>
        </w:rPr>
        <w:t xml:space="preserve">у детей формируется </w:t>
      </w:r>
      <w:r w:rsidRPr="00FF3576">
        <w:rPr>
          <w:b/>
          <w:sz w:val="24"/>
          <w:szCs w:val="24"/>
        </w:rPr>
        <w:t>способность адекватно оценивать результат</w:t>
      </w:r>
      <w:r w:rsidRPr="00FF3576">
        <w:rPr>
          <w:sz w:val="24"/>
          <w:szCs w:val="24"/>
        </w:rPr>
        <w:t xml:space="preserve"> собственной деятельности, видеть и исправлять недостатки;</w:t>
      </w:r>
    </w:p>
    <w:p w:rsidR="00753FCB" w:rsidRPr="00FF3576" w:rsidRDefault="00E2719A" w:rsidP="00F93D56">
      <w:pPr>
        <w:numPr>
          <w:ilvl w:val="0"/>
          <w:numId w:val="9"/>
        </w:numPr>
        <w:tabs>
          <w:tab w:val="left" w:pos="142"/>
          <w:tab w:val="left" w:pos="9356"/>
        </w:tabs>
        <w:ind w:right="562"/>
        <w:jc w:val="both"/>
        <w:rPr>
          <w:sz w:val="24"/>
          <w:szCs w:val="24"/>
        </w:rPr>
      </w:pPr>
      <w:r w:rsidRPr="00FF3576">
        <w:rPr>
          <w:b/>
          <w:sz w:val="24"/>
          <w:szCs w:val="24"/>
        </w:rPr>
        <w:t xml:space="preserve">мышление </w:t>
      </w:r>
      <w:r w:rsidRPr="00FF3576">
        <w:rPr>
          <w:sz w:val="24"/>
          <w:szCs w:val="24"/>
        </w:rPr>
        <w:t>отличается способностью удерживать в представлении цепочку взаимосвязанных событий, формируются представления об изменениях признаков предметов, их количества, оперировать в уме;</w:t>
      </w:r>
    </w:p>
    <w:p w:rsidR="00753FCB" w:rsidRPr="00FF3576" w:rsidRDefault="00E2719A" w:rsidP="00F93D56">
      <w:pPr>
        <w:numPr>
          <w:ilvl w:val="0"/>
          <w:numId w:val="9"/>
        </w:numPr>
        <w:tabs>
          <w:tab w:val="left" w:pos="142"/>
          <w:tab w:val="left" w:pos="9356"/>
        </w:tabs>
        <w:ind w:right="562"/>
        <w:jc w:val="both"/>
        <w:rPr>
          <w:sz w:val="24"/>
          <w:szCs w:val="24"/>
        </w:rPr>
      </w:pPr>
      <w:r w:rsidRPr="00FF3576">
        <w:rPr>
          <w:sz w:val="24"/>
          <w:szCs w:val="24"/>
        </w:rPr>
        <w:t xml:space="preserve">формируется первичный </w:t>
      </w:r>
      <w:r w:rsidRPr="00FF3576">
        <w:rPr>
          <w:b/>
          <w:sz w:val="24"/>
          <w:szCs w:val="24"/>
        </w:rPr>
        <w:t>целостный образ мира</w:t>
      </w:r>
      <w:r w:rsidRPr="00FF3576">
        <w:rPr>
          <w:sz w:val="24"/>
          <w:szCs w:val="24"/>
        </w:rPr>
        <w:t>, отражающий основные его закономерности;</w:t>
      </w:r>
    </w:p>
    <w:p w:rsidR="00753FCB" w:rsidRPr="00FF3576" w:rsidRDefault="00E2719A" w:rsidP="00F93D56">
      <w:pPr>
        <w:numPr>
          <w:ilvl w:val="0"/>
          <w:numId w:val="9"/>
        </w:numPr>
        <w:tabs>
          <w:tab w:val="left" w:pos="142"/>
          <w:tab w:val="left" w:pos="9356"/>
        </w:tabs>
        <w:ind w:right="562"/>
        <w:jc w:val="both"/>
        <w:rPr>
          <w:sz w:val="24"/>
          <w:szCs w:val="24"/>
        </w:rPr>
      </w:pPr>
      <w:r w:rsidRPr="00FF3576">
        <w:rPr>
          <w:sz w:val="24"/>
          <w:szCs w:val="24"/>
        </w:rPr>
        <w:t xml:space="preserve">формируется </w:t>
      </w:r>
      <w:r w:rsidRPr="00FF3576">
        <w:rPr>
          <w:b/>
          <w:sz w:val="24"/>
          <w:szCs w:val="24"/>
        </w:rPr>
        <w:t>готовность к обучению в школе</w:t>
      </w:r>
      <w:r w:rsidRPr="00FF3576">
        <w:rPr>
          <w:sz w:val="24"/>
          <w:szCs w:val="24"/>
        </w:rPr>
        <w:t>: мотивационная, познавательная, волевая, коммуникативная.</w:t>
      </w:r>
    </w:p>
    <w:p w:rsidR="00753FCB" w:rsidRPr="00FF3576" w:rsidRDefault="00E2719A" w:rsidP="00F93D56">
      <w:pPr>
        <w:tabs>
          <w:tab w:val="left" w:pos="142"/>
          <w:tab w:val="left" w:pos="9356"/>
        </w:tabs>
        <w:spacing w:after="268" w:line="249" w:lineRule="auto"/>
        <w:ind w:left="168" w:right="714"/>
        <w:jc w:val="center"/>
        <w:rPr>
          <w:sz w:val="24"/>
          <w:szCs w:val="24"/>
        </w:rPr>
      </w:pPr>
      <w:r w:rsidRPr="00FF3576">
        <w:rPr>
          <w:b/>
          <w:sz w:val="24"/>
          <w:szCs w:val="24"/>
        </w:rPr>
        <w:t>1.1.6 Планируемые результаты освоения программы</w:t>
      </w:r>
    </w:p>
    <w:p w:rsidR="00753FCB" w:rsidRPr="00FF3576" w:rsidRDefault="00E2719A" w:rsidP="00F93D56">
      <w:pPr>
        <w:pStyle w:val="1"/>
        <w:tabs>
          <w:tab w:val="left" w:pos="142"/>
          <w:tab w:val="left" w:pos="9356"/>
        </w:tabs>
        <w:ind w:left="168" w:right="710"/>
        <w:rPr>
          <w:sz w:val="24"/>
          <w:szCs w:val="24"/>
        </w:rPr>
      </w:pPr>
      <w:r w:rsidRPr="00FF3576">
        <w:rPr>
          <w:b w:val="0"/>
          <w:sz w:val="24"/>
          <w:szCs w:val="24"/>
        </w:rPr>
        <w:t xml:space="preserve"> </w:t>
      </w:r>
      <w:r w:rsidRPr="00FF3576">
        <w:rPr>
          <w:sz w:val="24"/>
          <w:szCs w:val="24"/>
        </w:rPr>
        <w:t>Целевые ориентиры</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w:t>
      </w:r>
    </w:p>
    <w:p w:rsidR="00753FCB" w:rsidRPr="00FF3576" w:rsidRDefault="00E2719A" w:rsidP="00F93D56">
      <w:pPr>
        <w:tabs>
          <w:tab w:val="left" w:pos="142"/>
          <w:tab w:val="left" w:pos="9356"/>
        </w:tabs>
        <w:ind w:left="21" w:right="562"/>
        <w:jc w:val="both"/>
        <w:rPr>
          <w:sz w:val="24"/>
          <w:szCs w:val="24"/>
        </w:rPr>
      </w:pPr>
      <w:r w:rsidRPr="00FF3576">
        <w:rPr>
          <w:sz w:val="24"/>
          <w:szCs w:val="24"/>
        </w:rPr>
        <w:lastRenderedPageBreak/>
        <w:t>Целевые ориентиры дошкольного образования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Целевые ориентиры программы базируются на ФГОС ДО и целях и задачах, обозначенных в пояснительной записке к программе. </w:t>
      </w:r>
    </w:p>
    <w:p w:rsidR="00753FCB" w:rsidRPr="00FF3576" w:rsidRDefault="00E2719A" w:rsidP="00F93D56">
      <w:pPr>
        <w:pStyle w:val="1"/>
        <w:tabs>
          <w:tab w:val="left" w:pos="142"/>
          <w:tab w:val="left" w:pos="9356"/>
        </w:tabs>
        <w:ind w:left="168" w:right="713"/>
        <w:rPr>
          <w:sz w:val="24"/>
          <w:szCs w:val="24"/>
        </w:rPr>
      </w:pPr>
      <w:r w:rsidRPr="00FF3576">
        <w:rPr>
          <w:b w:val="0"/>
          <w:sz w:val="24"/>
          <w:szCs w:val="24"/>
        </w:rPr>
        <w:t xml:space="preserve"> </w:t>
      </w:r>
      <w:r w:rsidRPr="00FF3576">
        <w:rPr>
          <w:sz w:val="24"/>
          <w:szCs w:val="24"/>
        </w:rPr>
        <w:t>Целевые ориентиры образования в раннем возрасте</w:t>
      </w:r>
    </w:p>
    <w:p w:rsidR="00753FCB" w:rsidRPr="00FF3576" w:rsidRDefault="00E2719A" w:rsidP="00F93D56">
      <w:pPr>
        <w:numPr>
          <w:ilvl w:val="0"/>
          <w:numId w:val="10"/>
        </w:numPr>
        <w:tabs>
          <w:tab w:val="left" w:pos="142"/>
          <w:tab w:val="left" w:pos="9356"/>
        </w:tabs>
        <w:ind w:right="562" w:hanging="168"/>
        <w:jc w:val="both"/>
        <w:rPr>
          <w:sz w:val="24"/>
          <w:szCs w:val="24"/>
        </w:rPr>
      </w:pPr>
      <w:r w:rsidRPr="00FF3576">
        <w:rPr>
          <w:sz w:val="24"/>
          <w:szCs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753FCB" w:rsidRPr="00FF3576" w:rsidRDefault="00E2719A" w:rsidP="00F93D56">
      <w:pPr>
        <w:numPr>
          <w:ilvl w:val="0"/>
          <w:numId w:val="10"/>
        </w:numPr>
        <w:tabs>
          <w:tab w:val="left" w:pos="142"/>
          <w:tab w:val="left" w:pos="9356"/>
        </w:tabs>
        <w:ind w:right="562" w:hanging="168"/>
        <w:jc w:val="both"/>
        <w:rPr>
          <w:sz w:val="24"/>
          <w:szCs w:val="24"/>
        </w:rPr>
      </w:pPr>
      <w:r w:rsidRPr="00FF3576">
        <w:rPr>
          <w:sz w:val="24"/>
          <w:szCs w:val="24"/>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753FCB" w:rsidRPr="00FF3576" w:rsidRDefault="00E2719A" w:rsidP="00F93D56">
      <w:pPr>
        <w:numPr>
          <w:ilvl w:val="0"/>
          <w:numId w:val="10"/>
        </w:numPr>
        <w:tabs>
          <w:tab w:val="left" w:pos="142"/>
          <w:tab w:val="left" w:pos="9356"/>
        </w:tabs>
        <w:ind w:right="562" w:hanging="168"/>
        <w:jc w:val="both"/>
        <w:rPr>
          <w:sz w:val="24"/>
          <w:szCs w:val="24"/>
        </w:rPr>
      </w:pPr>
      <w:r w:rsidRPr="00FF3576">
        <w:rPr>
          <w:sz w:val="24"/>
          <w:szCs w:val="24"/>
        </w:rPr>
        <w:t>Проявляет отрицательное отношение к грубости, жадности.</w:t>
      </w:r>
    </w:p>
    <w:p w:rsidR="00753FCB" w:rsidRPr="00FF3576" w:rsidRDefault="00E2719A" w:rsidP="00F93D56">
      <w:pPr>
        <w:numPr>
          <w:ilvl w:val="0"/>
          <w:numId w:val="10"/>
        </w:numPr>
        <w:tabs>
          <w:tab w:val="left" w:pos="142"/>
          <w:tab w:val="left" w:pos="9356"/>
        </w:tabs>
        <w:ind w:right="562" w:hanging="168"/>
        <w:jc w:val="both"/>
        <w:rPr>
          <w:sz w:val="24"/>
          <w:szCs w:val="24"/>
        </w:rPr>
      </w:pPr>
      <w:r w:rsidRPr="00FF3576">
        <w:rPr>
          <w:sz w:val="24"/>
          <w:szCs w:val="24"/>
        </w:rPr>
        <w:t xml:space="preserve">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w:t>
      </w:r>
    </w:p>
    <w:p w:rsidR="00753FCB" w:rsidRPr="00FF3576" w:rsidRDefault="00E2719A" w:rsidP="00F93D56">
      <w:pPr>
        <w:numPr>
          <w:ilvl w:val="0"/>
          <w:numId w:val="10"/>
        </w:numPr>
        <w:tabs>
          <w:tab w:val="left" w:pos="142"/>
          <w:tab w:val="left" w:pos="9356"/>
        </w:tabs>
        <w:ind w:right="562" w:hanging="168"/>
        <w:jc w:val="both"/>
        <w:rPr>
          <w:sz w:val="24"/>
          <w:szCs w:val="24"/>
        </w:rPr>
      </w:pPr>
      <w:r w:rsidRPr="00FF3576">
        <w:rPr>
          <w:sz w:val="24"/>
          <w:szCs w:val="24"/>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753FCB" w:rsidRPr="00FF3576" w:rsidRDefault="00E2719A" w:rsidP="00F93D56">
      <w:pPr>
        <w:numPr>
          <w:ilvl w:val="0"/>
          <w:numId w:val="10"/>
        </w:numPr>
        <w:tabs>
          <w:tab w:val="left" w:pos="142"/>
          <w:tab w:val="left" w:pos="9356"/>
        </w:tabs>
        <w:ind w:right="562" w:hanging="168"/>
        <w:jc w:val="both"/>
        <w:rPr>
          <w:sz w:val="24"/>
          <w:szCs w:val="24"/>
        </w:rPr>
      </w:pPr>
      <w:r w:rsidRPr="00FF3576">
        <w:rPr>
          <w:sz w:val="24"/>
          <w:szCs w:val="24"/>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753FCB" w:rsidRPr="00FF3576" w:rsidRDefault="00E2719A" w:rsidP="00F93D56">
      <w:pPr>
        <w:numPr>
          <w:ilvl w:val="0"/>
          <w:numId w:val="10"/>
        </w:numPr>
        <w:tabs>
          <w:tab w:val="left" w:pos="142"/>
          <w:tab w:val="left" w:pos="9356"/>
        </w:tabs>
        <w:ind w:right="562" w:hanging="168"/>
        <w:jc w:val="both"/>
        <w:rPr>
          <w:sz w:val="24"/>
          <w:szCs w:val="24"/>
        </w:rPr>
      </w:pPr>
      <w:r w:rsidRPr="00FF3576">
        <w:rPr>
          <w:sz w:val="24"/>
          <w:szCs w:val="24"/>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753FCB" w:rsidRPr="00FF3576" w:rsidRDefault="00E2719A" w:rsidP="00F93D56">
      <w:pPr>
        <w:numPr>
          <w:ilvl w:val="0"/>
          <w:numId w:val="10"/>
        </w:numPr>
        <w:tabs>
          <w:tab w:val="left" w:pos="142"/>
          <w:tab w:val="left" w:pos="9356"/>
        </w:tabs>
        <w:ind w:right="562" w:hanging="168"/>
        <w:jc w:val="both"/>
        <w:rPr>
          <w:sz w:val="24"/>
          <w:szCs w:val="24"/>
        </w:rPr>
      </w:pPr>
      <w:r w:rsidRPr="00FF3576">
        <w:rPr>
          <w:sz w:val="24"/>
          <w:szCs w:val="24"/>
        </w:rPr>
        <w:t>Проявляет интерес к окружающему миру природы, с интересом участвует в сезонных наблюдениях.</w:t>
      </w:r>
    </w:p>
    <w:p w:rsidR="00753FCB" w:rsidRPr="00FF3576" w:rsidRDefault="00E2719A" w:rsidP="00F93D56">
      <w:pPr>
        <w:numPr>
          <w:ilvl w:val="0"/>
          <w:numId w:val="10"/>
        </w:numPr>
        <w:tabs>
          <w:tab w:val="left" w:pos="142"/>
          <w:tab w:val="left" w:pos="9356"/>
        </w:tabs>
        <w:ind w:right="562" w:hanging="168"/>
        <w:jc w:val="both"/>
        <w:rPr>
          <w:sz w:val="24"/>
          <w:szCs w:val="24"/>
        </w:rPr>
      </w:pPr>
      <w:r w:rsidRPr="00FF3576">
        <w:rPr>
          <w:sz w:val="24"/>
          <w:szCs w:val="24"/>
        </w:rPr>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753FCB" w:rsidRPr="00FF3576" w:rsidRDefault="00E2719A" w:rsidP="00F93D56">
      <w:pPr>
        <w:numPr>
          <w:ilvl w:val="0"/>
          <w:numId w:val="10"/>
        </w:numPr>
        <w:tabs>
          <w:tab w:val="left" w:pos="142"/>
          <w:tab w:val="left" w:pos="9356"/>
        </w:tabs>
        <w:ind w:right="562" w:hanging="168"/>
        <w:jc w:val="both"/>
        <w:rPr>
          <w:sz w:val="24"/>
          <w:szCs w:val="24"/>
        </w:rPr>
      </w:pPr>
      <w:r w:rsidRPr="00FF3576">
        <w:rPr>
          <w:sz w:val="24"/>
          <w:szCs w:val="24"/>
        </w:rPr>
        <w:t>С пониманием следит за действиями героев кукольного театра; проявляет желание участвовать в театрализованных и сюжетно-ролевых играх.</w:t>
      </w:r>
    </w:p>
    <w:p w:rsidR="00753FCB" w:rsidRPr="00FF3576" w:rsidRDefault="00E2719A" w:rsidP="00F93D56">
      <w:pPr>
        <w:numPr>
          <w:ilvl w:val="0"/>
          <w:numId w:val="10"/>
        </w:numPr>
        <w:tabs>
          <w:tab w:val="left" w:pos="142"/>
          <w:tab w:val="left" w:pos="9356"/>
        </w:tabs>
        <w:spacing w:line="445" w:lineRule="auto"/>
        <w:ind w:right="562" w:hanging="168"/>
        <w:jc w:val="both"/>
        <w:rPr>
          <w:sz w:val="24"/>
          <w:szCs w:val="24"/>
        </w:rPr>
      </w:pPr>
      <w:r w:rsidRPr="00FF3576">
        <w:rPr>
          <w:sz w:val="24"/>
          <w:szCs w:val="24"/>
        </w:rPr>
        <w:t>Проявляет интерес к продуктивной деятельности (рисование, лепка, конструирование, аппликация).</w:t>
      </w:r>
    </w:p>
    <w:p w:rsidR="00753FCB" w:rsidRPr="00FF3576" w:rsidRDefault="00E2719A" w:rsidP="00F93D56">
      <w:pPr>
        <w:numPr>
          <w:ilvl w:val="0"/>
          <w:numId w:val="10"/>
        </w:numPr>
        <w:tabs>
          <w:tab w:val="left" w:pos="142"/>
          <w:tab w:val="left" w:pos="9356"/>
        </w:tabs>
        <w:ind w:right="562" w:hanging="168"/>
        <w:jc w:val="both"/>
        <w:rPr>
          <w:sz w:val="24"/>
          <w:szCs w:val="24"/>
        </w:rPr>
      </w:pPr>
      <w:r w:rsidRPr="00FF3576">
        <w:rPr>
          <w:sz w:val="24"/>
          <w:szCs w:val="24"/>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w:t>
      </w:r>
    </w:p>
    <w:p w:rsidR="00753FCB" w:rsidRPr="00FF3576" w:rsidRDefault="00E2719A" w:rsidP="00F93D56">
      <w:pPr>
        <w:tabs>
          <w:tab w:val="left" w:pos="142"/>
          <w:tab w:val="left" w:pos="9356"/>
        </w:tabs>
        <w:spacing w:after="242" w:line="266" w:lineRule="auto"/>
        <w:ind w:left="1" w:right="537"/>
        <w:rPr>
          <w:sz w:val="24"/>
          <w:szCs w:val="24"/>
        </w:rPr>
      </w:pPr>
      <w:r w:rsidRPr="00FF3576">
        <w:rPr>
          <w:sz w:val="24"/>
          <w:szCs w:val="24"/>
        </w:rPr>
        <w:t xml:space="preserve"> </w:t>
      </w:r>
      <w:r w:rsidRPr="00FF3576">
        <w:rPr>
          <w:b/>
          <w:sz w:val="24"/>
          <w:szCs w:val="24"/>
        </w:rPr>
        <w:t>Целевые ориентиры на этапе завершения дошкольного образования</w:t>
      </w:r>
    </w:p>
    <w:p w:rsidR="00753FCB" w:rsidRPr="00FF3576" w:rsidRDefault="00E2719A" w:rsidP="00F93D56">
      <w:pPr>
        <w:numPr>
          <w:ilvl w:val="0"/>
          <w:numId w:val="10"/>
        </w:numPr>
        <w:tabs>
          <w:tab w:val="left" w:pos="142"/>
          <w:tab w:val="left" w:pos="9356"/>
        </w:tabs>
        <w:ind w:right="562" w:hanging="168"/>
        <w:jc w:val="both"/>
        <w:rPr>
          <w:sz w:val="24"/>
          <w:szCs w:val="24"/>
        </w:rPr>
      </w:pPr>
      <w:r w:rsidRPr="00FF3576">
        <w:rPr>
          <w:sz w:val="24"/>
          <w:szCs w:val="24"/>
        </w:rPr>
        <w:t xml:space="preserve">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 исследовательской деятельности, конструировании и др.; способен выбирать себе род занятий, участников по совместной деятельности. </w:t>
      </w:r>
    </w:p>
    <w:p w:rsidR="00753FCB" w:rsidRPr="00FF3576" w:rsidRDefault="00E2719A" w:rsidP="00F93D56">
      <w:pPr>
        <w:numPr>
          <w:ilvl w:val="0"/>
          <w:numId w:val="10"/>
        </w:numPr>
        <w:tabs>
          <w:tab w:val="left" w:pos="142"/>
          <w:tab w:val="left" w:pos="9356"/>
        </w:tabs>
        <w:ind w:right="562" w:hanging="168"/>
        <w:jc w:val="both"/>
        <w:rPr>
          <w:sz w:val="24"/>
          <w:szCs w:val="24"/>
        </w:rPr>
      </w:pPr>
      <w:r w:rsidRPr="00FF3576">
        <w:rPr>
          <w:sz w:val="24"/>
          <w:szCs w:val="24"/>
        </w:rPr>
        <w:t>Ребенок обладает установкой положительного отношения к миру, к разным видам</w:t>
      </w:r>
      <w:r w:rsidR="00CE39AA" w:rsidRPr="00FF3576">
        <w:rPr>
          <w:sz w:val="24"/>
          <w:szCs w:val="24"/>
        </w:rPr>
        <w:t xml:space="preserve"> </w:t>
      </w:r>
      <w:r w:rsidRPr="00FF3576">
        <w:rPr>
          <w:sz w:val="24"/>
          <w:szCs w:val="24"/>
        </w:rPr>
        <w:t xml:space="preserve">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753FCB" w:rsidRPr="00FF3576" w:rsidRDefault="00E2719A" w:rsidP="00F93D56">
      <w:pPr>
        <w:numPr>
          <w:ilvl w:val="0"/>
          <w:numId w:val="10"/>
        </w:numPr>
        <w:tabs>
          <w:tab w:val="left" w:pos="142"/>
          <w:tab w:val="left" w:pos="9356"/>
        </w:tabs>
        <w:ind w:right="562" w:hanging="168"/>
        <w:jc w:val="both"/>
        <w:rPr>
          <w:sz w:val="24"/>
          <w:szCs w:val="24"/>
        </w:rPr>
      </w:pPr>
      <w:r w:rsidRPr="00FF3576">
        <w:rPr>
          <w:sz w:val="24"/>
          <w:szCs w:val="24"/>
        </w:rPr>
        <w:lastRenderedPageBreak/>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753FCB" w:rsidRPr="00FF3576" w:rsidRDefault="00E2719A" w:rsidP="00F93D56">
      <w:pPr>
        <w:numPr>
          <w:ilvl w:val="0"/>
          <w:numId w:val="10"/>
        </w:numPr>
        <w:tabs>
          <w:tab w:val="left" w:pos="142"/>
          <w:tab w:val="left" w:pos="9356"/>
        </w:tabs>
        <w:ind w:right="562" w:hanging="168"/>
        <w:jc w:val="both"/>
        <w:rPr>
          <w:sz w:val="24"/>
          <w:szCs w:val="24"/>
        </w:rPr>
      </w:pPr>
      <w:r w:rsidRPr="00FF3576">
        <w:rPr>
          <w:sz w:val="24"/>
          <w:szCs w:val="24"/>
        </w:rPr>
        <w:t>Способен сотрудничать и выполнять как лидерские, так и исполнительские функции в совместной деятельности.</w:t>
      </w:r>
    </w:p>
    <w:p w:rsidR="00753FCB" w:rsidRPr="00FF3576" w:rsidRDefault="00E2719A" w:rsidP="00F93D56">
      <w:pPr>
        <w:numPr>
          <w:ilvl w:val="0"/>
          <w:numId w:val="10"/>
        </w:numPr>
        <w:tabs>
          <w:tab w:val="left" w:pos="142"/>
          <w:tab w:val="left" w:pos="9356"/>
        </w:tabs>
        <w:ind w:right="562" w:hanging="168"/>
        <w:jc w:val="both"/>
        <w:rPr>
          <w:sz w:val="24"/>
          <w:szCs w:val="24"/>
        </w:rPr>
      </w:pPr>
      <w:r w:rsidRPr="00FF3576">
        <w:rPr>
          <w:sz w:val="24"/>
          <w:szCs w:val="24"/>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753FCB" w:rsidRPr="00FF3576" w:rsidRDefault="00E2719A" w:rsidP="00F93D56">
      <w:pPr>
        <w:numPr>
          <w:ilvl w:val="0"/>
          <w:numId w:val="10"/>
        </w:numPr>
        <w:tabs>
          <w:tab w:val="left" w:pos="142"/>
          <w:tab w:val="left" w:pos="9356"/>
        </w:tabs>
        <w:ind w:right="562" w:hanging="168"/>
        <w:jc w:val="both"/>
        <w:rPr>
          <w:sz w:val="24"/>
          <w:szCs w:val="24"/>
        </w:rPr>
      </w:pPr>
      <w:r w:rsidRPr="00FF3576">
        <w:rPr>
          <w:sz w:val="24"/>
          <w:szCs w:val="24"/>
        </w:rPr>
        <w:t>Проявляет эмпатию по отношению к другим людям, готовность прийти на помощь тем, кто в этом нуждается.</w:t>
      </w:r>
    </w:p>
    <w:p w:rsidR="00753FCB" w:rsidRPr="00FF3576" w:rsidRDefault="00E2719A" w:rsidP="00F93D56">
      <w:pPr>
        <w:numPr>
          <w:ilvl w:val="0"/>
          <w:numId w:val="10"/>
        </w:numPr>
        <w:tabs>
          <w:tab w:val="left" w:pos="142"/>
          <w:tab w:val="left" w:pos="9356"/>
        </w:tabs>
        <w:ind w:right="562" w:hanging="168"/>
        <w:jc w:val="both"/>
        <w:rPr>
          <w:sz w:val="24"/>
          <w:szCs w:val="24"/>
        </w:rPr>
      </w:pPr>
      <w:r w:rsidRPr="00FF3576">
        <w:rPr>
          <w:sz w:val="24"/>
          <w:szCs w:val="24"/>
        </w:rPr>
        <w:t xml:space="preserve">Проявляет умение слышать других и стремление быть понятым другими. </w:t>
      </w:r>
    </w:p>
    <w:p w:rsidR="00753FCB" w:rsidRPr="00FF3576" w:rsidRDefault="00E2719A" w:rsidP="00F93D56">
      <w:pPr>
        <w:numPr>
          <w:ilvl w:val="0"/>
          <w:numId w:val="10"/>
        </w:numPr>
        <w:tabs>
          <w:tab w:val="left" w:pos="142"/>
          <w:tab w:val="left" w:pos="9356"/>
        </w:tabs>
        <w:ind w:right="562" w:hanging="168"/>
        <w:jc w:val="both"/>
        <w:rPr>
          <w:sz w:val="24"/>
          <w:szCs w:val="24"/>
        </w:rPr>
      </w:pPr>
      <w:r w:rsidRPr="00FF3576">
        <w:rPr>
          <w:sz w:val="24"/>
          <w:szCs w:val="24"/>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753FCB" w:rsidRPr="00FF3576" w:rsidRDefault="00E2719A" w:rsidP="00F93D56">
      <w:pPr>
        <w:numPr>
          <w:ilvl w:val="0"/>
          <w:numId w:val="10"/>
        </w:numPr>
        <w:tabs>
          <w:tab w:val="left" w:pos="142"/>
          <w:tab w:val="left" w:pos="9356"/>
        </w:tabs>
        <w:ind w:right="562" w:hanging="168"/>
        <w:jc w:val="both"/>
        <w:rPr>
          <w:sz w:val="24"/>
          <w:szCs w:val="24"/>
        </w:rPr>
      </w:pPr>
      <w:r w:rsidRPr="00FF3576">
        <w:rPr>
          <w:sz w:val="24"/>
          <w:szCs w:val="24"/>
        </w:rPr>
        <w:t xml:space="preserve">Ребенок достаточно хорошо владеет устной речью, может выражать </w:t>
      </w:r>
    </w:p>
    <w:p w:rsidR="00753FCB" w:rsidRPr="00FF3576" w:rsidRDefault="00E2719A" w:rsidP="00F93D56">
      <w:pPr>
        <w:tabs>
          <w:tab w:val="left" w:pos="142"/>
          <w:tab w:val="left" w:pos="9356"/>
        </w:tabs>
        <w:ind w:left="21" w:right="562"/>
        <w:jc w:val="both"/>
        <w:rPr>
          <w:sz w:val="24"/>
          <w:szCs w:val="24"/>
        </w:rPr>
      </w:pPr>
      <w:r w:rsidRPr="00FF3576">
        <w:rPr>
          <w:sz w:val="24"/>
          <w:szCs w:val="24"/>
        </w:rPr>
        <w:t>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753FCB" w:rsidRPr="00FF3576" w:rsidRDefault="00E2719A" w:rsidP="00F93D56">
      <w:pPr>
        <w:numPr>
          <w:ilvl w:val="0"/>
          <w:numId w:val="10"/>
        </w:numPr>
        <w:tabs>
          <w:tab w:val="left" w:pos="142"/>
          <w:tab w:val="left" w:pos="9356"/>
        </w:tabs>
        <w:ind w:right="562" w:hanging="168"/>
        <w:jc w:val="both"/>
        <w:rPr>
          <w:sz w:val="24"/>
          <w:szCs w:val="24"/>
        </w:rPr>
      </w:pPr>
      <w:r w:rsidRPr="00FF3576">
        <w:rPr>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753FCB" w:rsidRPr="00FF3576" w:rsidRDefault="00E2719A" w:rsidP="00F93D56">
      <w:pPr>
        <w:numPr>
          <w:ilvl w:val="0"/>
          <w:numId w:val="10"/>
        </w:numPr>
        <w:tabs>
          <w:tab w:val="left" w:pos="142"/>
          <w:tab w:val="left" w:pos="9356"/>
        </w:tabs>
        <w:ind w:right="562" w:hanging="168"/>
        <w:jc w:val="both"/>
        <w:rPr>
          <w:sz w:val="24"/>
          <w:szCs w:val="24"/>
        </w:rPr>
      </w:pPr>
      <w:r w:rsidRPr="00FF3576">
        <w:rPr>
          <w:sz w:val="24"/>
          <w:szCs w:val="24"/>
        </w:rPr>
        <w:t xml:space="preserve">Ребенок способен к волевым усилиям, может следовать социальным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753FCB" w:rsidRPr="00FF3576" w:rsidRDefault="00E2719A" w:rsidP="00F93D56">
      <w:pPr>
        <w:numPr>
          <w:ilvl w:val="0"/>
          <w:numId w:val="10"/>
        </w:numPr>
        <w:tabs>
          <w:tab w:val="left" w:pos="142"/>
          <w:tab w:val="left" w:pos="9356"/>
        </w:tabs>
        <w:ind w:right="562" w:hanging="168"/>
        <w:jc w:val="both"/>
        <w:rPr>
          <w:sz w:val="24"/>
          <w:szCs w:val="24"/>
        </w:rPr>
      </w:pPr>
      <w:r w:rsidRPr="00FF3576">
        <w:rPr>
          <w:sz w:val="24"/>
          <w:szCs w:val="24"/>
        </w:rPr>
        <w:t>Проявляет ответственность за начатое дело.</w:t>
      </w:r>
    </w:p>
    <w:p w:rsidR="00753FCB" w:rsidRPr="00FF3576" w:rsidRDefault="00E2719A" w:rsidP="00F93D56">
      <w:pPr>
        <w:numPr>
          <w:ilvl w:val="0"/>
          <w:numId w:val="10"/>
        </w:numPr>
        <w:tabs>
          <w:tab w:val="left" w:pos="142"/>
          <w:tab w:val="left" w:pos="9356"/>
        </w:tabs>
        <w:ind w:right="562" w:hanging="168"/>
        <w:jc w:val="both"/>
        <w:rPr>
          <w:sz w:val="24"/>
          <w:szCs w:val="24"/>
        </w:rPr>
      </w:pPr>
      <w:r w:rsidRPr="00FF3576">
        <w:rPr>
          <w:sz w:val="24"/>
          <w:szCs w:val="24"/>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 </w:t>
      </w:r>
    </w:p>
    <w:p w:rsidR="00753FCB" w:rsidRPr="00FF3576" w:rsidRDefault="00E2719A" w:rsidP="00F93D56">
      <w:pPr>
        <w:numPr>
          <w:ilvl w:val="0"/>
          <w:numId w:val="10"/>
        </w:numPr>
        <w:tabs>
          <w:tab w:val="left" w:pos="142"/>
          <w:tab w:val="left" w:pos="9356"/>
        </w:tabs>
        <w:ind w:right="562" w:hanging="168"/>
        <w:jc w:val="both"/>
        <w:rPr>
          <w:sz w:val="24"/>
          <w:szCs w:val="24"/>
        </w:rPr>
      </w:pPr>
      <w:r w:rsidRPr="00FF3576">
        <w:rPr>
          <w:sz w:val="24"/>
          <w:szCs w:val="24"/>
        </w:rPr>
        <w:t>Открыт новому, то есть проявляет желание узнавать новое, самостоятельно добывать новые знания; положительно относится к обучению в школе.</w:t>
      </w:r>
    </w:p>
    <w:p w:rsidR="00753FCB" w:rsidRPr="00FF3576" w:rsidRDefault="00E2719A" w:rsidP="00F93D56">
      <w:pPr>
        <w:numPr>
          <w:ilvl w:val="0"/>
          <w:numId w:val="10"/>
        </w:numPr>
        <w:tabs>
          <w:tab w:val="left" w:pos="142"/>
          <w:tab w:val="left" w:pos="9356"/>
        </w:tabs>
        <w:ind w:right="562" w:hanging="168"/>
        <w:jc w:val="both"/>
        <w:rPr>
          <w:sz w:val="24"/>
          <w:szCs w:val="24"/>
        </w:rPr>
      </w:pPr>
      <w:r w:rsidRPr="00FF3576">
        <w:rPr>
          <w:sz w:val="24"/>
          <w:szCs w:val="24"/>
        </w:rPr>
        <w:t xml:space="preserve">Проявляет уважение к жизни (в различных ее формах) и заботу об окружающей среде. </w:t>
      </w:r>
    </w:p>
    <w:p w:rsidR="00753FCB" w:rsidRPr="00FF3576" w:rsidRDefault="00E2719A" w:rsidP="00F93D56">
      <w:pPr>
        <w:numPr>
          <w:ilvl w:val="0"/>
          <w:numId w:val="10"/>
        </w:numPr>
        <w:tabs>
          <w:tab w:val="left" w:pos="142"/>
          <w:tab w:val="left" w:pos="9356"/>
        </w:tabs>
        <w:ind w:right="562" w:hanging="168"/>
        <w:jc w:val="both"/>
        <w:rPr>
          <w:sz w:val="24"/>
          <w:szCs w:val="24"/>
        </w:rPr>
      </w:pPr>
      <w:r w:rsidRPr="00FF3576">
        <w:rPr>
          <w:sz w:val="24"/>
          <w:szCs w:val="24"/>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753FCB" w:rsidRPr="00FF3576" w:rsidRDefault="00E2719A" w:rsidP="00F93D56">
      <w:pPr>
        <w:numPr>
          <w:ilvl w:val="0"/>
          <w:numId w:val="10"/>
        </w:numPr>
        <w:tabs>
          <w:tab w:val="left" w:pos="142"/>
          <w:tab w:val="left" w:pos="9356"/>
        </w:tabs>
        <w:ind w:right="562" w:hanging="168"/>
        <w:jc w:val="both"/>
        <w:rPr>
          <w:sz w:val="24"/>
          <w:szCs w:val="24"/>
        </w:rPr>
      </w:pPr>
      <w:r w:rsidRPr="00FF3576">
        <w:rPr>
          <w:sz w:val="24"/>
          <w:szCs w:val="24"/>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753FCB" w:rsidRPr="00FF3576" w:rsidRDefault="00E2719A" w:rsidP="00F93D56">
      <w:pPr>
        <w:numPr>
          <w:ilvl w:val="0"/>
          <w:numId w:val="10"/>
        </w:numPr>
        <w:tabs>
          <w:tab w:val="left" w:pos="142"/>
          <w:tab w:val="left" w:pos="9356"/>
        </w:tabs>
        <w:ind w:right="562" w:hanging="168"/>
        <w:jc w:val="both"/>
        <w:rPr>
          <w:sz w:val="24"/>
          <w:szCs w:val="24"/>
        </w:rPr>
      </w:pPr>
      <w:r w:rsidRPr="00FF3576">
        <w:rPr>
          <w:sz w:val="24"/>
          <w:szCs w:val="24"/>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753FCB" w:rsidRPr="00FF3576" w:rsidRDefault="00E2719A" w:rsidP="00F93D56">
      <w:pPr>
        <w:numPr>
          <w:ilvl w:val="0"/>
          <w:numId w:val="10"/>
        </w:numPr>
        <w:tabs>
          <w:tab w:val="left" w:pos="142"/>
          <w:tab w:val="left" w:pos="9356"/>
        </w:tabs>
        <w:ind w:right="562" w:hanging="168"/>
        <w:jc w:val="both"/>
        <w:rPr>
          <w:sz w:val="24"/>
          <w:szCs w:val="24"/>
        </w:rPr>
      </w:pPr>
      <w:r w:rsidRPr="00FF3576">
        <w:rPr>
          <w:sz w:val="24"/>
          <w:szCs w:val="24"/>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753FCB" w:rsidRPr="00FF3576" w:rsidRDefault="00E2719A" w:rsidP="00F93D56">
      <w:pPr>
        <w:numPr>
          <w:ilvl w:val="0"/>
          <w:numId w:val="10"/>
        </w:numPr>
        <w:tabs>
          <w:tab w:val="left" w:pos="142"/>
          <w:tab w:val="left" w:pos="9356"/>
        </w:tabs>
        <w:ind w:right="562" w:hanging="168"/>
        <w:jc w:val="both"/>
        <w:rPr>
          <w:sz w:val="24"/>
          <w:szCs w:val="24"/>
        </w:rPr>
      </w:pPr>
      <w:r w:rsidRPr="00FF3576">
        <w:rPr>
          <w:sz w:val="24"/>
          <w:szCs w:val="24"/>
        </w:rPr>
        <w:lastRenderedPageBreak/>
        <w:t>Имеет начальные представления о здоровом образе жизни. Воспринимает здоровый образ жизни как ценность.</w:t>
      </w:r>
    </w:p>
    <w:p w:rsidR="00753FCB" w:rsidRPr="00FF3576" w:rsidRDefault="00E2719A" w:rsidP="00F93D56">
      <w:pPr>
        <w:pStyle w:val="1"/>
        <w:tabs>
          <w:tab w:val="left" w:pos="142"/>
          <w:tab w:val="left" w:pos="9356"/>
        </w:tabs>
        <w:ind w:left="168" w:right="712"/>
        <w:rPr>
          <w:sz w:val="24"/>
          <w:szCs w:val="24"/>
        </w:rPr>
      </w:pPr>
      <w:r w:rsidRPr="00FF3576">
        <w:rPr>
          <w:sz w:val="24"/>
          <w:szCs w:val="24"/>
        </w:rPr>
        <w:t>Система оценки результатов освоения программы</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В соответствии с ФГОС </w:t>
      </w:r>
      <w:r w:rsidR="005B669A" w:rsidRPr="00FF3576">
        <w:rPr>
          <w:sz w:val="24"/>
          <w:szCs w:val="24"/>
        </w:rPr>
        <w:t>ДО, целевые</w:t>
      </w:r>
      <w:r w:rsidRPr="00FF3576">
        <w:rPr>
          <w:sz w:val="24"/>
          <w:szCs w:val="24"/>
        </w:rPr>
        <w:t xml:space="preserve">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753FCB" w:rsidRPr="00FF3576" w:rsidRDefault="00E2719A" w:rsidP="00F93D56">
      <w:pPr>
        <w:pStyle w:val="1"/>
        <w:tabs>
          <w:tab w:val="left" w:pos="142"/>
          <w:tab w:val="left" w:pos="9356"/>
        </w:tabs>
        <w:ind w:left="168" w:right="711"/>
        <w:rPr>
          <w:sz w:val="24"/>
          <w:szCs w:val="24"/>
        </w:rPr>
      </w:pPr>
      <w:r w:rsidRPr="00FF3576">
        <w:rPr>
          <w:sz w:val="24"/>
          <w:szCs w:val="24"/>
        </w:rPr>
        <w:t>Педагогическая диагностика</w:t>
      </w:r>
    </w:p>
    <w:p w:rsidR="00753FCB" w:rsidRPr="00FF3576" w:rsidRDefault="00E2719A" w:rsidP="00F93D56">
      <w:pPr>
        <w:tabs>
          <w:tab w:val="left" w:pos="142"/>
          <w:tab w:val="left" w:pos="9356"/>
        </w:tabs>
        <w:ind w:left="21" w:right="562"/>
        <w:jc w:val="both"/>
        <w:rPr>
          <w:sz w:val="24"/>
          <w:szCs w:val="24"/>
        </w:rPr>
      </w:pPr>
      <w:r w:rsidRPr="00FF3576">
        <w:rPr>
          <w:sz w:val="24"/>
          <w:szCs w:val="24"/>
        </w:rPr>
        <w:t>Реализация программы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r w:rsidR="005B669A" w:rsidRPr="00FF3576">
        <w:rPr>
          <w:sz w:val="24"/>
          <w:szCs w:val="24"/>
        </w:rPr>
        <w:t>). Педагогическая</w:t>
      </w:r>
      <w:r w:rsidRPr="00FF3576">
        <w:rPr>
          <w:sz w:val="24"/>
          <w:szCs w:val="24"/>
        </w:rPr>
        <w:t xml:space="preserve">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753FCB" w:rsidRPr="00FF3576" w:rsidRDefault="00E2719A" w:rsidP="00F93D56">
      <w:pPr>
        <w:numPr>
          <w:ilvl w:val="0"/>
          <w:numId w:val="11"/>
        </w:numPr>
        <w:tabs>
          <w:tab w:val="left" w:pos="142"/>
          <w:tab w:val="left" w:pos="9356"/>
        </w:tabs>
        <w:ind w:right="562" w:hanging="168"/>
        <w:jc w:val="both"/>
        <w:rPr>
          <w:sz w:val="24"/>
          <w:szCs w:val="24"/>
        </w:rPr>
      </w:pPr>
      <w:r w:rsidRPr="00FF3576">
        <w:rPr>
          <w:sz w:val="24"/>
          <w:szCs w:val="24"/>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753FCB" w:rsidRPr="00FF3576" w:rsidRDefault="00E2719A" w:rsidP="00F93D56">
      <w:pPr>
        <w:numPr>
          <w:ilvl w:val="0"/>
          <w:numId w:val="11"/>
        </w:numPr>
        <w:tabs>
          <w:tab w:val="left" w:pos="142"/>
          <w:tab w:val="left" w:pos="9356"/>
        </w:tabs>
        <w:spacing w:after="14"/>
        <w:ind w:right="562" w:hanging="168"/>
        <w:jc w:val="both"/>
        <w:rPr>
          <w:sz w:val="24"/>
          <w:szCs w:val="24"/>
        </w:rPr>
      </w:pPr>
      <w:r w:rsidRPr="00FF3576">
        <w:rPr>
          <w:sz w:val="24"/>
          <w:szCs w:val="24"/>
        </w:rPr>
        <w:t xml:space="preserve">игровой деятельности; </w:t>
      </w:r>
    </w:p>
    <w:p w:rsidR="00753FCB" w:rsidRPr="00FF3576" w:rsidRDefault="00E2719A" w:rsidP="00F93D56">
      <w:pPr>
        <w:numPr>
          <w:ilvl w:val="0"/>
          <w:numId w:val="11"/>
        </w:numPr>
        <w:tabs>
          <w:tab w:val="left" w:pos="142"/>
          <w:tab w:val="left" w:pos="9356"/>
        </w:tabs>
        <w:ind w:right="562" w:hanging="168"/>
        <w:jc w:val="both"/>
        <w:rPr>
          <w:sz w:val="24"/>
          <w:szCs w:val="24"/>
        </w:rPr>
      </w:pPr>
      <w:r w:rsidRPr="00FF3576">
        <w:rPr>
          <w:sz w:val="24"/>
          <w:szCs w:val="24"/>
        </w:rPr>
        <w:t>познавательной деятельности (как идет развитие детских способностей, познавательной активности);</w:t>
      </w:r>
    </w:p>
    <w:p w:rsidR="00753FCB" w:rsidRPr="00FF3576" w:rsidRDefault="00E2719A" w:rsidP="00F93D56">
      <w:pPr>
        <w:numPr>
          <w:ilvl w:val="0"/>
          <w:numId w:val="11"/>
        </w:numPr>
        <w:tabs>
          <w:tab w:val="left" w:pos="142"/>
          <w:tab w:val="left" w:pos="9356"/>
        </w:tabs>
        <w:ind w:right="562" w:hanging="168"/>
        <w:jc w:val="both"/>
        <w:rPr>
          <w:sz w:val="24"/>
          <w:szCs w:val="24"/>
        </w:rPr>
      </w:pPr>
      <w:r w:rsidRPr="00FF3576">
        <w:rPr>
          <w:sz w:val="24"/>
          <w:szCs w:val="24"/>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 художественной деятельности;</w:t>
      </w:r>
    </w:p>
    <w:p w:rsidR="00753FCB" w:rsidRPr="00FF3576" w:rsidRDefault="00E2719A" w:rsidP="00F93D56">
      <w:pPr>
        <w:numPr>
          <w:ilvl w:val="0"/>
          <w:numId w:val="11"/>
        </w:numPr>
        <w:tabs>
          <w:tab w:val="left" w:pos="142"/>
          <w:tab w:val="left" w:pos="9356"/>
        </w:tabs>
        <w:ind w:right="562" w:hanging="168"/>
        <w:jc w:val="both"/>
        <w:rPr>
          <w:sz w:val="24"/>
          <w:szCs w:val="24"/>
        </w:rPr>
      </w:pPr>
      <w:r w:rsidRPr="00FF3576">
        <w:rPr>
          <w:sz w:val="24"/>
          <w:szCs w:val="24"/>
        </w:rPr>
        <w:t>физического развития.</w:t>
      </w:r>
    </w:p>
    <w:p w:rsidR="00753FCB" w:rsidRPr="00FF3576" w:rsidRDefault="00E2719A" w:rsidP="00F93D56">
      <w:pPr>
        <w:tabs>
          <w:tab w:val="left" w:pos="142"/>
          <w:tab w:val="left" w:pos="9356"/>
        </w:tabs>
        <w:ind w:left="21" w:right="562"/>
        <w:jc w:val="both"/>
        <w:rPr>
          <w:sz w:val="24"/>
          <w:szCs w:val="24"/>
        </w:rPr>
      </w:pPr>
      <w:r w:rsidRPr="00FF3576">
        <w:rPr>
          <w:sz w:val="24"/>
          <w:szCs w:val="24"/>
        </w:rPr>
        <w:t>Результаты педагогической диагностики используются исключительно для решения следующих образовательных задач:</w:t>
      </w:r>
    </w:p>
    <w:p w:rsidR="00753FCB" w:rsidRPr="00FF3576" w:rsidRDefault="00E2719A" w:rsidP="00F93D56">
      <w:pPr>
        <w:numPr>
          <w:ilvl w:val="0"/>
          <w:numId w:val="12"/>
        </w:numPr>
        <w:tabs>
          <w:tab w:val="left" w:pos="142"/>
          <w:tab w:val="left" w:pos="9356"/>
        </w:tabs>
        <w:ind w:right="562" w:hanging="302"/>
        <w:jc w:val="both"/>
        <w:rPr>
          <w:sz w:val="24"/>
          <w:szCs w:val="24"/>
        </w:rPr>
      </w:pPr>
      <w:r w:rsidRPr="00FF3576">
        <w:rPr>
          <w:sz w:val="24"/>
          <w:szCs w:val="24"/>
        </w:rPr>
        <w:t>индивидуализации образования (в том числе поддержки ребенка, построения его</w:t>
      </w:r>
      <w:r w:rsidR="00A31B83" w:rsidRPr="00FF3576">
        <w:rPr>
          <w:sz w:val="24"/>
          <w:szCs w:val="24"/>
        </w:rPr>
        <w:t xml:space="preserve"> </w:t>
      </w:r>
      <w:r w:rsidRPr="00FF3576">
        <w:rPr>
          <w:sz w:val="24"/>
          <w:szCs w:val="24"/>
        </w:rPr>
        <w:t>образовательной траектории или профессиональной коррекции особенностей его развития);</w:t>
      </w:r>
    </w:p>
    <w:p w:rsidR="00753FCB" w:rsidRPr="00FF3576" w:rsidRDefault="00E2719A" w:rsidP="00F93D56">
      <w:pPr>
        <w:numPr>
          <w:ilvl w:val="0"/>
          <w:numId w:val="12"/>
        </w:numPr>
        <w:tabs>
          <w:tab w:val="left" w:pos="142"/>
          <w:tab w:val="left" w:pos="9356"/>
        </w:tabs>
        <w:spacing w:after="14"/>
        <w:ind w:right="562" w:hanging="302"/>
        <w:jc w:val="both"/>
        <w:rPr>
          <w:sz w:val="24"/>
          <w:szCs w:val="24"/>
        </w:rPr>
      </w:pPr>
      <w:r w:rsidRPr="00FF3576">
        <w:rPr>
          <w:sz w:val="24"/>
          <w:szCs w:val="24"/>
        </w:rPr>
        <w:t>оптимизации работы с группой детей.</w:t>
      </w:r>
    </w:p>
    <w:p w:rsidR="00CB4D9C" w:rsidRPr="00FF3576" w:rsidRDefault="00E2719A" w:rsidP="00FF3576">
      <w:pPr>
        <w:tabs>
          <w:tab w:val="left" w:pos="142"/>
          <w:tab w:val="left" w:pos="9356"/>
        </w:tabs>
        <w:spacing w:after="579"/>
        <w:ind w:left="21" w:right="562"/>
        <w:jc w:val="both"/>
        <w:rPr>
          <w:sz w:val="24"/>
          <w:szCs w:val="24"/>
        </w:rPr>
      </w:pPr>
      <w:r w:rsidRPr="00FF3576">
        <w:rPr>
          <w:sz w:val="24"/>
          <w:szCs w:val="24"/>
        </w:rPr>
        <w:t>В ходе образовательной деятельности</w:t>
      </w:r>
      <w:r w:rsidR="00D444C6" w:rsidRPr="00FF3576">
        <w:rPr>
          <w:sz w:val="24"/>
          <w:szCs w:val="24"/>
        </w:rPr>
        <w:t xml:space="preserve"> педагоги МБОУ </w:t>
      </w:r>
      <w:r w:rsidR="005B669A" w:rsidRPr="00FF3576">
        <w:rPr>
          <w:sz w:val="24"/>
          <w:szCs w:val="24"/>
        </w:rPr>
        <w:t>Полненской должны</w:t>
      </w:r>
      <w:r w:rsidRPr="00FF3576">
        <w:rPr>
          <w:sz w:val="24"/>
          <w:szCs w:val="24"/>
        </w:rPr>
        <w:t xml:space="preserve"> создавать диагностические ситуации, чтобы оценить индивидуальную динамику детей и скорректировать свои действия. </w:t>
      </w:r>
    </w:p>
    <w:p w:rsidR="00CB4D9C" w:rsidRPr="00FF3576" w:rsidRDefault="00FF3576" w:rsidP="00CB4D9C">
      <w:pPr>
        <w:shd w:val="clear" w:color="auto" w:fill="FFFFFF"/>
        <w:tabs>
          <w:tab w:val="left" w:pos="142"/>
          <w:tab w:val="left" w:pos="9356"/>
        </w:tabs>
        <w:spacing w:before="100" w:beforeAutospacing="1" w:after="100" w:afterAutospacing="1" w:line="276" w:lineRule="auto"/>
        <w:ind w:left="0" w:firstLine="0"/>
        <w:rPr>
          <w:b/>
          <w:sz w:val="24"/>
          <w:szCs w:val="24"/>
        </w:rPr>
      </w:pPr>
      <w:r w:rsidRPr="00FF3576">
        <w:rPr>
          <w:b/>
          <w:sz w:val="24"/>
          <w:szCs w:val="24"/>
        </w:rPr>
        <w:t>1.2</w:t>
      </w:r>
      <w:r w:rsidRPr="00FF3576">
        <w:rPr>
          <w:sz w:val="24"/>
          <w:szCs w:val="24"/>
        </w:rPr>
        <w:t>.</w:t>
      </w:r>
      <w:r w:rsidRPr="00FF3576">
        <w:rPr>
          <w:b/>
          <w:sz w:val="24"/>
          <w:szCs w:val="24"/>
        </w:rPr>
        <w:t xml:space="preserve"> Целевой раздел Программа воспитания</w:t>
      </w:r>
    </w:p>
    <w:p w:rsidR="00CB4D9C" w:rsidRPr="00FF3576" w:rsidRDefault="00CB4D9C" w:rsidP="00CB4D9C">
      <w:pPr>
        <w:shd w:val="clear" w:color="auto" w:fill="FFFFFF"/>
        <w:tabs>
          <w:tab w:val="left" w:pos="142"/>
          <w:tab w:val="left" w:pos="9356"/>
        </w:tabs>
        <w:spacing w:before="100" w:beforeAutospacing="1" w:after="100" w:afterAutospacing="1" w:line="480" w:lineRule="auto"/>
        <w:ind w:left="0" w:firstLine="0"/>
        <w:jc w:val="both"/>
        <w:outlineLvl w:val="1"/>
        <w:rPr>
          <w:rFonts w:ascii="Open Sans" w:hAnsi="Open Sans"/>
          <w:b/>
          <w:bCs/>
          <w:sz w:val="24"/>
          <w:szCs w:val="24"/>
        </w:rPr>
      </w:pPr>
      <w:r w:rsidRPr="00FF3576">
        <w:rPr>
          <w:b/>
          <w:bCs/>
          <w:sz w:val="24"/>
          <w:szCs w:val="24"/>
        </w:rPr>
        <w:t>Пояснительная записка</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576">
        <w:rPr>
          <w:sz w:val="24"/>
          <w:szCs w:val="24"/>
        </w:rPr>
        <w:t>Рабочая Программа</w:t>
      </w:r>
      <w:r w:rsidRPr="00FF3576">
        <w:rPr>
          <w:color w:val="2F2B23"/>
          <w:sz w:val="24"/>
          <w:szCs w:val="24"/>
        </w:rPr>
        <w:t xml:space="preserve"> воспитания  Муниципального бюджетного общеобразовательного учреждения Полненской средней общеобразовательной школы</w:t>
      </w:r>
      <w:r w:rsidRPr="00FF3576">
        <w:rPr>
          <w:sz w:val="24"/>
          <w:szCs w:val="24"/>
        </w:rPr>
        <w:t xml:space="preserve"> (далее –  Программа воспитания),</w:t>
      </w:r>
      <w:r w:rsidRPr="00FF3576">
        <w:rPr>
          <w:color w:val="2F2B23"/>
          <w:sz w:val="24"/>
          <w:szCs w:val="24"/>
        </w:rPr>
        <w:t xml:space="preserve"> разработана в соответствии с:</w:t>
      </w:r>
    </w:p>
    <w:p w:rsidR="00CB4D9C" w:rsidRPr="00FF3576" w:rsidRDefault="00CB4D9C" w:rsidP="00CB4D9C">
      <w:pPr>
        <w:tabs>
          <w:tab w:val="left" w:pos="142"/>
          <w:tab w:val="left" w:pos="9356"/>
        </w:tabs>
        <w:spacing w:before="180" w:after="180"/>
        <w:ind w:left="0" w:firstLine="0"/>
        <w:jc w:val="both"/>
        <w:rPr>
          <w:color w:val="2F2B23"/>
          <w:sz w:val="24"/>
          <w:szCs w:val="24"/>
        </w:rPr>
      </w:pPr>
      <w:r w:rsidRPr="00FF3576">
        <w:rPr>
          <w:color w:val="2F2B23"/>
          <w:sz w:val="24"/>
          <w:szCs w:val="24"/>
        </w:rPr>
        <w:t>- Федеральным законом от 29.12.2012 № 273-ФЗ «Об образовании в Российской Федерации»; </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576">
        <w:rPr>
          <w:b/>
          <w:bCs/>
          <w:color w:val="2F2B23"/>
          <w:sz w:val="24"/>
          <w:szCs w:val="24"/>
        </w:rPr>
        <w:lastRenderedPageBreak/>
        <w:t>- </w:t>
      </w:r>
      <w:r w:rsidRPr="00FF3576">
        <w:rPr>
          <w:color w:val="2F2B23"/>
          <w:sz w:val="24"/>
          <w:szCs w:val="24"/>
        </w:rPr>
        <w:t>Федеральным законом от 31.07.2020 № 304-ФЗ «О внесении изменений в Федеральный закон «Об образовании в Российской Федерации» по вопросам воспитания обучающихся» </w:t>
      </w:r>
      <w:r w:rsidRPr="00FF3576">
        <w:rPr>
          <w:sz w:val="24"/>
          <w:szCs w:val="24"/>
        </w:rPr>
        <w:t>, с учетом Плана мероприятий по реализации в 2021–2025 годах Стратегии развития воспитания в Российской Федерации на период до 2025 года.</w:t>
      </w:r>
    </w:p>
    <w:p w:rsidR="00CB4D9C" w:rsidRPr="00FF3576" w:rsidRDefault="00CB4D9C" w:rsidP="00CB4D9C">
      <w:pPr>
        <w:tabs>
          <w:tab w:val="left" w:pos="142"/>
          <w:tab w:val="left" w:pos="9356"/>
        </w:tabs>
        <w:spacing w:before="180" w:after="180"/>
        <w:ind w:left="0" w:firstLine="0"/>
        <w:jc w:val="both"/>
        <w:rPr>
          <w:color w:val="2F2B23"/>
          <w:sz w:val="24"/>
          <w:szCs w:val="24"/>
        </w:rPr>
      </w:pPr>
      <w:r w:rsidRPr="00FF3576">
        <w:rPr>
          <w:color w:val="2F2B23"/>
          <w:sz w:val="24"/>
          <w:szCs w:val="24"/>
        </w:rPr>
        <w:t>- Приказом Минобрнауки России от 17.10.2013 № 1155 «Об утверждении федерального государственного образовательного стандарта дошкольного образования»;  </w:t>
      </w:r>
    </w:p>
    <w:p w:rsidR="00CB4D9C" w:rsidRPr="00FF3576" w:rsidRDefault="00CB4D9C" w:rsidP="00CB4D9C">
      <w:pPr>
        <w:tabs>
          <w:tab w:val="left" w:pos="142"/>
          <w:tab w:val="left" w:pos="9356"/>
        </w:tabs>
        <w:spacing w:before="180" w:after="180"/>
        <w:ind w:left="0" w:firstLine="0"/>
        <w:jc w:val="both"/>
        <w:rPr>
          <w:color w:val="2F2B23"/>
          <w:sz w:val="24"/>
          <w:szCs w:val="24"/>
        </w:rPr>
      </w:pPr>
      <w:r w:rsidRPr="00FF3576">
        <w:rPr>
          <w:color w:val="2F2B23"/>
          <w:sz w:val="24"/>
          <w:szCs w:val="24"/>
        </w:rPr>
        <w:t>- Постановлением от 28 сентября 2020 г.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CB4D9C" w:rsidRPr="00FF3576" w:rsidRDefault="00CB4D9C" w:rsidP="00CB4D9C">
      <w:pPr>
        <w:tabs>
          <w:tab w:val="left" w:pos="142"/>
          <w:tab w:val="left" w:pos="9356"/>
        </w:tabs>
        <w:spacing w:before="180" w:after="180"/>
        <w:ind w:left="0" w:firstLine="0"/>
        <w:jc w:val="both"/>
        <w:rPr>
          <w:color w:val="2F2B23"/>
          <w:sz w:val="24"/>
          <w:szCs w:val="24"/>
        </w:rPr>
      </w:pPr>
      <w:r w:rsidRPr="00FF3576">
        <w:rPr>
          <w:color w:val="2F2B23"/>
          <w:sz w:val="24"/>
          <w:szCs w:val="24"/>
        </w:rPr>
        <w:t>- Приказом Минобрнауки России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576">
        <w:rPr>
          <w:sz w:val="24"/>
          <w:szCs w:val="24"/>
        </w:rPr>
        <w:t>Формирование и развитие личности обучающихся в группах дошкольного образования (далее – ГДО) предполагает преемственность по отношению к достижению воспитательных целей начального общего образования (далее – НОО).</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576">
        <w:rPr>
          <w:color w:val="2F2B23"/>
          <w:sz w:val="24"/>
          <w:szCs w:val="24"/>
        </w:rPr>
        <w:t>Муниципальное бюджетное общеобразовательное учреждение Полненской средней общеобразовательной школы (далее МБОУ)</w:t>
      </w:r>
      <w:r w:rsidRPr="00FF3576">
        <w:rPr>
          <w:sz w:val="24"/>
          <w:szCs w:val="24"/>
        </w:rPr>
        <w:t xml:space="preserve"> руководствуется определением понятия «образовательная программа», предложенным в Федеральном законе от 29 декабря 2012 г. № 273-ФЗ «Об образовании в Российской Федерации» (далее – Федеральный закон):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w:t>
      </w:r>
      <w:r w:rsidRPr="00FF3576">
        <w:rPr>
          <w:sz w:val="24"/>
          <w:szCs w:val="24"/>
        </w:rPr>
        <w:br/>
        <w:t>в виде рабочей программы воспитания, календарного плана воспитательной работы, форм аттестации».</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576">
        <w:rPr>
          <w:sz w:val="24"/>
          <w:szCs w:val="24"/>
        </w:rPr>
        <w:t xml:space="preserve">Программа воспитания является структурной компонентой основной образовательной программы МДОУ (далее–ДО). В связи с этим </w:t>
      </w:r>
      <w:r w:rsidRPr="00FF3576">
        <w:rPr>
          <w:sz w:val="24"/>
          <w:szCs w:val="24"/>
        </w:rPr>
        <w:br/>
        <w:t>в структуру Программы воспитания включены три раздела – целевой, содержательный и организационный, предусмотрев в каждом из них обязательную часть и часть, формируемую участниками образовательных отношений.</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576">
        <w:rPr>
          <w:sz w:val="24"/>
          <w:szCs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Start w:id="1" w:name="_ftnref1"/>
      <w:r w:rsidRPr="00FF3576">
        <w:rPr>
          <w:sz w:val="24"/>
          <w:szCs w:val="24"/>
        </w:rPr>
        <w:fldChar w:fldCharType="begin"/>
      </w:r>
      <w:r w:rsidRPr="00FF3576">
        <w:rPr>
          <w:sz w:val="24"/>
          <w:szCs w:val="24"/>
        </w:rPr>
        <w:instrText xml:space="preserve"> HYPERLINK "https://infourok.ru/rabochaya-programma-vospitaniya-v-dou-5264185.html" \l "_ftn1" \o "" \t "_blank" </w:instrText>
      </w:r>
      <w:r w:rsidRPr="00FF3576">
        <w:rPr>
          <w:sz w:val="24"/>
          <w:szCs w:val="24"/>
        </w:rPr>
        <w:fldChar w:fldCharType="separate"/>
      </w:r>
      <w:r w:rsidRPr="00FF3576">
        <w:rPr>
          <w:color w:val="267F8C"/>
          <w:sz w:val="24"/>
          <w:szCs w:val="24"/>
        </w:rPr>
        <w:t>[1]</w:t>
      </w:r>
      <w:r w:rsidRPr="00FF3576">
        <w:rPr>
          <w:sz w:val="24"/>
          <w:szCs w:val="24"/>
        </w:rPr>
        <w:fldChar w:fldCharType="end"/>
      </w:r>
      <w:bookmarkEnd w:id="1"/>
      <w:r w:rsidRPr="00FF3576">
        <w:rPr>
          <w:sz w:val="24"/>
          <w:szCs w:val="24"/>
        </w:rPr>
        <w:t>.</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576">
        <w:rPr>
          <w:sz w:val="24"/>
          <w:szCs w:val="24"/>
        </w:rPr>
        <w:lastRenderedPageBreak/>
        <w:t>Программа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его воспитание, обучение и развитие.</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576">
        <w:rPr>
          <w:sz w:val="24"/>
          <w:szCs w:val="24"/>
        </w:rPr>
        <w:t>Реализация Программы основана на сетевом взаимодействии с разными субъектами воспитательно-образовательного процесса.</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576">
        <w:rPr>
          <w:sz w:val="24"/>
          <w:szCs w:val="24"/>
        </w:rPr>
        <w:t xml:space="preserve">В основе процесса воспитания детей в ГДО лежит конституционные </w:t>
      </w:r>
      <w:r w:rsidRPr="00FF3576">
        <w:rPr>
          <w:sz w:val="24"/>
          <w:szCs w:val="24"/>
        </w:rPr>
        <w:br/>
        <w:t>и национальные ценности российского общества.</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576">
        <w:rPr>
          <w:sz w:val="24"/>
          <w:szCs w:val="24"/>
        </w:rPr>
        <w:t xml:space="preserve">Целевые ориентиры рассматриваются, как возрастные характеристики возможных достижений ребенка, которые коррелируют с портретом выпускника ГДО </w:t>
      </w:r>
      <w:r w:rsidRPr="00FF3576">
        <w:rPr>
          <w:sz w:val="24"/>
          <w:szCs w:val="24"/>
        </w:rPr>
        <w:br/>
        <w:t>и с базовыми духовно-нравственными ценностями. Планируемые результаты определяются направлениями программы воспитания.</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576">
        <w:rPr>
          <w:sz w:val="24"/>
          <w:szCs w:val="24"/>
        </w:rPr>
        <w:t>С учетом особенностей социокультурной среды, в которой воспитывается ребенок, в программе воспитания отражены образовательные отношения сотрудничества образовательной организации (далее – ОО) с семьями дошкольников, а также со всеми субъектами образовательных отношений. Только при подобном подходе, возможно, воспитать гражданина и патриота, раскрыть способности и таланты детей, подготовить их к жизни в высокотехнологичном, конкурентном обществе.</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709"/>
        <w:jc w:val="both"/>
        <w:rPr>
          <w:color w:val="auto"/>
          <w:sz w:val="24"/>
          <w:szCs w:val="24"/>
        </w:rPr>
      </w:pPr>
      <w:bookmarkStart w:id="2" w:name="_Toc73604253"/>
      <w:r w:rsidRPr="00FF3576">
        <w:rPr>
          <w:color w:val="auto"/>
          <w:sz w:val="24"/>
          <w:szCs w:val="24"/>
        </w:rPr>
        <w:t>Для того чтобы эти ценности осваивались ребенком, они нашли свое отражение в основных направлениях воспитательной работы ГДО.</w:t>
      </w:r>
      <w:bookmarkEnd w:id="2"/>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576">
        <w:rPr>
          <w:sz w:val="24"/>
          <w:szCs w:val="24"/>
        </w:rPr>
        <w:t xml:space="preserve">Ценности </w:t>
      </w:r>
      <w:r w:rsidRPr="00FF3576">
        <w:rPr>
          <w:b/>
          <w:bCs/>
          <w:sz w:val="24"/>
          <w:szCs w:val="24"/>
        </w:rPr>
        <w:t>Родины</w:t>
      </w:r>
      <w:r w:rsidRPr="00FF3576">
        <w:rPr>
          <w:sz w:val="24"/>
          <w:szCs w:val="24"/>
        </w:rPr>
        <w:t xml:space="preserve">   лежат в основе патриотического направления воспитания.</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576">
        <w:rPr>
          <w:sz w:val="24"/>
          <w:szCs w:val="24"/>
        </w:rPr>
        <w:t xml:space="preserve">Ценности  </w:t>
      </w:r>
      <w:r w:rsidRPr="00FF3576">
        <w:rPr>
          <w:b/>
          <w:bCs/>
          <w:sz w:val="24"/>
          <w:szCs w:val="24"/>
        </w:rPr>
        <w:t>природы</w:t>
      </w:r>
      <w:r w:rsidRPr="00FF3576">
        <w:rPr>
          <w:sz w:val="24"/>
          <w:szCs w:val="24"/>
        </w:rPr>
        <w:t xml:space="preserve"> лежат в основе экологического направления воспитания.</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709"/>
        <w:jc w:val="both"/>
        <w:rPr>
          <w:sz w:val="24"/>
          <w:szCs w:val="24"/>
        </w:rPr>
      </w:pP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576">
        <w:rPr>
          <w:sz w:val="24"/>
          <w:szCs w:val="24"/>
        </w:rPr>
        <w:t xml:space="preserve">Ценности </w:t>
      </w:r>
      <w:r w:rsidRPr="00FF3576">
        <w:rPr>
          <w:b/>
          <w:bCs/>
          <w:sz w:val="24"/>
          <w:szCs w:val="24"/>
        </w:rPr>
        <w:t>человека</w:t>
      </w:r>
      <w:r w:rsidRPr="00FF3576">
        <w:rPr>
          <w:sz w:val="24"/>
          <w:szCs w:val="24"/>
        </w:rPr>
        <w:t xml:space="preserve">, </w:t>
      </w:r>
      <w:r w:rsidRPr="00FF3576">
        <w:rPr>
          <w:b/>
          <w:bCs/>
          <w:sz w:val="24"/>
          <w:szCs w:val="24"/>
        </w:rPr>
        <w:t>семьи</w:t>
      </w:r>
      <w:r w:rsidRPr="00FF3576">
        <w:rPr>
          <w:sz w:val="24"/>
          <w:szCs w:val="24"/>
        </w:rPr>
        <w:t xml:space="preserve">, </w:t>
      </w:r>
      <w:r w:rsidRPr="00FF3576">
        <w:rPr>
          <w:b/>
          <w:bCs/>
          <w:sz w:val="24"/>
          <w:szCs w:val="24"/>
        </w:rPr>
        <w:t>дружбы</w:t>
      </w:r>
      <w:r w:rsidRPr="00FF3576">
        <w:rPr>
          <w:sz w:val="24"/>
          <w:szCs w:val="24"/>
        </w:rPr>
        <w:t>, сотрудничества лежат в основе социального направления воспитания.</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576">
        <w:rPr>
          <w:sz w:val="24"/>
          <w:szCs w:val="24"/>
        </w:rPr>
        <w:t xml:space="preserve">Ценность </w:t>
      </w:r>
      <w:r w:rsidRPr="00FF3576">
        <w:rPr>
          <w:b/>
          <w:bCs/>
          <w:sz w:val="24"/>
          <w:szCs w:val="24"/>
        </w:rPr>
        <w:t>знания</w:t>
      </w:r>
      <w:r w:rsidRPr="00FF3576">
        <w:rPr>
          <w:sz w:val="24"/>
          <w:szCs w:val="24"/>
        </w:rPr>
        <w:t xml:space="preserve"> лежит в основе познавательного направления воспитания.</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576">
        <w:rPr>
          <w:sz w:val="24"/>
          <w:szCs w:val="24"/>
        </w:rPr>
        <w:t xml:space="preserve">Ценность </w:t>
      </w:r>
      <w:r w:rsidRPr="00FF3576">
        <w:rPr>
          <w:b/>
          <w:bCs/>
          <w:sz w:val="24"/>
          <w:szCs w:val="24"/>
        </w:rPr>
        <w:t>здоровья</w:t>
      </w:r>
      <w:r w:rsidRPr="00FF3576">
        <w:rPr>
          <w:sz w:val="24"/>
          <w:szCs w:val="24"/>
        </w:rPr>
        <w:t xml:space="preserve"> лежит в основе физического и оздоровительного направления воспитания.</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576">
        <w:rPr>
          <w:sz w:val="24"/>
          <w:szCs w:val="24"/>
        </w:rPr>
        <w:t xml:space="preserve">Ценность </w:t>
      </w:r>
      <w:r w:rsidRPr="00FF3576">
        <w:rPr>
          <w:b/>
          <w:bCs/>
          <w:sz w:val="24"/>
          <w:szCs w:val="24"/>
        </w:rPr>
        <w:t>труда</w:t>
      </w:r>
      <w:r w:rsidRPr="00FF3576">
        <w:rPr>
          <w:sz w:val="24"/>
          <w:szCs w:val="24"/>
        </w:rPr>
        <w:t xml:space="preserve"> лежит в основе трудового направления воспитания.</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576">
        <w:rPr>
          <w:sz w:val="24"/>
          <w:szCs w:val="24"/>
        </w:rPr>
        <w:t xml:space="preserve">Ценности </w:t>
      </w:r>
      <w:r w:rsidRPr="00FF3576">
        <w:rPr>
          <w:b/>
          <w:bCs/>
          <w:sz w:val="24"/>
          <w:szCs w:val="24"/>
        </w:rPr>
        <w:t>культуры</w:t>
      </w:r>
      <w:r w:rsidRPr="00FF3576">
        <w:rPr>
          <w:sz w:val="24"/>
          <w:szCs w:val="24"/>
        </w:rPr>
        <w:t xml:space="preserve"> и </w:t>
      </w:r>
      <w:r w:rsidRPr="00FF3576">
        <w:rPr>
          <w:b/>
          <w:bCs/>
          <w:sz w:val="24"/>
          <w:szCs w:val="24"/>
        </w:rPr>
        <w:t>красоты</w:t>
      </w:r>
      <w:r w:rsidRPr="00FF3576">
        <w:rPr>
          <w:sz w:val="24"/>
          <w:szCs w:val="24"/>
        </w:rPr>
        <w:t xml:space="preserve"> лежат в основе этико-эстетического направления воспитания.</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576">
        <w:rPr>
          <w:sz w:val="24"/>
          <w:szCs w:val="24"/>
        </w:rPr>
        <w:t xml:space="preserve">ГДО в части, формируемой участниками образовательных отношений, дополняет приоритетные направления воспитания с учетом реализуемой образовательной программы МДОУ, региональной и муниципальной специфики реализации Стратегии развития воспитания в Российской Федерации на период до 2025 года, того, что воспитательные задачи, согласно федеральному государственному образовательному стандарту дошкольного образования (далее – ФГОС ДО), </w:t>
      </w:r>
      <w:r w:rsidRPr="00FF3576">
        <w:rPr>
          <w:sz w:val="24"/>
          <w:szCs w:val="24"/>
        </w:rPr>
        <w:lastRenderedPageBreak/>
        <w:t>реализуются в рамках образовательных областей – социально-коммуникативного, познавательного, речевого, художественно-эстетического и физического развития.</w:t>
      </w:r>
    </w:p>
    <w:p w:rsidR="00CB4D9C" w:rsidRPr="00FF3576" w:rsidRDefault="00CB4D9C" w:rsidP="00CB4D9C">
      <w:pPr>
        <w:shd w:val="clear" w:color="auto" w:fill="FFFFFF"/>
        <w:tabs>
          <w:tab w:val="left" w:pos="142"/>
          <w:tab w:val="left" w:pos="9356"/>
        </w:tabs>
        <w:spacing w:after="450" w:line="276" w:lineRule="auto"/>
        <w:ind w:left="0" w:firstLine="709"/>
        <w:jc w:val="both"/>
        <w:outlineLvl w:val="0"/>
        <w:rPr>
          <w:rFonts w:ascii="Open Sans" w:hAnsi="Open Sans"/>
          <w:kern w:val="36"/>
          <w:sz w:val="24"/>
          <w:szCs w:val="24"/>
        </w:rPr>
      </w:pPr>
      <w:r w:rsidRPr="00FF3576">
        <w:rPr>
          <w:kern w:val="36"/>
          <w:sz w:val="24"/>
          <w:szCs w:val="24"/>
          <w:lang w:val="x-none"/>
        </w:rPr>
        <w:t xml:space="preserve">Реализация </w:t>
      </w:r>
      <w:r w:rsidRPr="00FF3576">
        <w:rPr>
          <w:kern w:val="36"/>
          <w:sz w:val="24"/>
          <w:szCs w:val="24"/>
        </w:rPr>
        <w:t>Программы воспитания</w:t>
      </w:r>
      <w:r w:rsidRPr="00FF3576">
        <w:rPr>
          <w:kern w:val="36"/>
          <w:sz w:val="24"/>
          <w:szCs w:val="24"/>
          <w:lang w:val="x-none"/>
        </w:rPr>
        <w:t xml:space="preserve"> предполагает социальное партнерство с</w:t>
      </w:r>
      <w:r w:rsidRPr="00FF3576">
        <w:rPr>
          <w:kern w:val="36"/>
          <w:sz w:val="24"/>
          <w:szCs w:val="24"/>
        </w:rPr>
        <w:t> </w:t>
      </w:r>
      <w:r w:rsidRPr="00FF3576">
        <w:rPr>
          <w:kern w:val="36"/>
          <w:sz w:val="24"/>
          <w:szCs w:val="24"/>
          <w:lang w:val="x-none"/>
        </w:rPr>
        <w:t>другими организациями.</w:t>
      </w:r>
    </w:p>
    <w:p w:rsidR="00CB4D9C" w:rsidRPr="00FF3576" w:rsidRDefault="00FF3576" w:rsidP="00FF3576">
      <w:pPr>
        <w:shd w:val="clear" w:color="auto" w:fill="FFFFFF"/>
        <w:tabs>
          <w:tab w:val="left" w:pos="142"/>
          <w:tab w:val="left" w:pos="9356"/>
        </w:tabs>
        <w:spacing w:after="120"/>
        <w:ind w:left="0" w:firstLine="0"/>
        <w:outlineLvl w:val="0"/>
        <w:rPr>
          <w:rFonts w:ascii="Open Sans" w:hAnsi="Open Sans"/>
          <w:kern w:val="36"/>
          <w:sz w:val="24"/>
          <w:szCs w:val="24"/>
        </w:rPr>
      </w:pPr>
      <w:bookmarkStart w:id="3" w:name="_Toc74086731"/>
      <w:bookmarkStart w:id="4" w:name="_Toc74089677"/>
      <w:bookmarkStart w:id="5" w:name="_Toc74226174"/>
      <w:bookmarkEnd w:id="3"/>
      <w:bookmarkEnd w:id="4"/>
      <w:r>
        <w:rPr>
          <w:b/>
          <w:bCs/>
          <w:kern w:val="36"/>
          <w:sz w:val="24"/>
          <w:szCs w:val="24"/>
        </w:rPr>
        <w:t xml:space="preserve">       </w:t>
      </w:r>
      <w:r w:rsidR="00CB4D9C" w:rsidRPr="00FF3576">
        <w:rPr>
          <w:b/>
          <w:bCs/>
          <w:color w:val="auto"/>
          <w:kern w:val="36"/>
          <w:sz w:val="24"/>
          <w:szCs w:val="24"/>
          <w:lang w:val="x-none"/>
        </w:rPr>
        <w:t>Раздел 1. Целевые ориентиры и планируемые результаты</w:t>
      </w:r>
      <w:bookmarkEnd w:id="5"/>
      <w:r w:rsidR="00CB4D9C" w:rsidRPr="00FF3576">
        <w:rPr>
          <w:b/>
          <w:bCs/>
          <w:color w:val="auto"/>
          <w:kern w:val="36"/>
          <w:sz w:val="24"/>
          <w:szCs w:val="24"/>
          <w:lang w:val="x-none"/>
        </w:rPr>
        <w:t xml:space="preserve"> </w:t>
      </w:r>
      <w:r w:rsidR="00CB4D9C" w:rsidRPr="00FF3576">
        <w:rPr>
          <w:b/>
          <w:bCs/>
          <w:kern w:val="36"/>
          <w:sz w:val="24"/>
          <w:szCs w:val="24"/>
        </w:rPr>
        <w:t>Программы</w:t>
      </w:r>
      <w:bookmarkStart w:id="6" w:name="_Toc73604254"/>
      <w:bookmarkStart w:id="7" w:name="_Toc74086732"/>
      <w:bookmarkStart w:id="8" w:name="_Toc74089678"/>
      <w:bookmarkStart w:id="9" w:name="_Toc74226175"/>
      <w:bookmarkEnd w:id="6"/>
      <w:bookmarkEnd w:id="7"/>
      <w:bookmarkEnd w:id="8"/>
    </w:p>
    <w:p w:rsidR="00CB4D9C" w:rsidRPr="00FF3576" w:rsidRDefault="00CB4D9C" w:rsidP="00CB4D9C">
      <w:pPr>
        <w:shd w:val="clear" w:color="auto" w:fill="FFFFFF"/>
        <w:tabs>
          <w:tab w:val="left" w:pos="142"/>
          <w:tab w:val="left" w:pos="9356"/>
        </w:tabs>
        <w:spacing w:after="120"/>
        <w:ind w:left="0" w:firstLine="0"/>
        <w:jc w:val="center"/>
        <w:outlineLvl w:val="0"/>
        <w:rPr>
          <w:rFonts w:ascii="Open Sans" w:hAnsi="Open Sans"/>
          <w:kern w:val="36"/>
          <w:sz w:val="24"/>
          <w:szCs w:val="24"/>
        </w:rPr>
      </w:pPr>
      <w:r w:rsidRPr="00FF3576">
        <w:rPr>
          <w:b/>
          <w:bCs/>
          <w:color w:val="auto"/>
          <w:sz w:val="24"/>
          <w:szCs w:val="24"/>
          <w:lang w:val="x-none"/>
        </w:rPr>
        <w:t xml:space="preserve">1.1. Цель </w:t>
      </w:r>
      <w:bookmarkEnd w:id="9"/>
      <w:r w:rsidRPr="00FF3576">
        <w:rPr>
          <w:b/>
          <w:bCs/>
          <w:sz w:val="24"/>
          <w:szCs w:val="24"/>
        </w:rPr>
        <w:t>Программы</w:t>
      </w:r>
      <w:r w:rsidRPr="00FF3576">
        <w:rPr>
          <w:b/>
          <w:bCs/>
          <w:sz w:val="24"/>
          <w:szCs w:val="24"/>
          <w:lang w:val="x-none"/>
        </w:rPr>
        <w:t xml:space="preserve"> воспитания</w:t>
      </w:r>
    </w:p>
    <w:p w:rsidR="00CB4D9C" w:rsidRPr="00FF3576" w:rsidRDefault="00CB4D9C" w:rsidP="00CB4D9C">
      <w:pPr>
        <w:shd w:val="clear" w:color="auto" w:fill="FFFFFF"/>
        <w:tabs>
          <w:tab w:val="left" w:pos="142"/>
          <w:tab w:val="left" w:pos="9356"/>
        </w:tabs>
        <w:spacing w:before="100" w:beforeAutospacing="1" w:after="100" w:afterAutospacing="1"/>
        <w:ind w:left="0" w:firstLine="709"/>
        <w:jc w:val="both"/>
        <w:rPr>
          <w:sz w:val="24"/>
          <w:szCs w:val="24"/>
        </w:rPr>
      </w:pPr>
      <w:r w:rsidRPr="00FF3576">
        <w:rPr>
          <w:sz w:val="24"/>
          <w:szCs w:val="24"/>
        </w:rPr>
        <w:t>Общая цель воспитания в ГДО – личностное развитие дошкольников и создание условий для их позитивной социализации на основе базовых национальных ценностей российского общества через:</w:t>
      </w:r>
    </w:p>
    <w:p w:rsidR="00CB4D9C" w:rsidRPr="00FF3576" w:rsidRDefault="00CB4D9C" w:rsidP="00CB4D9C">
      <w:pPr>
        <w:shd w:val="clear" w:color="auto" w:fill="FFFFFF"/>
        <w:tabs>
          <w:tab w:val="left" w:pos="142"/>
          <w:tab w:val="left" w:pos="9356"/>
        </w:tabs>
        <w:ind w:left="0" w:firstLine="709"/>
        <w:jc w:val="both"/>
        <w:rPr>
          <w:sz w:val="24"/>
          <w:szCs w:val="24"/>
        </w:rPr>
      </w:pPr>
      <w:r w:rsidRPr="00FF3576">
        <w:rPr>
          <w:sz w:val="24"/>
          <w:szCs w:val="24"/>
        </w:rPr>
        <w:t>1) формирование ценностного отношения к окружающему миру, другим людям, себе;</w:t>
      </w:r>
    </w:p>
    <w:p w:rsidR="00CB4D9C" w:rsidRPr="00FF3576" w:rsidRDefault="00CB4D9C" w:rsidP="00CB4D9C">
      <w:pPr>
        <w:shd w:val="clear" w:color="auto" w:fill="FFFFFF"/>
        <w:tabs>
          <w:tab w:val="left" w:pos="142"/>
          <w:tab w:val="left" w:pos="9356"/>
        </w:tabs>
        <w:ind w:left="0" w:firstLine="709"/>
        <w:jc w:val="both"/>
        <w:rPr>
          <w:sz w:val="24"/>
          <w:szCs w:val="24"/>
        </w:rPr>
      </w:pPr>
    </w:p>
    <w:p w:rsidR="00CB4D9C" w:rsidRPr="00FF3576" w:rsidRDefault="00CB4D9C" w:rsidP="00CB4D9C">
      <w:pPr>
        <w:shd w:val="clear" w:color="auto" w:fill="FFFFFF"/>
        <w:tabs>
          <w:tab w:val="left" w:pos="142"/>
          <w:tab w:val="left" w:pos="9356"/>
        </w:tabs>
        <w:ind w:left="0" w:firstLine="709"/>
        <w:jc w:val="both"/>
        <w:rPr>
          <w:sz w:val="24"/>
          <w:szCs w:val="24"/>
        </w:rPr>
      </w:pPr>
      <w:r w:rsidRPr="00FF3576">
        <w:rPr>
          <w:sz w:val="24"/>
          <w:szCs w:val="24"/>
        </w:rPr>
        <w:t>2) овладение первичными представлениями о базовых ценностях, а также выработанных обществом нормах и правилах поведения;</w:t>
      </w:r>
    </w:p>
    <w:p w:rsidR="00CB4D9C" w:rsidRPr="00FF3576" w:rsidRDefault="00CB4D9C" w:rsidP="00CB4D9C">
      <w:pPr>
        <w:shd w:val="clear" w:color="auto" w:fill="FFFFFF"/>
        <w:tabs>
          <w:tab w:val="left" w:pos="142"/>
          <w:tab w:val="left" w:pos="9356"/>
        </w:tabs>
        <w:spacing w:before="100" w:beforeAutospacing="1" w:after="100" w:afterAutospacing="1"/>
        <w:ind w:left="0" w:firstLine="709"/>
        <w:jc w:val="both"/>
        <w:rPr>
          <w:sz w:val="24"/>
          <w:szCs w:val="24"/>
        </w:rPr>
      </w:pPr>
      <w:r w:rsidRPr="00FF3576">
        <w:rPr>
          <w:sz w:val="24"/>
          <w:szCs w:val="24"/>
        </w:rPr>
        <w:t xml:space="preserve">3) приобретение первичного опыта деятельности и поведения в соответствии </w:t>
      </w:r>
      <w:r w:rsidRPr="00FF3576">
        <w:rPr>
          <w:sz w:val="24"/>
          <w:szCs w:val="24"/>
        </w:rPr>
        <w:br/>
        <w:t xml:space="preserve">с базовыми национальными ценностями, нормами и правилами, принятыми </w:t>
      </w:r>
      <w:r w:rsidRPr="00FF3576">
        <w:rPr>
          <w:sz w:val="24"/>
          <w:szCs w:val="24"/>
        </w:rPr>
        <w:br/>
        <w:t>в обществе.</w:t>
      </w:r>
    </w:p>
    <w:p w:rsidR="00CB4D9C" w:rsidRPr="00FF3576" w:rsidRDefault="00CB4D9C" w:rsidP="00CB4D9C">
      <w:pPr>
        <w:shd w:val="clear" w:color="auto" w:fill="FFFFFF"/>
        <w:tabs>
          <w:tab w:val="left" w:pos="142"/>
          <w:tab w:val="left" w:pos="9356"/>
        </w:tabs>
        <w:spacing w:before="100" w:beforeAutospacing="1" w:after="100" w:afterAutospacing="1"/>
        <w:ind w:left="0" w:right="-1" w:firstLine="0"/>
        <w:rPr>
          <w:sz w:val="24"/>
          <w:szCs w:val="24"/>
        </w:rPr>
      </w:pPr>
      <w:r w:rsidRPr="00FF3576">
        <w:rPr>
          <w:sz w:val="24"/>
          <w:szCs w:val="24"/>
        </w:rPr>
        <w:t xml:space="preserve">Задачи воспитания в МБОУ ГДО формируются для каждого возрастного периода ( от 2 до 8 лет) на основе планируемых результатов достижения цели воспитания и реализуются в единстве с развивающими задачами, определенными действующими нормативными правовыми документами в сфере  МБОУ ГДО. </w:t>
      </w:r>
    </w:p>
    <w:p w:rsidR="00CB4D9C" w:rsidRPr="00FF3576" w:rsidRDefault="00CB4D9C" w:rsidP="00CB4D9C">
      <w:pPr>
        <w:shd w:val="clear" w:color="auto" w:fill="FFFFFF"/>
        <w:tabs>
          <w:tab w:val="left" w:pos="142"/>
          <w:tab w:val="left" w:pos="9356"/>
        </w:tabs>
        <w:spacing w:before="100" w:beforeAutospacing="1" w:after="100" w:afterAutospacing="1"/>
        <w:ind w:left="0" w:right="-1" w:firstLine="0"/>
        <w:rPr>
          <w:sz w:val="24"/>
          <w:szCs w:val="24"/>
        </w:rPr>
      </w:pPr>
      <w:r w:rsidRPr="00FF3576">
        <w:rPr>
          <w:sz w:val="24"/>
          <w:szCs w:val="24"/>
        </w:rPr>
        <w:t xml:space="preserve">Задачи воспитания соответствуют основным направлениям воспитательной работы: </w:t>
      </w:r>
    </w:p>
    <w:p w:rsidR="00CB4D9C" w:rsidRPr="00FF3576" w:rsidRDefault="00CB4D9C" w:rsidP="00CB4D9C">
      <w:pPr>
        <w:shd w:val="clear" w:color="auto" w:fill="FFFFFF"/>
        <w:tabs>
          <w:tab w:val="left" w:pos="142"/>
          <w:tab w:val="left" w:pos="9356"/>
        </w:tabs>
        <w:spacing w:before="100" w:beforeAutospacing="1" w:after="100" w:afterAutospacing="1"/>
        <w:ind w:left="0" w:right="-1" w:firstLine="0"/>
        <w:rPr>
          <w:sz w:val="24"/>
          <w:szCs w:val="24"/>
        </w:rPr>
      </w:pPr>
      <w:r w:rsidRPr="00FF3576">
        <w:rPr>
          <w:sz w:val="24"/>
          <w:szCs w:val="24"/>
        </w:rPr>
        <w:t>1. Охрана и укрепление физического и психического здоровья детей, в том числе их эмоционального благополучия.</w:t>
      </w:r>
    </w:p>
    <w:p w:rsidR="00CB4D9C" w:rsidRPr="00FF3576" w:rsidRDefault="00CB4D9C" w:rsidP="00CB4D9C">
      <w:pPr>
        <w:shd w:val="clear" w:color="auto" w:fill="FFFFFF"/>
        <w:tabs>
          <w:tab w:val="left" w:pos="142"/>
          <w:tab w:val="left" w:pos="9356"/>
        </w:tabs>
        <w:spacing w:line="276" w:lineRule="auto"/>
        <w:ind w:left="0" w:firstLine="0"/>
        <w:jc w:val="both"/>
        <w:rPr>
          <w:rFonts w:ascii="Open Sans" w:hAnsi="Open Sans"/>
          <w:sz w:val="24"/>
          <w:szCs w:val="24"/>
        </w:rPr>
      </w:pPr>
      <w:r w:rsidRPr="00FF3576">
        <w:rPr>
          <w:rFonts w:ascii="Open Sans" w:hAnsi="Open Sans"/>
          <w:sz w:val="24"/>
          <w:szCs w:val="24"/>
        </w:rPr>
        <w:t>2. Обеспечение равных возможностей для полноценного развития каждого воспитанника в период дошкольного детства независимо от пола, нации, языка, социального статуса, психофизиологических и других особенностей (в том числе ограниченных возможностей здоровья).</w:t>
      </w:r>
    </w:p>
    <w:p w:rsidR="00CB4D9C" w:rsidRPr="00FF3576" w:rsidRDefault="00CB4D9C" w:rsidP="00CB4D9C">
      <w:pPr>
        <w:shd w:val="clear" w:color="auto" w:fill="FFFFFF"/>
        <w:tabs>
          <w:tab w:val="left" w:pos="142"/>
          <w:tab w:val="left" w:pos="9356"/>
        </w:tabs>
        <w:spacing w:before="100" w:beforeAutospacing="1" w:after="100" w:afterAutospacing="1"/>
        <w:ind w:left="0" w:right="-1" w:firstLine="0"/>
        <w:jc w:val="both"/>
        <w:rPr>
          <w:sz w:val="24"/>
          <w:szCs w:val="24"/>
        </w:rPr>
      </w:pPr>
      <w:r w:rsidRPr="00FF3576">
        <w:rPr>
          <w:sz w:val="24"/>
          <w:szCs w:val="24"/>
        </w:rPr>
        <w:t>3. Обеспечение преемственности целей, задач и содержания образования, реализуемых в рамках основных образовательных программ дошкольного и начального общего образования.</w:t>
      </w:r>
    </w:p>
    <w:p w:rsidR="00CB4D9C" w:rsidRPr="00FF3576" w:rsidRDefault="00CB4D9C" w:rsidP="00CB4D9C">
      <w:pPr>
        <w:shd w:val="clear" w:color="auto" w:fill="FFFFFF"/>
        <w:tabs>
          <w:tab w:val="left" w:pos="142"/>
          <w:tab w:val="left" w:pos="9356"/>
        </w:tabs>
        <w:spacing w:before="100" w:beforeAutospacing="1" w:after="100" w:afterAutospacing="1"/>
        <w:ind w:left="0" w:right="-1" w:firstLine="0"/>
        <w:jc w:val="both"/>
        <w:rPr>
          <w:sz w:val="24"/>
          <w:szCs w:val="24"/>
        </w:rPr>
      </w:pPr>
      <w:r w:rsidRPr="00FF3576">
        <w:rPr>
          <w:sz w:val="24"/>
          <w:szCs w:val="24"/>
        </w:rPr>
        <w:t>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CB4D9C" w:rsidRPr="00FF3576" w:rsidRDefault="00CB4D9C" w:rsidP="00CB4D9C">
      <w:pPr>
        <w:shd w:val="clear" w:color="auto" w:fill="FFFFFF"/>
        <w:tabs>
          <w:tab w:val="left" w:pos="142"/>
          <w:tab w:val="left" w:pos="9356"/>
        </w:tabs>
        <w:spacing w:before="100" w:beforeAutospacing="1" w:after="100" w:afterAutospacing="1"/>
        <w:ind w:left="0" w:right="-1" w:firstLine="0"/>
        <w:jc w:val="both"/>
        <w:rPr>
          <w:sz w:val="24"/>
          <w:szCs w:val="24"/>
        </w:rPr>
      </w:pPr>
      <w:r w:rsidRPr="00FF3576">
        <w:rPr>
          <w:sz w:val="24"/>
          <w:szCs w:val="24"/>
        </w:rPr>
        <w:t>5.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CB4D9C" w:rsidRPr="00FF3576" w:rsidRDefault="00CB4D9C" w:rsidP="00CB4D9C">
      <w:pPr>
        <w:shd w:val="clear" w:color="auto" w:fill="FFFFFF"/>
        <w:tabs>
          <w:tab w:val="left" w:pos="142"/>
          <w:tab w:val="left" w:pos="9356"/>
        </w:tabs>
        <w:spacing w:before="100" w:beforeAutospacing="1" w:after="100" w:afterAutospacing="1"/>
        <w:ind w:left="0" w:right="-1" w:firstLine="0"/>
        <w:jc w:val="both"/>
        <w:rPr>
          <w:sz w:val="24"/>
          <w:szCs w:val="24"/>
        </w:rPr>
      </w:pPr>
      <w:r w:rsidRPr="00FF3576">
        <w:rPr>
          <w:sz w:val="24"/>
          <w:szCs w:val="24"/>
        </w:rPr>
        <w:t xml:space="preserve">6.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w:t>
      </w:r>
      <w:r w:rsidRPr="00FF3576">
        <w:rPr>
          <w:sz w:val="24"/>
          <w:szCs w:val="24"/>
        </w:rPr>
        <w:lastRenderedPageBreak/>
        <w:t>инициативности, самостоятельности и ответственности ребёнка, формирование предпосылок учебной деятельности.</w:t>
      </w:r>
    </w:p>
    <w:p w:rsidR="00CB4D9C" w:rsidRPr="00FF3576" w:rsidRDefault="00CB4D9C" w:rsidP="00CB4D9C">
      <w:pPr>
        <w:shd w:val="clear" w:color="auto" w:fill="FFFFFF"/>
        <w:tabs>
          <w:tab w:val="left" w:pos="142"/>
          <w:tab w:val="left" w:pos="9356"/>
        </w:tabs>
        <w:spacing w:before="100" w:beforeAutospacing="1" w:after="100" w:afterAutospacing="1"/>
        <w:ind w:left="0" w:right="-1" w:firstLine="0"/>
        <w:jc w:val="both"/>
        <w:rPr>
          <w:sz w:val="24"/>
          <w:szCs w:val="24"/>
        </w:rPr>
      </w:pPr>
      <w:r w:rsidRPr="00FF3576">
        <w:rPr>
          <w:sz w:val="24"/>
          <w:szCs w:val="24"/>
        </w:rPr>
        <w:t>7. Обеспечение вариативности и разнообразия содержания Программы и организационных форм дошкольного образования, возможности формирования Программы с учётом образовательных потребностей, способностей и состояния здоровья детей.</w:t>
      </w:r>
    </w:p>
    <w:p w:rsidR="00CB4D9C" w:rsidRPr="00FF3576" w:rsidRDefault="00CB4D9C" w:rsidP="00CB4D9C">
      <w:pPr>
        <w:shd w:val="clear" w:color="auto" w:fill="FFFFFF"/>
        <w:tabs>
          <w:tab w:val="left" w:pos="142"/>
          <w:tab w:val="left" w:pos="9356"/>
        </w:tabs>
        <w:spacing w:before="100" w:beforeAutospacing="1" w:after="100" w:afterAutospacing="1"/>
        <w:ind w:left="0" w:right="-1" w:firstLine="0"/>
        <w:jc w:val="both"/>
        <w:rPr>
          <w:sz w:val="24"/>
          <w:szCs w:val="24"/>
        </w:rPr>
      </w:pPr>
      <w:r w:rsidRPr="00FF3576">
        <w:rPr>
          <w:sz w:val="24"/>
          <w:szCs w:val="24"/>
        </w:rPr>
        <w:t>8. Формирование социокультурной среды, соответствующей возрастным, индивидуальным, психологическим и физиологическим особенностям детей.</w:t>
      </w:r>
    </w:p>
    <w:p w:rsidR="00CB4D9C" w:rsidRPr="00FF3576" w:rsidRDefault="00CB4D9C" w:rsidP="00CB4D9C">
      <w:pPr>
        <w:shd w:val="clear" w:color="auto" w:fill="FFFFFF"/>
        <w:tabs>
          <w:tab w:val="left" w:pos="142"/>
          <w:tab w:val="left" w:pos="9356"/>
        </w:tabs>
        <w:spacing w:before="100" w:beforeAutospacing="1" w:after="100" w:afterAutospacing="1"/>
        <w:ind w:left="0" w:right="-1" w:firstLine="0"/>
        <w:jc w:val="both"/>
        <w:rPr>
          <w:sz w:val="24"/>
          <w:szCs w:val="24"/>
        </w:rPr>
      </w:pPr>
      <w:r w:rsidRPr="00FF3576">
        <w:rPr>
          <w:sz w:val="24"/>
          <w:szCs w:val="24"/>
        </w:rPr>
        <w:t>9.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CB4D9C" w:rsidRPr="00FF3576" w:rsidRDefault="00CB4D9C" w:rsidP="00CB4D9C">
      <w:pPr>
        <w:shd w:val="clear" w:color="auto" w:fill="FFFFFF"/>
        <w:tabs>
          <w:tab w:val="left" w:pos="142"/>
          <w:tab w:val="left" w:pos="9356"/>
        </w:tabs>
        <w:spacing w:before="100" w:beforeAutospacing="1" w:after="100" w:afterAutospacing="1"/>
        <w:ind w:left="0" w:right="-1" w:firstLine="0"/>
        <w:jc w:val="both"/>
        <w:rPr>
          <w:sz w:val="24"/>
          <w:szCs w:val="24"/>
        </w:rPr>
      </w:pPr>
      <w:r w:rsidRPr="00FF3576">
        <w:rPr>
          <w:sz w:val="24"/>
          <w:szCs w:val="24"/>
        </w:rPr>
        <w:t>10.Формирование базовых основ национальных, этнокультурных, демографических, климатических условий развития родного края.</w:t>
      </w:r>
    </w:p>
    <w:p w:rsidR="00CB4D9C" w:rsidRPr="00FF3576" w:rsidRDefault="00CB4D9C" w:rsidP="00CB4D9C">
      <w:pPr>
        <w:shd w:val="clear" w:color="auto" w:fill="FFFFFF"/>
        <w:tabs>
          <w:tab w:val="left" w:pos="142"/>
          <w:tab w:val="left" w:pos="9356"/>
        </w:tabs>
        <w:spacing w:after="100" w:afterAutospacing="1"/>
        <w:ind w:left="0" w:firstLine="0"/>
        <w:jc w:val="center"/>
        <w:outlineLvl w:val="1"/>
        <w:rPr>
          <w:rFonts w:ascii="Open Sans" w:hAnsi="Open Sans"/>
          <w:b/>
          <w:bCs/>
          <w:sz w:val="24"/>
          <w:szCs w:val="24"/>
        </w:rPr>
      </w:pPr>
      <w:bookmarkStart w:id="10" w:name="_Toc73604255"/>
      <w:bookmarkStart w:id="11" w:name="_Toc74086733"/>
      <w:bookmarkStart w:id="12" w:name="_Toc74089679"/>
      <w:bookmarkStart w:id="13" w:name="_Toc74226176"/>
      <w:bookmarkEnd w:id="10"/>
      <w:bookmarkEnd w:id="11"/>
      <w:bookmarkEnd w:id="12"/>
      <w:r w:rsidRPr="00FF3576">
        <w:rPr>
          <w:b/>
          <w:bCs/>
          <w:color w:val="auto"/>
          <w:sz w:val="24"/>
          <w:szCs w:val="24"/>
          <w:lang w:val="x-none"/>
        </w:rPr>
        <w:t xml:space="preserve">1.2. Методологические основы и принципы построения </w:t>
      </w:r>
      <w:bookmarkEnd w:id="13"/>
      <w:r w:rsidRPr="00FF3576">
        <w:rPr>
          <w:b/>
          <w:bCs/>
          <w:sz w:val="24"/>
          <w:szCs w:val="24"/>
        </w:rPr>
        <w:t>Программы воспитания</w:t>
      </w:r>
    </w:p>
    <w:p w:rsidR="00CB4D9C" w:rsidRPr="00FF3576" w:rsidRDefault="00CB4D9C" w:rsidP="00CB4D9C">
      <w:pPr>
        <w:shd w:val="clear" w:color="auto" w:fill="FFFFFF"/>
        <w:tabs>
          <w:tab w:val="left" w:pos="142"/>
          <w:tab w:val="left" w:pos="9356"/>
        </w:tabs>
        <w:spacing w:before="100" w:beforeAutospacing="1" w:after="100" w:afterAutospacing="1"/>
        <w:ind w:left="0" w:firstLine="567"/>
        <w:jc w:val="both"/>
        <w:rPr>
          <w:sz w:val="24"/>
          <w:szCs w:val="24"/>
        </w:rPr>
      </w:pPr>
      <w:r w:rsidRPr="00FF3576">
        <w:rPr>
          <w:sz w:val="24"/>
          <w:szCs w:val="24"/>
        </w:rPr>
        <w:t xml:space="preserve">Методологической основой Программы являются антропологический, культурно-исторический и деятельностный подходы. Концепция Программы основывается на базовых ценностях воспитания, заложенных в определении воспитания, содержащемся в Федеральном законе от 29 декабря 2012 г. № 273-ФЗ «Об образовании </w:t>
      </w:r>
      <w:r w:rsidRPr="00FF3576">
        <w:rPr>
          <w:sz w:val="24"/>
          <w:szCs w:val="24"/>
        </w:rPr>
        <w:br/>
        <w:t>в Российской Федерации».</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567"/>
        <w:jc w:val="both"/>
        <w:rPr>
          <w:sz w:val="24"/>
          <w:szCs w:val="24"/>
        </w:rPr>
      </w:pPr>
      <w:r w:rsidRPr="00FF3576">
        <w:rPr>
          <w:sz w:val="24"/>
          <w:szCs w:val="24"/>
        </w:rPr>
        <w:t xml:space="preserve">Методологическими ориентирами воспитания также выступают следующие идеи отечественной педагогики и психологии: развитие субъектности и личности ребенка </w:t>
      </w:r>
      <w:r w:rsidRPr="00FF3576">
        <w:rPr>
          <w:sz w:val="24"/>
          <w:szCs w:val="24"/>
        </w:rPr>
        <w:br/>
        <w:t>в деятельности; духовно-нравственное, ценностное и смысловое содержание воспитания; идея о сущности детства как сензитивного периода воспитания; теории об амплификации (обогащении) развития ребенка средствами разных «специфически детских видов деятельности».</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567"/>
        <w:jc w:val="both"/>
        <w:rPr>
          <w:sz w:val="24"/>
          <w:szCs w:val="24"/>
        </w:rPr>
      </w:pPr>
      <w:r w:rsidRPr="00FF3576">
        <w:rPr>
          <w:sz w:val="24"/>
          <w:szCs w:val="24"/>
        </w:rPr>
        <w:t xml:space="preserve">При создании программа воспитания учтены принципы ДО, определенными Федеральными государственными образовательными стандартами дошкольного образования (далее – ФГОС ДО). </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567"/>
        <w:jc w:val="both"/>
        <w:rPr>
          <w:sz w:val="24"/>
          <w:szCs w:val="24"/>
        </w:rPr>
      </w:pPr>
      <w:r w:rsidRPr="00FF3576">
        <w:rPr>
          <w:sz w:val="24"/>
          <w:szCs w:val="24"/>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CB4D9C" w:rsidRPr="00FF3576" w:rsidRDefault="00CB4D9C" w:rsidP="00CB4D9C">
      <w:pPr>
        <w:shd w:val="clear" w:color="auto" w:fill="FFFFFF"/>
        <w:tabs>
          <w:tab w:val="left" w:pos="142"/>
          <w:tab w:val="left" w:pos="9356"/>
        </w:tabs>
        <w:spacing w:line="276" w:lineRule="auto"/>
        <w:ind w:left="0" w:firstLine="709"/>
        <w:jc w:val="both"/>
        <w:rPr>
          <w:rFonts w:ascii="Open Sans" w:hAnsi="Open Sans"/>
          <w:sz w:val="24"/>
          <w:szCs w:val="24"/>
        </w:rPr>
      </w:pPr>
      <w:r w:rsidRPr="00FF3576">
        <w:rPr>
          <w:rFonts w:ascii="Open Sans" w:hAnsi="Open Sans"/>
          <w:b/>
          <w:bCs/>
          <w:sz w:val="24"/>
          <w:szCs w:val="24"/>
        </w:rPr>
        <w:t xml:space="preserve">Принцип гуманизма. </w:t>
      </w:r>
      <w:r w:rsidRPr="00FF3576">
        <w:rPr>
          <w:rFonts w:ascii="Open Sans" w:hAnsi="Open Sans"/>
          <w:sz w:val="24"/>
          <w:szCs w:val="24"/>
        </w:rPr>
        <w:t>Каждый ребенок имеет право на признание его в обществе как личности, как человека, являющегося высшей ценностью, на уважение к его персоне, достоинству и защиту его прав на свободу и развитие.</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576">
        <w:rPr>
          <w:b/>
          <w:bCs/>
          <w:spacing w:val="-2"/>
          <w:sz w:val="24"/>
          <w:szCs w:val="24"/>
        </w:rPr>
        <w:t>Принцип ценностного единства и совместности.</w:t>
      </w:r>
      <w:r w:rsidRPr="00FF3576">
        <w:rPr>
          <w:sz w:val="24"/>
          <w:szCs w:val="24"/>
        </w:rPr>
        <w:t xml:space="preserve"> Единство ценностей и смыслов воспитания, разделяемых всеми участниками</w:t>
      </w:r>
      <w:r w:rsidRPr="00FF3576">
        <w:rPr>
          <w:spacing w:val="-2"/>
          <w:sz w:val="24"/>
          <w:szCs w:val="24"/>
        </w:rPr>
        <w:t xml:space="preserve"> образовательных отношений, </w:t>
      </w:r>
      <w:r w:rsidRPr="00FF3576">
        <w:rPr>
          <w:sz w:val="24"/>
          <w:szCs w:val="24"/>
        </w:rPr>
        <w:t>содействие, сотворчество и сопереживание, взаимопонимание и взаимное уважение</w:t>
      </w:r>
      <w:r w:rsidRPr="00FF3576">
        <w:rPr>
          <w:spacing w:val="-2"/>
          <w:sz w:val="24"/>
          <w:szCs w:val="24"/>
        </w:rPr>
        <w:t>.</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576">
        <w:rPr>
          <w:b/>
          <w:bCs/>
          <w:sz w:val="24"/>
          <w:szCs w:val="24"/>
        </w:rPr>
        <w:t xml:space="preserve">Принцип культуросообразности. </w:t>
      </w:r>
      <w:r w:rsidRPr="00FF3576">
        <w:rPr>
          <w:sz w:val="24"/>
          <w:szCs w:val="24"/>
        </w:rPr>
        <w:t xml:space="preserve">Воспитание основывается на культуре </w:t>
      </w:r>
      <w:r w:rsidRPr="00FF3576">
        <w:rPr>
          <w:sz w:val="24"/>
          <w:szCs w:val="24"/>
        </w:rPr>
        <w:br/>
        <w:t>и традициях России, включая культурные особенности региона.</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576">
        <w:rPr>
          <w:b/>
          <w:bCs/>
          <w:sz w:val="24"/>
          <w:szCs w:val="24"/>
        </w:rPr>
        <w:lastRenderedPageBreak/>
        <w:t>Принцип следования нравственному примеру.</w:t>
      </w:r>
      <w:r w:rsidRPr="00FF3576">
        <w:rPr>
          <w:sz w:val="24"/>
          <w:szCs w:val="24"/>
        </w:rPr>
        <w:t xml:space="preserve">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576">
        <w:rPr>
          <w:b/>
          <w:bCs/>
          <w:sz w:val="24"/>
          <w:szCs w:val="24"/>
        </w:rPr>
        <w:t>Принципы безопасной жизнедеятельности.</w:t>
      </w:r>
      <w:r w:rsidRPr="00FF3576">
        <w:rPr>
          <w:sz w:val="24"/>
          <w:szCs w:val="24"/>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576">
        <w:rPr>
          <w:b/>
          <w:bCs/>
          <w:sz w:val="24"/>
          <w:szCs w:val="24"/>
        </w:rPr>
        <w:t>Принцип совместной деятельности ребенка и взрослого.</w:t>
      </w:r>
      <w:r w:rsidRPr="00FF3576">
        <w:rPr>
          <w:sz w:val="24"/>
          <w:szCs w:val="24"/>
        </w:rPr>
        <w:t xml:space="preserve"> Значимость совместной деятельности взрослого и ребенка на основе приобщения к культурным ценностям и их освоения.</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576">
        <w:rPr>
          <w:b/>
          <w:bCs/>
          <w:sz w:val="24"/>
          <w:szCs w:val="24"/>
        </w:rPr>
        <w:t xml:space="preserve">Принципы инклюзивного образования. </w:t>
      </w:r>
      <w:r w:rsidRPr="00FF3576">
        <w:rPr>
          <w:sz w:val="24"/>
          <w:szCs w:val="24"/>
        </w:rPr>
        <w:t>Организация образовательного процесса, при которой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576">
        <w:rPr>
          <w:b/>
          <w:bCs/>
          <w:sz w:val="24"/>
          <w:szCs w:val="24"/>
        </w:rPr>
        <w:t>Данные принципы реализуются в укладе МБОУ Полненской СОШ, включающем воспитывающие среды, общности, культурные практики, совместную деятельность и события.</w:t>
      </w:r>
    </w:p>
    <w:p w:rsidR="00CB4D9C" w:rsidRPr="00FF3576" w:rsidRDefault="00CB4D9C" w:rsidP="00CB4D9C">
      <w:pPr>
        <w:shd w:val="clear" w:color="auto" w:fill="FFFFFF"/>
        <w:tabs>
          <w:tab w:val="left" w:pos="142"/>
          <w:tab w:val="left" w:pos="9356"/>
        </w:tabs>
        <w:spacing w:before="100" w:beforeAutospacing="1" w:after="100" w:afterAutospacing="1" w:line="480" w:lineRule="auto"/>
        <w:ind w:left="0" w:firstLine="0"/>
        <w:jc w:val="center"/>
        <w:rPr>
          <w:sz w:val="24"/>
          <w:szCs w:val="24"/>
        </w:rPr>
      </w:pPr>
      <w:r w:rsidRPr="00FF3576">
        <w:rPr>
          <w:b/>
          <w:bCs/>
          <w:sz w:val="24"/>
          <w:szCs w:val="24"/>
        </w:rPr>
        <w:t>1.2.1. Уклад образовательной организации</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576">
        <w:rPr>
          <w:sz w:val="24"/>
          <w:szCs w:val="24"/>
        </w:rPr>
        <w:t>Уклад – это договор субъектов воспитания, опирающийся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деятельности и социокультурный контекст.</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576">
        <w:rPr>
          <w:sz w:val="24"/>
          <w:szCs w:val="24"/>
        </w:rPr>
        <w:t>Уклад определяет специфику и конкретные формы организации распорядка дневного, недельного, месячного, годового циклов жизни ГДО.</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576">
        <w:rPr>
          <w:sz w:val="24"/>
          <w:szCs w:val="24"/>
        </w:rPr>
        <w:t>Ценности воспитания, заданные укладом, разделяются всеми субъектами воспитания (воспитанниками, родителями, педагогами и другими сотрудниками ГДО).</w:t>
      </w:r>
    </w:p>
    <w:p w:rsidR="00CB4D9C" w:rsidRPr="00FF3576" w:rsidRDefault="00CB4D9C" w:rsidP="00CB4D9C">
      <w:pPr>
        <w:shd w:val="clear" w:color="auto" w:fill="FFFFFF"/>
        <w:tabs>
          <w:tab w:val="left" w:pos="142"/>
          <w:tab w:val="left" w:pos="9356"/>
        </w:tabs>
        <w:spacing w:before="100" w:beforeAutospacing="1" w:after="100" w:afterAutospacing="1" w:line="480" w:lineRule="auto"/>
        <w:ind w:left="0" w:firstLine="0"/>
        <w:jc w:val="center"/>
        <w:rPr>
          <w:sz w:val="24"/>
          <w:szCs w:val="24"/>
        </w:rPr>
      </w:pPr>
      <w:r w:rsidRPr="00FF3576">
        <w:rPr>
          <w:b/>
          <w:bCs/>
          <w:sz w:val="24"/>
          <w:szCs w:val="24"/>
        </w:rPr>
        <w:t>1.2.2. Воспитывающая среда ГДО</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576">
        <w:rPr>
          <w:sz w:val="24"/>
          <w:szCs w:val="24"/>
        </w:rPr>
        <w:t>Воспитывающая среда – это особая форма организации образовательного процесса, реализующего цель и задачи воспитания.</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576">
        <w:rPr>
          <w:sz w:val="24"/>
          <w:szCs w:val="24"/>
        </w:rPr>
        <w:t>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CB4D9C" w:rsidRPr="00FF3576" w:rsidRDefault="00CB4D9C" w:rsidP="00CB4D9C">
      <w:pPr>
        <w:shd w:val="clear" w:color="auto" w:fill="FFFFFF"/>
        <w:tabs>
          <w:tab w:val="left" w:pos="142"/>
          <w:tab w:val="left" w:pos="9356"/>
        </w:tabs>
        <w:spacing w:before="100" w:beforeAutospacing="1" w:after="100" w:afterAutospacing="1"/>
        <w:ind w:left="0" w:firstLine="0"/>
        <w:jc w:val="center"/>
        <w:rPr>
          <w:sz w:val="24"/>
          <w:szCs w:val="24"/>
        </w:rPr>
      </w:pPr>
      <w:r w:rsidRPr="00FF3576">
        <w:rPr>
          <w:b/>
          <w:bCs/>
          <w:sz w:val="24"/>
          <w:szCs w:val="24"/>
        </w:rPr>
        <w:t>1.2.3. Общности (сообщества) ГДО</w:t>
      </w:r>
    </w:p>
    <w:p w:rsidR="00CB4D9C" w:rsidRPr="00FF3576" w:rsidRDefault="00CB4D9C" w:rsidP="00CB4D9C">
      <w:pPr>
        <w:shd w:val="clear" w:color="auto" w:fill="FFFFFF"/>
        <w:tabs>
          <w:tab w:val="left" w:pos="142"/>
          <w:tab w:val="left" w:pos="9356"/>
        </w:tabs>
        <w:spacing w:before="100" w:beforeAutospacing="1" w:after="100" w:afterAutospacing="1"/>
        <w:ind w:left="0" w:firstLine="709"/>
        <w:jc w:val="both"/>
        <w:rPr>
          <w:sz w:val="24"/>
          <w:szCs w:val="24"/>
        </w:rPr>
      </w:pPr>
      <w:r w:rsidRPr="00FF3576">
        <w:rPr>
          <w:b/>
          <w:bCs/>
          <w:sz w:val="24"/>
          <w:szCs w:val="24"/>
        </w:rPr>
        <w:t>Профессиональная общность</w:t>
      </w:r>
      <w:r w:rsidRPr="00FF3576">
        <w:rPr>
          <w:sz w:val="24"/>
          <w:szCs w:val="24"/>
        </w:rPr>
        <w:t xml:space="preserve"> – это единство целей и задач воспитания, реализуемое всеми сотрудниками ГДО.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708"/>
        <w:jc w:val="both"/>
        <w:rPr>
          <w:sz w:val="24"/>
          <w:szCs w:val="24"/>
        </w:rPr>
      </w:pPr>
      <w:r w:rsidRPr="00FF3576">
        <w:rPr>
          <w:sz w:val="24"/>
          <w:szCs w:val="24"/>
        </w:rPr>
        <w:lastRenderedPageBreak/>
        <w:t>Воспитатель, а также другие сотрудники должны:</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576">
        <w:rPr>
          <w:sz w:val="24"/>
          <w:szCs w:val="24"/>
        </w:rPr>
        <w:t>– быть примером в формировании ценностных ориентиров, норм общения и поведения;</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576">
        <w:rPr>
          <w:sz w:val="24"/>
          <w:szCs w:val="24"/>
        </w:rPr>
        <w:t>– побуждать детей к общению друг с другом, поощрять даже самые незначительные стремления к общению и взаимодействию;</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576">
        <w:rPr>
          <w:sz w:val="24"/>
          <w:szCs w:val="24"/>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576">
        <w:rPr>
          <w:sz w:val="24"/>
          <w:szCs w:val="24"/>
        </w:rPr>
        <w:t>– заботиться о том, чтобы дети постоянно приобретали опыт общения на основе чувства доброжелательности;</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576">
        <w:rPr>
          <w:sz w:val="24"/>
          <w:szCs w:val="24"/>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576">
        <w:rPr>
          <w:sz w:val="24"/>
          <w:szCs w:val="24"/>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576">
        <w:rPr>
          <w:sz w:val="24"/>
          <w:szCs w:val="24"/>
        </w:rPr>
        <w:t>– учить детей совместной деятельности, насыщать их жизнь событиями, которые сплачивали бы и объединяли ребят;</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576">
        <w:rPr>
          <w:sz w:val="24"/>
          <w:szCs w:val="24"/>
        </w:rPr>
        <w:t>– воспитывать в детях чувство ответственности перед группой за свое поведение.</w:t>
      </w:r>
      <w:r w:rsidRPr="00FF3576">
        <w:rPr>
          <w:b/>
          <w:bCs/>
          <w:sz w:val="24"/>
          <w:szCs w:val="24"/>
        </w:rPr>
        <w:t> </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576">
        <w:rPr>
          <w:b/>
          <w:bCs/>
          <w:sz w:val="24"/>
          <w:szCs w:val="24"/>
        </w:rPr>
        <w:t>Профессионально-родительская общность</w:t>
      </w:r>
      <w:r w:rsidRPr="00FF3576">
        <w:rPr>
          <w:sz w:val="24"/>
          <w:szCs w:val="24"/>
        </w:rPr>
        <w:t xml:space="preserve"> включает сотрудников ГДО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ГДО. Зачастую поведение ребенка сильно различается дома и в ГДО.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708"/>
        <w:jc w:val="both"/>
        <w:rPr>
          <w:sz w:val="24"/>
          <w:szCs w:val="24"/>
        </w:rPr>
      </w:pPr>
      <w:r w:rsidRPr="00FF3576">
        <w:rPr>
          <w:sz w:val="24"/>
          <w:szCs w:val="24"/>
        </w:rPr>
        <w:t xml:space="preserve">Субъектом воспитания и развития детей дошкольного возраста является </w:t>
      </w:r>
      <w:r w:rsidRPr="00FF3576">
        <w:rPr>
          <w:b/>
          <w:bCs/>
          <w:sz w:val="24"/>
          <w:szCs w:val="24"/>
        </w:rPr>
        <w:t>детско-взрослая общность</w:t>
      </w:r>
      <w:r w:rsidRPr="00FF3576">
        <w:rPr>
          <w:sz w:val="24"/>
          <w:szCs w:val="24"/>
        </w:rPr>
        <w:t xml:space="preserve">. </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576">
        <w:rPr>
          <w:sz w:val="24"/>
          <w:szCs w:val="24"/>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576">
        <w:rPr>
          <w:sz w:val="24"/>
          <w:szCs w:val="24"/>
        </w:rP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w:t>
      </w:r>
      <w:r w:rsidRPr="00FF3576">
        <w:rPr>
          <w:sz w:val="24"/>
          <w:szCs w:val="24"/>
        </w:rPr>
        <w:br/>
        <w:t>и становятся его собственными.</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576">
        <w:rPr>
          <w:sz w:val="24"/>
          <w:szCs w:val="24"/>
        </w:rPr>
        <w:lastRenderedPageBreak/>
        <w:t xml:space="preserve">Общность строится и задается системой связей и отношений ее участников. </w:t>
      </w:r>
      <w:r w:rsidRPr="00FF3576">
        <w:rPr>
          <w:sz w:val="24"/>
          <w:szCs w:val="24"/>
        </w:rPr>
        <w:br/>
        <w:t>В каждом возрасте и каждом случае она будет обладать своей спецификой в зависимости от решаемых воспитательных задач.</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576">
        <w:rPr>
          <w:b/>
          <w:bCs/>
          <w:sz w:val="24"/>
          <w:szCs w:val="24"/>
        </w:rPr>
        <w:t xml:space="preserve">Детская общность. </w:t>
      </w:r>
      <w:r w:rsidRPr="00FF3576">
        <w:rPr>
          <w:sz w:val="24"/>
          <w:szCs w:val="24"/>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576">
        <w:rPr>
          <w:sz w:val="24"/>
          <w:szCs w:val="24"/>
        </w:rPr>
        <w:t>Воспитатель воспитывает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создавать в детских взаимоотношениях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576">
        <w:rPr>
          <w:sz w:val="24"/>
          <w:szCs w:val="24"/>
        </w:rPr>
        <w:t>Одним из видов детских общностей являются разновозрастные детские общности. 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576">
        <w:rPr>
          <w:b/>
          <w:bCs/>
          <w:sz w:val="24"/>
          <w:szCs w:val="24"/>
        </w:rPr>
        <w:t xml:space="preserve">Культура поведения воспитателя в общностях как значимая составляющая уклада. </w:t>
      </w:r>
      <w:r w:rsidRPr="00FF3576">
        <w:rPr>
          <w:sz w:val="24"/>
          <w:szCs w:val="24"/>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CB4D9C" w:rsidRPr="00FF3576" w:rsidRDefault="00CB4D9C" w:rsidP="00CB4D9C">
      <w:pPr>
        <w:shd w:val="clear" w:color="auto" w:fill="FFFFFF"/>
        <w:tabs>
          <w:tab w:val="left" w:pos="142"/>
          <w:tab w:val="left" w:pos="9356"/>
        </w:tabs>
        <w:spacing w:line="276" w:lineRule="auto"/>
        <w:ind w:left="0" w:firstLine="709"/>
        <w:jc w:val="both"/>
        <w:rPr>
          <w:sz w:val="24"/>
          <w:szCs w:val="24"/>
        </w:rPr>
      </w:pPr>
      <w:r w:rsidRPr="00FF3576">
        <w:rPr>
          <w:sz w:val="24"/>
          <w:szCs w:val="24"/>
        </w:rPr>
        <w:t>Воспитатель соблюдает нормы профессиональной этики и поведения:</w:t>
      </w:r>
    </w:p>
    <w:p w:rsidR="00CB4D9C" w:rsidRPr="00FF3576" w:rsidRDefault="00CB4D9C" w:rsidP="00CB4D9C">
      <w:pPr>
        <w:shd w:val="clear" w:color="auto" w:fill="FFFFFF"/>
        <w:tabs>
          <w:tab w:val="left" w:pos="142"/>
          <w:tab w:val="left" w:pos="9356"/>
        </w:tabs>
        <w:ind w:left="0" w:firstLine="426"/>
        <w:jc w:val="both"/>
        <w:rPr>
          <w:rFonts w:ascii="Open Sans" w:hAnsi="Open Sans"/>
          <w:sz w:val="24"/>
          <w:szCs w:val="24"/>
        </w:rPr>
      </w:pPr>
      <w:r w:rsidRPr="00FF3576">
        <w:rPr>
          <w:rFonts w:ascii="Symbol" w:hAnsi="Symbol"/>
          <w:sz w:val="24"/>
          <w:szCs w:val="24"/>
          <w:lang w:val="x-none"/>
        </w:rPr>
        <w:t></w:t>
      </w:r>
      <w:r w:rsidRPr="00FF3576">
        <w:rPr>
          <w:sz w:val="24"/>
          <w:szCs w:val="24"/>
          <w:lang w:val="x-none"/>
        </w:rPr>
        <w:t xml:space="preserve">     </w:t>
      </w:r>
      <w:r w:rsidRPr="00FF3576">
        <w:rPr>
          <w:rFonts w:ascii="Open Sans" w:hAnsi="Open Sans"/>
          <w:sz w:val="24"/>
          <w:szCs w:val="24"/>
          <w:lang w:val="x-none"/>
        </w:rPr>
        <w:t>педагог всегда выходит навстречу родителям и приветствует родителей и детей первым;</w:t>
      </w:r>
    </w:p>
    <w:p w:rsidR="00CB4D9C" w:rsidRPr="00FF3576" w:rsidRDefault="00CB4D9C" w:rsidP="00CB4D9C">
      <w:pPr>
        <w:shd w:val="clear" w:color="auto" w:fill="FFFFFF"/>
        <w:tabs>
          <w:tab w:val="left" w:pos="142"/>
          <w:tab w:val="left" w:pos="9356"/>
        </w:tabs>
        <w:ind w:left="0" w:firstLine="426"/>
        <w:jc w:val="both"/>
        <w:rPr>
          <w:rFonts w:ascii="Open Sans" w:hAnsi="Open Sans"/>
          <w:sz w:val="24"/>
          <w:szCs w:val="24"/>
        </w:rPr>
      </w:pPr>
      <w:r w:rsidRPr="00FF3576">
        <w:rPr>
          <w:rFonts w:ascii="Symbol" w:hAnsi="Symbol"/>
          <w:sz w:val="24"/>
          <w:szCs w:val="24"/>
          <w:lang w:val="x-none"/>
        </w:rPr>
        <w:t></w:t>
      </w:r>
      <w:r w:rsidRPr="00FF3576">
        <w:rPr>
          <w:sz w:val="24"/>
          <w:szCs w:val="24"/>
          <w:lang w:val="x-none"/>
        </w:rPr>
        <w:t xml:space="preserve">     </w:t>
      </w:r>
      <w:r w:rsidRPr="00FF3576">
        <w:rPr>
          <w:rFonts w:ascii="Open Sans" w:hAnsi="Open Sans"/>
          <w:sz w:val="24"/>
          <w:szCs w:val="24"/>
          <w:lang w:val="x-none"/>
        </w:rPr>
        <w:t>улыбка – всегда обязательная часть приветствия;</w:t>
      </w:r>
    </w:p>
    <w:p w:rsidR="00CB4D9C" w:rsidRPr="00FF3576" w:rsidRDefault="00CB4D9C" w:rsidP="00CB4D9C">
      <w:pPr>
        <w:shd w:val="clear" w:color="auto" w:fill="FFFFFF"/>
        <w:tabs>
          <w:tab w:val="left" w:pos="142"/>
          <w:tab w:val="left" w:pos="9356"/>
        </w:tabs>
        <w:ind w:left="0" w:firstLine="426"/>
        <w:jc w:val="both"/>
        <w:rPr>
          <w:rFonts w:ascii="Open Sans" w:hAnsi="Open Sans"/>
          <w:sz w:val="24"/>
          <w:szCs w:val="24"/>
        </w:rPr>
      </w:pPr>
      <w:r w:rsidRPr="00FF3576">
        <w:rPr>
          <w:rFonts w:ascii="Symbol" w:hAnsi="Symbol"/>
          <w:sz w:val="24"/>
          <w:szCs w:val="24"/>
          <w:lang w:val="x-none"/>
        </w:rPr>
        <w:t></w:t>
      </w:r>
      <w:r w:rsidRPr="00FF3576">
        <w:rPr>
          <w:sz w:val="24"/>
          <w:szCs w:val="24"/>
          <w:lang w:val="x-none"/>
        </w:rPr>
        <w:t xml:space="preserve">     </w:t>
      </w:r>
      <w:r w:rsidRPr="00FF3576">
        <w:rPr>
          <w:rFonts w:ascii="Open Sans" w:hAnsi="Open Sans"/>
          <w:sz w:val="24"/>
          <w:szCs w:val="24"/>
          <w:lang w:val="x-none"/>
        </w:rPr>
        <w:t>педагог описывает события и ситуации, но не дает им оценки;</w:t>
      </w:r>
    </w:p>
    <w:p w:rsidR="00CB4D9C" w:rsidRPr="00FF3576" w:rsidRDefault="00CB4D9C" w:rsidP="00CB4D9C">
      <w:pPr>
        <w:shd w:val="clear" w:color="auto" w:fill="FFFFFF"/>
        <w:tabs>
          <w:tab w:val="left" w:pos="142"/>
          <w:tab w:val="left" w:pos="9356"/>
        </w:tabs>
        <w:ind w:left="0" w:firstLine="426"/>
        <w:jc w:val="both"/>
        <w:rPr>
          <w:rFonts w:ascii="Open Sans" w:hAnsi="Open Sans"/>
          <w:sz w:val="24"/>
          <w:szCs w:val="24"/>
        </w:rPr>
      </w:pPr>
      <w:r w:rsidRPr="00FF3576">
        <w:rPr>
          <w:rFonts w:ascii="Symbol" w:hAnsi="Symbol"/>
          <w:sz w:val="24"/>
          <w:szCs w:val="24"/>
          <w:lang w:val="x-none"/>
        </w:rPr>
        <w:t></w:t>
      </w:r>
      <w:r w:rsidRPr="00FF3576">
        <w:rPr>
          <w:sz w:val="24"/>
          <w:szCs w:val="24"/>
          <w:lang w:val="x-none"/>
        </w:rPr>
        <w:t xml:space="preserve">     </w:t>
      </w:r>
      <w:r w:rsidRPr="00FF3576">
        <w:rPr>
          <w:rFonts w:ascii="Open Sans" w:hAnsi="Open Sans"/>
          <w:sz w:val="24"/>
          <w:szCs w:val="24"/>
          <w:lang w:val="x-none"/>
        </w:rPr>
        <w:t xml:space="preserve">педагог не обвиняет родителей и не возлагает на них ответственность за поведение детей в </w:t>
      </w:r>
      <w:r w:rsidRPr="00FF3576">
        <w:rPr>
          <w:rFonts w:ascii="Open Sans" w:hAnsi="Open Sans"/>
          <w:sz w:val="24"/>
          <w:szCs w:val="24"/>
        </w:rPr>
        <w:t>дошкольных группах</w:t>
      </w:r>
      <w:r w:rsidRPr="00FF3576">
        <w:rPr>
          <w:rFonts w:ascii="Open Sans" w:hAnsi="Open Sans"/>
          <w:sz w:val="24"/>
          <w:szCs w:val="24"/>
          <w:lang w:val="x-none"/>
        </w:rPr>
        <w:t>;</w:t>
      </w:r>
    </w:p>
    <w:p w:rsidR="00CB4D9C" w:rsidRPr="00FF3576" w:rsidRDefault="00CB4D9C" w:rsidP="00CB4D9C">
      <w:pPr>
        <w:shd w:val="clear" w:color="auto" w:fill="FFFFFF"/>
        <w:tabs>
          <w:tab w:val="left" w:pos="142"/>
          <w:tab w:val="left" w:pos="9356"/>
        </w:tabs>
        <w:ind w:left="0" w:firstLine="426"/>
        <w:jc w:val="both"/>
        <w:rPr>
          <w:rFonts w:ascii="Open Sans" w:hAnsi="Open Sans"/>
          <w:sz w:val="24"/>
          <w:szCs w:val="24"/>
        </w:rPr>
      </w:pPr>
      <w:r w:rsidRPr="00FF3576">
        <w:rPr>
          <w:rFonts w:ascii="Symbol" w:hAnsi="Symbol"/>
          <w:sz w:val="24"/>
          <w:szCs w:val="24"/>
          <w:lang w:val="x-none"/>
        </w:rPr>
        <w:t></w:t>
      </w:r>
      <w:r w:rsidRPr="00FF3576">
        <w:rPr>
          <w:sz w:val="24"/>
          <w:szCs w:val="24"/>
          <w:lang w:val="x-none"/>
        </w:rPr>
        <w:t xml:space="preserve">     </w:t>
      </w:r>
      <w:r w:rsidRPr="00FF3576">
        <w:rPr>
          <w:rFonts w:ascii="Open Sans" w:hAnsi="Open Sans"/>
          <w:sz w:val="24"/>
          <w:szCs w:val="24"/>
          <w:lang w:val="x-none"/>
        </w:rPr>
        <w:t>тон общения ровный и дружелюбный, исключается повышение голоса;</w:t>
      </w:r>
    </w:p>
    <w:p w:rsidR="00CB4D9C" w:rsidRPr="00FF3576" w:rsidRDefault="00CB4D9C" w:rsidP="00CB4D9C">
      <w:pPr>
        <w:shd w:val="clear" w:color="auto" w:fill="FFFFFF"/>
        <w:tabs>
          <w:tab w:val="left" w:pos="142"/>
          <w:tab w:val="left" w:pos="9356"/>
        </w:tabs>
        <w:ind w:left="0" w:firstLine="426"/>
        <w:jc w:val="both"/>
        <w:rPr>
          <w:rFonts w:ascii="Open Sans" w:hAnsi="Open Sans"/>
          <w:sz w:val="24"/>
          <w:szCs w:val="24"/>
        </w:rPr>
      </w:pPr>
      <w:r w:rsidRPr="00FF3576">
        <w:rPr>
          <w:rFonts w:ascii="Symbol" w:hAnsi="Symbol"/>
          <w:sz w:val="24"/>
          <w:szCs w:val="24"/>
          <w:lang w:val="x-none"/>
        </w:rPr>
        <w:t></w:t>
      </w:r>
      <w:r w:rsidRPr="00FF3576">
        <w:rPr>
          <w:sz w:val="24"/>
          <w:szCs w:val="24"/>
          <w:lang w:val="x-none"/>
        </w:rPr>
        <w:t xml:space="preserve">     </w:t>
      </w:r>
      <w:r w:rsidRPr="00FF3576">
        <w:rPr>
          <w:rFonts w:ascii="Open Sans" w:hAnsi="Open Sans"/>
          <w:sz w:val="24"/>
          <w:szCs w:val="24"/>
          <w:lang w:val="x-none"/>
        </w:rPr>
        <w:t>уважительное отношение к личности воспитанника;</w:t>
      </w:r>
    </w:p>
    <w:p w:rsidR="00CB4D9C" w:rsidRPr="00FF3576" w:rsidRDefault="00CB4D9C" w:rsidP="00CB4D9C">
      <w:pPr>
        <w:shd w:val="clear" w:color="auto" w:fill="FFFFFF"/>
        <w:tabs>
          <w:tab w:val="left" w:pos="142"/>
          <w:tab w:val="left" w:pos="9356"/>
        </w:tabs>
        <w:ind w:left="0" w:firstLine="426"/>
        <w:jc w:val="both"/>
        <w:rPr>
          <w:rFonts w:ascii="Open Sans" w:hAnsi="Open Sans"/>
          <w:sz w:val="24"/>
          <w:szCs w:val="24"/>
        </w:rPr>
      </w:pPr>
      <w:r w:rsidRPr="00FF3576">
        <w:rPr>
          <w:rFonts w:ascii="Symbol" w:hAnsi="Symbol"/>
          <w:sz w:val="24"/>
          <w:szCs w:val="24"/>
          <w:lang w:val="x-none"/>
        </w:rPr>
        <w:t></w:t>
      </w:r>
      <w:r w:rsidRPr="00FF3576">
        <w:rPr>
          <w:sz w:val="24"/>
          <w:szCs w:val="24"/>
          <w:lang w:val="x-none"/>
        </w:rPr>
        <w:t xml:space="preserve">     </w:t>
      </w:r>
      <w:r w:rsidRPr="00FF3576">
        <w:rPr>
          <w:rFonts w:ascii="Open Sans" w:hAnsi="Open Sans"/>
          <w:sz w:val="24"/>
          <w:szCs w:val="24"/>
          <w:lang w:val="x-none"/>
        </w:rPr>
        <w:t>умение заинтересованно слушать собеседника и сопереживать ему;</w:t>
      </w:r>
    </w:p>
    <w:p w:rsidR="00CB4D9C" w:rsidRPr="00FF3576" w:rsidRDefault="00CB4D9C" w:rsidP="00CB4D9C">
      <w:pPr>
        <w:shd w:val="clear" w:color="auto" w:fill="FFFFFF"/>
        <w:tabs>
          <w:tab w:val="left" w:pos="142"/>
          <w:tab w:val="left" w:pos="9356"/>
        </w:tabs>
        <w:ind w:left="0" w:firstLine="426"/>
        <w:jc w:val="both"/>
        <w:rPr>
          <w:rFonts w:ascii="Open Sans" w:hAnsi="Open Sans"/>
          <w:sz w:val="24"/>
          <w:szCs w:val="24"/>
        </w:rPr>
      </w:pPr>
      <w:r w:rsidRPr="00FF3576">
        <w:rPr>
          <w:rFonts w:ascii="Symbol" w:hAnsi="Symbol"/>
          <w:sz w:val="24"/>
          <w:szCs w:val="24"/>
          <w:lang w:val="x-none"/>
        </w:rPr>
        <w:t></w:t>
      </w:r>
      <w:r w:rsidRPr="00FF3576">
        <w:rPr>
          <w:sz w:val="24"/>
          <w:szCs w:val="24"/>
          <w:lang w:val="x-none"/>
        </w:rPr>
        <w:t xml:space="preserve">     </w:t>
      </w:r>
      <w:r w:rsidRPr="00FF3576">
        <w:rPr>
          <w:rFonts w:ascii="Open Sans" w:hAnsi="Open Sans"/>
          <w:sz w:val="24"/>
          <w:szCs w:val="24"/>
          <w:lang w:val="x-none"/>
        </w:rPr>
        <w:t>умение видеть и слышать</w:t>
      </w:r>
      <w:r w:rsidRPr="00FF3576">
        <w:rPr>
          <w:rFonts w:ascii="Open Sans" w:hAnsi="Open Sans"/>
          <w:sz w:val="24"/>
          <w:szCs w:val="24"/>
        </w:rPr>
        <w:t xml:space="preserve"> воспитанника</w:t>
      </w:r>
      <w:r w:rsidRPr="00FF3576">
        <w:rPr>
          <w:rFonts w:ascii="Open Sans" w:hAnsi="Open Sans"/>
          <w:sz w:val="24"/>
          <w:szCs w:val="24"/>
          <w:lang w:val="x-none"/>
        </w:rPr>
        <w:t>, сопереживать ему;</w:t>
      </w:r>
    </w:p>
    <w:p w:rsidR="00CB4D9C" w:rsidRPr="00FF3576" w:rsidRDefault="00CB4D9C" w:rsidP="00CB4D9C">
      <w:pPr>
        <w:shd w:val="clear" w:color="auto" w:fill="FFFFFF"/>
        <w:tabs>
          <w:tab w:val="left" w:pos="142"/>
          <w:tab w:val="left" w:pos="9356"/>
        </w:tabs>
        <w:ind w:left="0" w:firstLine="426"/>
        <w:jc w:val="both"/>
        <w:rPr>
          <w:rFonts w:ascii="Open Sans" w:hAnsi="Open Sans"/>
          <w:sz w:val="24"/>
          <w:szCs w:val="24"/>
        </w:rPr>
      </w:pPr>
      <w:r w:rsidRPr="00FF3576">
        <w:rPr>
          <w:rFonts w:ascii="Symbol" w:hAnsi="Symbol"/>
          <w:sz w:val="24"/>
          <w:szCs w:val="24"/>
          <w:lang w:val="x-none"/>
        </w:rPr>
        <w:t></w:t>
      </w:r>
      <w:r w:rsidRPr="00FF3576">
        <w:rPr>
          <w:sz w:val="24"/>
          <w:szCs w:val="24"/>
          <w:lang w:val="x-none"/>
        </w:rPr>
        <w:t xml:space="preserve">     </w:t>
      </w:r>
      <w:r w:rsidRPr="00FF3576">
        <w:rPr>
          <w:rFonts w:ascii="Open Sans" w:hAnsi="Open Sans"/>
          <w:sz w:val="24"/>
          <w:szCs w:val="24"/>
          <w:lang w:val="x-none"/>
        </w:rPr>
        <w:t>уравновешенность и самообладание, выдержка в отношениях с детьми;</w:t>
      </w:r>
    </w:p>
    <w:p w:rsidR="00CB4D9C" w:rsidRPr="00FF3576" w:rsidRDefault="00CB4D9C" w:rsidP="00CB4D9C">
      <w:pPr>
        <w:shd w:val="clear" w:color="auto" w:fill="FFFFFF"/>
        <w:tabs>
          <w:tab w:val="left" w:pos="142"/>
          <w:tab w:val="left" w:pos="9356"/>
        </w:tabs>
        <w:ind w:left="0" w:firstLine="426"/>
        <w:jc w:val="both"/>
        <w:rPr>
          <w:rFonts w:ascii="Open Sans" w:hAnsi="Open Sans"/>
          <w:sz w:val="24"/>
          <w:szCs w:val="24"/>
        </w:rPr>
      </w:pPr>
      <w:r w:rsidRPr="00FF3576">
        <w:rPr>
          <w:rFonts w:ascii="Symbol" w:hAnsi="Symbol"/>
          <w:sz w:val="24"/>
          <w:szCs w:val="24"/>
          <w:lang w:val="x-none"/>
        </w:rPr>
        <w:t></w:t>
      </w:r>
      <w:r w:rsidRPr="00FF3576">
        <w:rPr>
          <w:sz w:val="24"/>
          <w:szCs w:val="24"/>
          <w:lang w:val="x-none"/>
        </w:rPr>
        <w:t xml:space="preserve">     </w:t>
      </w:r>
      <w:r w:rsidRPr="00FF3576">
        <w:rPr>
          <w:rFonts w:ascii="Open Sans" w:hAnsi="Open Sans"/>
          <w:sz w:val="24"/>
          <w:szCs w:val="24"/>
          <w:lang w:val="x-none"/>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CB4D9C" w:rsidRPr="00FF3576" w:rsidRDefault="00CB4D9C" w:rsidP="00CB4D9C">
      <w:pPr>
        <w:shd w:val="clear" w:color="auto" w:fill="FFFFFF"/>
        <w:tabs>
          <w:tab w:val="left" w:pos="142"/>
          <w:tab w:val="left" w:pos="9356"/>
        </w:tabs>
        <w:ind w:left="0" w:firstLine="426"/>
        <w:jc w:val="both"/>
        <w:rPr>
          <w:rFonts w:ascii="Open Sans" w:hAnsi="Open Sans"/>
          <w:sz w:val="24"/>
          <w:szCs w:val="24"/>
        </w:rPr>
      </w:pPr>
      <w:r w:rsidRPr="00FF3576">
        <w:rPr>
          <w:rFonts w:ascii="Symbol" w:hAnsi="Symbol"/>
          <w:sz w:val="24"/>
          <w:szCs w:val="24"/>
          <w:lang w:val="x-none"/>
        </w:rPr>
        <w:t></w:t>
      </w:r>
      <w:r w:rsidRPr="00FF3576">
        <w:rPr>
          <w:sz w:val="24"/>
          <w:szCs w:val="24"/>
          <w:lang w:val="x-none"/>
        </w:rPr>
        <w:t xml:space="preserve">     </w:t>
      </w:r>
      <w:r w:rsidRPr="00FF3576">
        <w:rPr>
          <w:rFonts w:ascii="Open Sans" w:hAnsi="Open Sans"/>
          <w:sz w:val="24"/>
          <w:szCs w:val="24"/>
          <w:lang w:val="x-none"/>
        </w:rPr>
        <w:t>умение сочетать мягкий эмоциональный и деловой тон в отношениях с детьми;</w:t>
      </w:r>
    </w:p>
    <w:p w:rsidR="00CB4D9C" w:rsidRPr="00FF3576" w:rsidRDefault="00CB4D9C" w:rsidP="00CB4D9C">
      <w:pPr>
        <w:shd w:val="clear" w:color="auto" w:fill="FFFFFF"/>
        <w:tabs>
          <w:tab w:val="left" w:pos="142"/>
          <w:tab w:val="left" w:pos="9356"/>
        </w:tabs>
        <w:ind w:left="0" w:firstLine="426"/>
        <w:jc w:val="both"/>
        <w:rPr>
          <w:rFonts w:ascii="Open Sans" w:hAnsi="Open Sans"/>
          <w:sz w:val="24"/>
          <w:szCs w:val="24"/>
        </w:rPr>
      </w:pPr>
      <w:r w:rsidRPr="00FF3576">
        <w:rPr>
          <w:rFonts w:ascii="Symbol" w:hAnsi="Symbol"/>
          <w:sz w:val="24"/>
          <w:szCs w:val="24"/>
          <w:lang w:val="x-none"/>
        </w:rPr>
        <w:t></w:t>
      </w:r>
      <w:r w:rsidRPr="00FF3576">
        <w:rPr>
          <w:sz w:val="24"/>
          <w:szCs w:val="24"/>
          <w:lang w:val="x-none"/>
        </w:rPr>
        <w:t xml:space="preserve">     </w:t>
      </w:r>
      <w:r w:rsidRPr="00FF3576">
        <w:rPr>
          <w:rFonts w:ascii="Open Sans" w:hAnsi="Open Sans"/>
          <w:sz w:val="24"/>
          <w:szCs w:val="24"/>
          <w:lang w:val="x-none"/>
        </w:rPr>
        <w:t>умение сочетать требовательность с чутким отношением к воспитанникам;</w:t>
      </w:r>
    </w:p>
    <w:p w:rsidR="00CB4D9C" w:rsidRPr="00FF3576" w:rsidRDefault="00CB4D9C" w:rsidP="00CB4D9C">
      <w:pPr>
        <w:shd w:val="clear" w:color="auto" w:fill="FFFFFF"/>
        <w:tabs>
          <w:tab w:val="left" w:pos="142"/>
          <w:tab w:val="left" w:pos="9356"/>
        </w:tabs>
        <w:ind w:left="0" w:firstLine="426"/>
        <w:jc w:val="both"/>
        <w:rPr>
          <w:rFonts w:ascii="Open Sans" w:hAnsi="Open Sans"/>
          <w:sz w:val="24"/>
          <w:szCs w:val="24"/>
        </w:rPr>
      </w:pPr>
      <w:r w:rsidRPr="00FF3576">
        <w:rPr>
          <w:rFonts w:ascii="Symbol" w:hAnsi="Symbol"/>
          <w:sz w:val="24"/>
          <w:szCs w:val="24"/>
          <w:lang w:val="x-none"/>
        </w:rPr>
        <w:t></w:t>
      </w:r>
      <w:r w:rsidRPr="00FF3576">
        <w:rPr>
          <w:sz w:val="24"/>
          <w:szCs w:val="24"/>
          <w:lang w:val="x-none"/>
        </w:rPr>
        <w:t xml:space="preserve">     </w:t>
      </w:r>
      <w:r w:rsidRPr="00FF3576">
        <w:rPr>
          <w:rFonts w:ascii="Open Sans" w:hAnsi="Open Sans"/>
          <w:sz w:val="24"/>
          <w:szCs w:val="24"/>
          <w:lang w:val="x-none"/>
        </w:rPr>
        <w:t>соответствие внешнего вида статусу воспитателя детского сада;</w:t>
      </w:r>
    </w:p>
    <w:p w:rsidR="00CB4D9C" w:rsidRPr="00FF3576" w:rsidRDefault="00CB4D9C" w:rsidP="00CB4D9C">
      <w:pPr>
        <w:shd w:val="clear" w:color="auto" w:fill="FFFFFF"/>
        <w:tabs>
          <w:tab w:val="left" w:pos="142"/>
          <w:tab w:val="left" w:pos="9356"/>
        </w:tabs>
        <w:ind w:left="0" w:firstLine="426"/>
        <w:jc w:val="both"/>
        <w:rPr>
          <w:rFonts w:ascii="Open Sans" w:hAnsi="Open Sans"/>
          <w:sz w:val="24"/>
          <w:szCs w:val="24"/>
        </w:rPr>
      </w:pPr>
      <w:r w:rsidRPr="00FF3576">
        <w:rPr>
          <w:rFonts w:ascii="Symbol" w:hAnsi="Symbol"/>
          <w:sz w:val="24"/>
          <w:szCs w:val="24"/>
          <w:lang w:val="x-none"/>
        </w:rPr>
        <w:t></w:t>
      </w:r>
      <w:r w:rsidRPr="00FF3576">
        <w:rPr>
          <w:sz w:val="24"/>
          <w:szCs w:val="24"/>
          <w:lang w:val="x-none"/>
        </w:rPr>
        <w:t xml:space="preserve">     </w:t>
      </w:r>
      <w:r w:rsidRPr="00FF3576">
        <w:rPr>
          <w:rFonts w:ascii="Open Sans" w:hAnsi="Open Sans"/>
          <w:sz w:val="24"/>
          <w:szCs w:val="24"/>
          <w:lang w:val="x-none"/>
        </w:rPr>
        <w:t>знание возрастных и индивидуальных особенностей воспитанников.</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576">
        <w:rPr>
          <w:sz w:val="24"/>
          <w:szCs w:val="24"/>
        </w:rPr>
        <w:lastRenderedPageBreak/>
        <w:t>Педагог имеет право следовать за пожеланиями родителей только с точки зрения возрастной психологии и педагогики.</w:t>
      </w:r>
    </w:p>
    <w:p w:rsidR="00CB4D9C" w:rsidRPr="00FF3576" w:rsidRDefault="00CB4D9C" w:rsidP="00CB4D9C">
      <w:pPr>
        <w:keepNext/>
        <w:shd w:val="clear" w:color="auto" w:fill="FFFFFF"/>
        <w:tabs>
          <w:tab w:val="left" w:pos="142"/>
          <w:tab w:val="left" w:pos="9356"/>
        </w:tabs>
        <w:spacing w:before="100" w:beforeAutospacing="1" w:after="100" w:afterAutospacing="1"/>
        <w:ind w:left="0" w:firstLine="0"/>
        <w:jc w:val="center"/>
        <w:rPr>
          <w:sz w:val="24"/>
          <w:szCs w:val="24"/>
        </w:rPr>
      </w:pPr>
      <w:r w:rsidRPr="00FF3576">
        <w:rPr>
          <w:b/>
          <w:bCs/>
          <w:sz w:val="24"/>
          <w:szCs w:val="24"/>
        </w:rPr>
        <w:t>1.2.4. Социокультурный контекст</w:t>
      </w:r>
    </w:p>
    <w:p w:rsidR="00CB4D9C" w:rsidRPr="00FF3576" w:rsidRDefault="00CB4D9C" w:rsidP="00CB4D9C">
      <w:pPr>
        <w:shd w:val="clear" w:color="auto" w:fill="FFFFFF"/>
        <w:tabs>
          <w:tab w:val="left" w:pos="142"/>
          <w:tab w:val="left" w:pos="9356"/>
        </w:tabs>
        <w:spacing w:before="100" w:beforeAutospacing="1" w:after="100" w:afterAutospacing="1"/>
        <w:ind w:left="0" w:firstLine="709"/>
        <w:jc w:val="both"/>
        <w:rPr>
          <w:sz w:val="24"/>
          <w:szCs w:val="24"/>
        </w:rPr>
      </w:pPr>
      <w:r w:rsidRPr="00FF3576">
        <w:rPr>
          <w:sz w:val="24"/>
          <w:szCs w:val="24"/>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576">
        <w:rPr>
          <w:sz w:val="24"/>
          <w:szCs w:val="24"/>
        </w:rPr>
        <w:t>Социокультурные ценности являются определяющими в структурно-содержательной основе Программы воспитания.</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576">
        <w:rPr>
          <w:sz w:val="24"/>
          <w:szCs w:val="24"/>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576">
        <w:rPr>
          <w:sz w:val="24"/>
          <w:szCs w:val="24"/>
        </w:rPr>
        <w:t>Реализация социокультурного контекста опирается на построение социального партнерства образовательной организации.</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576">
        <w:rPr>
          <w:sz w:val="24"/>
          <w:szCs w:val="24"/>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CB4D9C" w:rsidRPr="00FF3576" w:rsidRDefault="00CB4D9C" w:rsidP="00CB4D9C">
      <w:pPr>
        <w:shd w:val="clear" w:color="auto" w:fill="FFFFFF"/>
        <w:tabs>
          <w:tab w:val="left" w:pos="142"/>
          <w:tab w:val="left" w:pos="9356"/>
        </w:tabs>
        <w:spacing w:before="100" w:beforeAutospacing="1" w:after="100" w:afterAutospacing="1" w:line="480" w:lineRule="auto"/>
        <w:ind w:left="0" w:firstLine="0"/>
        <w:jc w:val="center"/>
        <w:rPr>
          <w:sz w:val="24"/>
          <w:szCs w:val="24"/>
        </w:rPr>
      </w:pPr>
      <w:r w:rsidRPr="00FF3576">
        <w:rPr>
          <w:b/>
          <w:bCs/>
          <w:sz w:val="24"/>
          <w:szCs w:val="24"/>
        </w:rPr>
        <w:t>1.2.5. Деятельности и культурные практики в ГДО</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576">
        <w:rPr>
          <w:sz w:val="24"/>
          <w:szCs w:val="24"/>
        </w:rPr>
        <w:t xml:space="preserve">Цели и задачи воспитания реализуются </w:t>
      </w:r>
      <w:r w:rsidRPr="00FF3576">
        <w:rPr>
          <w:i/>
          <w:iCs/>
          <w:sz w:val="24"/>
          <w:szCs w:val="24"/>
        </w:rPr>
        <w:t>во всех видах деятельности</w:t>
      </w:r>
      <w:r w:rsidRPr="00FF3576">
        <w:rPr>
          <w:sz w:val="24"/>
          <w:szCs w:val="24"/>
        </w:rPr>
        <w:t xml:space="preserve"> дошкольника, обозначенных во ФГОС ДО. В соответствии с принципами ДО, сформулированными во ФГОС ДО (п.3 раздела 1.4 «содействие и сотрудничество детей и взрослых, признание ребенка полноценным участником (субъектом) образовательных отношений»), и моделью образовательного процесса. В качестве средств реализации цели воспитания выступают следующие основные деятельности и культурные практики:</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709"/>
        <w:jc w:val="both"/>
        <w:rPr>
          <w:rFonts w:ascii="Open Sans" w:hAnsi="Open Sans"/>
          <w:sz w:val="24"/>
          <w:szCs w:val="24"/>
        </w:rPr>
      </w:pPr>
      <w:r w:rsidRPr="00FF3576">
        <w:rPr>
          <w:rFonts w:ascii="Symbol" w:hAnsi="Symbol"/>
          <w:sz w:val="24"/>
          <w:szCs w:val="24"/>
          <w:lang w:val="x-none"/>
        </w:rPr>
        <w:t></w:t>
      </w:r>
      <w:r w:rsidRPr="00FF3576">
        <w:rPr>
          <w:sz w:val="24"/>
          <w:szCs w:val="24"/>
          <w:lang w:val="x-none"/>
        </w:rPr>
        <w:t xml:space="preserve">     </w:t>
      </w:r>
      <w:r w:rsidRPr="00FF3576">
        <w:rPr>
          <w:rFonts w:ascii="Open Sans" w:hAnsi="Open Sans"/>
          <w:sz w:val="24"/>
          <w:szCs w:val="24"/>
          <w:lang w:val="x-none"/>
        </w:rPr>
        <w:t>предметно-целевая</w:t>
      </w:r>
      <w:r w:rsidRPr="00FF3576">
        <w:rPr>
          <w:rFonts w:ascii="Open Sans" w:hAnsi="Open Sans"/>
          <w:sz w:val="24"/>
          <w:szCs w:val="24"/>
        </w:rPr>
        <w:t xml:space="preserve"> деятельность</w:t>
      </w:r>
      <w:r w:rsidRPr="00FF3576">
        <w:rPr>
          <w:rFonts w:ascii="Open Sans" w:hAnsi="Open Sans"/>
          <w:sz w:val="24"/>
          <w:szCs w:val="24"/>
          <w:lang w:val="x-none"/>
        </w:rPr>
        <w:t xml:space="preserve">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709"/>
        <w:jc w:val="both"/>
        <w:rPr>
          <w:rFonts w:ascii="Open Sans" w:hAnsi="Open Sans"/>
          <w:sz w:val="24"/>
          <w:szCs w:val="24"/>
        </w:rPr>
      </w:pPr>
      <w:r w:rsidRPr="00FF3576">
        <w:rPr>
          <w:rFonts w:ascii="Symbol" w:hAnsi="Symbol"/>
          <w:sz w:val="24"/>
          <w:szCs w:val="24"/>
          <w:lang w:val="x-none"/>
        </w:rPr>
        <w:t></w:t>
      </w:r>
      <w:r w:rsidRPr="00FF3576">
        <w:rPr>
          <w:sz w:val="24"/>
          <w:szCs w:val="24"/>
          <w:lang w:val="x-none"/>
        </w:rPr>
        <w:t xml:space="preserve">     </w:t>
      </w:r>
      <w:r w:rsidRPr="00FF3576">
        <w:rPr>
          <w:rFonts w:ascii="Open Sans" w:hAnsi="Open Sans"/>
          <w:sz w:val="24"/>
          <w:szCs w:val="24"/>
          <w:lang w:val="x-none"/>
        </w:rPr>
        <w:t>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709"/>
        <w:jc w:val="both"/>
        <w:rPr>
          <w:rFonts w:ascii="Open Sans" w:hAnsi="Open Sans"/>
          <w:sz w:val="24"/>
          <w:szCs w:val="24"/>
          <w:lang w:val="x-none"/>
        </w:rPr>
      </w:pPr>
      <w:r w:rsidRPr="00FF3576">
        <w:rPr>
          <w:rFonts w:ascii="Symbol" w:hAnsi="Symbol"/>
          <w:sz w:val="24"/>
          <w:szCs w:val="24"/>
          <w:lang w:val="x-none"/>
        </w:rPr>
        <w:t></w:t>
      </w:r>
      <w:r w:rsidRPr="00FF3576">
        <w:rPr>
          <w:sz w:val="24"/>
          <w:szCs w:val="24"/>
          <w:lang w:val="x-none"/>
        </w:rPr>
        <w:t xml:space="preserve">     </w:t>
      </w:r>
      <w:r w:rsidRPr="00FF3576">
        <w:rPr>
          <w:rFonts w:ascii="Open Sans" w:hAnsi="Open Sans"/>
          <w:sz w:val="24"/>
          <w:szCs w:val="24"/>
          <w:lang w:val="x-none"/>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CB4D9C" w:rsidRPr="00FF3576" w:rsidRDefault="00CB4D9C" w:rsidP="00CB4D9C">
      <w:pPr>
        <w:shd w:val="clear" w:color="auto" w:fill="FFFFFF"/>
        <w:tabs>
          <w:tab w:val="left" w:pos="142"/>
          <w:tab w:val="left" w:pos="9356"/>
        </w:tabs>
        <w:spacing w:line="480" w:lineRule="auto"/>
        <w:ind w:left="0" w:firstLine="525"/>
        <w:jc w:val="both"/>
        <w:rPr>
          <w:rFonts w:ascii="Open Sans" w:hAnsi="Open Sans"/>
          <w:sz w:val="24"/>
          <w:szCs w:val="24"/>
        </w:rPr>
      </w:pPr>
      <w:r w:rsidRPr="00FF3576">
        <w:rPr>
          <w:rFonts w:ascii="Open Sans" w:hAnsi="Open Sans"/>
          <w:b/>
          <w:bCs/>
          <w:sz w:val="24"/>
          <w:szCs w:val="24"/>
        </w:rPr>
        <w:t>1.3. Планируемые результат</w:t>
      </w:r>
      <w:bookmarkStart w:id="14" w:name="_Hlk72078915"/>
      <w:bookmarkEnd w:id="14"/>
      <w:r w:rsidRPr="00FF3576">
        <w:rPr>
          <w:rFonts w:ascii="Open Sans" w:hAnsi="Open Sans"/>
          <w:b/>
          <w:bCs/>
          <w:sz w:val="24"/>
          <w:szCs w:val="24"/>
        </w:rPr>
        <w:t>ы освоения Программы</w:t>
      </w:r>
    </w:p>
    <w:p w:rsidR="00CB4D9C" w:rsidRPr="00FF3576" w:rsidRDefault="00CB4D9C" w:rsidP="00CB4D9C">
      <w:pPr>
        <w:shd w:val="clear" w:color="auto" w:fill="FFFFFF"/>
        <w:tabs>
          <w:tab w:val="left" w:pos="142"/>
          <w:tab w:val="left" w:pos="9356"/>
        </w:tabs>
        <w:spacing w:before="75" w:after="75" w:line="276" w:lineRule="auto"/>
        <w:ind w:left="0" w:firstLine="527"/>
        <w:jc w:val="both"/>
        <w:rPr>
          <w:rFonts w:ascii="Open Sans" w:hAnsi="Open Sans"/>
          <w:sz w:val="24"/>
          <w:szCs w:val="24"/>
        </w:rPr>
      </w:pPr>
      <w:r w:rsidRPr="00FF3576">
        <w:rPr>
          <w:rFonts w:ascii="Open Sans" w:hAnsi="Open Sans"/>
          <w:sz w:val="24"/>
          <w:szCs w:val="24"/>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w:t>
      </w:r>
      <w:r w:rsidRPr="00FF3576">
        <w:rPr>
          <w:rFonts w:ascii="Open Sans" w:hAnsi="Open Sans"/>
          <w:sz w:val="24"/>
          <w:szCs w:val="24"/>
        </w:rPr>
        <w:lastRenderedPageBreak/>
        <w:t>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CB4D9C" w:rsidRPr="00FF3576" w:rsidRDefault="00CB4D9C" w:rsidP="00CB4D9C">
      <w:pPr>
        <w:shd w:val="clear" w:color="auto" w:fill="FFFFFF"/>
        <w:tabs>
          <w:tab w:val="left" w:pos="142"/>
          <w:tab w:val="left" w:pos="9356"/>
        </w:tabs>
        <w:spacing w:line="276" w:lineRule="auto"/>
        <w:ind w:left="0" w:firstLine="709"/>
        <w:jc w:val="both"/>
        <w:rPr>
          <w:rFonts w:ascii="Open Sans" w:hAnsi="Open Sans"/>
          <w:sz w:val="24"/>
          <w:szCs w:val="24"/>
        </w:rPr>
      </w:pPr>
      <w:r w:rsidRPr="00FF3576">
        <w:rPr>
          <w:rFonts w:ascii="Open Sans" w:hAnsi="Open Sans"/>
          <w:sz w:val="24"/>
          <w:szCs w:val="24"/>
        </w:rPr>
        <w:t xml:space="preserve">В МБОУ   не осуществляется оценка результатов воспитательной работы </w:t>
      </w:r>
      <w:r w:rsidRPr="00FF3576">
        <w:rPr>
          <w:rFonts w:ascii="Open Sans" w:hAnsi="Open Sans"/>
          <w:sz w:val="24"/>
          <w:szCs w:val="24"/>
        </w:rPr>
        <w:br/>
        <w:t xml:space="preserve">в соответствии с ФГОС ДО, так как «целевые ориентиры основной образовательной программы дошкольного образования не подлежат непосредственной оценке, </w:t>
      </w:r>
      <w:r w:rsidRPr="00FF3576">
        <w:rPr>
          <w:rFonts w:ascii="Open Sans" w:hAnsi="Open Sans"/>
          <w:sz w:val="24"/>
          <w:szCs w:val="24"/>
        </w:rPr>
        <w:br/>
        <w:t>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CB4D9C" w:rsidRPr="00FF3576" w:rsidRDefault="00CB4D9C" w:rsidP="00CB4D9C">
      <w:pPr>
        <w:shd w:val="clear" w:color="auto" w:fill="FFFFFF"/>
        <w:tabs>
          <w:tab w:val="left" w:pos="142"/>
          <w:tab w:val="left" w:pos="9356"/>
        </w:tabs>
        <w:ind w:left="0" w:firstLine="0"/>
        <w:jc w:val="center"/>
        <w:rPr>
          <w:rFonts w:ascii="Open Sans" w:hAnsi="Open Sans"/>
          <w:sz w:val="24"/>
          <w:szCs w:val="24"/>
        </w:rPr>
      </w:pPr>
      <w:r w:rsidRPr="00FF3576">
        <w:rPr>
          <w:rFonts w:ascii="Open Sans" w:hAnsi="Open Sans"/>
          <w:b/>
          <w:bCs/>
          <w:sz w:val="24"/>
          <w:szCs w:val="24"/>
          <w:lang w:val="x-none"/>
        </w:rPr>
        <w:t>1.3.</w:t>
      </w:r>
      <w:r w:rsidRPr="00FF3576">
        <w:rPr>
          <w:rFonts w:ascii="Open Sans" w:hAnsi="Open Sans"/>
          <w:b/>
          <w:bCs/>
          <w:sz w:val="24"/>
          <w:szCs w:val="24"/>
        </w:rPr>
        <w:t>1 </w:t>
      </w:r>
      <w:r w:rsidRPr="00FF3576">
        <w:rPr>
          <w:rFonts w:ascii="Open Sans" w:hAnsi="Open Sans"/>
          <w:b/>
          <w:bCs/>
          <w:sz w:val="24"/>
          <w:szCs w:val="24"/>
          <w:lang w:val="x-none"/>
        </w:rPr>
        <w:t>Целевые ориентиры воспитательной работы для</w:t>
      </w:r>
      <w:r w:rsidRPr="00FF3576">
        <w:rPr>
          <w:rFonts w:ascii="Open Sans" w:hAnsi="Open Sans"/>
          <w:b/>
          <w:bCs/>
          <w:sz w:val="24"/>
          <w:szCs w:val="24"/>
        </w:rPr>
        <w:t> </w:t>
      </w:r>
      <w:r w:rsidRPr="00FF3576">
        <w:rPr>
          <w:rFonts w:ascii="Open Sans" w:hAnsi="Open Sans"/>
          <w:b/>
          <w:bCs/>
          <w:sz w:val="24"/>
          <w:szCs w:val="24"/>
          <w:lang w:val="x-none"/>
        </w:rPr>
        <w:t>детей</w:t>
      </w:r>
      <w:r w:rsidRPr="00FF3576">
        <w:rPr>
          <w:rFonts w:ascii="Open Sans" w:hAnsi="Open Sans"/>
          <w:b/>
          <w:bCs/>
          <w:sz w:val="24"/>
          <w:szCs w:val="24"/>
        </w:rPr>
        <w:t> </w:t>
      </w:r>
      <w:r w:rsidRPr="00FF3576">
        <w:rPr>
          <w:rFonts w:ascii="Open Sans" w:hAnsi="Open Sans"/>
          <w:b/>
          <w:bCs/>
          <w:sz w:val="24"/>
          <w:szCs w:val="24"/>
          <w:lang w:val="x-none"/>
        </w:rPr>
        <w:t>дошкольного</w:t>
      </w:r>
      <w:r w:rsidRPr="00FF3576">
        <w:rPr>
          <w:rFonts w:ascii="Open Sans" w:hAnsi="Open Sans"/>
          <w:b/>
          <w:bCs/>
          <w:sz w:val="24"/>
          <w:szCs w:val="24"/>
        </w:rPr>
        <w:t> </w:t>
      </w:r>
      <w:r w:rsidRPr="00FF3576">
        <w:rPr>
          <w:rFonts w:ascii="Open Sans" w:hAnsi="Open Sans"/>
          <w:b/>
          <w:bCs/>
          <w:sz w:val="24"/>
          <w:szCs w:val="24"/>
          <w:lang w:val="x-none"/>
        </w:rPr>
        <w:t>возраста</w:t>
      </w:r>
      <w:r w:rsidRPr="00FF3576">
        <w:rPr>
          <w:rFonts w:ascii="Open Sans" w:hAnsi="Open Sans"/>
          <w:b/>
          <w:bCs/>
          <w:sz w:val="24"/>
          <w:szCs w:val="24"/>
        </w:rPr>
        <w:t> </w:t>
      </w:r>
    </w:p>
    <w:p w:rsidR="00CB4D9C" w:rsidRPr="00FF3576" w:rsidRDefault="00CB4D9C" w:rsidP="00CB4D9C">
      <w:pPr>
        <w:shd w:val="clear" w:color="auto" w:fill="FFFFFF"/>
        <w:tabs>
          <w:tab w:val="left" w:pos="142"/>
          <w:tab w:val="left" w:pos="9356"/>
        </w:tabs>
        <w:ind w:left="0" w:firstLine="0"/>
        <w:jc w:val="center"/>
        <w:rPr>
          <w:rFonts w:ascii="Open Sans" w:hAnsi="Open Sans"/>
          <w:sz w:val="24"/>
          <w:szCs w:val="24"/>
        </w:rPr>
      </w:pPr>
      <w:r w:rsidRPr="00FF3576">
        <w:rPr>
          <w:rFonts w:ascii="Open Sans" w:hAnsi="Open Sans"/>
          <w:b/>
          <w:bCs/>
          <w:sz w:val="24"/>
          <w:szCs w:val="24"/>
          <w:lang w:val="x-none"/>
        </w:rPr>
        <w:t>(</w:t>
      </w:r>
      <w:r w:rsidRPr="00FF3576">
        <w:rPr>
          <w:rFonts w:ascii="Open Sans" w:hAnsi="Open Sans"/>
          <w:b/>
          <w:bCs/>
          <w:sz w:val="24"/>
          <w:szCs w:val="24"/>
        </w:rPr>
        <w:t xml:space="preserve"> от 2 </w:t>
      </w:r>
      <w:r w:rsidRPr="00FF3576">
        <w:rPr>
          <w:rFonts w:ascii="Open Sans" w:hAnsi="Open Sans"/>
          <w:b/>
          <w:bCs/>
          <w:sz w:val="24"/>
          <w:szCs w:val="24"/>
          <w:lang w:val="x-none"/>
        </w:rPr>
        <w:t>до 8 лет)</w:t>
      </w:r>
      <w:r w:rsidRPr="00FF3576">
        <w:rPr>
          <w:rFonts w:ascii="Open Sans" w:hAnsi="Open Sans"/>
          <w:sz w:val="24"/>
          <w:szCs w:val="24"/>
          <w:lang w:val="x-none"/>
        </w:rPr>
        <w:t> </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0"/>
        <w:jc w:val="center"/>
        <w:rPr>
          <w:sz w:val="24"/>
          <w:szCs w:val="24"/>
        </w:rPr>
      </w:pPr>
      <w:r w:rsidRPr="00FF3576">
        <w:rPr>
          <w:sz w:val="24"/>
          <w:szCs w:val="24"/>
        </w:rPr>
        <w:t>Портрет ребенка дошкольного возраста (к 8-ми годам)</w:t>
      </w:r>
    </w:p>
    <w:tbl>
      <w:tblPr>
        <w:tblW w:w="1003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660"/>
        <w:gridCol w:w="1839"/>
        <w:gridCol w:w="5532"/>
      </w:tblGrid>
      <w:tr w:rsidR="00CB4D9C" w:rsidRPr="00FF3576" w:rsidTr="00FF3D38">
        <w:tc>
          <w:tcPr>
            <w:tcW w:w="266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B4D9C" w:rsidRPr="00FF3576" w:rsidRDefault="00CB4D9C" w:rsidP="00FF3D38">
            <w:pPr>
              <w:tabs>
                <w:tab w:val="left" w:pos="142"/>
                <w:tab w:val="left" w:pos="9356"/>
              </w:tabs>
              <w:spacing w:before="100" w:beforeAutospacing="1" w:after="100" w:afterAutospacing="1" w:line="276" w:lineRule="auto"/>
              <w:ind w:left="0" w:firstLine="0"/>
              <w:jc w:val="center"/>
              <w:rPr>
                <w:color w:val="auto"/>
                <w:sz w:val="24"/>
                <w:szCs w:val="24"/>
              </w:rPr>
            </w:pPr>
            <w:r w:rsidRPr="00FF3576">
              <w:rPr>
                <w:color w:val="auto"/>
                <w:sz w:val="24"/>
                <w:szCs w:val="24"/>
              </w:rPr>
              <w:t>Направление воспитания</w:t>
            </w:r>
          </w:p>
        </w:tc>
        <w:tc>
          <w:tcPr>
            <w:tcW w:w="18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B4D9C" w:rsidRPr="00FF3576" w:rsidRDefault="00CB4D9C" w:rsidP="00FF3D38">
            <w:pPr>
              <w:tabs>
                <w:tab w:val="left" w:pos="142"/>
                <w:tab w:val="left" w:pos="9356"/>
              </w:tabs>
              <w:spacing w:before="100" w:beforeAutospacing="1" w:after="100" w:afterAutospacing="1" w:line="276" w:lineRule="auto"/>
              <w:ind w:left="0" w:firstLine="0"/>
              <w:jc w:val="center"/>
              <w:rPr>
                <w:color w:val="auto"/>
                <w:sz w:val="24"/>
                <w:szCs w:val="24"/>
              </w:rPr>
            </w:pPr>
            <w:r w:rsidRPr="00FF3576">
              <w:rPr>
                <w:color w:val="auto"/>
                <w:sz w:val="24"/>
                <w:szCs w:val="24"/>
              </w:rPr>
              <w:t>Ценности</w:t>
            </w:r>
          </w:p>
        </w:tc>
        <w:tc>
          <w:tcPr>
            <w:tcW w:w="55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B4D9C" w:rsidRPr="00FF3576" w:rsidRDefault="00CB4D9C" w:rsidP="00FF3D38">
            <w:pPr>
              <w:tabs>
                <w:tab w:val="left" w:pos="142"/>
                <w:tab w:val="left" w:pos="9356"/>
              </w:tabs>
              <w:spacing w:before="100" w:beforeAutospacing="1" w:after="100" w:afterAutospacing="1" w:line="276" w:lineRule="auto"/>
              <w:ind w:left="0" w:firstLine="0"/>
              <w:jc w:val="center"/>
              <w:rPr>
                <w:color w:val="auto"/>
                <w:sz w:val="24"/>
                <w:szCs w:val="24"/>
              </w:rPr>
            </w:pPr>
            <w:r w:rsidRPr="00FF3576">
              <w:rPr>
                <w:color w:val="auto"/>
                <w:sz w:val="24"/>
                <w:szCs w:val="24"/>
              </w:rPr>
              <w:t>Показатели</w:t>
            </w:r>
          </w:p>
        </w:tc>
      </w:tr>
      <w:tr w:rsidR="00CB4D9C" w:rsidRPr="00FF3576" w:rsidTr="00FF3D38">
        <w:trPr>
          <w:trHeight w:val="903"/>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4D9C" w:rsidRPr="00FF3576" w:rsidRDefault="00CB4D9C" w:rsidP="00FF3D38">
            <w:pPr>
              <w:tabs>
                <w:tab w:val="left" w:pos="142"/>
                <w:tab w:val="left" w:pos="9356"/>
              </w:tabs>
              <w:spacing w:before="100" w:beforeAutospacing="1" w:after="100" w:afterAutospacing="1" w:line="276" w:lineRule="auto"/>
              <w:ind w:left="0" w:firstLine="0"/>
              <w:jc w:val="both"/>
              <w:rPr>
                <w:color w:val="auto"/>
                <w:sz w:val="24"/>
                <w:szCs w:val="24"/>
              </w:rPr>
            </w:pPr>
            <w:r w:rsidRPr="00FF3576">
              <w:rPr>
                <w:b/>
                <w:bCs/>
                <w:color w:val="auto"/>
                <w:sz w:val="24"/>
                <w:szCs w:val="24"/>
              </w:rPr>
              <w:t>Патриотическое</w:t>
            </w:r>
          </w:p>
        </w:tc>
        <w:tc>
          <w:tcPr>
            <w:tcW w:w="1839" w:type="dxa"/>
            <w:tcBorders>
              <w:top w:val="nil"/>
              <w:left w:val="nil"/>
              <w:bottom w:val="single" w:sz="8" w:space="0" w:color="auto"/>
              <w:right w:val="single" w:sz="8" w:space="0" w:color="auto"/>
            </w:tcBorders>
            <w:tcMar>
              <w:top w:w="0" w:type="dxa"/>
              <w:left w:w="108" w:type="dxa"/>
              <w:bottom w:w="0" w:type="dxa"/>
              <w:right w:w="108" w:type="dxa"/>
            </w:tcMar>
            <w:hideMark/>
          </w:tcPr>
          <w:p w:rsidR="00CB4D9C" w:rsidRPr="00FF3576" w:rsidRDefault="00CB4D9C" w:rsidP="00FF3D38">
            <w:pPr>
              <w:tabs>
                <w:tab w:val="left" w:pos="142"/>
                <w:tab w:val="left" w:pos="9356"/>
              </w:tabs>
              <w:spacing w:before="100" w:beforeAutospacing="1" w:after="100" w:afterAutospacing="1" w:line="276" w:lineRule="auto"/>
              <w:ind w:left="0" w:firstLine="0"/>
              <w:rPr>
                <w:color w:val="auto"/>
                <w:sz w:val="24"/>
                <w:szCs w:val="24"/>
              </w:rPr>
            </w:pPr>
            <w:r w:rsidRPr="00FF3576">
              <w:rPr>
                <w:color w:val="auto"/>
                <w:sz w:val="24"/>
                <w:szCs w:val="24"/>
              </w:rPr>
              <w:t xml:space="preserve">Родина </w:t>
            </w:r>
          </w:p>
        </w:tc>
        <w:tc>
          <w:tcPr>
            <w:tcW w:w="5532" w:type="dxa"/>
            <w:tcBorders>
              <w:top w:val="nil"/>
              <w:left w:val="nil"/>
              <w:bottom w:val="single" w:sz="8" w:space="0" w:color="auto"/>
              <w:right w:val="single" w:sz="8" w:space="0" w:color="auto"/>
            </w:tcBorders>
            <w:tcMar>
              <w:top w:w="0" w:type="dxa"/>
              <w:left w:w="108" w:type="dxa"/>
              <w:bottom w:w="0" w:type="dxa"/>
              <w:right w:w="108" w:type="dxa"/>
            </w:tcMar>
            <w:hideMark/>
          </w:tcPr>
          <w:p w:rsidR="00CB4D9C" w:rsidRPr="00FF3576" w:rsidRDefault="00CB4D9C" w:rsidP="00FF3D38">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 xml:space="preserve">Любящий свою малую родину и имеющий представление о своей стране, испытывающий чувство привязанности к родному дому, семье, близким людям. </w:t>
            </w:r>
          </w:p>
          <w:p w:rsidR="00CB4D9C" w:rsidRPr="00FF3576" w:rsidRDefault="00CB4D9C" w:rsidP="00FF3D38">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Осознание детьми своей сопричастности к культурному наследию своего народа; осознние себя жителем своего района, села, гражданина своей страны, патриотом.</w:t>
            </w:r>
          </w:p>
        </w:tc>
      </w:tr>
      <w:tr w:rsidR="00CB4D9C" w:rsidRPr="00FF3576" w:rsidTr="00FF3D38">
        <w:trPr>
          <w:trHeight w:val="903"/>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B4D9C" w:rsidRPr="00FF3576" w:rsidRDefault="00CB4D9C" w:rsidP="00FF3D38">
            <w:pPr>
              <w:tabs>
                <w:tab w:val="left" w:pos="142"/>
                <w:tab w:val="left" w:pos="9356"/>
              </w:tabs>
              <w:spacing w:before="100" w:beforeAutospacing="1" w:after="100" w:afterAutospacing="1" w:line="276" w:lineRule="auto"/>
              <w:ind w:left="0" w:firstLine="0"/>
              <w:jc w:val="both"/>
              <w:rPr>
                <w:b/>
                <w:bCs/>
                <w:color w:val="auto"/>
                <w:sz w:val="24"/>
                <w:szCs w:val="24"/>
              </w:rPr>
            </w:pPr>
            <w:r w:rsidRPr="00FF3576">
              <w:rPr>
                <w:b/>
                <w:bCs/>
                <w:color w:val="auto"/>
                <w:sz w:val="24"/>
                <w:szCs w:val="24"/>
              </w:rPr>
              <w:t>Экологическое</w:t>
            </w:r>
          </w:p>
        </w:tc>
        <w:tc>
          <w:tcPr>
            <w:tcW w:w="1839" w:type="dxa"/>
            <w:tcBorders>
              <w:top w:val="nil"/>
              <w:left w:val="nil"/>
              <w:bottom w:val="single" w:sz="8" w:space="0" w:color="auto"/>
              <w:right w:val="single" w:sz="8" w:space="0" w:color="auto"/>
            </w:tcBorders>
            <w:tcMar>
              <w:top w:w="0" w:type="dxa"/>
              <w:left w:w="108" w:type="dxa"/>
              <w:bottom w:w="0" w:type="dxa"/>
              <w:right w:w="108" w:type="dxa"/>
            </w:tcMar>
          </w:tcPr>
          <w:p w:rsidR="00CB4D9C" w:rsidRPr="00FF3576" w:rsidRDefault="00CB4D9C" w:rsidP="00FF3D38">
            <w:pPr>
              <w:tabs>
                <w:tab w:val="left" w:pos="142"/>
                <w:tab w:val="left" w:pos="9356"/>
              </w:tabs>
              <w:spacing w:before="100" w:beforeAutospacing="1" w:after="100" w:afterAutospacing="1" w:line="276" w:lineRule="auto"/>
              <w:ind w:left="0" w:firstLine="0"/>
              <w:rPr>
                <w:color w:val="auto"/>
                <w:sz w:val="24"/>
                <w:szCs w:val="24"/>
              </w:rPr>
            </w:pPr>
            <w:r w:rsidRPr="00FF3576">
              <w:rPr>
                <w:color w:val="auto"/>
                <w:sz w:val="24"/>
                <w:szCs w:val="24"/>
              </w:rPr>
              <w:t>Природа</w:t>
            </w:r>
          </w:p>
        </w:tc>
        <w:tc>
          <w:tcPr>
            <w:tcW w:w="5532" w:type="dxa"/>
            <w:tcBorders>
              <w:top w:val="nil"/>
              <w:left w:val="nil"/>
              <w:bottom w:val="single" w:sz="8" w:space="0" w:color="auto"/>
              <w:right w:val="single" w:sz="8" w:space="0" w:color="auto"/>
            </w:tcBorders>
            <w:tcMar>
              <w:top w:w="0" w:type="dxa"/>
              <w:left w:w="108" w:type="dxa"/>
              <w:bottom w:w="0" w:type="dxa"/>
              <w:right w:w="108" w:type="dxa"/>
            </w:tcMar>
          </w:tcPr>
          <w:p w:rsidR="00CB4D9C" w:rsidRPr="00FF3576" w:rsidRDefault="00CB4D9C" w:rsidP="00FF3D38">
            <w:pPr>
              <w:suppressAutoHyphens/>
              <w:spacing w:line="276" w:lineRule="auto"/>
              <w:jc w:val="both"/>
              <w:rPr>
                <w:bCs/>
                <w:sz w:val="24"/>
                <w:szCs w:val="24"/>
                <w:lang w:eastAsia="zh-CN"/>
              </w:rPr>
            </w:pPr>
            <w:r w:rsidRPr="00FF3576">
              <w:rPr>
                <w:bCs/>
                <w:sz w:val="24"/>
                <w:szCs w:val="24"/>
                <w:lang w:eastAsia="zh-CN"/>
              </w:rPr>
              <w:t>Развитие у детей и их родителей экологической культуры, бережного отношения к родной земле, природным богатствам России и мира;</w:t>
            </w:r>
          </w:p>
          <w:p w:rsidR="00CB4D9C" w:rsidRPr="00FF3576" w:rsidRDefault="00CB4D9C" w:rsidP="00FF3D38">
            <w:pPr>
              <w:suppressAutoHyphens/>
              <w:spacing w:line="276" w:lineRule="auto"/>
              <w:jc w:val="both"/>
              <w:rPr>
                <w:bCs/>
                <w:sz w:val="24"/>
                <w:szCs w:val="24"/>
                <w:lang w:eastAsia="zh-CN"/>
              </w:rPr>
            </w:pPr>
            <w:r w:rsidRPr="00FF3576">
              <w:rPr>
                <w:bCs/>
                <w:sz w:val="24"/>
                <w:szCs w:val="24"/>
                <w:lang w:eastAsia="zh-CN"/>
              </w:rPr>
              <w:t>воспитание чувства ответственности за состояние природных ресурсов, умений и навыков разумного природопользования, нетерпимого отношения к действиям, приносящим вред экологии.</w:t>
            </w:r>
          </w:p>
          <w:p w:rsidR="00CB4D9C" w:rsidRPr="00FF3576" w:rsidRDefault="00CB4D9C" w:rsidP="00FF3D38">
            <w:pPr>
              <w:tabs>
                <w:tab w:val="left" w:pos="142"/>
                <w:tab w:val="left" w:pos="9356"/>
              </w:tabs>
              <w:spacing w:before="100" w:beforeAutospacing="1" w:after="100" w:afterAutospacing="1" w:line="276" w:lineRule="auto"/>
              <w:ind w:left="0" w:firstLine="0"/>
              <w:jc w:val="both"/>
              <w:rPr>
                <w:color w:val="auto"/>
                <w:sz w:val="24"/>
                <w:szCs w:val="24"/>
              </w:rPr>
            </w:pPr>
          </w:p>
        </w:tc>
      </w:tr>
      <w:tr w:rsidR="00CB4D9C" w:rsidRPr="00FF3576" w:rsidTr="00FF3D38">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4D9C" w:rsidRPr="00FF3576" w:rsidRDefault="00CB4D9C" w:rsidP="00FF3D38">
            <w:pPr>
              <w:tabs>
                <w:tab w:val="left" w:pos="142"/>
                <w:tab w:val="left" w:pos="9356"/>
              </w:tabs>
              <w:spacing w:before="100" w:beforeAutospacing="1" w:after="100" w:afterAutospacing="1" w:line="276" w:lineRule="auto"/>
              <w:ind w:left="0" w:firstLine="0"/>
              <w:jc w:val="both"/>
              <w:rPr>
                <w:color w:val="auto"/>
                <w:sz w:val="24"/>
                <w:szCs w:val="24"/>
              </w:rPr>
            </w:pPr>
            <w:r w:rsidRPr="00FF3576">
              <w:rPr>
                <w:b/>
                <w:bCs/>
                <w:color w:val="auto"/>
                <w:sz w:val="24"/>
                <w:szCs w:val="24"/>
              </w:rPr>
              <w:t>Социальное</w:t>
            </w:r>
          </w:p>
        </w:tc>
        <w:tc>
          <w:tcPr>
            <w:tcW w:w="1839" w:type="dxa"/>
            <w:tcBorders>
              <w:top w:val="nil"/>
              <w:left w:val="nil"/>
              <w:bottom w:val="single" w:sz="8" w:space="0" w:color="auto"/>
              <w:right w:val="single" w:sz="8" w:space="0" w:color="auto"/>
            </w:tcBorders>
            <w:tcMar>
              <w:top w:w="0" w:type="dxa"/>
              <w:left w:w="108" w:type="dxa"/>
              <w:bottom w:w="0" w:type="dxa"/>
              <w:right w:w="108" w:type="dxa"/>
            </w:tcMar>
            <w:hideMark/>
          </w:tcPr>
          <w:p w:rsidR="00CB4D9C" w:rsidRPr="00FF3576" w:rsidRDefault="00CB4D9C" w:rsidP="00FF3D38">
            <w:pPr>
              <w:tabs>
                <w:tab w:val="left" w:pos="142"/>
                <w:tab w:val="left" w:pos="9356"/>
              </w:tabs>
              <w:spacing w:before="100" w:beforeAutospacing="1" w:after="100" w:afterAutospacing="1" w:line="276" w:lineRule="auto"/>
              <w:ind w:left="0" w:firstLine="0"/>
              <w:rPr>
                <w:color w:val="auto"/>
                <w:sz w:val="24"/>
                <w:szCs w:val="24"/>
              </w:rPr>
            </w:pPr>
            <w:r w:rsidRPr="00FF3576">
              <w:rPr>
                <w:color w:val="auto"/>
                <w:sz w:val="24"/>
                <w:szCs w:val="24"/>
              </w:rPr>
              <w:t>Человек, семья, дружба, сотрудничество</w:t>
            </w:r>
          </w:p>
        </w:tc>
        <w:tc>
          <w:tcPr>
            <w:tcW w:w="5532" w:type="dxa"/>
            <w:tcBorders>
              <w:top w:val="nil"/>
              <w:left w:val="nil"/>
              <w:bottom w:val="single" w:sz="8" w:space="0" w:color="auto"/>
              <w:right w:val="single" w:sz="8" w:space="0" w:color="auto"/>
            </w:tcBorders>
            <w:tcMar>
              <w:top w:w="0" w:type="dxa"/>
              <w:left w:w="108" w:type="dxa"/>
              <w:bottom w:w="0" w:type="dxa"/>
              <w:right w:w="108" w:type="dxa"/>
            </w:tcMar>
            <w:hideMark/>
          </w:tcPr>
          <w:p w:rsidR="00CB4D9C" w:rsidRPr="00FF3576" w:rsidRDefault="00CB4D9C" w:rsidP="00FF3D38">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зачатки чувства долга: ответственность за свои действия и поведение; принимающий и уважающий различия между людьми.</w:t>
            </w:r>
          </w:p>
          <w:p w:rsidR="00CB4D9C" w:rsidRPr="00FF3576" w:rsidRDefault="00CB4D9C" w:rsidP="00FF3D38">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Освоивший основы речевой культуры.</w:t>
            </w:r>
          </w:p>
          <w:p w:rsidR="00CB4D9C" w:rsidRPr="00FF3576" w:rsidRDefault="00CB4D9C" w:rsidP="00FF3D38">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lastRenderedPageBreak/>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CB4D9C" w:rsidRPr="00FF3576" w:rsidTr="00FF3D38">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4D9C" w:rsidRPr="00FF3576" w:rsidRDefault="00CB4D9C" w:rsidP="00FF3D38">
            <w:pPr>
              <w:tabs>
                <w:tab w:val="left" w:pos="142"/>
                <w:tab w:val="left" w:pos="9356"/>
              </w:tabs>
              <w:spacing w:before="100" w:beforeAutospacing="1" w:after="100" w:afterAutospacing="1" w:line="276" w:lineRule="auto"/>
              <w:ind w:left="0" w:firstLine="0"/>
              <w:jc w:val="both"/>
              <w:rPr>
                <w:color w:val="auto"/>
                <w:sz w:val="24"/>
                <w:szCs w:val="24"/>
              </w:rPr>
            </w:pPr>
            <w:r w:rsidRPr="00FF3576">
              <w:rPr>
                <w:b/>
                <w:bCs/>
                <w:color w:val="auto"/>
                <w:sz w:val="24"/>
                <w:szCs w:val="24"/>
              </w:rPr>
              <w:lastRenderedPageBreak/>
              <w:t>Познавательное</w:t>
            </w:r>
          </w:p>
        </w:tc>
        <w:tc>
          <w:tcPr>
            <w:tcW w:w="1839" w:type="dxa"/>
            <w:tcBorders>
              <w:top w:val="nil"/>
              <w:left w:val="nil"/>
              <w:bottom w:val="single" w:sz="8" w:space="0" w:color="auto"/>
              <w:right w:val="single" w:sz="8" w:space="0" w:color="auto"/>
            </w:tcBorders>
            <w:tcMar>
              <w:top w:w="0" w:type="dxa"/>
              <w:left w:w="108" w:type="dxa"/>
              <w:bottom w:w="0" w:type="dxa"/>
              <w:right w:w="108" w:type="dxa"/>
            </w:tcMar>
            <w:hideMark/>
          </w:tcPr>
          <w:p w:rsidR="00CB4D9C" w:rsidRPr="00FF3576" w:rsidRDefault="00CB4D9C" w:rsidP="00FF3D38">
            <w:pPr>
              <w:tabs>
                <w:tab w:val="left" w:pos="142"/>
                <w:tab w:val="left" w:pos="9356"/>
              </w:tabs>
              <w:spacing w:before="100" w:beforeAutospacing="1" w:after="100" w:afterAutospacing="1" w:line="276" w:lineRule="auto"/>
              <w:ind w:left="0" w:firstLine="0"/>
              <w:rPr>
                <w:color w:val="auto"/>
                <w:sz w:val="24"/>
                <w:szCs w:val="24"/>
              </w:rPr>
            </w:pPr>
            <w:r w:rsidRPr="00FF3576">
              <w:rPr>
                <w:color w:val="auto"/>
                <w:sz w:val="24"/>
                <w:szCs w:val="24"/>
              </w:rPr>
              <w:t>Знания</w:t>
            </w:r>
          </w:p>
        </w:tc>
        <w:tc>
          <w:tcPr>
            <w:tcW w:w="5532" w:type="dxa"/>
            <w:tcBorders>
              <w:top w:val="nil"/>
              <w:left w:val="nil"/>
              <w:bottom w:val="single" w:sz="8" w:space="0" w:color="auto"/>
              <w:right w:val="single" w:sz="8" w:space="0" w:color="auto"/>
            </w:tcBorders>
            <w:tcMar>
              <w:top w:w="0" w:type="dxa"/>
              <w:left w:w="108" w:type="dxa"/>
              <w:bottom w:w="0" w:type="dxa"/>
              <w:right w:w="108" w:type="dxa"/>
            </w:tcMar>
            <w:hideMark/>
          </w:tcPr>
          <w:p w:rsidR="00CB4D9C" w:rsidRPr="00FF3576" w:rsidRDefault="00CB4D9C" w:rsidP="00FF3D38">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субъектную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CB4D9C" w:rsidRPr="00FF3576" w:rsidTr="00FF3D38">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4D9C" w:rsidRPr="00FF3576" w:rsidRDefault="00CB4D9C" w:rsidP="00FF3D38">
            <w:pPr>
              <w:tabs>
                <w:tab w:val="left" w:pos="142"/>
                <w:tab w:val="left" w:pos="9356"/>
              </w:tabs>
              <w:spacing w:before="100" w:beforeAutospacing="1" w:after="100" w:afterAutospacing="1" w:line="276" w:lineRule="auto"/>
              <w:ind w:left="0" w:firstLine="0"/>
              <w:rPr>
                <w:color w:val="auto"/>
                <w:sz w:val="24"/>
                <w:szCs w:val="24"/>
              </w:rPr>
            </w:pPr>
            <w:r w:rsidRPr="00FF3576">
              <w:rPr>
                <w:b/>
                <w:bCs/>
                <w:color w:val="auto"/>
                <w:sz w:val="24"/>
                <w:szCs w:val="24"/>
              </w:rPr>
              <w:t>Физическое и оздоровительное</w:t>
            </w:r>
          </w:p>
        </w:tc>
        <w:tc>
          <w:tcPr>
            <w:tcW w:w="1839" w:type="dxa"/>
            <w:tcBorders>
              <w:top w:val="nil"/>
              <w:left w:val="nil"/>
              <w:bottom w:val="single" w:sz="8" w:space="0" w:color="auto"/>
              <w:right w:val="single" w:sz="8" w:space="0" w:color="auto"/>
            </w:tcBorders>
            <w:tcMar>
              <w:top w:w="0" w:type="dxa"/>
              <w:left w:w="108" w:type="dxa"/>
              <w:bottom w:w="0" w:type="dxa"/>
              <w:right w:w="108" w:type="dxa"/>
            </w:tcMar>
            <w:hideMark/>
          </w:tcPr>
          <w:p w:rsidR="00CB4D9C" w:rsidRPr="00FF3576" w:rsidRDefault="00CB4D9C" w:rsidP="00FF3D38">
            <w:pPr>
              <w:tabs>
                <w:tab w:val="left" w:pos="142"/>
                <w:tab w:val="left" w:pos="9356"/>
              </w:tabs>
              <w:spacing w:before="100" w:beforeAutospacing="1" w:after="100" w:afterAutospacing="1" w:line="276" w:lineRule="auto"/>
              <w:ind w:left="0" w:firstLine="0"/>
              <w:rPr>
                <w:color w:val="auto"/>
                <w:sz w:val="24"/>
                <w:szCs w:val="24"/>
              </w:rPr>
            </w:pPr>
            <w:r w:rsidRPr="00FF3576">
              <w:rPr>
                <w:color w:val="auto"/>
                <w:sz w:val="24"/>
                <w:szCs w:val="24"/>
              </w:rPr>
              <w:t>Здоровье</w:t>
            </w:r>
          </w:p>
        </w:tc>
        <w:tc>
          <w:tcPr>
            <w:tcW w:w="5532" w:type="dxa"/>
            <w:tcBorders>
              <w:top w:val="nil"/>
              <w:left w:val="nil"/>
              <w:bottom w:val="single" w:sz="8" w:space="0" w:color="auto"/>
              <w:right w:val="single" w:sz="8" w:space="0" w:color="auto"/>
            </w:tcBorders>
            <w:tcMar>
              <w:top w:w="0" w:type="dxa"/>
              <w:left w:w="108" w:type="dxa"/>
              <w:bottom w:w="0" w:type="dxa"/>
              <w:right w:w="108" w:type="dxa"/>
            </w:tcMar>
            <w:hideMark/>
          </w:tcPr>
          <w:p w:rsidR="00CB4D9C" w:rsidRPr="00FF3576" w:rsidRDefault="00CB4D9C" w:rsidP="00FF3D38">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CB4D9C" w:rsidRPr="00FF3576" w:rsidTr="00FF3D38">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4D9C" w:rsidRPr="00FF3576" w:rsidRDefault="00CB4D9C" w:rsidP="00FF3D38">
            <w:pPr>
              <w:tabs>
                <w:tab w:val="left" w:pos="142"/>
                <w:tab w:val="left" w:pos="9356"/>
              </w:tabs>
              <w:spacing w:before="100" w:beforeAutospacing="1" w:after="100" w:afterAutospacing="1" w:line="276" w:lineRule="auto"/>
              <w:ind w:left="0" w:firstLine="0"/>
              <w:rPr>
                <w:color w:val="auto"/>
                <w:sz w:val="24"/>
                <w:szCs w:val="24"/>
              </w:rPr>
            </w:pPr>
            <w:r w:rsidRPr="00FF3576">
              <w:rPr>
                <w:b/>
                <w:bCs/>
                <w:color w:val="auto"/>
                <w:sz w:val="24"/>
                <w:szCs w:val="24"/>
              </w:rPr>
              <w:t>Трудовое</w:t>
            </w:r>
          </w:p>
        </w:tc>
        <w:tc>
          <w:tcPr>
            <w:tcW w:w="1839" w:type="dxa"/>
            <w:tcBorders>
              <w:top w:val="nil"/>
              <w:left w:val="nil"/>
              <w:bottom w:val="single" w:sz="8" w:space="0" w:color="auto"/>
              <w:right w:val="single" w:sz="8" w:space="0" w:color="auto"/>
            </w:tcBorders>
            <w:tcMar>
              <w:top w:w="0" w:type="dxa"/>
              <w:left w:w="108" w:type="dxa"/>
              <w:bottom w:w="0" w:type="dxa"/>
              <w:right w:w="108" w:type="dxa"/>
            </w:tcMar>
            <w:hideMark/>
          </w:tcPr>
          <w:p w:rsidR="00CB4D9C" w:rsidRPr="00FF3576" w:rsidRDefault="00CB4D9C" w:rsidP="00FF3D38">
            <w:pPr>
              <w:tabs>
                <w:tab w:val="left" w:pos="142"/>
                <w:tab w:val="left" w:pos="9356"/>
              </w:tabs>
              <w:spacing w:before="100" w:beforeAutospacing="1" w:after="100" w:afterAutospacing="1" w:line="276" w:lineRule="auto"/>
              <w:ind w:left="0" w:firstLine="0"/>
              <w:rPr>
                <w:color w:val="auto"/>
                <w:sz w:val="24"/>
                <w:szCs w:val="24"/>
              </w:rPr>
            </w:pPr>
            <w:r w:rsidRPr="00FF3576">
              <w:rPr>
                <w:color w:val="auto"/>
                <w:sz w:val="24"/>
                <w:szCs w:val="24"/>
              </w:rPr>
              <w:t xml:space="preserve">Труд </w:t>
            </w:r>
          </w:p>
        </w:tc>
        <w:tc>
          <w:tcPr>
            <w:tcW w:w="5532" w:type="dxa"/>
            <w:tcBorders>
              <w:top w:val="nil"/>
              <w:left w:val="nil"/>
              <w:bottom w:val="single" w:sz="8" w:space="0" w:color="auto"/>
              <w:right w:val="single" w:sz="8" w:space="0" w:color="auto"/>
            </w:tcBorders>
            <w:tcMar>
              <w:top w:w="0" w:type="dxa"/>
              <w:left w:w="108" w:type="dxa"/>
              <w:bottom w:w="0" w:type="dxa"/>
              <w:right w:w="108" w:type="dxa"/>
            </w:tcMar>
            <w:hideMark/>
          </w:tcPr>
          <w:p w:rsidR="00CB4D9C" w:rsidRPr="00FF3576" w:rsidRDefault="00CB4D9C" w:rsidP="00FF3D38">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Понимающий ценность труда в семье и в обществе на основе уважения к людям труда, результатам их деятельности; проявляющий трудолюбие и субъектность при выполнении поручений и в самостоятельной деятельности.</w:t>
            </w:r>
          </w:p>
        </w:tc>
      </w:tr>
      <w:tr w:rsidR="00CB4D9C" w:rsidRPr="00FF3576" w:rsidTr="00FF3D38">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4D9C" w:rsidRPr="00FF3576" w:rsidRDefault="00CB4D9C" w:rsidP="00FF3D38">
            <w:pPr>
              <w:tabs>
                <w:tab w:val="left" w:pos="142"/>
                <w:tab w:val="left" w:pos="9356"/>
              </w:tabs>
              <w:spacing w:before="100" w:beforeAutospacing="1" w:after="100" w:afterAutospacing="1" w:line="276" w:lineRule="auto"/>
              <w:ind w:left="0" w:firstLine="0"/>
              <w:rPr>
                <w:color w:val="auto"/>
                <w:sz w:val="24"/>
                <w:szCs w:val="24"/>
              </w:rPr>
            </w:pPr>
            <w:r w:rsidRPr="00FF3576">
              <w:rPr>
                <w:b/>
                <w:bCs/>
                <w:color w:val="auto"/>
                <w:sz w:val="24"/>
                <w:szCs w:val="24"/>
              </w:rPr>
              <w:t>Этико-эстетическое</w:t>
            </w:r>
          </w:p>
        </w:tc>
        <w:tc>
          <w:tcPr>
            <w:tcW w:w="1839" w:type="dxa"/>
            <w:tcBorders>
              <w:top w:val="nil"/>
              <w:left w:val="nil"/>
              <w:bottom w:val="single" w:sz="8" w:space="0" w:color="auto"/>
              <w:right w:val="single" w:sz="8" w:space="0" w:color="auto"/>
            </w:tcBorders>
            <w:tcMar>
              <w:top w:w="0" w:type="dxa"/>
              <w:left w:w="108" w:type="dxa"/>
              <w:bottom w:w="0" w:type="dxa"/>
              <w:right w:w="108" w:type="dxa"/>
            </w:tcMar>
            <w:hideMark/>
          </w:tcPr>
          <w:p w:rsidR="00CB4D9C" w:rsidRPr="00FF3576" w:rsidRDefault="00CB4D9C" w:rsidP="00FF3D38">
            <w:pPr>
              <w:tabs>
                <w:tab w:val="left" w:pos="142"/>
                <w:tab w:val="left" w:pos="9356"/>
              </w:tabs>
              <w:spacing w:before="100" w:beforeAutospacing="1" w:after="100" w:afterAutospacing="1" w:line="276" w:lineRule="auto"/>
              <w:ind w:left="0" w:firstLine="0"/>
              <w:rPr>
                <w:color w:val="auto"/>
                <w:sz w:val="24"/>
                <w:szCs w:val="24"/>
              </w:rPr>
            </w:pPr>
            <w:r w:rsidRPr="00FF3576">
              <w:rPr>
                <w:color w:val="auto"/>
                <w:sz w:val="24"/>
                <w:szCs w:val="24"/>
              </w:rPr>
              <w:t>Культура и красота</w:t>
            </w:r>
          </w:p>
        </w:tc>
        <w:tc>
          <w:tcPr>
            <w:tcW w:w="5532" w:type="dxa"/>
            <w:tcBorders>
              <w:top w:val="nil"/>
              <w:left w:val="nil"/>
              <w:bottom w:val="single" w:sz="8" w:space="0" w:color="auto"/>
              <w:right w:val="single" w:sz="8" w:space="0" w:color="auto"/>
            </w:tcBorders>
            <w:tcMar>
              <w:top w:w="0" w:type="dxa"/>
              <w:left w:w="108" w:type="dxa"/>
              <w:bottom w:w="0" w:type="dxa"/>
              <w:right w:w="108" w:type="dxa"/>
            </w:tcMar>
            <w:hideMark/>
          </w:tcPr>
          <w:p w:rsidR="00CB4D9C" w:rsidRPr="00FF3576" w:rsidRDefault="00CB4D9C" w:rsidP="00FF3D38">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CB4D9C" w:rsidRPr="00FF3576" w:rsidRDefault="00CB4D9C" w:rsidP="00CB4D9C">
      <w:pPr>
        <w:suppressAutoHyphens/>
        <w:spacing w:line="276" w:lineRule="auto"/>
        <w:ind w:left="0" w:firstLine="567"/>
        <w:jc w:val="both"/>
        <w:rPr>
          <w:bCs/>
          <w:color w:val="FF0000"/>
          <w:sz w:val="24"/>
          <w:szCs w:val="24"/>
          <w:lang w:eastAsia="zh-CN"/>
        </w:rPr>
      </w:pPr>
    </w:p>
    <w:p w:rsidR="00CB4D9C" w:rsidRPr="00FF3576" w:rsidRDefault="00CB4D9C" w:rsidP="00CB4D9C">
      <w:pPr>
        <w:suppressAutoHyphens/>
        <w:spacing w:line="276" w:lineRule="auto"/>
        <w:ind w:left="0" w:firstLine="567"/>
        <w:jc w:val="both"/>
        <w:rPr>
          <w:b/>
          <w:iCs/>
          <w:sz w:val="24"/>
          <w:szCs w:val="24"/>
          <w:lang w:eastAsia="zh-CN"/>
        </w:rPr>
      </w:pPr>
      <w:r w:rsidRPr="00FF3576">
        <w:rPr>
          <w:b/>
          <w:iCs/>
          <w:sz w:val="24"/>
          <w:szCs w:val="24"/>
          <w:lang w:eastAsia="zh-CN"/>
        </w:rPr>
        <w:t>Целевые ориентиры дошкольного образования:</w:t>
      </w:r>
    </w:p>
    <w:p w:rsidR="00CB4D9C" w:rsidRPr="00FF3576" w:rsidRDefault="00CB4D9C" w:rsidP="00CB4D9C">
      <w:pPr>
        <w:numPr>
          <w:ilvl w:val="0"/>
          <w:numId w:val="30"/>
        </w:numPr>
        <w:suppressAutoHyphens/>
        <w:spacing w:line="276" w:lineRule="auto"/>
        <w:jc w:val="both"/>
        <w:rPr>
          <w:bCs/>
          <w:sz w:val="24"/>
          <w:szCs w:val="24"/>
          <w:lang w:eastAsia="zh-CN"/>
        </w:rPr>
      </w:pPr>
      <w:r w:rsidRPr="00FF3576">
        <w:rPr>
          <w:bCs/>
          <w:sz w:val="24"/>
          <w:szCs w:val="24"/>
          <w:lang w:eastAsia="zh-CN"/>
        </w:rPr>
        <w:t xml:space="preserve">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w:t>
      </w:r>
    </w:p>
    <w:p w:rsidR="00CB4D9C" w:rsidRPr="00FF3576" w:rsidRDefault="00CB4D9C" w:rsidP="00CB4D9C">
      <w:pPr>
        <w:numPr>
          <w:ilvl w:val="0"/>
          <w:numId w:val="30"/>
        </w:numPr>
        <w:suppressAutoHyphens/>
        <w:spacing w:line="276" w:lineRule="auto"/>
        <w:jc w:val="both"/>
        <w:rPr>
          <w:bCs/>
          <w:sz w:val="24"/>
          <w:szCs w:val="24"/>
          <w:lang w:eastAsia="zh-CN"/>
        </w:rPr>
      </w:pPr>
      <w:r w:rsidRPr="00FF3576">
        <w:rPr>
          <w:bCs/>
          <w:sz w:val="24"/>
          <w:szCs w:val="24"/>
          <w:lang w:eastAsia="zh-CN"/>
        </w:rPr>
        <w:t>способен выбирать себе участников по совместной деятельности;</w:t>
      </w:r>
    </w:p>
    <w:p w:rsidR="00CB4D9C" w:rsidRPr="00FF3576" w:rsidRDefault="00CB4D9C" w:rsidP="00CB4D9C">
      <w:pPr>
        <w:numPr>
          <w:ilvl w:val="0"/>
          <w:numId w:val="30"/>
        </w:numPr>
        <w:suppressAutoHyphens/>
        <w:spacing w:line="276" w:lineRule="auto"/>
        <w:jc w:val="both"/>
        <w:rPr>
          <w:bCs/>
          <w:sz w:val="24"/>
          <w:szCs w:val="24"/>
          <w:lang w:eastAsia="zh-CN"/>
        </w:rPr>
      </w:pPr>
      <w:r w:rsidRPr="00FF3576">
        <w:rPr>
          <w:bCs/>
          <w:sz w:val="24"/>
          <w:szCs w:val="24"/>
          <w:lang w:eastAsia="zh-CN"/>
        </w:rPr>
        <w:t xml:space="preserve">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w:t>
      </w:r>
    </w:p>
    <w:p w:rsidR="00CB4D9C" w:rsidRPr="00FF3576" w:rsidRDefault="00CB4D9C" w:rsidP="00CB4D9C">
      <w:pPr>
        <w:numPr>
          <w:ilvl w:val="0"/>
          <w:numId w:val="30"/>
        </w:numPr>
        <w:suppressAutoHyphens/>
        <w:spacing w:line="276" w:lineRule="auto"/>
        <w:jc w:val="both"/>
        <w:rPr>
          <w:bCs/>
          <w:sz w:val="24"/>
          <w:szCs w:val="24"/>
          <w:lang w:eastAsia="zh-CN"/>
        </w:rPr>
      </w:pPr>
      <w:r w:rsidRPr="00FF3576">
        <w:rPr>
          <w:bCs/>
          <w:sz w:val="24"/>
          <w:szCs w:val="24"/>
          <w:lang w:eastAsia="zh-CN"/>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CB4D9C" w:rsidRPr="00FF3576" w:rsidRDefault="00CB4D9C" w:rsidP="00CB4D9C">
      <w:pPr>
        <w:numPr>
          <w:ilvl w:val="0"/>
          <w:numId w:val="30"/>
        </w:numPr>
        <w:suppressAutoHyphens/>
        <w:spacing w:line="276" w:lineRule="auto"/>
        <w:jc w:val="both"/>
        <w:rPr>
          <w:bCs/>
          <w:sz w:val="24"/>
          <w:szCs w:val="24"/>
          <w:lang w:eastAsia="zh-CN"/>
        </w:rPr>
      </w:pPr>
      <w:r w:rsidRPr="00FF3576">
        <w:rPr>
          <w:bCs/>
          <w:sz w:val="24"/>
          <w:szCs w:val="24"/>
          <w:lang w:eastAsia="zh-CN"/>
        </w:rPr>
        <w:t>ребёнок может использовать речь для выражения своих мыслей, чувств и желаний, построения речевого высказывания в ситуации общения;</w:t>
      </w:r>
    </w:p>
    <w:p w:rsidR="00CB4D9C" w:rsidRPr="00FF3576" w:rsidRDefault="00CB4D9C" w:rsidP="00CB4D9C">
      <w:pPr>
        <w:numPr>
          <w:ilvl w:val="0"/>
          <w:numId w:val="30"/>
        </w:numPr>
        <w:suppressAutoHyphens/>
        <w:spacing w:line="276" w:lineRule="auto"/>
        <w:jc w:val="both"/>
        <w:rPr>
          <w:bCs/>
          <w:sz w:val="24"/>
          <w:szCs w:val="24"/>
          <w:lang w:eastAsia="zh-CN"/>
        </w:rPr>
      </w:pPr>
      <w:r w:rsidRPr="00FF3576">
        <w:rPr>
          <w:bCs/>
          <w:sz w:val="24"/>
          <w:szCs w:val="24"/>
          <w:lang w:eastAsia="zh-CN"/>
        </w:rPr>
        <w:t>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CB4D9C" w:rsidRPr="00FF3576" w:rsidRDefault="00CB4D9C" w:rsidP="00CB4D9C">
      <w:pPr>
        <w:numPr>
          <w:ilvl w:val="0"/>
          <w:numId w:val="30"/>
        </w:numPr>
        <w:suppressAutoHyphens/>
        <w:spacing w:line="276" w:lineRule="auto"/>
        <w:jc w:val="both"/>
        <w:rPr>
          <w:bCs/>
          <w:sz w:val="24"/>
          <w:szCs w:val="24"/>
          <w:lang w:eastAsia="zh-CN"/>
        </w:rPr>
      </w:pPr>
      <w:r w:rsidRPr="00FF3576">
        <w:rPr>
          <w:bCs/>
          <w:sz w:val="24"/>
          <w:szCs w:val="24"/>
          <w:lang w:eastAsia="zh-CN"/>
        </w:rPr>
        <w:lastRenderedPageBreak/>
        <w:t>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w:t>
      </w:r>
    </w:p>
    <w:p w:rsidR="00CB4D9C" w:rsidRPr="00FF3576" w:rsidRDefault="00CB4D9C" w:rsidP="00CB4D9C">
      <w:pPr>
        <w:suppressAutoHyphens/>
        <w:spacing w:line="276" w:lineRule="auto"/>
        <w:ind w:left="0" w:firstLine="567"/>
        <w:jc w:val="both"/>
        <w:rPr>
          <w:bCs/>
          <w:color w:val="FF0000"/>
          <w:sz w:val="24"/>
          <w:szCs w:val="24"/>
          <w:lang w:eastAsia="zh-CN"/>
        </w:rPr>
      </w:pPr>
    </w:p>
    <w:p w:rsidR="00CB4D9C" w:rsidRPr="00FF3576" w:rsidRDefault="00CB4D9C" w:rsidP="00CB4D9C">
      <w:pPr>
        <w:suppressAutoHyphens/>
        <w:spacing w:line="276" w:lineRule="auto"/>
        <w:ind w:left="0" w:firstLine="567"/>
        <w:jc w:val="both"/>
        <w:rPr>
          <w:bCs/>
          <w:color w:val="auto"/>
          <w:sz w:val="24"/>
          <w:szCs w:val="24"/>
          <w:lang w:eastAsia="zh-CN"/>
        </w:rPr>
      </w:pPr>
    </w:p>
    <w:p w:rsidR="00CB4D9C" w:rsidRPr="00FF3576" w:rsidRDefault="00CB4D9C" w:rsidP="00CB4D9C">
      <w:pPr>
        <w:suppressAutoHyphens/>
        <w:spacing w:line="276" w:lineRule="auto"/>
        <w:ind w:left="0" w:firstLine="567"/>
        <w:jc w:val="both"/>
        <w:rPr>
          <w:bCs/>
          <w:color w:val="auto"/>
          <w:sz w:val="24"/>
          <w:szCs w:val="24"/>
          <w:lang w:eastAsia="zh-CN"/>
        </w:rPr>
      </w:pPr>
      <w:r w:rsidRPr="00FF3576">
        <w:rPr>
          <w:bCs/>
          <w:color w:val="auto"/>
          <w:sz w:val="24"/>
          <w:szCs w:val="24"/>
          <w:lang w:eastAsia="zh-CN"/>
        </w:rPr>
        <w:t>Воспитательная работа в МБОУ охватывает четыре возрастных периода, особенности которых ставят перед коллективом определенные воспитательные задачи.</w:t>
      </w:r>
    </w:p>
    <w:p w:rsidR="00CB4D9C" w:rsidRPr="00FF3576" w:rsidRDefault="00CB4D9C" w:rsidP="00CB4D9C">
      <w:pPr>
        <w:suppressAutoHyphens/>
        <w:spacing w:line="276" w:lineRule="auto"/>
        <w:ind w:left="0" w:firstLine="567"/>
        <w:jc w:val="both"/>
        <w:rPr>
          <w:b/>
          <w:iCs/>
          <w:color w:val="auto"/>
          <w:sz w:val="24"/>
          <w:szCs w:val="24"/>
          <w:lang w:eastAsia="zh-CN"/>
        </w:rPr>
      </w:pPr>
      <w:r w:rsidRPr="00FF3576">
        <w:rPr>
          <w:b/>
          <w:iCs/>
          <w:color w:val="auto"/>
          <w:sz w:val="24"/>
          <w:szCs w:val="24"/>
          <w:lang w:eastAsia="zh-CN"/>
        </w:rPr>
        <w:t>Ранний возраст (2-3 г):</w:t>
      </w:r>
    </w:p>
    <w:p w:rsidR="00CB4D9C" w:rsidRPr="00FF3576" w:rsidRDefault="00CB4D9C" w:rsidP="00CB4D9C">
      <w:pPr>
        <w:numPr>
          <w:ilvl w:val="0"/>
          <w:numId w:val="30"/>
        </w:numPr>
        <w:suppressAutoHyphens/>
        <w:spacing w:line="276" w:lineRule="auto"/>
        <w:ind w:left="993" w:hanging="426"/>
        <w:jc w:val="both"/>
        <w:rPr>
          <w:bCs/>
          <w:color w:val="auto"/>
          <w:sz w:val="24"/>
          <w:szCs w:val="24"/>
          <w:lang w:eastAsia="zh-CN"/>
        </w:rPr>
      </w:pPr>
      <w:r w:rsidRPr="00FF3576">
        <w:rPr>
          <w:bCs/>
          <w:color w:val="auto"/>
          <w:sz w:val="24"/>
          <w:szCs w:val="24"/>
          <w:lang w:eastAsia="zh-CN"/>
        </w:rPr>
        <w:t>развивать доброжелательное отношение детей к близким людям – любовь к родителям, привязанность и доверие к воспитателю, симпатию к сверстникам;</w:t>
      </w:r>
    </w:p>
    <w:p w:rsidR="00CB4D9C" w:rsidRPr="00FF3576" w:rsidRDefault="00CB4D9C" w:rsidP="00CB4D9C">
      <w:pPr>
        <w:numPr>
          <w:ilvl w:val="0"/>
          <w:numId w:val="30"/>
        </w:numPr>
        <w:suppressAutoHyphens/>
        <w:spacing w:line="276" w:lineRule="auto"/>
        <w:ind w:left="993" w:hanging="426"/>
        <w:jc w:val="both"/>
        <w:rPr>
          <w:bCs/>
          <w:color w:val="auto"/>
          <w:sz w:val="24"/>
          <w:szCs w:val="24"/>
          <w:lang w:eastAsia="zh-CN"/>
        </w:rPr>
      </w:pPr>
      <w:r w:rsidRPr="00FF3576">
        <w:rPr>
          <w:bCs/>
          <w:color w:val="auto"/>
          <w:sz w:val="24"/>
          <w:szCs w:val="24"/>
          <w:lang w:eastAsia="zh-CN"/>
        </w:rPr>
        <w:t>пробуждать эмоциональную отзывчивость детей на состояние близких людей, сверстников, а также героев сказок, животных и желание помочь пожалеть, утешить, сказать ласковое слово;</w:t>
      </w:r>
    </w:p>
    <w:p w:rsidR="00CB4D9C" w:rsidRPr="00FF3576" w:rsidRDefault="00CB4D9C" w:rsidP="00CB4D9C">
      <w:pPr>
        <w:numPr>
          <w:ilvl w:val="0"/>
          <w:numId w:val="30"/>
        </w:numPr>
        <w:suppressAutoHyphens/>
        <w:spacing w:line="276" w:lineRule="auto"/>
        <w:ind w:left="993" w:hanging="426"/>
        <w:jc w:val="both"/>
        <w:rPr>
          <w:bCs/>
          <w:color w:val="auto"/>
          <w:sz w:val="24"/>
          <w:szCs w:val="24"/>
          <w:lang w:eastAsia="zh-CN"/>
        </w:rPr>
      </w:pPr>
      <w:r w:rsidRPr="00FF3576">
        <w:rPr>
          <w:bCs/>
          <w:color w:val="auto"/>
          <w:sz w:val="24"/>
          <w:szCs w:val="24"/>
          <w:lang w:eastAsia="zh-CN"/>
        </w:rPr>
        <w:t>помогать детям осваивать разные способы взаимодействия со взрослыми и сверстниками в игре, и повседневном общении, и бытовой деятельности;</w:t>
      </w:r>
    </w:p>
    <w:p w:rsidR="00CB4D9C" w:rsidRPr="00FF3576" w:rsidRDefault="00CB4D9C" w:rsidP="00CB4D9C">
      <w:pPr>
        <w:numPr>
          <w:ilvl w:val="0"/>
          <w:numId w:val="30"/>
        </w:numPr>
        <w:suppressAutoHyphens/>
        <w:spacing w:line="276" w:lineRule="auto"/>
        <w:ind w:left="993" w:hanging="426"/>
        <w:jc w:val="both"/>
        <w:rPr>
          <w:bCs/>
          <w:color w:val="auto"/>
          <w:sz w:val="24"/>
          <w:szCs w:val="24"/>
          <w:lang w:eastAsia="zh-CN"/>
        </w:rPr>
      </w:pPr>
      <w:r w:rsidRPr="00FF3576">
        <w:rPr>
          <w:bCs/>
          <w:color w:val="auto"/>
          <w:sz w:val="24"/>
          <w:szCs w:val="24"/>
          <w:lang w:eastAsia="zh-CN"/>
        </w:rPr>
        <w:t>формировать представления о том, что хорошо, что плохо, что можно делать, а чего делать нельзя;</w:t>
      </w:r>
    </w:p>
    <w:p w:rsidR="00CB4D9C" w:rsidRPr="00FF3576" w:rsidRDefault="00CB4D9C" w:rsidP="00CB4D9C">
      <w:pPr>
        <w:numPr>
          <w:ilvl w:val="0"/>
          <w:numId w:val="30"/>
        </w:numPr>
        <w:suppressAutoHyphens/>
        <w:spacing w:line="276" w:lineRule="auto"/>
        <w:ind w:left="993" w:hanging="426"/>
        <w:jc w:val="both"/>
        <w:rPr>
          <w:bCs/>
          <w:color w:val="auto"/>
          <w:sz w:val="24"/>
          <w:szCs w:val="24"/>
          <w:lang w:eastAsia="zh-CN"/>
        </w:rPr>
      </w:pPr>
      <w:r w:rsidRPr="00FF3576">
        <w:rPr>
          <w:bCs/>
          <w:color w:val="auto"/>
          <w:sz w:val="24"/>
          <w:szCs w:val="24"/>
          <w:lang w:eastAsia="zh-CN"/>
        </w:rPr>
        <w:t>формировать умение здороваться, прощаться, отвечать на приветствие, благодарить, выражать просьбу.</w:t>
      </w:r>
    </w:p>
    <w:p w:rsidR="00CB4D9C" w:rsidRPr="00FF3576" w:rsidRDefault="00CB4D9C" w:rsidP="00CB4D9C">
      <w:pPr>
        <w:suppressAutoHyphens/>
        <w:spacing w:line="276" w:lineRule="auto"/>
        <w:ind w:left="0" w:firstLine="709"/>
        <w:jc w:val="both"/>
        <w:rPr>
          <w:b/>
          <w:iCs/>
          <w:color w:val="auto"/>
          <w:sz w:val="24"/>
          <w:szCs w:val="24"/>
          <w:lang w:eastAsia="zh-CN"/>
        </w:rPr>
      </w:pPr>
      <w:r w:rsidRPr="00FF3576">
        <w:rPr>
          <w:b/>
          <w:iCs/>
          <w:color w:val="auto"/>
          <w:sz w:val="24"/>
          <w:szCs w:val="24"/>
          <w:lang w:eastAsia="zh-CN"/>
        </w:rPr>
        <w:t>Младший дошкольный возраст (3-4):</w:t>
      </w:r>
    </w:p>
    <w:p w:rsidR="00CB4D9C" w:rsidRPr="00FF3576" w:rsidRDefault="00CB4D9C" w:rsidP="00CB4D9C">
      <w:pPr>
        <w:numPr>
          <w:ilvl w:val="0"/>
          <w:numId w:val="30"/>
        </w:numPr>
        <w:suppressAutoHyphens/>
        <w:spacing w:line="276" w:lineRule="auto"/>
        <w:ind w:left="993" w:hanging="426"/>
        <w:jc w:val="both"/>
        <w:rPr>
          <w:bCs/>
          <w:color w:val="auto"/>
          <w:sz w:val="24"/>
          <w:szCs w:val="24"/>
          <w:lang w:eastAsia="zh-CN"/>
        </w:rPr>
      </w:pPr>
      <w:r w:rsidRPr="00FF3576">
        <w:rPr>
          <w:bCs/>
          <w:color w:val="auto"/>
          <w:sz w:val="24"/>
          <w:szCs w:val="24"/>
          <w:lang w:eastAsia="zh-CN"/>
        </w:rPr>
        <w:t>формировать умение ориентироваться в человеческих отношениях, чувствовать и осознавать доброжелательное и недоброжелательное отношение окружающих; замечать изменения настроения, эмоционального состояния близкого взрослого, сверстника, проявлять внимание, сочувствие;</w:t>
      </w:r>
    </w:p>
    <w:p w:rsidR="00CB4D9C" w:rsidRPr="00FF3576" w:rsidRDefault="00CB4D9C" w:rsidP="00CB4D9C">
      <w:pPr>
        <w:numPr>
          <w:ilvl w:val="0"/>
          <w:numId w:val="30"/>
        </w:numPr>
        <w:suppressAutoHyphens/>
        <w:spacing w:line="276" w:lineRule="auto"/>
        <w:ind w:left="993" w:hanging="426"/>
        <w:jc w:val="both"/>
        <w:rPr>
          <w:bCs/>
          <w:color w:val="auto"/>
          <w:sz w:val="24"/>
          <w:szCs w:val="24"/>
          <w:lang w:eastAsia="zh-CN"/>
        </w:rPr>
      </w:pPr>
      <w:r w:rsidRPr="00FF3576">
        <w:rPr>
          <w:bCs/>
          <w:color w:val="auto"/>
          <w:sz w:val="24"/>
          <w:szCs w:val="24"/>
          <w:lang w:eastAsia="zh-CN"/>
        </w:rPr>
        <w:t>развивать способность сдерживать непосредственные ситуативные желания «я хочу»;</w:t>
      </w:r>
    </w:p>
    <w:p w:rsidR="00CB4D9C" w:rsidRPr="00FF3576" w:rsidRDefault="00CB4D9C" w:rsidP="00CB4D9C">
      <w:pPr>
        <w:numPr>
          <w:ilvl w:val="0"/>
          <w:numId w:val="30"/>
        </w:numPr>
        <w:suppressAutoHyphens/>
        <w:spacing w:line="276" w:lineRule="auto"/>
        <w:ind w:left="993" w:hanging="426"/>
        <w:jc w:val="both"/>
        <w:rPr>
          <w:bCs/>
          <w:color w:val="auto"/>
          <w:sz w:val="24"/>
          <w:szCs w:val="24"/>
          <w:lang w:eastAsia="zh-CN"/>
        </w:rPr>
      </w:pPr>
      <w:r w:rsidRPr="00FF3576">
        <w:rPr>
          <w:bCs/>
          <w:color w:val="auto"/>
          <w:sz w:val="24"/>
          <w:szCs w:val="24"/>
          <w:lang w:eastAsia="zh-CN"/>
        </w:rPr>
        <w:t>учить входить в устойчивые игровые объединения детей, использовать в общении и совместной деятельности речевые и невербальные средства эмоциональной экспрессии для выражения радости, восторга, грусти и других состояний;</w:t>
      </w:r>
    </w:p>
    <w:p w:rsidR="00CB4D9C" w:rsidRPr="00FF3576" w:rsidRDefault="00CB4D9C" w:rsidP="00CB4D9C">
      <w:pPr>
        <w:numPr>
          <w:ilvl w:val="0"/>
          <w:numId w:val="30"/>
        </w:numPr>
        <w:suppressAutoHyphens/>
        <w:spacing w:line="276" w:lineRule="auto"/>
        <w:ind w:left="993" w:hanging="426"/>
        <w:jc w:val="both"/>
        <w:rPr>
          <w:bCs/>
          <w:color w:val="auto"/>
          <w:sz w:val="24"/>
          <w:szCs w:val="24"/>
          <w:lang w:eastAsia="zh-CN"/>
        </w:rPr>
      </w:pPr>
      <w:r w:rsidRPr="00FF3576">
        <w:rPr>
          <w:bCs/>
          <w:color w:val="auto"/>
          <w:sz w:val="24"/>
          <w:szCs w:val="24"/>
          <w:lang w:eastAsia="zh-CN"/>
        </w:rPr>
        <w:t>воспитывать интерес, внимание и доброжелательное отношение к окружающим.</w:t>
      </w:r>
    </w:p>
    <w:p w:rsidR="00CB4D9C" w:rsidRPr="00FF3576" w:rsidRDefault="00CB4D9C" w:rsidP="00CB4D9C">
      <w:pPr>
        <w:suppressAutoHyphens/>
        <w:spacing w:line="276" w:lineRule="auto"/>
        <w:ind w:left="0" w:firstLine="709"/>
        <w:jc w:val="both"/>
        <w:rPr>
          <w:b/>
          <w:iCs/>
          <w:color w:val="auto"/>
          <w:sz w:val="24"/>
          <w:szCs w:val="24"/>
          <w:lang w:eastAsia="zh-CN"/>
        </w:rPr>
      </w:pPr>
      <w:r w:rsidRPr="00FF3576">
        <w:rPr>
          <w:b/>
          <w:iCs/>
          <w:color w:val="auto"/>
          <w:sz w:val="24"/>
          <w:szCs w:val="24"/>
          <w:lang w:eastAsia="zh-CN"/>
        </w:rPr>
        <w:t>Средний дошкольный возраст (4-5):</w:t>
      </w:r>
    </w:p>
    <w:p w:rsidR="00CB4D9C" w:rsidRPr="00FF3576" w:rsidRDefault="00CB4D9C" w:rsidP="00CB4D9C">
      <w:pPr>
        <w:numPr>
          <w:ilvl w:val="0"/>
          <w:numId w:val="30"/>
        </w:numPr>
        <w:suppressAutoHyphens/>
        <w:spacing w:line="276" w:lineRule="auto"/>
        <w:ind w:left="993" w:hanging="426"/>
        <w:jc w:val="both"/>
        <w:rPr>
          <w:bCs/>
          <w:color w:val="auto"/>
          <w:sz w:val="24"/>
          <w:szCs w:val="24"/>
          <w:lang w:eastAsia="zh-CN"/>
        </w:rPr>
      </w:pPr>
      <w:r w:rsidRPr="00FF3576">
        <w:rPr>
          <w:bCs/>
          <w:color w:val="auto"/>
          <w:sz w:val="24"/>
          <w:szCs w:val="24"/>
          <w:lang w:eastAsia="zh-CN"/>
        </w:rPr>
        <w:t>обогащать представления дошкольников о людях, их взаимоотношениях, эмоциональных и физических состояниях;</w:t>
      </w:r>
    </w:p>
    <w:p w:rsidR="00CB4D9C" w:rsidRPr="00FF3576" w:rsidRDefault="00CB4D9C" w:rsidP="00CB4D9C">
      <w:pPr>
        <w:numPr>
          <w:ilvl w:val="0"/>
          <w:numId w:val="30"/>
        </w:numPr>
        <w:suppressAutoHyphens/>
        <w:spacing w:line="276" w:lineRule="auto"/>
        <w:ind w:left="993" w:hanging="426"/>
        <w:jc w:val="both"/>
        <w:rPr>
          <w:bCs/>
          <w:color w:val="auto"/>
          <w:sz w:val="24"/>
          <w:szCs w:val="24"/>
          <w:lang w:eastAsia="zh-CN"/>
        </w:rPr>
      </w:pPr>
      <w:r w:rsidRPr="00FF3576">
        <w:rPr>
          <w:bCs/>
          <w:color w:val="auto"/>
          <w:sz w:val="24"/>
          <w:szCs w:val="24"/>
          <w:lang w:eastAsia="zh-CN"/>
        </w:rPr>
        <w:t>учить «прочитывать» эмоции в мимике, жестах, интонации речи и соответственно реагировать;</w:t>
      </w:r>
    </w:p>
    <w:p w:rsidR="00CB4D9C" w:rsidRPr="00FF3576" w:rsidRDefault="00CB4D9C" w:rsidP="00CB4D9C">
      <w:pPr>
        <w:numPr>
          <w:ilvl w:val="0"/>
          <w:numId w:val="30"/>
        </w:numPr>
        <w:suppressAutoHyphens/>
        <w:spacing w:line="276" w:lineRule="auto"/>
        <w:ind w:left="993" w:hanging="426"/>
        <w:jc w:val="both"/>
        <w:rPr>
          <w:bCs/>
          <w:color w:val="auto"/>
          <w:sz w:val="24"/>
          <w:szCs w:val="24"/>
          <w:lang w:eastAsia="zh-CN"/>
        </w:rPr>
      </w:pPr>
      <w:r w:rsidRPr="00FF3576">
        <w:rPr>
          <w:bCs/>
          <w:color w:val="auto"/>
          <w:sz w:val="24"/>
          <w:szCs w:val="24"/>
          <w:lang w:eastAsia="zh-CN"/>
        </w:rPr>
        <w:t>побуждать детей к активному проявлению эмоциональной отзывчивости;</w:t>
      </w:r>
    </w:p>
    <w:p w:rsidR="00CB4D9C" w:rsidRPr="00FF3576" w:rsidRDefault="00CB4D9C" w:rsidP="00CB4D9C">
      <w:pPr>
        <w:numPr>
          <w:ilvl w:val="0"/>
          <w:numId w:val="30"/>
        </w:numPr>
        <w:suppressAutoHyphens/>
        <w:spacing w:line="276" w:lineRule="auto"/>
        <w:ind w:left="993" w:hanging="426"/>
        <w:jc w:val="both"/>
        <w:rPr>
          <w:bCs/>
          <w:color w:val="auto"/>
          <w:sz w:val="24"/>
          <w:szCs w:val="24"/>
          <w:lang w:eastAsia="zh-CN"/>
        </w:rPr>
      </w:pPr>
      <w:r w:rsidRPr="00FF3576">
        <w:rPr>
          <w:bCs/>
          <w:color w:val="auto"/>
          <w:sz w:val="24"/>
          <w:szCs w:val="24"/>
          <w:lang w:eastAsia="zh-CN"/>
        </w:rPr>
        <w:t>осваивать культуру общения со взрослыми и сверстниками, культуру поведения в общественных местах;</w:t>
      </w:r>
    </w:p>
    <w:p w:rsidR="00CB4D9C" w:rsidRPr="00FF3576" w:rsidRDefault="00CB4D9C" w:rsidP="00CB4D9C">
      <w:pPr>
        <w:numPr>
          <w:ilvl w:val="0"/>
          <w:numId w:val="30"/>
        </w:numPr>
        <w:suppressAutoHyphens/>
        <w:spacing w:line="276" w:lineRule="auto"/>
        <w:ind w:left="993" w:hanging="426"/>
        <w:jc w:val="both"/>
        <w:rPr>
          <w:bCs/>
          <w:color w:val="auto"/>
          <w:sz w:val="24"/>
          <w:szCs w:val="24"/>
          <w:lang w:eastAsia="zh-CN"/>
        </w:rPr>
      </w:pPr>
      <w:r w:rsidRPr="00FF3576">
        <w:rPr>
          <w:bCs/>
          <w:color w:val="auto"/>
          <w:sz w:val="24"/>
          <w:szCs w:val="24"/>
          <w:lang w:eastAsia="zh-CN"/>
        </w:rPr>
        <w:t>углублять представления о семье, родственных отношениях. Активно выражать в поступках и действиях доброе отношение к близким;</w:t>
      </w:r>
    </w:p>
    <w:p w:rsidR="00CB4D9C" w:rsidRPr="00FF3576" w:rsidRDefault="00CB4D9C" w:rsidP="00CB4D9C">
      <w:pPr>
        <w:numPr>
          <w:ilvl w:val="0"/>
          <w:numId w:val="30"/>
        </w:numPr>
        <w:suppressAutoHyphens/>
        <w:spacing w:line="276" w:lineRule="auto"/>
        <w:ind w:left="993" w:hanging="426"/>
        <w:jc w:val="both"/>
        <w:rPr>
          <w:bCs/>
          <w:color w:val="auto"/>
          <w:sz w:val="24"/>
          <w:szCs w:val="24"/>
          <w:lang w:eastAsia="zh-CN"/>
        </w:rPr>
      </w:pPr>
      <w:r w:rsidRPr="00FF3576">
        <w:rPr>
          <w:bCs/>
          <w:color w:val="auto"/>
          <w:sz w:val="24"/>
          <w:szCs w:val="24"/>
          <w:lang w:eastAsia="zh-CN"/>
        </w:rPr>
        <w:t>обогащать речь детей вежливыми речевыми оборотами. Осваивать разные формы приветствия, прощания, выражения признательности, обращения с просьбой.</w:t>
      </w:r>
    </w:p>
    <w:p w:rsidR="00CB4D9C" w:rsidRPr="00FF3576" w:rsidRDefault="00CB4D9C" w:rsidP="00CB4D9C">
      <w:pPr>
        <w:suppressAutoHyphens/>
        <w:spacing w:line="276" w:lineRule="auto"/>
        <w:ind w:left="0" w:firstLine="709"/>
        <w:jc w:val="both"/>
        <w:rPr>
          <w:b/>
          <w:iCs/>
          <w:color w:val="auto"/>
          <w:sz w:val="24"/>
          <w:szCs w:val="24"/>
          <w:lang w:eastAsia="zh-CN"/>
        </w:rPr>
      </w:pPr>
      <w:r w:rsidRPr="00FF3576">
        <w:rPr>
          <w:b/>
          <w:iCs/>
          <w:color w:val="auto"/>
          <w:sz w:val="24"/>
          <w:szCs w:val="24"/>
          <w:lang w:eastAsia="zh-CN"/>
        </w:rPr>
        <w:t>Старший дошкольный возраст (5-8 лет):</w:t>
      </w:r>
    </w:p>
    <w:p w:rsidR="00CB4D9C" w:rsidRPr="00FF3576" w:rsidRDefault="00CB4D9C" w:rsidP="00CB4D9C">
      <w:pPr>
        <w:numPr>
          <w:ilvl w:val="0"/>
          <w:numId w:val="30"/>
        </w:numPr>
        <w:suppressAutoHyphens/>
        <w:spacing w:line="276" w:lineRule="auto"/>
        <w:ind w:left="993" w:hanging="426"/>
        <w:jc w:val="both"/>
        <w:rPr>
          <w:bCs/>
          <w:color w:val="auto"/>
          <w:sz w:val="24"/>
          <w:szCs w:val="24"/>
          <w:lang w:eastAsia="zh-CN"/>
        </w:rPr>
      </w:pPr>
      <w:r w:rsidRPr="00FF3576">
        <w:rPr>
          <w:bCs/>
          <w:color w:val="auto"/>
          <w:sz w:val="24"/>
          <w:szCs w:val="24"/>
          <w:lang w:eastAsia="zh-CN"/>
        </w:rPr>
        <w:t>развивать умения элементарного самоконтроля и саморегуляции своих действий, взаимоотношений с окружающими;</w:t>
      </w:r>
    </w:p>
    <w:p w:rsidR="00CB4D9C" w:rsidRPr="00FF3576" w:rsidRDefault="00CB4D9C" w:rsidP="00CB4D9C">
      <w:pPr>
        <w:numPr>
          <w:ilvl w:val="0"/>
          <w:numId w:val="30"/>
        </w:numPr>
        <w:suppressAutoHyphens/>
        <w:spacing w:line="276" w:lineRule="auto"/>
        <w:ind w:left="993" w:hanging="426"/>
        <w:jc w:val="both"/>
        <w:rPr>
          <w:bCs/>
          <w:color w:val="auto"/>
          <w:sz w:val="24"/>
          <w:szCs w:val="24"/>
          <w:lang w:eastAsia="zh-CN"/>
        </w:rPr>
      </w:pPr>
      <w:r w:rsidRPr="00FF3576">
        <w:rPr>
          <w:bCs/>
          <w:color w:val="auto"/>
          <w:sz w:val="24"/>
          <w:szCs w:val="24"/>
          <w:lang w:eastAsia="zh-CN"/>
        </w:rPr>
        <w:lastRenderedPageBreak/>
        <w:t>углублять представления старшего дошкольника о себе, своем организме, о своих личностных качествах, возможностях, достижениях. Развивать в детях чувство самоуважения, собственного достоинства;</w:t>
      </w:r>
    </w:p>
    <w:p w:rsidR="00CB4D9C" w:rsidRPr="00FF3576" w:rsidRDefault="00CB4D9C" w:rsidP="00CB4D9C">
      <w:pPr>
        <w:numPr>
          <w:ilvl w:val="0"/>
          <w:numId w:val="30"/>
        </w:numPr>
        <w:suppressAutoHyphens/>
        <w:spacing w:line="276" w:lineRule="auto"/>
        <w:ind w:left="993" w:hanging="426"/>
        <w:jc w:val="both"/>
        <w:rPr>
          <w:bCs/>
          <w:color w:val="auto"/>
          <w:sz w:val="24"/>
          <w:szCs w:val="24"/>
          <w:lang w:eastAsia="zh-CN"/>
        </w:rPr>
      </w:pPr>
      <w:r w:rsidRPr="00FF3576">
        <w:rPr>
          <w:bCs/>
          <w:color w:val="auto"/>
          <w:sz w:val="24"/>
          <w:szCs w:val="24"/>
          <w:lang w:eastAsia="zh-CN"/>
        </w:rPr>
        <w:t>формировать у детей чувство патриотизма – любви к родному краю, родной стране, привязанности, преданности и ответственности по отношению к людям, населяющим ее;</w:t>
      </w:r>
    </w:p>
    <w:p w:rsidR="00CB4D9C" w:rsidRPr="00FF3576" w:rsidRDefault="00CB4D9C" w:rsidP="00CB4D9C">
      <w:pPr>
        <w:numPr>
          <w:ilvl w:val="0"/>
          <w:numId w:val="30"/>
        </w:numPr>
        <w:suppressAutoHyphens/>
        <w:spacing w:line="276" w:lineRule="auto"/>
        <w:ind w:left="993" w:hanging="426"/>
        <w:jc w:val="both"/>
        <w:rPr>
          <w:bCs/>
          <w:color w:val="auto"/>
          <w:sz w:val="24"/>
          <w:szCs w:val="24"/>
          <w:lang w:eastAsia="zh-CN"/>
        </w:rPr>
      </w:pPr>
      <w:r w:rsidRPr="00FF3576">
        <w:rPr>
          <w:bCs/>
          <w:color w:val="auto"/>
          <w:sz w:val="24"/>
          <w:szCs w:val="24"/>
          <w:lang w:eastAsia="zh-CN"/>
        </w:rPr>
        <w:t>способствовать усвоению детьми нравственных ценностей; воспитывать интерес к труду взрослых и стремление беречь результаты их труда.</w:t>
      </w:r>
    </w:p>
    <w:p w:rsidR="00CB4D9C" w:rsidRPr="00FF3576" w:rsidRDefault="00CB4D9C" w:rsidP="00FF3576">
      <w:pPr>
        <w:tabs>
          <w:tab w:val="left" w:pos="142"/>
          <w:tab w:val="left" w:pos="9356"/>
        </w:tabs>
        <w:spacing w:after="268" w:line="249" w:lineRule="auto"/>
        <w:ind w:left="0" w:right="713" w:firstLine="0"/>
        <w:rPr>
          <w:b/>
          <w:sz w:val="24"/>
          <w:szCs w:val="24"/>
        </w:rPr>
      </w:pPr>
    </w:p>
    <w:p w:rsidR="00043CCC" w:rsidRPr="00FF3576" w:rsidRDefault="00E2719A" w:rsidP="00043CCC">
      <w:pPr>
        <w:tabs>
          <w:tab w:val="left" w:pos="142"/>
          <w:tab w:val="left" w:pos="9356"/>
        </w:tabs>
        <w:spacing w:after="268" w:line="249" w:lineRule="auto"/>
        <w:ind w:left="168" w:right="713"/>
        <w:jc w:val="center"/>
        <w:rPr>
          <w:b/>
          <w:sz w:val="24"/>
          <w:szCs w:val="24"/>
        </w:rPr>
      </w:pPr>
      <w:r w:rsidRPr="00FF3576">
        <w:rPr>
          <w:b/>
          <w:sz w:val="24"/>
          <w:szCs w:val="24"/>
        </w:rPr>
        <w:t>II. СОДЕРЖАТЕЛЬНЫЙ РАЗДЕЛ</w:t>
      </w:r>
    </w:p>
    <w:p w:rsidR="00753FCB" w:rsidRPr="00FF3576" w:rsidRDefault="00E2719A" w:rsidP="00043CCC">
      <w:pPr>
        <w:tabs>
          <w:tab w:val="left" w:pos="142"/>
          <w:tab w:val="left" w:pos="9356"/>
        </w:tabs>
        <w:spacing w:after="268" w:line="249" w:lineRule="auto"/>
        <w:ind w:left="168" w:right="713"/>
        <w:jc w:val="center"/>
        <w:rPr>
          <w:b/>
          <w:sz w:val="24"/>
          <w:szCs w:val="24"/>
        </w:rPr>
      </w:pPr>
      <w:r w:rsidRPr="00FF3576">
        <w:rPr>
          <w:b/>
          <w:sz w:val="24"/>
          <w:szCs w:val="24"/>
        </w:rPr>
        <w:t xml:space="preserve">ОБЯЗАТЕЛЬНАЯ ЧАСТЬ </w:t>
      </w:r>
    </w:p>
    <w:p w:rsidR="00753FCB" w:rsidRPr="00FF3576" w:rsidRDefault="00E2719A" w:rsidP="00F93D56">
      <w:pPr>
        <w:pStyle w:val="2"/>
        <w:tabs>
          <w:tab w:val="left" w:pos="142"/>
          <w:tab w:val="left" w:pos="9356"/>
        </w:tabs>
        <w:spacing w:after="342" w:line="249" w:lineRule="auto"/>
        <w:ind w:left="168" w:right="158"/>
        <w:rPr>
          <w:i w:val="0"/>
          <w:sz w:val="24"/>
          <w:szCs w:val="24"/>
        </w:rPr>
      </w:pPr>
      <w:r w:rsidRPr="00FF3576">
        <w:rPr>
          <w:b w:val="0"/>
          <w:i w:val="0"/>
          <w:sz w:val="24"/>
          <w:szCs w:val="24"/>
        </w:rPr>
        <w:t xml:space="preserve"> </w:t>
      </w:r>
      <w:r w:rsidRPr="00FF3576">
        <w:rPr>
          <w:i w:val="0"/>
          <w:sz w:val="24"/>
          <w:szCs w:val="24"/>
        </w:rPr>
        <w:t>2.1 Содержание психолого-педагогической работы по освоению детьми образовательной области</w:t>
      </w:r>
    </w:p>
    <w:p w:rsidR="00753FCB" w:rsidRPr="00FF3576" w:rsidRDefault="00E2719A" w:rsidP="00F93D56">
      <w:pPr>
        <w:tabs>
          <w:tab w:val="left" w:pos="142"/>
          <w:tab w:val="left" w:pos="9356"/>
        </w:tabs>
        <w:spacing w:after="161" w:line="265" w:lineRule="auto"/>
        <w:ind w:left="10" w:right="555"/>
        <w:jc w:val="center"/>
        <w:rPr>
          <w:sz w:val="24"/>
          <w:szCs w:val="24"/>
        </w:rPr>
      </w:pPr>
      <w:r w:rsidRPr="00FF3576">
        <w:rPr>
          <w:b/>
          <w:sz w:val="24"/>
          <w:szCs w:val="24"/>
        </w:rPr>
        <w:t>«Социально — коммуникативное развитие»</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 </w:t>
      </w:r>
      <w:r w:rsidRPr="00FF3576">
        <w:rPr>
          <w:b/>
          <w:sz w:val="24"/>
          <w:szCs w:val="24"/>
        </w:rPr>
        <w:t>Социально-коммуникативное развитие</w:t>
      </w:r>
      <w:r w:rsidRPr="00FF3576">
        <w:rPr>
          <w:sz w:val="24"/>
          <w:szCs w:val="24"/>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753FCB" w:rsidRPr="00FF3576" w:rsidRDefault="00E2719A" w:rsidP="00F93D56">
      <w:pPr>
        <w:pStyle w:val="2"/>
        <w:tabs>
          <w:tab w:val="left" w:pos="142"/>
          <w:tab w:val="left" w:pos="9356"/>
        </w:tabs>
        <w:spacing w:after="303" w:line="259" w:lineRule="auto"/>
        <w:ind w:left="1" w:right="0"/>
        <w:jc w:val="left"/>
        <w:rPr>
          <w:sz w:val="24"/>
          <w:szCs w:val="24"/>
        </w:rPr>
      </w:pPr>
      <w:r w:rsidRPr="00FF3576">
        <w:rPr>
          <w:sz w:val="24"/>
          <w:szCs w:val="24"/>
        </w:rPr>
        <w:t>Основные цели и задачи</w:t>
      </w:r>
    </w:p>
    <w:p w:rsidR="00753FCB" w:rsidRPr="00FF3576" w:rsidRDefault="00E2719A" w:rsidP="00F93D56">
      <w:pPr>
        <w:numPr>
          <w:ilvl w:val="0"/>
          <w:numId w:val="13"/>
        </w:numPr>
        <w:tabs>
          <w:tab w:val="left" w:pos="142"/>
          <w:tab w:val="left" w:pos="9356"/>
        </w:tabs>
        <w:spacing w:after="41"/>
        <w:ind w:right="562" w:hanging="360"/>
        <w:jc w:val="both"/>
        <w:rPr>
          <w:sz w:val="24"/>
          <w:szCs w:val="24"/>
        </w:rPr>
      </w:pPr>
      <w:r w:rsidRPr="00FF3576">
        <w:rPr>
          <w:b/>
          <w:i/>
          <w:sz w:val="24"/>
          <w:szCs w:val="24"/>
        </w:rPr>
        <w:t>Социализация, развитие общения, нравственное воспитание</w:t>
      </w:r>
      <w:r w:rsidRPr="00FF3576">
        <w:rPr>
          <w:b/>
          <w:sz w:val="24"/>
          <w:szCs w:val="24"/>
        </w:rPr>
        <w:t xml:space="preserve">. </w:t>
      </w:r>
      <w:r w:rsidRPr="00FF3576">
        <w:rPr>
          <w:sz w:val="24"/>
          <w:szCs w:val="24"/>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753FCB" w:rsidRPr="00FF3576" w:rsidRDefault="00E2719A" w:rsidP="00F93D56">
      <w:pPr>
        <w:numPr>
          <w:ilvl w:val="0"/>
          <w:numId w:val="13"/>
        </w:numPr>
        <w:tabs>
          <w:tab w:val="left" w:pos="142"/>
          <w:tab w:val="left" w:pos="9356"/>
        </w:tabs>
        <w:spacing w:after="40"/>
        <w:ind w:right="562" w:hanging="360"/>
        <w:jc w:val="both"/>
        <w:rPr>
          <w:sz w:val="24"/>
          <w:szCs w:val="24"/>
        </w:rPr>
      </w:pPr>
      <w:r w:rsidRPr="00FF3576">
        <w:rPr>
          <w:b/>
          <w:i/>
          <w:sz w:val="24"/>
          <w:szCs w:val="24"/>
        </w:rPr>
        <w:t>Ребенок в семье и сообществе</w:t>
      </w:r>
      <w:r w:rsidRPr="00FF3576">
        <w:rPr>
          <w:b/>
          <w:sz w:val="24"/>
          <w:szCs w:val="24"/>
        </w:rPr>
        <w:t>.</w:t>
      </w:r>
      <w:r w:rsidRPr="00FF3576">
        <w:rPr>
          <w:sz w:val="24"/>
          <w:szCs w:val="24"/>
        </w:rPr>
        <w:t xml:space="preserve">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p>
    <w:p w:rsidR="00753FCB" w:rsidRPr="00FF3576" w:rsidRDefault="00E2719A" w:rsidP="00F93D56">
      <w:pPr>
        <w:numPr>
          <w:ilvl w:val="0"/>
          <w:numId w:val="13"/>
        </w:numPr>
        <w:tabs>
          <w:tab w:val="left" w:pos="142"/>
          <w:tab w:val="left" w:pos="9356"/>
        </w:tabs>
        <w:ind w:right="562" w:hanging="360"/>
        <w:jc w:val="both"/>
        <w:rPr>
          <w:sz w:val="24"/>
          <w:szCs w:val="24"/>
        </w:rPr>
      </w:pPr>
      <w:r w:rsidRPr="00FF3576">
        <w:rPr>
          <w:b/>
          <w:i/>
          <w:sz w:val="24"/>
          <w:szCs w:val="24"/>
        </w:rPr>
        <w:t>Самообслуживание, самостоятельность, трудовое воспитание</w:t>
      </w:r>
      <w:r w:rsidRPr="00FF3576">
        <w:rPr>
          <w:b/>
          <w:sz w:val="24"/>
          <w:szCs w:val="24"/>
        </w:rPr>
        <w:t>.</w:t>
      </w:r>
      <w:r w:rsidRPr="00FF3576">
        <w:rPr>
          <w:sz w:val="24"/>
          <w:szCs w:val="24"/>
        </w:rPr>
        <w:t xml:space="preserve"> Развитие навыков самообслуживания; становление самостоятельности, целенаправленности и саморегуляции собственных действий. 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w:t>
      </w:r>
    </w:p>
    <w:p w:rsidR="00753FCB" w:rsidRPr="00FF3576" w:rsidRDefault="00E2719A" w:rsidP="00F93D56">
      <w:pPr>
        <w:tabs>
          <w:tab w:val="left" w:pos="142"/>
          <w:tab w:val="left" w:pos="9356"/>
        </w:tabs>
        <w:spacing w:after="41"/>
        <w:ind w:left="810" w:right="562"/>
        <w:jc w:val="both"/>
        <w:rPr>
          <w:sz w:val="24"/>
          <w:szCs w:val="24"/>
        </w:rPr>
      </w:pPr>
      <w:r w:rsidRPr="00FF3576">
        <w:rPr>
          <w:sz w:val="24"/>
          <w:szCs w:val="24"/>
        </w:rPr>
        <w:t>Формирование умения ответственно относиться к порученному заданию (умение и желание доводить дело до конца, стремление сделать его хорошо</w:t>
      </w:r>
      <w:r w:rsidR="005B669A" w:rsidRPr="00FF3576">
        <w:rPr>
          <w:sz w:val="24"/>
          <w:szCs w:val="24"/>
        </w:rPr>
        <w:t>). Формирование</w:t>
      </w:r>
      <w:r w:rsidRPr="00FF3576">
        <w:rPr>
          <w:sz w:val="24"/>
          <w:szCs w:val="24"/>
        </w:rPr>
        <w:t xml:space="preserve"> первичн</w:t>
      </w:r>
      <w:r w:rsidR="005B669A" w:rsidRPr="00FF3576">
        <w:rPr>
          <w:sz w:val="24"/>
          <w:szCs w:val="24"/>
        </w:rPr>
        <w:t>ых представлений о</w:t>
      </w:r>
      <w:r w:rsidRPr="00FF3576">
        <w:rPr>
          <w:sz w:val="24"/>
          <w:szCs w:val="24"/>
        </w:rPr>
        <w:t xml:space="preserve"> труде взрослых, его роли в обществе и жизни каждого человека.</w:t>
      </w:r>
    </w:p>
    <w:p w:rsidR="00753FCB" w:rsidRPr="00FF3576" w:rsidRDefault="00E2719A" w:rsidP="00F93D56">
      <w:pPr>
        <w:numPr>
          <w:ilvl w:val="0"/>
          <w:numId w:val="13"/>
        </w:numPr>
        <w:tabs>
          <w:tab w:val="left" w:pos="142"/>
          <w:tab w:val="left" w:pos="9356"/>
        </w:tabs>
        <w:ind w:right="562" w:hanging="360"/>
        <w:jc w:val="both"/>
        <w:rPr>
          <w:sz w:val="24"/>
          <w:szCs w:val="24"/>
        </w:rPr>
      </w:pPr>
      <w:r w:rsidRPr="00FF3576">
        <w:rPr>
          <w:b/>
          <w:i/>
          <w:sz w:val="24"/>
          <w:szCs w:val="24"/>
        </w:rPr>
        <w:lastRenderedPageBreak/>
        <w:t>Формирование основ безопасности</w:t>
      </w:r>
      <w:r w:rsidRPr="00FF3576">
        <w:rPr>
          <w:sz w:val="24"/>
          <w:szCs w:val="24"/>
        </w:rPr>
        <w:t xml:space="preserve">.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 Формирование осторожного и осмотрительного отношения к потенциально опасным для человека и окружающего мира природы ситуациям. </w:t>
      </w:r>
    </w:p>
    <w:p w:rsidR="00753FCB" w:rsidRPr="00FF3576" w:rsidRDefault="00E2719A" w:rsidP="00F93D56">
      <w:pPr>
        <w:tabs>
          <w:tab w:val="left" w:pos="142"/>
          <w:tab w:val="left" w:pos="9356"/>
        </w:tabs>
        <w:ind w:left="810" w:right="562"/>
        <w:jc w:val="both"/>
        <w:rPr>
          <w:sz w:val="24"/>
          <w:szCs w:val="24"/>
        </w:rPr>
      </w:pPr>
      <w:r w:rsidRPr="00FF3576">
        <w:rPr>
          <w:sz w:val="24"/>
          <w:szCs w:val="24"/>
        </w:rPr>
        <w:t>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753FCB" w:rsidRPr="00FF3576" w:rsidRDefault="00E2719A" w:rsidP="00F93D56">
      <w:pPr>
        <w:tabs>
          <w:tab w:val="left" w:pos="142"/>
          <w:tab w:val="left" w:pos="9356"/>
        </w:tabs>
        <w:spacing w:after="268" w:line="249" w:lineRule="auto"/>
        <w:ind w:left="168" w:right="617"/>
        <w:jc w:val="center"/>
        <w:rPr>
          <w:sz w:val="24"/>
          <w:szCs w:val="24"/>
        </w:rPr>
      </w:pPr>
      <w:r w:rsidRPr="00FF3576">
        <w:rPr>
          <w:b/>
          <w:sz w:val="24"/>
          <w:szCs w:val="24"/>
        </w:rPr>
        <w:t>Специфика реализации образовательной области «Социально-коммуникативное развитие»:</w:t>
      </w:r>
    </w:p>
    <w:p w:rsidR="00753FCB" w:rsidRPr="00FF3576" w:rsidRDefault="00E2719A" w:rsidP="00F93D56">
      <w:pPr>
        <w:numPr>
          <w:ilvl w:val="0"/>
          <w:numId w:val="14"/>
        </w:numPr>
        <w:tabs>
          <w:tab w:val="left" w:pos="142"/>
          <w:tab w:val="left" w:pos="9356"/>
        </w:tabs>
        <w:ind w:right="562"/>
        <w:jc w:val="both"/>
        <w:rPr>
          <w:sz w:val="24"/>
          <w:szCs w:val="24"/>
        </w:rPr>
      </w:pPr>
      <w:r w:rsidRPr="00FF3576">
        <w:rPr>
          <w:sz w:val="24"/>
          <w:szCs w:val="24"/>
        </w:rPr>
        <w:t xml:space="preserve">решение вышеназванных основных задач невозможно без формирования первичных ценностных представлений (в дошкольном возрасте ценности проявляются в различии того, что хорошо и что плохо, конкретных примерах добрых дел и поступков; </w:t>
      </w:r>
    </w:p>
    <w:p w:rsidR="00753FCB" w:rsidRPr="00FF3576" w:rsidRDefault="00E2719A" w:rsidP="00F93D56">
      <w:pPr>
        <w:numPr>
          <w:ilvl w:val="0"/>
          <w:numId w:val="14"/>
        </w:numPr>
        <w:tabs>
          <w:tab w:val="left" w:pos="142"/>
          <w:tab w:val="left" w:pos="9356"/>
        </w:tabs>
        <w:ind w:right="562"/>
        <w:jc w:val="both"/>
        <w:rPr>
          <w:sz w:val="24"/>
          <w:szCs w:val="24"/>
        </w:rPr>
      </w:pPr>
      <w:r w:rsidRPr="00FF3576">
        <w:rPr>
          <w:sz w:val="24"/>
          <w:szCs w:val="24"/>
        </w:rPr>
        <w:t xml:space="preserve">задачи образовательной области «Социально-коммуникативное развитие» решаются в интеграции со всеми другими областями, процесс социализации пронизывает содержание Программы разнообразными социализирующими аспектами; </w:t>
      </w:r>
    </w:p>
    <w:p w:rsidR="00753FCB" w:rsidRPr="00FF3576" w:rsidRDefault="00E2719A" w:rsidP="00F93D56">
      <w:pPr>
        <w:numPr>
          <w:ilvl w:val="0"/>
          <w:numId w:val="14"/>
        </w:numPr>
        <w:tabs>
          <w:tab w:val="left" w:pos="142"/>
          <w:tab w:val="left" w:pos="9356"/>
        </w:tabs>
        <w:ind w:right="562"/>
        <w:jc w:val="both"/>
        <w:rPr>
          <w:sz w:val="24"/>
          <w:szCs w:val="24"/>
        </w:rPr>
      </w:pPr>
      <w:r w:rsidRPr="00FF3576">
        <w:rPr>
          <w:sz w:val="24"/>
          <w:szCs w:val="24"/>
        </w:rPr>
        <w:t xml:space="preserve">значительное место в реализации области занимают сюжетно-ролевые, режиссерские и театрализованные игры как способы освоения ребенком социальных ролей, средства развития интеллектуальных и личностных качеств детей, их творческих способностей. </w:t>
      </w:r>
    </w:p>
    <w:p w:rsidR="00753FCB" w:rsidRPr="00FF3576" w:rsidRDefault="00E2719A" w:rsidP="00F93D56">
      <w:pPr>
        <w:tabs>
          <w:tab w:val="left" w:pos="142"/>
          <w:tab w:val="left" w:pos="9356"/>
        </w:tabs>
        <w:ind w:left="21" w:right="562"/>
        <w:jc w:val="both"/>
        <w:rPr>
          <w:sz w:val="24"/>
          <w:szCs w:val="24"/>
        </w:rPr>
      </w:pPr>
      <w:r w:rsidRPr="00FF3576">
        <w:rPr>
          <w:b/>
          <w:sz w:val="24"/>
          <w:szCs w:val="24"/>
        </w:rPr>
        <w:t xml:space="preserve">Основные направления </w:t>
      </w:r>
      <w:r w:rsidRPr="00FF3576">
        <w:rPr>
          <w:sz w:val="24"/>
          <w:szCs w:val="24"/>
        </w:rPr>
        <w:t>реализации образовательной области «Социально</w:t>
      </w:r>
      <w:r w:rsidR="0083270A" w:rsidRPr="00FF3576">
        <w:rPr>
          <w:sz w:val="24"/>
          <w:szCs w:val="24"/>
        </w:rPr>
        <w:t>-</w:t>
      </w:r>
      <w:r w:rsidRPr="00FF3576">
        <w:rPr>
          <w:sz w:val="24"/>
          <w:szCs w:val="24"/>
        </w:rPr>
        <w:t xml:space="preserve">коммуникативное развитие»: </w:t>
      </w:r>
    </w:p>
    <w:p w:rsidR="00D444C6" w:rsidRPr="00FF3576" w:rsidRDefault="00D444C6" w:rsidP="00043CCC">
      <w:pPr>
        <w:tabs>
          <w:tab w:val="left" w:pos="142"/>
          <w:tab w:val="left" w:pos="9356"/>
        </w:tabs>
        <w:ind w:left="660" w:right="2119"/>
        <w:jc w:val="both"/>
        <w:rPr>
          <w:sz w:val="24"/>
          <w:szCs w:val="24"/>
        </w:rPr>
      </w:pPr>
      <w:r w:rsidRPr="00FF3576">
        <w:rPr>
          <w:i/>
          <w:sz w:val="24"/>
          <w:szCs w:val="24"/>
        </w:rPr>
        <w:t>-</w:t>
      </w:r>
      <w:r w:rsidR="00E2719A" w:rsidRPr="00FF3576">
        <w:rPr>
          <w:i/>
          <w:sz w:val="24"/>
          <w:szCs w:val="24"/>
        </w:rPr>
        <w:t xml:space="preserve"> </w:t>
      </w:r>
      <w:r w:rsidR="00E2719A" w:rsidRPr="00FF3576">
        <w:rPr>
          <w:sz w:val="24"/>
          <w:szCs w:val="24"/>
        </w:rPr>
        <w:t xml:space="preserve">социализация, развитие общения, нравственное воспитание; </w:t>
      </w:r>
    </w:p>
    <w:p w:rsidR="00D444C6" w:rsidRPr="00FF3576" w:rsidRDefault="00D444C6" w:rsidP="00043CCC">
      <w:pPr>
        <w:tabs>
          <w:tab w:val="left" w:pos="142"/>
          <w:tab w:val="left" w:pos="9356"/>
        </w:tabs>
        <w:ind w:left="660" w:right="2119"/>
        <w:jc w:val="both"/>
        <w:rPr>
          <w:sz w:val="24"/>
          <w:szCs w:val="24"/>
        </w:rPr>
      </w:pPr>
      <w:r w:rsidRPr="00FF3576">
        <w:rPr>
          <w:sz w:val="24"/>
          <w:szCs w:val="24"/>
        </w:rPr>
        <w:t>-</w:t>
      </w:r>
      <w:r w:rsidR="00E2719A" w:rsidRPr="00FF3576">
        <w:rPr>
          <w:sz w:val="24"/>
          <w:szCs w:val="24"/>
        </w:rPr>
        <w:t xml:space="preserve">ребенок в семье и сообществе;  </w:t>
      </w:r>
    </w:p>
    <w:p w:rsidR="00D444C6" w:rsidRPr="00FF3576" w:rsidRDefault="00D444C6" w:rsidP="00043CCC">
      <w:pPr>
        <w:tabs>
          <w:tab w:val="left" w:pos="142"/>
          <w:tab w:val="left" w:pos="9356"/>
        </w:tabs>
        <w:ind w:left="660" w:right="2119"/>
        <w:jc w:val="both"/>
        <w:rPr>
          <w:sz w:val="24"/>
          <w:szCs w:val="24"/>
        </w:rPr>
      </w:pPr>
      <w:r w:rsidRPr="00FF3576">
        <w:rPr>
          <w:sz w:val="24"/>
          <w:szCs w:val="24"/>
        </w:rPr>
        <w:t>-</w:t>
      </w:r>
      <w:r w:rsidR="00E2719A" w:rsidRPr="00FF3576">
        <w:rPr>
          <w:sz w:val="24"/>
          <w:szCs w:val="24"/>
        </w:rPr>
        <w:t xml:space="preserve">трудовое воспитание, самообслуживание, самостоятельность; </w:t>
      </w:r>
    </w:p>
    <w:p w:rsidR="00753FCB" w:rsidRPr="00FF3576" w:rsidRDefault="00D444C6" w:rsidP="00F93D56">
      <w:pPr>
        <w:tabs>
          <w:tab w:val="left" w:pos="142"/>
          <w:tab w:val="left" w:pos="9356"/>
        </w:tabs>
        <w:spacing w:line="476" w:lineRule="auto"/>
        <w:ind w:left="660" w:right="2119"/>
        <w:jc w:val="both"/>
        <w:rPr>
          <w:sz w:val="24"/>
          <w:szCs w:val="24"/>
        </w:rPr>
      </w:pPr>
      <w:r w:rsidRPr="00FF3576">
        <w:rPr>
          <w:sz w:val="24"/>
          <w:szCs w:val="24"/>
        </w:rPr>
        <w:t>-</w:t>
      </w:r>
      <w:r w:rsidR="00E2719A" w:rsidRPr="00FF3576">
        <w:rPr>
          <w:sz w:val="24"/>
          <w:szCs w:val="24"/>
        </w:rPr>
        <w:t>формирование основ безопасности.</w:t>
      </w:r>
    </w:p>
    <w:p w:rsidR="00753FCB" w:rsidRPr="00FF3576" w:rsidRDefault="00E2719A" w:rsidP="00F93D56">
      <w:pPr>
        <w:tabs>
          <w:tab w:val="left" w:pos="142"/>
          <w:tab w:val="left" w:pos="9356"/>
        </w:tabs>
        <w:spacing w:after="285" w:line="266" w:lineRule="auto"/>
        <w:ind w:left="660" w:right="537"/>
        <w:jc w:val="center"/>
        <w:rPr>
          <w:sz w:val="24"/>
          <w:szCs w:val="24"/>
        </w:rPr>
      </w:pPr>
      <w:r w:rsidRPr="00FF3576">
        <w:rPr>
          <w:b/>
          <w:sz w:val="24"/>
          <w:szCs w:val="24"/>
        </w:rPr>
        <w:t>Социализация, развитие общения, нравственное воспитание</w:t>
      </w:r>
    </w:p>
    <w:p w:rsidR="00753FCB" w:rsidRPr="00FF3576" w:rsidRDefault="00E2719A" w:rsidP="00F93D56">
      <w:pPr>
        <w:tabs>
          <w:tab w:val="left" w:pos="142"/>
          <w:tab w:val="left" w:pos="9356"/>
        </w:tabs>
        <w:spacing w:after="565" w:line="266" w:lineRule="auto"/>
        <w:ind w:left="300" w:right="537"/>
        <w:jc w:val="center"/>
        <w:rPr>
          <w:sz w:val="24"/>
          <w:szCs w:val="24"/>
        </w:rPr>
      </w:pPr>
      <w:r w:rsidRPr="00FF3576">
        <w:rPr>
          <w:b/>
          <w:sz w:val="24"/>
          <w:szCs w:val="24"/>
        </w:rPr>
        <w:t>Вторая группа раннего возраста (от 2 до 3 лет)</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 </w:t>
      </w:r>
      <w:r w:rsidRPr="00FF3576">
        <w:rPr>
          <w:sz w:val="24"/>
          <w:szCs w:val="24"/>
        </w:rPr>
        <w:tab/>
        <w:t xml:space="preserve">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w:t>
      </w:r>
      <w:r w:rsidR="00D444C6" w:rsidRPr="00FF3576">
        <w:rPr>
          <w:sz w:val="24"/>
          <w:szCs w:val="24"/>
        </w:rPr>
        <w:t>проявившего заботу</w:t>
      </w:r>
      <w:r w:rsidRPr="00FF3576">
        <w:rPr>
          <w:sz w:val="24"/>
          <w:szCs w:val="24"/>
        </w:rPr>
        <w:t xml:space="preserve"> о товарище, поощрять умение пожалеть, посочувствовать). Воспитывать отрицательное отношение к грубости, жадности; развивать умение играть не ссорясь, помогать друг другу и вместе </w:t>
      </w:r>
      <w:r w:rsidR="00D444C6" w:rsidRPr="00FF3576">
        <w:rPr>
          <w:sz w:val="24"/>
          <w:szCs w:val="24"/>
        </w:rPr>
        <w:t>радоваться успехам</w:t>
      </w:r>
      <w:r w:rsidRPr="00FF3576">
        <w:rPr>
          <w:sz w:val="24"/>
          <w:szCs w:val="24"/>
        </w:rPr>
        <w:t xml:space="preserve">, красивым игрушкам и т. п. </w:t>
      </w:r>
    </w:p>
    <w:p w:rsidR="00753FCB" w:rsidRPr="00FF3576" w:rsidRDefault="00E2719A" w:rsidP="00F93D56">
      <w:pPr>
        <w:tabs>
          <w:tab w:val="left" w:pos="142"/>
          <w:tab w:val="left" w:pos="9356"/>
        </w:tabs>
        <w:ind w:left="11" w:right="562" w:firstLine="708"/>
        <w:jc w:val="both"/>
        <w:rPr>
          <w:sz w:val="24"/>
          <w:szCs w:val="24"/>
        </w:rPr>
      </w:pPr>
      <w:r w:rsidRPr="00FF3576">
        <w:rPr>
          <w:sz w:val="24"/>
          <w:szCs w:val="24"/>
        </w:rPr>
        <w:t xml:space="preserve">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w:t>
      </w:r>
      <w:r w:rsidR="00D444C6" w:rsidRPr="00FF3576">
        <w:rPr>
          <w:sz w:val="24"/>
          <w:szCs w:val="24"/>
        </w:rPr>
        <w:t>в помещении</w:t>
      </w:r>
      <w:r w:rsidRPr="00FF3576">
        <w:rPr>
          <w:sz w:val="24"/>
          <w:szCs w:val="24"/>
        </w:rPr>
        <w:t xml:space="preserve"> и на улице:</w:t>
      </w:r>
    </w:p>
    <w:p w:rsidR="00753FCB" w:rsidRPr="00FF3576" w:rsidRDefault="00E2719A" w:rsidP="00F93D56">
      <w:pPr>
        <w:tabs>
          <w:tab w:val="left" w:pos="142"/>
          <w:tab w:val="left" w:pos="9356"/>
        </w:tabs>
        <w:spacing w:after="14"/>
        <w:ind w:left="21" w:right="562"/>
        <w:jc w:val="both"/>
        <w:rPr>
          <w:sz w:val="24"/>
          <w:szCs w:val="24"/>
        </w:rPr>
      </w:pPr>
      <w:r w:rsidRPr="00FF3576">
        <w:rPr>
          <w:sz w:val="24"/>
          <w:szCs w:val="24"/>
        </w:rPr>
        <w:t xml:space="preserve">не шуметь, не бегать, выполнять просьбу взрослого. </w:t>
      </w:r>
    </w:p>
    <w:p w:rsidR="00753FCB" w:rsidRPr="00FF3576" w:rsidRDefault="00E2719A" w:rsidP="00F93D56">
      <w:pPr>
        <w:tabs>
          <w:tab w:val="left" w:pos="142"/>
          <w:tab w:val="left" w:pos="9356"/>
        </w:tabs>
        <w:ind w:left="11" w:right="562" w:firstLine="708"/>
        <w:jc w:val="both"/>
        <w:rPr>
          <w:sz w:val="24"/>
          <w:szCs w:val="24"/>
        </w:rPr>
      </w:pPr>
      <w:r w:rsidRPr="00FF3576">
        <w:rPr>
          <w:sz w:val="24"/>
          <w:szCs w:val="24"/>
        </w:rPr>
        <w:t xml:space="preserve">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 </w:t>
      </w:r>
    </w:p>
    <w:p w:rsidR="00753FCB" w:rsidRPr="00FF3576" w:rsidRDefault="00A31B83" w:rsidP="00F93D56">
      <w:pPr>
        <w:tabs>
          <w:tab w:val="left" w:pos="142"/>
          <w:tab w:val="left" w:pos="9356"/>
        </w:tabs>
        <w:spacing w:after="211" w:line="266" w:lineRule="auto"/>
        <w:ind w:left="1" w:right="537"/>
        <w:rPr>
          <w:sz w:val="24"/>
          <w:szCs w:val="24"/>
        </w:rPr>
      </w:pPr>
      <w:r w:rsidRPr="00FF3576">
        <w:rPr>
          <w:b/>
          <w:sz w:val="24"/>
          <w:szCs w:val="24"/>
        </w:rPr>
        <w:t>Младшая группа от 2</w:t>
      </w:r>
      <w:r w:rsidR="00E2719A" w:rsidRPr="00FF3576">
        <w:rPr>
          <w:b/>
          <w:sz w:val="24"/>
          <w:szCs w:val="24"/>
        </w:rPr>
        <w:t xml:space="preserve"> до 4 лет</w:t>
      </w:r>
    </w:p>
    <w:p w:rsidR="00753FCB" w:rsidRPr="00FF3576" w:rsidRDefault="00E2719A" w:rsidP="00F93D56">
      <w:pPr>
        <w:tabs>
          <w:tab w:val="left" w:pos="142"/>
          <w:tab w:val="left" w:pos="9356"/>
        </w:tabs>
        <w:spacing w:after="231"/>
        <w:ind w:left="21" w:right="562"/>
        <w:jc w:val="both"/>
        <w:rPr>
          <w:sz w:val="24"/>
          <w:szCs w:val="24"/>
        </w:rPr>
      </w:pPr>
      <w:r w:rsidRPr="00FF3576">
        <w:rPr>
          <w:sz w:val="24"/>
          <w:szCs w:val="24"/>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w:t>
      </w:r>
    </w:p>
    <w:p w:rsidR="00753FCB" w:rsidRPr="00FF3576" w:rsidRDefault="00E2719A" w:rsidP="00F93D56">
      <w:pPr>
        <w:tabs>
          <w:tab w:val="left" w:pos="142"/>
          <w:tab w:val="left" w:pos="9356"/>
        </w:tabs>
        <w:spacing w:after="231"/>
        <w:ind w:left="21" w:right="562"/>
        <w:jc w:val="both"/>
        <w:rPr>
          <w:sz w:val="24"/>
          <w:szCs w:val="24"/>
        </w:rPr>
      </w:pPr>
      <w:r w:rsidRPr="00FF3576">
        <w:rPr>
          <w:sz w:val="24"/>
          <w:szCs w:val="24"/>
        </w:rPr>
        <w:lastRenderedPageBreak/>
        <w:t xml:space="preserve">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w:t>
      </w:r>
    </w:p>
    <w:p w:rsidR="00753FCB" w:rsidRPr="00FF3576" w:rsidRDefault="00E2719A" w:rsidP="00F93D56">
      <w:pPr>
        <w:tabs>
          <w:tab w:val="left" w:pos="142"/>
          <w:tab w:val="left" w:pos="9356"/>
        </w:tabs>
        <w:spacing w:after="231"/>
        <w:ind w:left="21" w:right="562"/>
        <w:jc w:val="both"/>
        <w:rPr>
          <w:sz w:val="24"/>
          <w:szCs w:val="24"/>
        </w:rPr>
      </w:pPr>
      <w:r w:rsidRPr="00FF3576">
        <w:rPr>
          <w:sz w:val="24"/>
          <w:szCs w:val="24"/>
        </w:rPr>
        <w:t>Формировать доброжелательное отношение друг к другу, умение делиться с товарищем, опыт правильной оценки хороших и плохих поступков.</w:t>
      </w:r>
    </w:p>
    <w:p w:rsidR="00753FCB" w:rsidRPr="00FF3576" w:rsidRDefault="00E2719A" w:rsidP="00F93D56">
      <w:pPr>
        <w:tabs>
          <w:tab w:val="left" w:pos="142"/>
          <w:tab w:val="left" w:pos="9356"/>
        </w:tabs>
        <w:spacing w:after="231"/>
        <w:ind w:left="21" w:right="562"/>
        <w:jc w:val="both"/>
        <w:rPr>
          <w:sz w:val="24"/>
          <w:szCs w:val="24"/>
        </w:rPr>
      </w:pPr>
      <w:r w:rsidRPr="00FF3576">
        <w:rPr>
          <w:sz w:val="24"/>
          <w:szCs w:val="24"/>
        </w:rPr>
        <w:t>Учить жить дружно, вместе пользоваться игрушками, книгами, помогать друг другу.</w:t>
      </w:r>
    </w:p>
    <w:p w:rsidR="00753FCB" w:rsidRPr="00FF3576" w:rsidRDefault="00E2719A" w:rsidP="00F93D56">
      <w:pPr>
        <w:tabs>
          <w:tab w:val="left" w:pos="142"/>
          <w:tab w:val="left" w:pos="9356"/>
        </w:tabs>
        <w:spacing w:after="231"/>
        <w:ind w:left="21" w:right="562"/>
        <w:jc w:val="both"/>
        <w:rPr>
          <w:sz w:val="24"/>
          <w:szCs w:val="24"/>
        </w:rPr>
      </w:pPr>
      <w:r w:rsidRPr="00FF3576">
        <w:rPr>
          <w:sz w:val="24"/>
          <w:szCs w:val="24"/>
        </w:rPr>
        <w:t xml:space="preserve">Приучать детей к вежливости (учить здороваться, прощаться, благодарить за помощь). </w:t>
      </w:r>
    </w:p>
    <w:p w:rsidR="00753FCB" w:rsidRPr="00FF3576" w:rsidRDefault="00E2719A" w:rsidP="00F93D56">
      <w:pPr>
        <w:tabs>
          <w:tab w:val="left" w:pos="142"/>
          <w:tab w:val="left" w:pos="9356"/>
        </w:tabs>
        <w:spacing w:after="211" w:line="266" w:lineRule="auto"/>
        <w:ind w:left="1" w:right="537"/>
        <w:rPr>
          <w:sz w:val="24"/>
          <w:szCs w:val="24"/>
        </w:rPr>
      </w:pPr>
      <w:r w:rsidRPr="00FF3576">
        <w:rPr>
          <w:b/>
          <w:sz w:val="24"/>
          <w:szCs w:val="24"/>
        </w:rPr>
        <w:t>Средняя группа от 4 до 5 лет</w:t>
      </w:r>
    </w:p>
    <w:p w:rsidR="00753FCB" w:rsidRPr="00FF3576" w:rsidRDefault="00E2719A" w:rsidP="00F93D56">
      <w:pPr>
        <w:tabs>
          <w:tab w:val="left" w:pos="142"/>
          <w:tab w:val="left" w:pos="9356"/>
        </w:tabs>
        <w:spacing w:after="231"/>
        <w:ind w:left="21" w:right="562"/>
        <w:jc w:val="both"/>
        <w:rPr>
          <w:sz w:val="24"/>
          <w:szCs w:val="24"/>
        </w:rPr>
      </w:pPr>
      <w:r w:rsidRPr="00FF3576">
        <w:rPr>
          <w:sz w:val="24"/>
          <w:szCs w:val="24"/>
        </w:rPr>
        <w:t xml:space="preserve">Способствовать формированию личностного отношения ребенка к соблюдению (и нарушению) моральных норм: взаимопомощи, сочувствия </w:t>
      </w:r>
    </w:p>
    <w:p w:rsidR="00753FCB" w:rsidRPr="00FF3576" w:rsidRDefault="00E2719A" w:rsidP="00F93D56">
      <w:pPr>
        <w:tabs>
          <w:tab w:val="left" w:pos="142"/>
          <w:tab w:val="left" w:pos="9356"/>
        </w:tabs>
        <w:spacing w:after="100" w:line="348" w:lineRule="auto"/>
        <w:ind w:left="21" w:right="951"/>
        <w:jc w:val="both"/>
        <w:rPr>
          <w:sz w:val="24"/>
          <w:szCs w:val="24"/>
        </w:rPr>
      </w:pPr>
      <w:r w:rsidRPr="00FF3576">
        <w:rPr>
          <w:sz w:val="24"/>
          <w:szCs w:val="24"/>
        </w:rPr>
        <w:t>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753FCB" w:rsidRPr="00FF3576" w:rsidRDefault="00E2719A" w:rsidP="00F93D56">
      <w:pPr>
        <w:tabs>
          <w:tab w:val="left" w:pos="142"/>
          <w:tab w:val="left" w:pos="9356"/>
        </w:tabs>
        <w:spacing w:after="231"/>
        <w:ind w:left="21" w:right="562"/>
        <w:jc w:val="both"/>
        <w:rPr>
          <w:sz w:val="24"/>
          <w:szCs w:val="24"/>
        </w:rPr>
      </w:pPr>
      <w:r w:rsidRPr="00FF3576">
        <w:rPr>
          <w:sz w:val="24"/>
          <w:szCs w:val="24"/>
        </w:rPr>
        <w:t>Продолжать работу по формированию доброжелательных взаимоотношений между детьми (рассказывать о том, чем хорош каждый воспитанник, помогать каждому ребенку как можно чаще убеждаться в том, что он хороший, что его любят и пр.).</w:t>
      </w:r>
    </w:p>
    <w:p w:rsidR="00753FCB" w:rsidRPr="00FF3576" w:rsidRDefault="00E2719A" w:rsidP="00F93D56">
      <w:pPr>
        <w:tabs>
          <w:tab w:val="left" w:pos="142"/>
          <w:tab w:val="left" w:pos="9356"/>
        </w:tabs>
        <w:spacing w:after="233"/>
        <w:ind w:left="21" w:right="562"/>
        <w:jc w:val="both"/>
        <w:rPr>
          <w:sz w:val="24"/>
          <w:szCs w:val="24"/>
        </w:rPr>
      </w:pPr>
      <w:r w:rsidRPr="00FF3576">
        <w:rPr>
          <w:sz w:val="24"/>
          <w:szCs w:val="24"/>
        </w:rPr>
        <w:t>Учить коллективным играм, правилам добрых взаимоотношений.</w:t>
      </w:r>
    </w:p>
    <w:p w:rsidR="00753FCB" w:rsidRPr="00FF3576" w:rsidRDefault="00E2719A" w:rsidP="00F93D56">
      <w:pPr>
        <w:tabs>
          <w:tab w:val="left" w:pos="142"/>
          <w:tab w:val="left" w:pos="9356"/>
        </w:tabs>
        <w:spacing w:after="231"/>
        <w:ind w:left="21" w:right="562"/>
        <w:jc w:val="both"/>
        <w:rPr>
          <w:sz w:val="24"/>
          <w:szCs w:val="24"/>
        </w:rPr>
      </w:pPr>
      <w:r w:rsidRPr="00FF3576">
        <w:rPr>
          <w:sz w:val="24"/>
          <w:szCs w:val="24"/>
        </w:rPr>
        <w:t xml:space="preserve">Воспитывать скромность, отзывчивость, желание быть справедливым, сильным и смелым; учить испытывать чувство стыда за неблаговидный поступок. </w:t>
      </w:r>
    </w:p>
    <w:p w:rsidR="00753FCB" w:rsidRPr="00FF3576" w:rsidRDefault="00E2719A" w:rsidP="00F93D56">
      <w:pPr>
        <w:tabs>
          <w:tab w:val="left" w:pos="142"/>
          <w:tab w:val="left" w:pos="9356"/>
        </w:tabs>
        <w:spacing w:after="231"/>
        <w:ind w:left="21" w:right="562"/>
        <w:jc w:val="both"/>
        <w:rPr>
          <w:sz w:val="24"/>
          <w:szCs w:val="24"/>
        </w:rPr>
      </w:pPr>
      <w:r w:rsidRPr="00FF3576">
        <w:rPr>
          <w:sz w:val="24"/>
          <w:szCs w:val="24"/>
        </w:rPr>
        <w:t>Напоминать детям о необходимости здороваться, прощаться, называть работников дошкольного учреждения по имени и отчеству,</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 не вмешиваться в разговор взрослых, вежливо выражать свою просьбу, благодарить за оказанную услугу.</w:t>
      </w:r>
    </w:p>
    <w:p w:rsidR="00753FCB" w:rsidRPr="00FF3576" w:rsidRDefault="00E2719A" w:rsidP="00F93D56">
      <w:pPr>
        <w:tabs>
          <w:tab w:val="left" w:pos="142"/>
          <w:tab w:val="left" w:pos="9356"/>
        </w:tabs>
        <w:spacing w:after="211" w:line="266" w:lineRule="auto"/>
        <w:ind w:left="1" w:right="537"/>
        <w:rPr>
          <w:sz w:val="24"/>
          <w:szCs w:val="24"/>
        </w:rPr>
      </w:pPr>
      <w:r w:rsidRPr="00FF3576">
        <w:rPr>
          <w:b/>
          <w:sz w:val="24"/>
          <w:szCs w:val="24"/>
        </w:rPr>
        <w:t>Старшая группа от 5 до 6 лет</w:t>
      </w:r>
    </w:p>
    <w:p w:rsidR="00753FCB" w:rsidRPr="00FF3576" w:rsidRDefault="00E2719A" w:rsidP="00F93D56">
      <w:pPr>
        <w:tabs>
          <w:tab w:val="left" w:pos="142"/>
          <w:tab w:val="left" w:pos="9356"/>
        </w:tabs>
        <w:spacing w:after="231"/>
        <w:ind w:left="21" w:right="562"/>
        <w:jc w:val="both"/>
        <w:rPr>
          <w:sz w:val="24"/>
          <w:szCs w:val="24"/>
        </w:rPr>
      </w:pPr>
      <w:r w:rsidRPr="00FF3576">
        <w:rPr>
          <w:sz w:val="24"/>
          <w:szCs w:val="24"/>
        </w:rPr>
        <w:t xml:space="preserve">Способствовать формированию личностного отношения ребенка к соблюдению (и нарушению) моральных норм: взаимопомощи, сочувствия </w:t>
      </w:r>
    </w:p>
    <w:p w:rsidR="00753FCB" w:rsidRPr="00FF3576" w:rsidRDefault="00E2719A" w:rsidP="00F93D56">
      <w:pPr>
        <w:tabs>
          <w:tab w:val="left" w:pos="142"/>
          <w:tab w:val="left" w:pos="9356"/>
        </w:tabs>
        <w:spacing w:after="100" w:line="348" w:lineRule="auto"/>
        <w:ind w:left="21" w:right="951"/>
        <w:jc w:val="both"/>
        <w:rPr>
          <w:sz w:val="24"/>
          <w:szCs w:val="24"/>
        </w:rPr>
      </w:pPr>
      <w:r w:rsidRPr="00FF3576">
        <w:rPr>
          <w:sz w:val="24"/>
          <w:szCs w:val="24"/>
        </w:rPr>
        <w:t>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753FCB" w:rsidRPr="00FF3576" w:rsidRDefault="00E2719A" w:rsidP="00F93D56">
      <w:pPr>
        <w:tabs>
          <w:tab w:val="left" w:pos="142"/>
          <w:tab w:val="left" w:pos="9356"/>
        </w:tabs>
        <w:spacing w:after="231"/>
        <w:ind w:left="21" w:right="562"/>
        <w:jc w:val="both"/>
        <w:rPr>
          <w:sz w:val="24"/>
          <w:szCs w:val="24"/>
        </w:rPr>
      </w:pPr>
      <w:r w:rsidRPr="00FF3576">
        <w:rPr>
          <w:sz w:val="24"/>
          <w:szCs w:val="24"/>
        </w:rPr>
        <w:t>Продолжать работу по формированию доброжелательных взаимоотношений между детьми (рассказывать о том, чем хорош каждый воспитанник, помогать каждому ребенку как можно чаще убеждаться в том, что он хороший, что его любят и пр.).</w:t>
      </w:r>
    </w:p>
    <w:p w:rsidR="00753FCB" w:rsidRPr="00FF3576" w:rsidRDefault="00E2719A" w:rsidP="00F93D56">
      <w:pPr>
        <w:tabs>
          <w:tab w:val="left" w:pos="142"/>
          <w:tab w:val="left" w:pos="9356"/>
        </w:tabs>
        <w:spacing w:after="233"/>
        <w:ind w:left="21" w:right="562"/>
        <w:jc w:val="both"/>
        <w:rPr>
          <w:sz w:val="24"/>
          <w:szCs w:val="24"/>
        </w:rPr>
      </w:pPr>
      <w:r w:rsidRPr="00FF3576">
        <w:rPr>
          <w:sz w:val="24"/>
          <w:szCs w:val="24"/>
        </w:rPr>
        <w:t>Учить коллективным играм, правилам добрых взаимоотношений.</w:t>
      </w:r>
    </w:p>
    <w:p w:rsidR="00753FCB" w:rsidRPr="00FF3576" w:rsidRDefault="00E2719A" w:rsidP="00F93D56">
      <w:pPr>
        <w:tabs>
          <w:tab w:val="left" w:pos="142"/>
          <w:tab w:val="left" w:pos="9356"/>
        </w:tabs>
        <w:spacing w:after="231"/>
        <w:ind w:left="21" w:right="562"/>
        <w:jc w:val="both"/>
        <w:rPr>
          <w:sz w:val="24"/>
          <w:szCs w:val="24"/>
        </w:rPr>
      </w:pPr>
      <w:r w:rsidRPr="00FF3576">
        <w:rPr>
          <w:sz w:val="24"/>
          <w:szCs w:val="24"/>
        </w:rPr>
        <w:t xml:space="preserve">Воспитывать скромность, отзывчивость, желание быть справедливым, сильным и смелым; учить испытывать чувство стыда за неблаговидный поступок. </w:t>
      </w:r>
    </w:p>
    <w:p w:rsidR="00753FCB" w:rsidRPr="00FF3576" w:rsidRDefault="00E2719A" w:rsidP="00F93D56">
      <w:pPr>
        <w:tabs>
          <w:tab w:val="left" w:pos="142"/>
          <w:tab w:val="left" w:pos="9356"/>
        </w:tabs>
        <w:spacing w:after="231"/>
        <w:ind w:left="21" w:right="562"/>
        <w:jc w:val="both"/>
        <w:rPr>
          <w:sz w:val="24"/>
          <w:szCs w:val="24"/>
        </w:rPr>
      </w:pPr>
      <w:r w:rsidRPr="00FF3576">
        <w:rPr>
          <w:sz w:val="24"/>
          <w:szCs w:val="24"/>
        </w:rPr>
        <w:t>Напоминать детям о необходимости здороваться, прощаться, называть работников дошкольного учреждения по имени и отчеству,</w:t>
      </w:r>
    </w:p>
    <w:p w:rsidR="00753FCB" w:rsidRPr="00FF3576" w:rsidRDefault="00E2719A" w:rsidP="00F93D56">
      <w:pPr>
        <w:tabs>
          <w:tab w:val="left" w:pos="142"/>
          <w:tab w:val="left" w:pos="9356"/>
        </w:tabs>
        <w:spacing w:after="231"/>
        <w:ind w:left="21" w:right="562"/>
        <w:jc w:val="both"/>
        <w:rPr>
          <w:sz w:val="24"/>
          <w:szCs w:val="24"/>
        </w:rPr>
      </w:pPr>
      <w:r w:rsidRPr="00FF3576">
        <w:rPr>
          <w:sz w:val="24"/>
          <w:szCs w:val="24"/>
        </w:rPr>
        <w:lastRenderedPageBreak/>
        <w:t xml:space="preserve"> не вмешиваться в разговор взрослых, вежливо выражать свою просьбу, благодарить за оказанную услугу.</w:t>
      </w:r>
    </w:p>
    <w:p w:rsidR="00753FCB" w:rsidRPr="00FF3576" w:rsidRDefault="00E2719A" w:rsidP="00F93D56">
      <w:pPr>
        <w:tabs>
          <w:tab w:val="left" w:pos="142"/>
          <w:tab w:val="left" w:pos="9356"/>
        </w:tabs>
        <w:spacing w:after="211" w:line="266" w:lineRule="auto"/>
        <w:ind w:left="1" w:right="537"/>
        <w:rPr>
          <w:sz w:val="24"/>
          <w:szCs w:val="24"/>
        </w:rPr>
      </w:pPr>
      <w:r w:rsidRPr="00FF3576">
        <w:rPr>
          <w:b/>
          <w:sz w:val="24"/>
          <w:szCs w:val="24"/>
        </w:rPr>
        <w:t>Подготовительная группа от 6 до 7 лет</w:t>
      </w:r>
    </w:p>
    <w:p w:rsidR="00753FCB" w:rsidRPr="00FF3576" w:rsidRDefault="00E2719A" w:rsidP="00F93D56">
      <w:pPr>
        <w:tabs>
          <w:tab w:val="left" w:pos="142"/>
          <w:tab w:val="left" w:pos="9356"/>
        </w:tabs>
        <w:spacing w:after="231"/>
        <w:ind w:left="21" w:right="562"/>
        <w:jc w:val="both"/>
        <w:rPr>
          <w:sz w:val="24"/>
          <w:szCs w:val="24"/>
        </w:rPr>
      </w:pPr>
      <w:r w:rsidRPr="00FF3576">
        <w:rPr>
          <w:sz w:val="24"/>
          <w:szCs w:val="24"/>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753FCB" w:rsidRPr="00FF3576" w:rsidRDefault="00E2719A" w:rsidP="00F93D56">
      <w:pPr>
        <w:tabs>
          <w:tab w:val="left" w:pos="142"/>
          <w:tab w:val="left" w:pos="9356"/>
        </w:tabs>
        <w:spacing w:after="231"/>
        <w:ind w:left="21" w:right="562"/>
        <w:jc w:val="both"/>
        <w:rPr>
          <w:sz w:val="24"/>
          <w:szCs w:val="24"/>
        </w:rPr>
      </w:pPr>
      <w:r w:rsidRPr="00FF3576">
        <w:rPr>
          <w:sz w:val="24"/>
          <w:szCs w:val="24"/>
        </w:rPr>
        <w:t>Воспитывать организованность, дисциплинированность, коллективизм, уважение к старшим.</w:t>
      </w:r>
    </w:p>
    <w:p w:rsidR="00753FCB" w:rsidRPr="00FF3576" w:rsidRDefault="00E2719A" w:rsidP="00F93D56">
      <w:pPr>
        <w:tabs>
          <w:tab w:val="left" w:pos="142"/>
          <w:tab w:val="left" w:pos="9356"/>
        </w:tabs>
        <w:spacing w:after="231"/>
        <w:ind w:left="21" w:right="562"/>
        <w:jc w:val="both"/>
        <w:rPr>
          <w:sz w:val="24"/>
          <w:szCs w:val="24"/>
        </w:rPr>
      </w:pPr>
      <w:r w:rsidRPr="00FF3576">
        <w:rPr>
          <w:sz w:val="24"/>
          <w:szCs w:val="24"/>
        </w:rPr>
        <w:t xml:space="preserve">Воспитывать заботливое отношение к малышам, пожилым людям; учить помогать им. </w:t>
      </w:r>
    </w:p>
    <w:p w:rsidR="00753FCB" w:rsidRPr="00FF3576" w:rsidRDefault="00E2719A" w:rsidP="00F93D56">
      <w:pPr>
        <w:tabs>
          <w:tab w:val="left" w:pos="142"/>
          <w:tab w:val="left" w:pos="9356"/>
        </w:tabs>
        <w:spacing w:after="231"/>
        <w:ind w:left="21" w:right="562"/>
        <w:jc w:val="both"/>
        <w:rPr>
          <w:sz w:val="24"/>
          <w:szCs w:val="24"/>
        </w:rPr>
      </w:pPr>
      <w:r w:rsidRPr="00FF3576">
        <w:rPr>
          <w:sz w:val="24"/>
          <w:szCs w:val="24"/>
        </w:rPr>
        <w:t>Формировать такие качества, как сочувствие, отзывчивость, справедливость, скромность.</w:t>
      </w:r>
    </w:p>
    <w:p w:rsidR="00753FCB" w:rsidRPr="00FF3576" w:rsidRDefault="00E2719A" w:rsidP="00F93D56">
      <w:pPr>
        <w:tabs>
          <w:tab w:val="left" w:pos="142"/>
          <w:tab w:val="left" w:pos="9356"/>
        </w:tabs>
        <w:spacing w:after="100" w:line="348" w:lineRule="auto"/>
        <w:ind w:left="21" w:right="963"/>
        <w:jc w:val="both"/>
        <w:rPr>
          <w:sz w:val="24"/>
          <w:szCs w:val="24"/>
        </w:rPr>
      </w:pPr>
      <w:r w:rsidRPr="00FF3576">
        <w:rPr>
          <w:sz w:val="24"/>
          <w:szCs w:val="24"/>
        </w:rPr>
        <w:t>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w:t>
      </w:r>
    </w:p>
    <w:p w:rsidR="00753FCB" w:rsidRPr="00FF3576" w:rsidRDefault="00E2719A" w:rsidP="00F93D56">
      <w:pPr>
        <w:tabs>
          <w:tab w:val="left" w:pos="142"/>
          <w:tab w:val="left" w:pos="9356"/>
        </w:tabs>
        <w:spacing w:after="14"/>
        <w:ind w:left="21" w:right="562"/>
        <w:jc w:val="both"/>
        <w:rPr>
          <w:sz w:val="24"/>
          <w:szCs w:val="24"/>
        </w:rPr>
      </w:pPr>
      <w:r w:rsidRPr="00FF3576">
        <w:rPr>
          <w:sz w:val="24"/>
          <w:szCs w:val="24"/>
        </w:rPr>
        <w:t xml:space="preserve">Воспитывать уважительное отношение к окружающим. </w:t>
      </w:r>
    </w:p>
    <w:p w:rsidR="00753FCB" w:rsidRPr="00FF3576" w:rsidRDefault="00E2719A" w:rsidP="00F93D56">
      <w:pPr>
        <w:tabs>
          <w:tab w:val="left" w:pos="142"/>
          <w:tab w:val="left" w:pos="9356"/>
        </w:tabs>
        <w:spacing w:after="233"/>
        <w:ind w:left="21" w:right="562"/>
        <w:jc w:val="both"/>
        <w:rPr>
          <w:sz w:val="24"/>
          <w:szCs w:val="24"/>
        </w:rPr>
      </w:pPr>
      <w:r w:rsidRPr="00FF3576">
        <w:rPr>
          <w:sz w:val="24"/>
          <w:szCs w:val="24"/>
        </w:rPr>
        <w:t xml:space="preserve">Формировать умение слушать собеседника, не перебивать без надобности. </w:t>
      </w:r>
    </w:p>
    <w:p w:rsidR="00753FCB" w:rsidRPr="00FF3576" w:rsidRDefault="00E2719A" w:rsidP="00F93D56">
      <w:pPr>
        <w:tabs>
          <w:tab w:val="left" w:pos="142"/>
          <w:tab w:val="left" w:pos="9356"/>
        </w:tabs>
        <w:spacing w:after="233"/>
        <w:ind w:left="21" w:right="562"/>
        <w:jc w:val="both"/>
        <w:rPr>
          <w:sz w:val="24"/>
          <w:szCs w:val="24"/>
        </w:rPr>
      </w:pPr>
      <w:r w:rsidRPr="00FF3576">
        <w:rPr>
          <w:sz w:val="24"/>
          <w:szCs w:val="24"/>
        </w:rPr>
        <w:t>Формировать умение спокойно отстаивать свое мнение.</w:t>
      </w:r>
    </w:p>
    <w:p w:rsidR="00753FCB" w:rsidRPr="00FF3576" w:rsidRDefault="00E2719A" w:rsidP="00F93D56">
      <w:pPr>
        <w:tabs>
          <w:tab w:val="left" w:pos="142"/>
          <w:tab w:val="left" w:pos="9356"/>
        </w:tabs>
        <w:spacing w:after="231"/>
        <w:ind w:left="21" w:right="562"/>
        <w:jc w:val="both"/>
        <w:rPr>
          <w:sz w:val="24"/>
          <w:szCs w:val="24"/>
        </w:rPr>
      </w:pPr>
      <w:r w:rsidRPr="00FF3576">
        <w:rPr>
          <w:sz w:val="24"/>
          <w:szCs w:val="24"/>
        </w:rPr>
        <w:t xml:space="preserve">Обогащать словарь формулами словесной вежливости (приветствие, прощание, просьбы, извинения). </w:t>
      </w:r>
    </w:p>
    <w:p w:rsidR="00753FCB" w:rsidRPr="00FF3576" w:rsidRDefault="00E2719A" w:rsidP="00F93D56">
      <w:pPr>
        <w:tabs>
          <w:tab w:val="left" w:pos="142"/>
          <w:tab w:val="left" w:pos="9356"/>
        </w:tabs>
        <w:ind w:left="21" w:right="562"/>
        <w:jc w:val="both"/>
        <w:rPr>
          <w:sz w:val="24"/>
          <w:szCs w:val="24"/>
        </w:rPr>
      </w:pPr>
      <w:r w:rsidRPr="00FF3576">
        <w:rPr>
          <w:sz w:val="24"/>
          <w:szCs w:val="24"/>
        </w:rPr>
        <w:t>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p w:rsidR="00753FCB" w:rsidRPr="00FF3576" w:rsidRDefault="00E2719A" w:rsidP="00F93D56">
      <w:pPr>
        <w:tabs>
          <w:tab w:val="left" w:pos="142"/>
          <w:tab w:val="left" w:pos="9356"/>
        </w:tabs>
        <w:spacing w:after="288" w:line="259" w:lineRule="auto"/>
        <w:ind w:left="366" w:firstLine="0"/>
        <w:rPr>
          <w:sz w:val="24"/>
          <w:szCs w:val="24"/>
        </w:rPr>
      </w:pPr>
      <w:r w:rsidRPr="00FF3576">
        <w:rPr>
          <w:b/>
          <w:i/>
          <w:sz w:val="24"/>
          <w:szCs w:val="24"/>
        </w:rPr>
        <w:t xml:space="preserve"> </w:t>
      </w:r>
    </w:p>
    <w:p w:rsidR="00753FCB" w:rsidRPr="00FF3576" w:rsidRDefault="00E2719A" w:rsidP="00F93D56">
      <w:pPr>
        <w:pStyle w:val="1"/>
        <w:tabs>
          <w:tab w:val="left" w:pos="142"/>
          <w:tab w:val="left" w:pos="9356"/>
        </w:tabs>
        <w:ind w:left="168" w:right="710"/>
        <w:rPr>
          <w:sz w:val="24"/>
          <w:szCs w:val="24"/>
        </w:rPr>
      </w:pPr>
      <w:r w:rsidRPr="00FF3576">
        <w:rPr>
          <w:sz w:val="24"/>
          <w:szCs w:val="24"/>
        </w:rPr>
        <w:t>Ребенок в семье и сообществе</w:t>
      </w:r>
    </w:p>
    <w:p w:rsidR="00753FCB" w:rsidRPr="00FF3576" w:rsidRDefault="00E2719A" w:rsidP="00F93D56">
      <w:pPr>
        <w:tabs>
          <w:tab w:val="left" w:pos="142"/>
          <w:tab w:val="left" w:pos="9356"/>
        </w:tabs>
        <w:spacing w:after="242" w:line="266" w:lineRule="auto"/>
        <w:ind w:left="1" w:right="537"/>
        <w:rPr>
          <w:sz w:val="24"/>
          <w:szCs w:val="24"/>
        </w:rPr>
      </w:pPr>
      <w:r w:rsidRPr="00FF3576">
        <w:rPr>
          <w:b/>
          <w:sz w:val="24"/>
          <w:szCs w:val="24"/>
        </w:rPr>
        <w:t>Вторая группа раннего возраста (от 2 до 3 лет)</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 </w:t>
      </w:r>
      <w:r w:rsidRPr="00FF3576">
        <w:rPr>
          <w:b/>
          <w:sz w:val="24"/>
          <w:szCs w:val="24"/>
        </w:rPr>
        <w:t>Образ Я.</w:t>
      </w:r>
      <w:r w:rsidRPr="00FF3576">
        <w:rPr>
          <w:sz w:val="24"/>
          <w:szCs w:val="24"/>
        </w:rPr>
        <w:t xml:space="preserve"> Формировать у детей элементарные представления о </w:t>
      </w:r>
      <w:r w:rsidR="00D444C6" w:rsidRPr="00FF3576">
        <w:rPr>
          <w:sz w:val="24"/>
          <w:szCs w:val="24"/>
        </w:rPr>
        <w:t>себе, об</w:t>
      </w:r>
      <w:r w:rsidRPr="00FF3576">
        <w:rPr>
          <w:sz w:val="24"/>
          <w:szCs w:val="24"/>
        </w:rPr>
        <w:t xml:space="preserve"> изменении своего социального статуса (взрослении) в связи с началом посещения детского сада; закреплять умение называть свое имя.  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 </w:t>
      </w:r>
    </w:p>
    <w:p w:rsidR="00753FCB" w:rsidRPr="00FF3576" w:rsidRDefault="00E2719A" w:rsidP="00F93D56">
      <w:pPr>
        <w:tabs>
          <w:tab w:val="left" w:pos="142"/>
          <w:tab w:val="left" w:pos="9356"/>
        </w:tabs>
        <w:ind w:left="21" w:right="562"/>
        <w:jc w:val="both"/>
        <w:rPr>
          <w:sz w:val="24"/>
          <w:szCs w:val="24"/>
        </w:rPr>
      </w:pPr>
      <w:r w:rsidRPr="00FF3576">
        <w:rPr>
          <w:b/>
          <w:sz w:val="24"/>
          <w:szCs w:val="24"/>
        </w:rPr>
        <w:t>Семья.</w:t>
      </w:r>
      <w:r w:rsidRPr="00FF3576">
        <w:rPr>
          <w:sz w:val="24"/>
          <w:szCs w:val="24"/>
        </w:rPr>
        <w:t xml:space="preserve"> Воспитывать внимательное отношение к родителям, </w:t>
      </w:r>
      <w:r w:rsidR="00D444C6" w:rsidRPr="00FF3576">
        <w:rPr>
          <w:sz w:val="24"/>
          <w:szCs w:val="24"/>
        </w:rPr>
        <w:t>близким людям</w:t>
      </w:r>
      <w:r w:rsidRPr="00FF3576">
        <w:rPr>
          <w:sz w:val="24"/>
          <w:szCs w:val="24"/>
        </w:rPr>
        <w:t xml:space="preserve">. Поощрять умение называть имена членов своей семьи. </w:t>
      </w:r>
    </w:p>
    <w:p w:rsidR="00753FCB" w:rsidRPr="00FF3576" w:rsidRDefault="00D444C6" w:rsidP="00F93D56">
      <w:pPr>
        <w:tabs>
          <w:tab w:val="left" w:pos="142"/>
          <w:tab w:val="left" w:pos="9356"/>
        </w:tabs>
        <w:spacing w:after="284" w:line="238" w:lineRule="auto"/>
        <w:ind w:left="21" w:right="700"/>
        <w:jc w:val="both"/>
        <w:rPr>
          <w:sz w:val="24"/>
          <w:szCs w:val="24"/>
        </w:rPr>
      </w:pPr>
      <w:r w:rsidRPr="00FF3576">
        <w:rPr>
          <w:b/>
          <w:sz w:val="24"/>
          <w:szCs w:val="24"/>
        </w:rPr>
        <w:t>Дошкольные группы</w:t>
      </w:r>
      <w:r w:rsidR="00E2719A" w:rsidRPr="00FF3576">
        <w:rPr>
          <w:b/>
          <w:sz w:val="24"/>
          <w:szCs w:val="24"/>
        </w:rPr>
        <w:t>.</w:t>
      </w:r>
      <w:r w:rsidR="00E2719A" w:rsidRPr="00FF3576">
        <w:rPr>
          <w:sz w:val="24"/>
          <w:szCs w:val="24"/>
        </w:rPr>
        <w:t xml:space="preserve"> Развивать предст</w:t>
      </w:r>
      <w:r w:rsidRPr="00FF3576">
        <w:rPr>
          <w:sz w:val="24"/>
          <w:szCs w:val="24"/>
        </w:rPr>
        <w:t>авления о положительных сторонах дошкольных групп</w:t>
      </w:r>
      <w:r w:rsidR="00E2719A" w:rsidRPr="00FF3576">
        <w:rPr>
          <w:sz w:val="24"/>
          <w:szCs w:val="24"/>
        </w:rPr>
        <w:t xml:space="preserve">, его общности с домом (тепло, уют, любовь и др.) и отличиях от домашней обстановки (больше друзей, игрушек, самостоятельности и т. д.). Обращать внимание детей на то, в какой чистой, светлой комнате </w:t>
      </w:r>
      <w:r w:rsidRPr="00FF3576">
        <w:rPr>
          <w:sz w:val="24"/>
          <w:szCs w:val="24"/>
        </w:rPr>
        <w:t>они играют</w:t>
      </w:r>
      <w:r w:rsidR="00E2719A" w:rsidRPr="00FF3576">
        <w:rPr>
          <w:sz w:val="24"/>
          <w:szCs w:val="24"/>
        </w:rPr>
        <w:t xml:space="preserve">, как много в ней ярких, красивых игрушек, как аккуратно заправлены кроватки. На прогулке обращать внимание детей на красивые </w:t>
      </w:r>
      <w:r w:rsidRPr="00FF3576">
        <w:rPr>
          <w:sz w:val="24"/>
          <w:szCs w:val="24"/>
        </w:rPr>
        <w:t>растения, оборудование</w:t>
      </w:r>
      <w:r w:rsidR="00E2719A" w:rsidRPr="00FF3576">
        <w:rPr>
          <w:sz w:val="24"/>
          <w:szCs w:val="24"/>
        </w:rPr>
        <w:t xml:space="preserve"> участка, удобное для игр и отдыха. </w:t>
      </w:r>
    </w:p>
    <w:p w:rsidR="00753FCB" w:rsidRPr="00FF3576" w:rsidRDefault="00E2719A" w:rsidP="00F93D56">
      <w:pPr>
        <w:tabs>
          <w:tab w:val="left" w:pos="142"/>
          <w:tab w:val="left" w:pos="9356"/>
        </w:tabs>
        <w:ind w:left="21" w:right="562"/>
        <w:rPr>
          <w:sz w:val="24"/>
          <w:szCs w:val="24"/>
        </w:rPr>
      </w:pPr>
      <w:r w:rsidRPr="00FF3576">
        <w:rPr>
          <w:sz w:val="24"/>
          <w:szCs w:val="24"/>
        </w:rPr>
        <w:t>Развивать умение ориентироваться в помещении группы, на участке</w:t>
      </w:r>
    </w:p>
    <w:p w:rsidR="00753FCB" w:rsidRPr="00FF3576" w:rsidRDefault="00E2719A" w:rsidP="00F93D56">
      <w:pPr>
        <w:tabs>
          <w:tab w:val="left" w:pos="142"/>
          <w:tab w:val="left" w:pos="9356"/>
        </w:tabs>
        <w:spacing w:after="242" w:line="266" w:lineRule="auto"/>
        <w:ind w:left="1" w:right="537"/>
        <w:rPr>
          <w:sz w:val="24"/>
          <w:szCs w:val="24"/>
        </w:rPr>
      </w:pPr>
      <w:r w:rsidRPr="00FF3576">
        <w:rPr>
          <w:b/>
          <w:sz w:val="24"/>
          <w:szCs w:val="24"/>
        </w:rPr>
        <w:t>Младшая группа</w:t>
      </w:r>
    </w:p>
    <w:p w:rsidR="00753FCB" w:rsidRPr="00FF3576" w:rsidRDefault="00E2719A" w:rsidP="00F93D56">
      <w:pPr>
        <w:tabs>
          <w:tab w:val="left" w:pos="142"/>
          <w:tab w:val="left" w:pos="9356"/>
        </w:tabs>
        <w:spacing w:after="242" w:line="266" w:lineRule="auto"/>
        <w:ind w:left="1" w:right="537"/>
        <w:rPr>
          <w:sz w:val="24"/>
          <w:szCs w:val="24"/>
        </w:rPr>
      </w:pPr>
      <w:r w:rsidRPr="00FF3576">
        <w:rPr>
          <w:b/>
          <w:sz w:val="24"/>
          <w:szCs w:val="24"/>
        </w:rPr>
        <w:t>(от 3 до 4 лет)</w:t>
      </w:r>
    </w:p>
    <w:p w:rsidR="00753FCB" w:rsidRPr="00FF3576" w:rsidRDefault="00E2719A" w:rsidP="00F93D56">
      <w:pPr>
        <w:tabs>
          <w:tab w:val="left" w:pos="142"/>
          <w:tab w:val="left" w:pos="9356"/>
        </w:tabs>
        <w:ind w:left="21" w:right="562"/>
        <w:jc w:val="both"/>
        <w:rPr>
          <w:sz w:val="24"/>
          <w:szCs w:val="24"/>
        </w:rPr>
      </w:pPr>
      <w:r w:rsidRPr="00FF3576">
        <w:rPr>
          <w:b/>
          <w:sz w:val="24"/>
          <w:szCs w:val="24"/>
        </w:rPr>
        <w:lastRenderedPageBreak/>
        <w:t xml:space="preserve">Образ Я. </w:t>
      </w:r>
      <w:r w:rsidRPr="00FF3576">
        <w:rPr>
          <w:sz w:val="24"/>
          <w:szCs w:val="24"/>
        </w:rPr>
        <w:t>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w:t>
      </w:r>
    </w:p>
    <w:p w:rsidR="00753FCB" w:rsidRPr="00FF3576" w:rsidRDefault="00E2719A" w:rsidP="00F93D56">
      <w:pPr>
        <w:tabs>
          <w:tab w:val="left" w:pos="142"/>
          <w:tab w:val="left" w:pos="9356"/>
        </w:tabs>
        <w:ind w:left="21" w:right="562"/>
        <w:jc w:val="both"/>
        <w:rPr>
          <w:sz w:val="24"/>
          <w:szCs w:val="24"/>
        </w:rPr>
      </w:pPr>
      <w:r w:rsidRPr="00FF3576">
        <w:rPr>
          <w:b/>
          <w:sz w:val="24"/>
          <w:szCs w:val="24"/>
        </w:rPr>
        <w:t xml:space="preserve">Семья. </w:t>
      </w:r>
      <w:r w:rsidRPr="00FF3576">
        <w:rPr>
          <w:sz w:val="24"/>
          <w:szCs w:val="24"/>
        </w:rPr>
        <w:t>Беседовать с ребенком о членах его семьи (как зовут, чем занимаются, как играют с ребенком и пр.).</w:t>
      </w:r>
    </w:p>
    <w:p w:rsidR="00753FCB" w:rsidRPr="00FF3576" w:rsidRDefault="00D444C6" w:rsidP="00F93D56">
      <w:pPr>
        <w:tabs>
          <w:tab w:val="left" w:pos="142"/>
          <w:tab w:val="left" w:pos="9356"/>
        </w:tabs>
        <w:ind w:left="21" w:right="562"/>
        <w:jc w:val="both"/>
        <w:rPr>
          <w:sz w:val="24"/>
          <w:szCs w:val="24"/>
        </w:rPr>
      </w:pPr>
      <w:r w:rsidRPr="00FF3576">
        <w:rPr>
          <w:b/>
          <w:sz w:val="24"/>
          <w:szCs w:val="24"/>
        </w:rPr>
        <w:t>Дошкольные группы</w:t>
      </w:r>
      <w:r w:rsidR="00E2719A" w:rsidRPr="00FF3576">
        <w:rPr>
          <w:b/>
          <w:sz w:val="24"/>
          <w:szCs w:val="24"/>
        </w:rPr>
        <w:t xml:space="preserve">. </w:t>
      </w:r>
      <w:r w:rsidR="00E2719A" w:rsidRPr="00FF3576">
        <w:rPr>
          <w:sz w:val="24"/>
          <w:szCs w:val="24"/>
        </w:rPr>
        <w:t xml:space="preserve">Формировать у детей положительное отношение к </w:t>
      </w:r>
      <w:r w:rsidRPr="00FF3576">
        <w:rPr>
          <w:sz w:val="24"/>
          <w:szCs w:val="24"/>
        </w:rPr>
        <w:t>дошкольным группам</w:t>
      </w:r>
      <w:r w:rsidR="00E2719A" w:rsidRPr="00FF3576">
        <w:rPr>
          <w:sz w:val="24"/>
          <w:szCs w:val="24"/>
        </w:rPr>
        <w:t>.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w:t>
      </w:r>
    </w:p>
    <w:p w:rsidR="00753FCB" w:rsidRPr="00FF3576" w:rsidRDefault="00E2719A" w:rsidP="00F93D56">
      <w:pPr>
        <w:tabs>
          <w:tab w:val="left" w:pos="142"/>
          <w:tab w:val="left" w:pos="9356"/>
        </w:tabs>
        <w:ind w:left="21" w:right="562"/>
        <w:jc w:val="both"/>
        <w:rPr>
          <w:sz w:val="24"/>
          <w:szCs w:val="24"/>
        </w:rPr>
      </w:pPr>
      <w:r w:rsidRPr="00FF3576">
        <w:rPr>
          <w:sz w:val="24"/>
          <w:szCs w:val="24"/>
        </w:rPr>
        <w:t>Знакомить детей с оборудованием и оформлением участка для игр и занятий, подчеркивая его красоту, удобство, веселую, разноцветную окрас ку строений.</w:t>
      </w:r>
    </w:p>
    <w:p w:rsidR="00753FCB" w:rsidRPr="00FF3576" w:rsidRDefault="00E2719A" w:rsidP="00F93D56">
      <w:pPr>
        <w:tabs>
          <w:tab w:val="left" w:pos="142"/>
          <w:tab w:val="left" w:pos="9356"/>
        </w:tabs>
        <w:ind w:left="21" w:right="562"/>
        <w:jc w:val="both"/>
        <w:rPr>
          <w:sz w:val="24"/>
          <w:szCs w:val="24"/>
        </w:rPr>
      </w:pPr>
      <w:r w:rsidRPr="00FF3576">
        <w:rPr>
          <w:sz w:val="24"/>
          <w:szCs w:val="24"/>
        </w:rPr>
        <w:t>Обращать внимание детей на различные растения, на их разнообразие и красоту.</w:t>
      </w:r>
    </w:p>
    <w:p w:rsidR="00753FCB" w:rsidRPr="00FF3576" w:rsidRDefault="00E2719A" w:rsidP="00F93D56">
      <w:pPr>
        <w:tabs>
          <w:tab w:val="left" w:pos="142"/>
          <w:tab w:val="left" w:pos="9356"/>
        </w:tabs>
        <w:ind w:left="21" w:right="562"/>
        <w:jc w:val="both"/>
        <w:rPr>
          <w:sz w:val="24"/>
          <w:szCs w:val="24"/>
        </w:rPr>
      </w:pPr>
      <w:r w:rsidRPr="00FF3576">
        <w:rPr>
          <w:sz w:val="24"/>
          <w:szCs w:val="24"/>
        </w:rPr>
        <w:t>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rsidR="00753FCB" w:rsidRPr="00FF3576" w:rsidRDefault="00E2719A" w:rsidP="00F93D56">
      <w:pPr>
        <w:tabs>
          <w:tab w:val="left" w:pos="142"/>
          <w:tab w:val="left" w:pos="9356"/>
        </w:tabs>
        <w:ind w:left="21" w:right="562"/>
        <w:jc w:val="both"/>
        <w:rPr>
          <w:sz w:val="24"/>
          <w:szCs w:val="24"/>
        </w:rPr>
      </w:pPr>
      <w:r w:rsidRPr="00FF3576">
        <w:rPr>
          <w:sz w:val="24"/>
          <w:szCs w:val="24"/>
        </w:rPr>
        <w:t>Совершенствовать умение свободно ориентироваться в помещениях и на участке детского сада.</w:t>
      </w:r>
    </w:p>
    <w:p w:rsidR="00753FCB" w:rsidRPr="00FF3576" w:rsidRDefault="00E2719A" w:rsidP="00F93D56">
      <w:pPr>
        <w:tabs>
          <w:tab w:val="left" w:pos="142"/>
          <w:tab w:val="left" w:pos="9356"/>
        </w:tabs>
        <w:ind w:left="21" w:right="562"/>
        <w:jc w:val="both"/>
        <w:rPr>
          <w:sz w:val="24"/>
          <w:szCs w:val="24"/>
        </w:rPr>
      </w:pPr>
      <w:r w:rsidRPr="00FF3576">
        <w:rPr>
          <w:sz w:val="24"/>
          <w:szCs w:val="24"/>
        </w:rPr>
        <w:t>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753FCB" w:rsidRPr="00FF3576" w:rsidRDefault="00E2719A" w:rsidP="00F93D56">
      <w:pPr>
        <w:tabs>
          <w:tab w:val="left" w:pos="142"/>
          <w:tab w:val="left" w:pos="9356"/>
        </w:tabs>
        <w:spacing w:after="242" w:line="266" w:lineRule="auto"/>
        <w:ind w:left="1" w:right="537"/>
        <w:rPr>
          <w:sz w:val="24"/>
          <w:szCs w:val="24"/>
        </w:rPr>
      </w:pPr>
      <w:r w:rsidRPr="00FF3576">
        <w:rPr>
          <w:b/>
          <w:sz w:val="24"/>
          <w:szCs w:val="24"/>
        </w:rPr>
        <w:t>Средняя группа</w:t>
      </w:r>
    </w:p>
    <w:p w:rsidR="00753FCB" w:rsidRPr="00FF3576" w:rsidRDefault="00E2719A" w:rsidP="00F93D56">
      <w:pPr>
        <w:tabs>
          <w:tab w:val="left" w:pos="142"/>
          <w:tab w:val="left" w:pos="9356"/>
        </w:tabs>
        <w:spacing w:after="242" w:line="266" w:lineRule="auto"/>
        <w:ind w:left="1" w:right="537"/>
        <w:rPr>
          <w:sz w:val="24"/>
          <w:szCs w:val="24"/>
        </w:rPr>
      </w:pPr>
      <w:r w:rsidRPr="00FF3576">
        <w:rPr>
          <w:b/>
          <w:sz w:val="24"/>
          <w:szCs w:val="24"/>
        </w:rPr>
        <w:t>(от 4 до 5 лет)</w:t>
      </w:r>
    </w:p>
    <w:p w:rsidR="00753FCB" w:rsidRPr="00FF3576" w:rsidRDefault="00E2719A" w:rsidP="00F93D56">
      <w:pPr>
        <w:tabs>
          <w:tab w:val="left" w:pos="142"/>
          <w:tab w:val="left" w:pos="9356"/>
        </w:tabs>
        <w:ind w:left="21" w:right="562"/>
        <w:jc w:val="both"/>
        <w:rPr>
          <w:sz w:val="24"/>
          <w:szCs w:val="24"/>
        </w:rPr>
      </w:pPr>
      <w:r w:rsidRPr="00FF3576">
        <w:rPr>
          <w:b/>
          <w:sz w:val="24"/>
          <w:szCs w:val="24"/>
        </w:rPr>
        <w:t xml:space="preserve">Образ Я. </w:t>
      </w:r>
      <w:r w:rsidRPr="00FF3576">
        <w:rPr>
          <w:sz w:val="24"/>
          <w:szCs w:val="24"/>
        </w:rPr>
        <w:t>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w:t>
      </w:r>
    </w:p>
    <w:p w:rsidR="00753FCB" w:rsidRPr="00FF3576" w:rsidRDefault="00E2719A" w:rsidP="00F93D56">
      <w:pPr>
        <w:tabs>
          <w:tab w:val="left" w:pos="142"/>
          <w:tab w:val="left" w:pos="9356"/>
        </w:tabs>
        <w:ind w:left="21" w:right="562"/>
        <w:jc w:val="both"/>
        <w:rPr>
          <w:sz w:val="24"/>
          <w:szCs w:val="24"/>
        </w:rPr>
      </w:pPr>
      <w:r w:rsidRPr="00FF3576">
        <w:rPr>
          <w:sz w:val="24"/>
          <w:szCs w:val="24"/>
        </w:rPr>
        <w:t>Формировать первичные гендерные представления (мальчики сильные, смелые; девочки нежные, женственные).</w:t>
      </w:r>
    </w:p>
    <w:p w:rsidR="00753FCB" w:rsidRPr="00FF3576" w:rsidRDefault="00E2719A" w:rsidP="00F93D56">
      <w:pPr>
        <w:tabs>
          <w:tab w:val="left" w:pos="142"/>
          <w:tab w:val="left" w:pos="9356"/>
        </w:tabs>
        <w:ind w:left="21" w:right="562"/>
        <w:jc w:val="both"/>
        <w:rPr>
          <w:sz w:val="24"/>
          <w:szCs w:val="24"/>
        </w:rPr>
      </w:pPr>
      <w:r w:rsidRPr="00FF3576">
        <w:rPr>
          <w:b/>
          <w:sz w:val="24"/>
          <w:szCs w:val="24"/>
        </w:rPr>
        <w:t xml:space="preserve">Семья. </w:t>
      </w:r>
      <w:r w:rsidRPr="00FF3576">
        <w:rPr>
          <w:sz w:val="24"/>
          <w:szCs w:val="24"/>
        </w:rPr>
        <w:t>Углублять представления детей о семье, ее членах. Дать первоначальные представления о родственных отношениях (сын, мама, папа, дочь и т. д.).</w:t>
      </w:r>
    </w:p>
    <w:p w:rsidR="00753FCB" w:rsidRPr="00FF3576" w:rsidRDefault="00E2719A" w:rsidP="00F93D56">
      <w:pPr>
        <w:tabs>
          <w:tab w:val="left" w:pos="142"/>
          <w:tab w:val="left" w:pos="9356"/>
        </w:tabs>
        <w:ind w:left="21" w:right="562"/>
        <w:jc w:val="both"/>
        <w:rPr>
          <w:sz w:val="24"/>
          <w:szCs w:val="24"/>
        </w:rPr>
      </w:pPr>
      <w:r w:rsidRPr="00FF3576">
        <w:rPr>
          <w:sz w:val="24"/>
          <w:szCs w:val="24"/>
        </w:rPr>
        <w:t>Интересоваться тем, какие обязанности по дому есть у ребенка (убирать игрушки, помогать накрывать на стол и т. п.).</w:t>
      </w:r>
    </w:p>
    <w:p w:rsidR="00753FCB" w:rsidRPr="00FF3576" w:rsidRDefault="00D444C6" w:rsidP="00F93D56">
      <w:pPr>
        <w:tabs>
          <w:tab w:val="left" w:pos="142"/>
          <w:tab w:val="left" w:pos="9356"/>
        </w:tabs>
        <w:spacing w:after="14"/>
        <w:ind w:left="21" w:right="562"/>
        <w:jc w:val="both"/>
        <w:rPr>
          <w:sz w:val="24"/>
          <w:szCs w:val="24"/>
        </w:rPr>
      </w:pPr>
      <w:r w:rsidRPr="00FF3576">
        <w:rPr>
          <w:b/>
          <w:sz w:val="24"/>
          <w:szCs w:val="24"/>
        </w:rPr>
        <w:t>Дошкольные группы</w:t>
      </w:r>
      <w:r w:rsidR="00E2719A" w:rsidRPr="00FF3576">
        <w:rPr>
          <w:b/>
          <w:sz w:val="24"/>
          <w:szCs w:val="24"/>
        </w:rPr>
        <w:t xml:space="preserve">. </w:t>
      </w:r>
      <w:r w:rsidR="00E2719A" w:rsidRPr="00FF3576">
        <w:rPr>
          <w:sz w:val="24"/>
          <w:szCs w:val="24"/>
        </w:rPr>
        <w:t>Продолжать</w:t>
      </w:r>
      <w:r w:rsidRPr="00FF3576">
        <w:rPr>
          <w:sz w:val="24"/>
          <w:szCs w:val="24"/>
        </w:rPr>
        <w:t xml:space="preserve"> знакомить детей с дошкольными </w:t>
      </w:r>
      <w:r w:rsidR="0096574F" w:rsidRPr="00FF3576">
        <w:rPr>
          <w:sz w:val="24"/>
          <w:szCs w:val="24"/>
        </w:rPr>
        <w:t>группами и</w:t>
      </w:r>
      <w:r w:rsidR="00E2719A" w:rsidRPr="00FF3576">
        <w:rPr>
          <w:sz w:val="24"/>
          <w:szCs w:val="24"/>
        </w:rPr>
        <w:t xml:space="preserve"> его сотрудниками. </w:t>
      </w:r>
    </w:p>
    <w:p w:rsidR="00753FCB" w:rsidRPr="00FF3576" w:rsidRDefault="00E2719A" w:rsidP="00F93D56">
      <w:pPr>
        <w:tabs>
          <w:tab w:val="left" w:pos="142"/>
          <w:tab w:val="left" w:pos="9356"/>
        </w:tabs>
        <w:ind w:left="21" w:right="562"/>
        <w:jc w:val="both"/>
        <w:rPr>
          <w:sz w:val="24"/>
          <w:szCs w:val="24"/>
        </w:rPr>
      </w:pPr>
      <w:r w:rsidRPr="00FF3576">
        <w:rPr>
          <w:sz w:val="24"/>
          <w:szCs w:val="24"/>
        </w:rPr>
        <w:t>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w:t>
      </w:r>
    </w:p>
    <w:p w:rsidR="00753FCB" w:rsidRPr="00FF3576" w:rsidRDefault="00E2719A" w:rsidP="00F93D56">
      <w:pPr>
        <w:tabs>
          <w:tab w:val="left" w:pos="142"/>
          <w:tab w:val="left" w:pos="9356"/>
        </w:tabs>
        <w:ind w:left="21" w:right="562"/>
        <w:jc w:val="both"/>
        <w:rPr>
          <w:sz w:val="24"/>
          <w:szCs w:val="24"/>
        </w:rPr>
      </w:pPr>
      <w:r w:rsidRPr="00FF3576">
        <w:rPr>
          <w:sz w:val="24"/>
          <w:szCs w:val="24"/>
        </w:rPr>
        <w:t>Знак</w:t>
      </w:r>
      <w:r w:rsidR="00D444C6" w:rsidRPr="00FF3576">
        <w:rPr>
          <w:sz w:val="24"/>
          <w:szCs w:val="24"/>
        </w:rPr>
        <w:t>омить с традициями дошкольных групп</w:t>
      </w:r>
      <w:r w:rsidRPr="00FF3576">
        <w:rPr>
          <w:sz w:val="24"/>
          <w:szCs w:val="24"/>
        </w:rPr>
        <w:t>.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w:t>
      </w:r>
    </w:p>
    <w:p w:rsidR="00753FCB" w:rsidRPr="00FF3576" w:rsidRDefault="00E2719A" w:rsidP="00F93D56">
      <w:pPr>
        <w:tabs>
          <w:tab w:val="left" w:pos="142"/>
          <w:tab w:val="left" w:pos="9356"/>
        </w:tabs>
        <w:spacing w:after="242" w:line="266" w:lineRule="auto"/>
        <w:ind w:left="1" w:right="537"/>
        <w:rPr>
          <w:sz w:val="24"/>
          <w:szCs w:val="24"/>
        </w:rPr>
      </w:pPr>
      <w:r w:rsidRPr="00FF3576">
        <w:rPr>
          <w:b/>
          <w:sz w:val="24"/>
          <w:szCs w:val="24"/>
        </w:rPr>
        <w:t>Старшая группа</w:t>
      </w:r>
    </w:p>
    <w:p w:rsidR="00753FCB" w:rsidRPr="00FF3576" w:rsidRDefault="00E2719A" w:rsidP="00F93D56">
      <w:pPr>
        <w:tabs>
          <w:tab w:val="left" w:pos="142"/>
          <w:tab w:val="left" w:pos="9356"/>
        </w:tabs>
        <w:spacing w:after="242" w:line="266" w:lineRule="auto"/>
        <w:ind w:left="1" w:right="537"/>
        <w:rPr>
          <w:sz w:val="24"/>
          <w:szCs w:val="24"/>
        </w:rPr>
      </w:pPr>
      <w:r w:rsidRPr="00FF3576">
        <w:rPr>
          <w:b/>
          <w:sz w:val="24"/>
          <w:szCs w:val="24"/>
        </w:rPr>
        <w:t>(от 5 до 6 лет)</w:t>
      </w:r>
    </w:p>
    <w:p w:rsidR="00753FCB" w:rsidRPr="00FF3576" w:rsidRDefault="00E2719A" w:rsidP="00F93D56">
      <w:pPr>
        <w:tabs>
          <w:tab w:val="left" w:pos="142"/>
          <w:tab w:val="left" w:pos="9356"/>
        </w:tabs>
        <w:ind w:left="21" w:right="562"/>
        <w:jc w:val="both"/>
        <w:rPr>
          <w:sz w:val="24"/>
          <w:szCs w:val="24"/>
        </w:rPr>
      </w:pPr>
      <w:r w:rsidRPr="00FF3576">
        <w:rPr>
          <w:b/>
          <w:sz w:val="24"/>
          <w:szCs w:val="24"/>
        </w:rPr>
        <w:lastRenderedPageBreak/>
        <w:t xml:space="preserve">Образ Я. </w:t>
      </w:r>
      <w:r w:rsidRPr="00FF3576">
        <w:rPr>
          <w:sz w:val="24"/>
          <w:szCs w:val="24"/>
        </w:rPr>
        <w:t>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w:t>
      </w:r>
    </w:p>
    <w:p w:rsidR="00753FCB" w:rsidRPr="00FF3576" w:rsidRDefault="00E2719A" w:rsidP="00F93D56">
      <w:pPr>
        <w:tabs>
          <w:tab w:val="left" w:pos="142"/>
          <w:tab w:val="left" w:pos="9356"/>
        </w:tabs>
        <w:ind w:left="21" w:right="562"/>
        <w:jc w:val="both"/>
        <w:rPr>
          <w:sz w:val="24"/>
          <w:szCs w:val="24"/>
        </w:rPr>
      </w:pPr>
      <w:r w:rsidRPr="00FF3576">
        <w:rPr>
          <w:sz w:val="24"/>
          <w:szCs w:val="24"/>
        </w:rPr>
        <w:t>Расширять традиционные гендерные представления. Воспитывать уважительное отношение к сверстникам своего и противоположного пола.</w:t>
      </w:r>
    </w:p>
    <w:p w:rsidR="00753FCB" w:rsidRPr="00FF3576" w:rsidRDefault="00E2719A" w:rsidP="00F93D56">
      <w:pPr>
        <w:tabs>
          <w:tab w:val="left" w:pos="142"/>
          <w:tab w:val="left" w:pos="9356"/>
        </w:tabs>
        <w:ind w:left="21" w:right="562"/>
        <w:jc w:val="both"/>
        <w:rPr>
          <w:sz w:val="24"/>
          <w:szCs w:val="24"/>
        </w:rPr>
      </w:pPr>
      <w:r w:rsidRPr="00FF3576">
        <w:rPr>
          <w:b/>
          <w:sz w:val="24"/>
          <w:szCs w:val="24"/>
        </w:rPr>
        <w:t xml:space="preserve">Семья. </w:t>
      </w:r>
      <w:r w:rsidRPr="00FF3576">
        <w:rPr>
          <w:sz w:val="24"/>
          <w:szCs w:val="24"/>
        </w:rPr>
        <w:t>Углублять представления ребенка о семье и ее истории. Учить создавать простейшее генеологическое древо с опорой на историю семьи.</w:t>
      </w:r>
    </w:p>
    <w:p w:rsidR="00753FCB" w:rsidRPr="00FF3576" w:rsidRDefault="00E2719A" w:rsidP="00F93D56">
      <w:pPr>
        <w:tabs>
          <w:tab w:val="left" w:pos="142"/>
          <w:tab w:val="left" w:pos="9356"/>
        </w:tabs>
        <w:ind w:left="21" w:right="562"/>
        <w:jc w:val="both"/>
        <w:rPr>
          <w:sz w:val="24"/>
          <w:szCs w:val="24"/>
        </w:rPr>
      </w:pPr>
      <w:r w:rsidRPr="00FF3576">
        <w:rPr>
          <w:sz w:val="24"/>
          <w:szCs w:val="24"/>
        </w:rPr>
        <w:t>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w:t>
      </w:r>
    </w:p>
    <w:p w:rsidR="00753FCB" w:rsidRPr="00FF3576" w:rsidRDefault="00D444C6" w:rsidP="00F93D56">
      <w:pPr>
        <w:tabs>
          <w:tab w:val="left" w:pos="142"/>
          <w:tab w:val="left" w:pos="9356"/>
        </w:tabs>
        <w:spacing w:after="14"/>
        <w:ind w:left="21" w:right="562"/>
        <w:jc w:val="both"/>
        <w:rPr>
          <w:sz w:val="24"/>
          <w:szCs w:val="24"/>
        </w:rPr>
      </w:pPr>
      <w:r w:rsidRPr="00FF3576">
        <w:rPr>
          <w:b/>
          <w:sz w:val="24"/>
          <w:szCs w:val="24"/>
        </w:rPr>
        <w:t>Дошкольные группы</w:t>
      </w:r>
      <w:r w:rsidR="00E2719A" w:rsidRPr="00FF3576">
        <w:rPr>
          <w:b/>
          <w:sz w:val="24"/>
          <w:szCs w:val="24"/>
        </w:rPr>
        <w:t xml:space="preserve">. </w:t>
      </w:r>
      <w:r w:rsidR="00E2719A" w:rsidRPr="00FF3576">
        <w:rPr>
          <w:sz w:val="24"/>
          <w:szCs w:val="24"/>
        </w:rPr>
        <w:t xml:space="preserve">Продолжать формировать интерес к ближайшей окружающей среде: </w:t>
      </w:r>
    </w:p>
    <w:p w:rsidR="00753FCB" w:rsidRPr="00FF3576" w:rsidRDefault="00D444C6" w:rsidP="00F93D56">
      <w:pPr>
        <w:tabs>
          <w:tab w:val="left" w:pos="142"/>
          <w:tab w:val="left" w:pos="9356"/>
        </w:tabs>
        <w:ind w:left="21" w:right="562"/>
        <w:jc w:val="both"/>
        <w:rPr>
          <w:sz w:val="24"/>
          <w:szCs w:val="24"/>
        </w:rPr>
      </w:pPr>
      <w:r w:rsidRPr="00FF3576">
        <w:rPr>
          <w:sz w:val="24"/>
          <w:szCs w:val="24"/>
        </w:rPr>
        <w:t>к дошкольным группам</w:t>
      </w:r>
      <w:r w:rsidR="00E2719A" w:rsidRPr="00FF3576">
        <w:rPr>
          <w:sz w:val="24"/>
          <w:szCs w:val="24"/>
        </w:rPr>
        <w:t>, дому, где ж</w:t>
      </w:r>
      <w:r w:rsidRPr="00FF3576">
        <w:rPr>
          <w:sz w:val="24"/>
          <w:szCs w:val="24"/>
        </w:rPr>
        <w:t>ивут дети, участку групп д</w:t>
      </w:r>
      <w:r w:rsidR="0096574F" w:rsidRPr="00FF3576">
        <w:rPr>
          <w:sz w:val="24"/>
          <w:szCs w:val="24"/>
        </w:rPr>
        <w:t>ошкольного образования</w:t>
      </w:r>
      <w:r w:rsidR="00E2719A" w:rsidRPr="00FF3576">
        <w:rPr>
          <w:sz w:val="24"/>
          <w:szCs w:val="24"/>
        </w:rPr>
        <w:t xml:space="preserve"> и др. Обращать внимание на своеобразие оформления разных помещений.</w:t>
      </w:r>
    </w:p>
    <w:p w:rsidR="00753FCB" w:rsidRPr="00FF3576" w:rsidRDefault="00E2719A" w:rsidP="00F93D56">
      <w:pPr>
        <w:tabs>
          <w:tab w:val="left" w:pos="142"/>
          <w:tab w:val="left" w:pos="9356"/>
        </w:tabs>
        <w:ind w:left="21" w:right="562"/>
        <w:jc w:val="both"/>
        <w:rPr>
          <w:sz w:val="24"/>
          <w:szCs w:val="24"/>
        </w:rPr>
      </w:pPr>
      <w:r w:rsidRPr="00FF3576">
        <w:rPr>
          <w:sz w:val="24"/>
          <w:szCs w:val="24"/>
        </w:rPr>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753FCB" w:rsidRPr="00FF3576" w:rsidRDefault="00E2719A" w:rsidP="00F93D56">
      <w:pPr>
        <w:tabs>
          <w:tab w:val="left" w:pos="142"/>
          <w:tab w:val="left" w:pos="9356"/>
        </w:tabs>
        <w:ind w:left="21" w:right="562"/>
        <w:jc w:val="both"/>
        <w:rPr>
          <w:sz w:val="24"/>
          <w:szCs w:val="24"/>
        </w:rPr>
      </w:pPr>
      <w:r w:rsidRPr="00FF3576">
        <w:rPr>
          <w:sz w:val="24"/>
          <w:szCs w:val="24"/>
        </w:rPr>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w:t>
      </w:r>
    </w:p>
    <w:p w:rsidR="00753FCB" w:rsidRPr="00FF3576" w:rsidRDefault="00E2719A" w:rsidP="00F93D56">
      <w:pPr>
        <w:tabs>
          <w:tab w:val="left" w:pos="142"/>
          <w:tab w:val="left" w:pos="9356"/>
        </w:tabs>
        <w:ind w:left="21" w:right="562"/>
        <w:jc w:val="both"/>
        <w:rPr>
          <w:sz w:val="24"/>
          <w:szCs w:val="24"/>
        </w:rPr>
      </w:pPr>
      <w:r w:rsidRPr="00FF3576">
        <w:rPr>
          <w:sz w:val="24"/>
          <w:szCs w:val="24"/>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753FCB" w:rsidRPr="00FF3576" w:rsidRDefault="00E2719A" w:rsidP="00F93D56">
      <w:pPr>
        <w:tabs>
          <w:tab w:val="left" w:pos="142"/>
          <w:tab w:val="left" w:pos="9356"/>
        </w:tabs>
        <w:spacing w:after="242" w:line="266" w:lineRule="auto"/>
        <w:ind w:left="1" w:right="537"/>
        <w:rPr>
          <w:sz w:val="24"/>
          <w:szCs w:val="24"/>
        </w:rPr>
      </w:pPr>
      <w:r w:rsidRPr="00FF3576">
        <w:rPr>
          <w:b/>
          <w:sz w:val="24"/>
          <w:szCs w:val="24"/>
        </w:rPr>
        <w:t>Подготовительная к школе группа</w:t>
      </w:r>
      <w:r w:rsidR="00D444C6" w:rsidRPr="00FF3576">
        <w:rPr>
          <w:b/>
          <w:sz w:val="24"/>
          <w:szCs w:val="24"/>
        </w:rPr>
        <w:t xml:space="preserve"> </w:t>
      </w:r>
      <w:r w:rsidRPr="00FF3576">
        <w:rPr>
          <w:b/>
          <w:sz w:val="24"/>
          <w:szCs w:val="24"/>
        </w:rPr>
        <w:t>(от6 до 7 лет)</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 </w:t>
      </w:r>
      <w:r w:rsidRPr="00FF3576">
        <w:rPr>
          <w:b/>
          <w:sz w:val="24"/>
          <w:szCs w:val="24"/>
        </w:rPr>
        <w:t>Образ Я.</w:t>
      </w:r>
      <w:r w:rsidRPr="00FF3576">
        <w:rPr>
          <w:sz w:val="24"/>
          <w:szCs w:val="24"/>
        </w:rPr>
        <w:t xml:space="preserve"> Развивать представление о временной перспективе </w:t>
      </w:r>
      <w:r w:rsidR="005B669A" w:rsidRPr="00FF3576">
        <w:rPr>
          <w:sz w:val="24"/>
          <w:szCs w:val="24"/>
        </w:rPr>
        <w:t>личности, об</w:t>
      </w:r>
      <w:r w:rsidRPr="00FF3576">
        <w:rPr>
          <w:sz w:val="24"/>
          <w:szCs w:val="24"/>
        </w:rPr>
        <w:t xml:space="preserve"> изменении позиции человека с возрастом (ребенок посещает детский сад, школьник учится, взрослый работает, пожилой человек передает </w:t>
      </w:r>
      <w:r w:rsidR="005B669A" w:rsidRPr="00FF3576">
        <w:rPr>
          <w:sz w:val="24"/>
          <w:szCs w:val="24"/>
        </w:rPr>
        <w:t>свой опыт</w:t>
      </w:r>
      <w:r w:rsidRPr="00FF3576">
        <w:rPr>
          <w:sz w:val="24"/>
          <w:szCs w:val="24"/>
        </w:rPr>
        <w:t xml:space="preserve"> другим поколениям). Углублять представления ребенка о себе в прошлом, настоящем и будущем.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Закреплять традиционные гендерные представления, продолжать развивать в мальчиках и девочках качества, свойственные их полу. </w:t>
      </w:r>
    </w:p>
    <w:p w:rsidR="00753FCB" w:rsidRPr="00FF3576" w:rsidRDefault="00E2719A" w:rsidP="00F93D56">
      <w:pPr>
        <w:tabs>
          <w:tab w:val="left" w:pos="142"/>
          <w:tab w:val="left" w:pos="9356"/>
        </w:tabs>
        <w:ind w:left="21" w:right="562"/>
        <w:jc w:val="both"/>
        <w:rPr>
          <w:sz w:val="24"/>
          <w:szCs w:val="24"/>
        </w:rPr>
      </w:pPr>
      <w:r w:rsidRPr="00FF3576">
        <w:rPr>
          <w:b/>
          <w:sz w:val="24"/>
          <w:szCs w:val="24"/>
        </w:rPr>
        <w:t>Семья.</w:t>
      </w:r>
      <w:r w:rsidRPr="00FF3576">
        <w:rPr>
          <w:sz w:val="24"/>
          <w:szCs w:val="24"/>
        </w:rPr>
        <w:t xml:space="preserve"> Расширять представления детей об истории семьи в </w:t>
      </w:r>
      <w:r w:rsidR="005B669A" w:rsidRPr="00FF3576">
        <w:rPr>
          <w:sz w:val="24"/>
          <w:szCs w:val="24"/>
        </w:rPr>
        <w:t>контексте истории</w:t>
      </w:r>
      <w:r w:rsidRPr="00FF3576">
        <w:rPr>
          <w:sz w:val="24"/>
          <w:szCs w:val="24"/>
        </w:rPr>
        <w:t xml:space="preserve"> родной страны (роль каждого поколения в разные периоды истории страны).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Рассказывать детям о воинских наградах дедушек, </w:t>
      </w:r>
      <w:r w:rsidR="005B669A" w:rsidRPr="00FF3576">
        <w:rPr>
          <w:sz w:val="24"/>
          <w:szCs w:val="24"/>
        </w:rPr>
        <w:t>бабушек, родителей</w:t>
      </w:r>
      <w:r w:rsidRPr="00FF3576">
        <w:rPr>
          <w:sz w:val="24"/>
          <w:szCs w:val="24"/>
        </w:rPr>
        <w:t xml:space="preserve">. Закреплять знание домашнего адреса и телефона, имен и отчеств родителей, их профессий. </w:t>
      </w:r>
    </w:p>
    <w:p w:rsidR="00753FCB" w:rsidRPr="00FF3576" w:rsidRDefault="00D444C6" w:rsidP="00F93D56">
      <w:pPr>
        <w:tabs>
          <w:tab w:val="left" w:pos="142"/>
          <w:tab w:val="left" w:pos="9356"/>
        </w:tabs>
        <w:spacing w:after="284" w:line="238" w:lineRule="auto"/>
        <w:ind w:left="21" w:right="574"/>
        <w:jc w:val="both"/>
        <w:rPr>
          <w:sz w:val="24"/>
          <w:szCs w:val="24"/>
        </w:rPr>
      </w:pPr>
      <w:r w:rsidRPr="00FF3576">
        <w:rPr>
          <w:b/>
          <w:sz w:val="24"/>
          <w:szCs w:val="24"/>
        </w:rPr>
        <w:t>Дошкольные группы</w:t>
      </w:r>
      <w:r w:rsidR="00E2719A" w:rsidRPr="00FF3576">
        <w:rPr>
          <w:b/>
          <w:sz w:val="24"/>
          <w:szCs w:val="24"/>
        </w:rPr>
        <w:t>.</w:t>
      </w:r>
      <w:r w:rsidR="00E2719A" w:rsidRPr="00FF3576">
        <w:rPr>
          <w:sz w:val="24"/>
          <w:szCs w:val="24"/>
        </w:rPr>
        <w:t xml:space="preserve"> Продолжать расширять представления о </w:t>
      </w:r>
      <w:r w:rsidR="0096574F" w:rsidRPr="00FF3576">
        <w:rPr>
          <w:sz w:val="24"/>
          <w:szCs w:val="24"/>
        </w:rPr>
        <w:t>ближайшей окружающей</w:t>
      </w:r>
      <w:r w:rsidR="00E2719A" w:rsidRPr="00FF3576">
        <w:rPr>
          <w:sz w:val="24"/>
          <w:szCs w:val="24"/>
        </w:rPr>
        <w:t xml:space="preserve"> среде (оформление помещений, участка</w:t>
      </w:r>
      <w:r w:rsidR="0096574F" w:rsidRPr="00FF3576">
        <w:rPr>
          <w:sz w:val="24"/>
          <w:szCs w:val="24"/>
        </w:rPr>
        <w:t xml:space="preserve"> групп дошкольного образования</w:t>
      </w:r>
      <w:r w:rsidR="00E2719A" w:rsidRPr="00FF3576">
        <w:rPr>
          <w:sz w:val="24"/>
          <w:szCs w:val="24"/>
        </w:rPr>
        <w:t xml:space="preserve">, парка, сквера). Учить детей выделять радующие глаз компоненты </w:t>
      </w:r>
      <w:r w:rsidR="0096574F" w:rsidRPr="00FF3576">
        <w:rPr>
          <w:sz w:val="24"/>
          <w:szCs w:val="24"/>
        </w:rPr>
        <w:t>окружающей среды</w:t>
      </w:r>
      <w:r w:rsidR="00E2719A" w:rsidRPr="00FF3576">
        <w:rPr>
          <w:sz w:val="24"/>
          <w:szCs w:val="24"/>
        </w:rPr>
        <w:t xml:space="preserve"> (окраска стен, мебель, оформление участка и т. п.). </w:t>
      </w:r>
    </w:p>
    <w:p w:rsidR="00753FCB" w:rsidRPr="00FF3576" w:rsidRDefault="00E2719A" w:rsidP="00F93D56">
      <w:pPr>
        <w:tabs>
          <w:tab w:val="left" w:pos="142"/>
          <w:tab w:val="left" w:pos="9356"/>
        </w:tabs>
        <w:spacing w:after="284" w:line="238" w:lineRule="auto"/>
        <w:ind w:left="21" w:right="667"/>
        <w:jc w:val="both"/>
        <w:rPr>
          <w:sz w:val="24"/>
          <w:szCs w:val="24"/>
        </w:rPr>
      </w:pPr>
      <w:r w:rsidRPr="00FF3576">
        <w:rPr>
          <w:sz w:val="24"/>
          <w:szCs w:val="24"/>
        </w:rPr>
        <w:t xml:space="preserve">Привлекать детей к созданию развивающей среды </w:t>
      </w:r>
      <w:r w:rsidR="0096574F" w:rsidRPr="00FF3576">
        <w:rPr>
          <w:sz w:val="24"/>
          <w:szCs w:val="24"/>
        </w:rPr>
        <w:t>дошкольного учреждения</w:t>
      </w:r>
      <w:r w:rsidRPr="00FF3576">
        <w:rPr>
          <w:sz w:val="24"/>
          <w:szCs w:val="24"/>
        </w:rPr>
        <w:t xml:space="preserve"> (мини-музеев, выставок, библиотеки, </w:t>
      </w:r>
      <w:r w:rsidR="0096574F" w:rsidRPr="00FF3576">
        <w:rPr>
          <w:sz w:val="24"/>
          <w:szCs w:val="24"/>
        </w:rPr>
        <w:t>конструкторских мастерских</w:t>
      </w:r>
      <w:r w:rsidRPr="00FF3576">
        <w:rPr>
          <w:sz w:val="24"/>
          <w:szCs w:val="24"/>
        </w:rPr>
        <w:t xml:space="preserve"> и др.); формировать умение эстетически оценивать окружающую среду, высказывать оценочные суждения, обосновывать </w:t>
      </w:r>
      <w:r w:rsidR="0096574F" w:rsidRPr="00FF3576">
        <w:rPr>
          <w:sz w:val="24"/>
          <w:szCs w:val="24"/>
        </w:rPr>
        <w:t>свое мнение</w:t>
      </w:r>
      <w:r w:rsidRPr="00FF3576">
        <w:rPr>
          <w:sz w:val="24"/>
          <w:szCs w:val="24"/>
        </w:rPr>
        <w:t xml:space="preserve">. Формировать у детей представления о себе как об активном </w:t>
      </w:r>
      <w:r w:rsidR="0096574F" w:rsidRPr="00FF3576">
        <w:rPr>
          <w:sz w:val="24"/>
          <w:szCs w:val="24"/>
        </w:rPr>
        <w:t>члене коллектива</w:t>
      </w:r>
      <w:r w:rsidRPr="00FF3576">
        <w:rPr>
          <w:sz w:val="24"/>
          <w:szCs w:val="24"/>
        </w:rPr>
        <w:t xml:space="preserve">: через участие в проектной деятельности, охватывающей детей младших возрастных групп и родителей; посильном участии в </w:t>
      </w:r>
      <w:r w:rsidR="0096574F" w:rsidRPr="00FF3576">
        <w:rPr>
          <w:sz w:val="24"/>
          <w:szCs w:val="24"/>
        </w:rPr>
        <w:t>жизни дошкольного</w:t>
      </w:r>
      <w:r w:rsidRPr="00FF3576">
        <w:rPr>
          <w:sz w:val="24"/>
          <w:szCs w:val="24"/>
        </w:rPr>
        <w:t xml:space="preserve"> учреждения (адаптация младших дошкольников, </w:t>
      </w:r>
      <w:r w:rsidR="0096574F" w:rsidRPr="00FF3576">
        <w:rPr>
          <w:sz w:val="24"/>
          <w:szCs w:val="24"/>
        </w:rPr>
        <w:lastRenderedPageBreak/>
        <w:t>подготовка к</w:t>
      </w:r>
      <w:r w:rsidRPr="00FF3576">
        <w:rPr>
          <w:sz w:val="24"/>
          <w:szCs w:val="24"/>
        </w:rPr>
        <w:t xml:space="preserve"> праздникам, выступлени</w:t>
      </w:r>
      <w:r w:rsidR="0096574F" w:rsidRPr="00FF3576">
        <w:rPr>
          <w:sz w:val="24"/>
          <w:szCs w:val="24"/>
        </w:rPr>
        <w:t>ям, соревнованиям в дошкольных группах и за его пре</w:t>
      </w:r>
      <w:r w:rsidRPr="00FF3576">
        <w:rPr>
          <w:sz w:val="24"/>
          <w:szCs w:val="24"/>
        </w:rPr>
        <w:t>делами и др.).</w:t>
      </w:r>
    </w:p>
    <w:p w:rsidR="00753FCB" w:rsidRPr="00FF3576" w:rsidRDefault="00E2719A" w:rsidP="00F93D56">
      <w:pPr>
        <w:pStyle w:val="1"/>
        <w:tabs>
          <w:tab w:val="left" w:pos="142"/>
          <w:tab w:val="left" w:pos="9356"/>
        </w:tabs>
        <w:ind w:left="168" w:right="713"/>
        <w:rPr>
          <w:sz w:val="24"/>
          <w:szCs w:val="24"/>
        </w:rPr>
      </w:pPr>
      <w:r w:rsidRPr="00FF3576">
        <w:rPr>
          <w:sz w:val="24"/>
          <w:szCs w:val="24"/>
        </w:rPr>
        <w:t>Самообслуживание, самостоятельность, трудовое воспитание</w:t>
      </w:r>
    </w:p>
    <w:p w:rsidR="00753FCB" w:rsidRPr="00FF3576" w:rsidRDefault="00E2719A" w:rsidP="00F93D56">
      <w:pPr>
        <w:tabs>
          <w:tab w:val="left" w:pos="142"/>
          <w:tab w:val="left" w:pos="9356"/>
        </w:tabs>
        <w:spacing w:after="242" w:line="266" w:lineRule="auto"/>
        <w:ind w:left="1" w:right="537"/>
        <w:rPr>
          <w:sz w:val="24"/>
          <w:szCs w:val="24"/>
        </w:rPr>
      </w:pPr>
      <w:r w:rsidRPr="00FF3576">
        <w:rPr>
          <w:b/>
          <w:sz w:val="24"/>
          <w:szCs w:val="24"/>
        </w:rPr>
        <w:t>Вторая группа раннего возраста (от 2 до3 лет)</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 </w:t>
      </w:r>
      <w:r w:rsidRPr="00FF3576">
        <w:rPr>
          <w:b/>
          <w:sz w:val="24"/>
          <w:szCs w:val="24"/>
        </w:rPr>
        <w:t>Воспитание культурно-гигиенических навыков</w:t>
      </w:r>
      <w:r w:rsidRPr="00FF3576">
        <w:rPr>
          <w:sz w:val="24"/>
          <w:szCs w:val="24"/>
        </w:rPr>
        <w:t xml:space="preserve">. Формировать привычку (сначала под контролем взрослого, а затем самостоятельно) мыть руки по мере загрязнения и перед едой, насухо вытирать лицо и </w:t>
      </w:r>
      <w:r w:rsidR="0096574F" w:rsidRPr="00FF3576">
        <w:rPr>
          <w:sz w:val="24"/>
          <w:szCs w:val="24"/>
        </w:rPr>
        <w:t>руки личным</w:t>
      </w:r>
      <w:r w:rsidRPr="00FF3576">
        <w:rPr>
          <w:sz w:val="24"/>
          <w:szCs w:val="24"/>
        </w:rPr>
        <w:t xml:space="preserve"> полотенцем.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Учить с помощью взрослого приводить себя в порядок; </w:t>
      </w:r>
      <w:r w:rsidR="0096574F" w:rsidRPr="00FF3576">
        <w:rPr>
          <w:sz w:val="24"/>
          <w:szCs w:val="24"/>
        </w:rPr>
        <w:t>пользоваться индивидуальными</w:t>
      </w:r>
      <w:r w:rsidRPr="00FF3576">
        <w:rPr>
          <w:sz w:val="24"/>
          <w:szCs w:val="24"/>
        </w:rPr>
        <w:t xml:space="preserve"> предметами (носовым платком, салфеткой, </w:t>
      </w:r>
      <w:r w:rsidR="0096574F" w:rsidRPr="00FF3576">
        <w:rPr>
          <w:sz w:val="24"/>
          <w:szCs w:val="24"/>
        </w:rPr>
        <w:t>полотенцем, расческой</w:t>
      </w:r>
      <w:r w:rsidRPr="00FF3576">
        <w:rPr>
          <w:sz w:val="24"/>
          <w:szCs w:val="24"/>
        </w:rPr>
        <w:t xml:space="preserve">, горшком). Формировать умение во время еды правильно держать ложку.  </w:t>
      </w:r>
    </w:p>
    <w:p w:rsidR="00753FCB" w:rsidRPr="00FF3576" w:rsidRDefault="00E2719A" w:rsidP="00F93D56">
      <w:pPr>
        <w:tabs>
          <w:tab w:val="left" w:pos="142"/>
          <w:tab w:val="left" w:pos="9356"/>
        </w:tabs>
        <w:ind w:left="21" w:right="562"/>
        <w:jc w:val="both"/>
        <w:rPr>
          <w:sz w:val="24"/>
          <w:szCs w:val="24"/>
        </w:rPr>
      </w:pPr>
      <w:r w:rsidRPr="00FF3576">
        <w:rPr>
          <w:b/>
          <w:sz w:val="24"/>
          <w:szCs w:val="24"/>
        </w:rPr>
        <w:t>Самообслуживание.</w:t>
      </w:r>
      <w:r w:rsidRPr="00FF3576">
        <w:rPr>
          <w:sz w:val="24"/>
          <w:szCs w:val="24"/>
        </w:rPr>
        <w:t xml:space="preserve"> Учить детей одеваться и раздеваться в определенном порядке; при небольшой помощи взрослого снимать одежду, </w:t>
      </w:r>
      <w:r w:rsidR="005B669A" w:rsidRPr="00FF3576">
        <w:rPr>
          <w:sz w:val="24"/>
          <w:szCs w:val="24"/>
        </w:rPr>
        <w:t>обувь (</w:t>
      </w:r>
      <w:r w:rsidRPr="00FF3576">
        <w:rPr>
          <w:sz w:val="24"/>
          <w:szCs w:val="24"/>
        </w:rPr>
        <w:t xml:space="preserve">расстегивать пуговицы спереди, застежки на липучках); в </w:t>
      </w:r>
      <w:r w:rsidR="005B669A" w:rsidRPr="00FF3576">
        <w:rPr>
          <w:sz w:val="24"/>
          <w:szCs w:val="24"/>
        </w:rPr>
        <w:t>определенном порядке</w:t>
      </w:r>
      <w:r w:rsidRPr="00FF3576">
        <w:rPr>
          <w:sz w:val="24"/>
          <w:szCs w:val="24"/>
        </w:rPr>
        <w:t xml:space="preserve"> аккуратно складывать снятую одежду. Приучать к опрятности. </w:t>
      </w:r>
    </w:p>
    <w:p w:rsidR="00753FCB" w:rsidRPr="00FF3576" w:rsidRDefault="00E2719A" w:rsidP="00F93D56">
      <w:pPr>
        <w:tabs>
          <w:tab w:val="left" w:pos="142"/>
          <w:tab w:val="left" w:pos="9356"/>
        </w:tabs>
        <w:ind w:left="21" w:right="562"/>
        <w:jc w:val="both"/>
        <w:rPr>
          <w:sz w:val="24"/>
          <w:szCs w:val="24"/>
        </w:rPr>
      </w:pPr>
      <w:r w:rsidRPr="00FF3576">
        <w:rPr>
          <w:b/>
          <w:sz w:val="24"/>
          <w:szCs w:val="24"/>
        </w:rPr>
        <w:t>Общественно-полезный труд.</w:t>
      </w:r>
      <w:r w:rsidRPr="00FF3576">
        <w:rPr>
          <w:sz w:val="24"/>
          <w:szCs w:val="24"/>
        </w:rPr>
        <w:t xml:space="preserve"> Привлекать детей к выполнению простейших трудовых действий: совместно с взрослым и под его контролем расставлять хлебницы (без хлеба), салфетницы, раскладывать ложки и пр.  Приучать поддерживать порядок в игровой комнате, по окончании игр расставлять игровой материал по местам. </w:t>
      </w:r>
    </w:p>
    <w:p w:rsidR="00753FCB" w:rsidRPr="00FF3576" w:rsidRDefault="00E2719A" w:rsidP="00F93D56">
      <w:pPr>
        <w:tabs>
          <w:tab w:val="left" w:pos="142"/>
          <w:tab w:val="left" w:pos="9356"/>
        </w:tabs>
        <w:spacing w:after="14"/>
        <w:ind w:left="21" w:right="562"/>
        <w:jc w:val="both"/>
        <w:rPr>
          <w:sz w:val="24"/>
          <w:szCs w:val="24"/>
        </w:rPr>
      </w:pPr>
      <w:r w:rsidRPr="00FF3576">
        <w:rPr>
          <w:b/>
          <w:sz w:val="24"/>
          <w:szCs w:val="24"/>
        </w:rPr>
        <w:t>Уважение к труду взрослых.</w:t>
      </w:r>
      <w:r w:rsidRPr="00FF3576">
        <w:rPr>
          <w:sz w:val="24"/>
          <w:szCs w:val="24"/>
        </w:rPr>
        <w:t xml:space="preserve"> Поощрять интерес детей к деятельности взрослых.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Обращать внимание на то, что и как делает взрослый (как ухаживает за растениями (поливает) и животными (кормит); как </w:t>
      </w:r>
      <w:r w:rsidR="0096574F" w:rsidRPr="00FF3576">
        <w:rPr>
          <w:sz w:val="24"/>
          <w:szCs w:val="24"/>
        </w:rPr>
        <w:t>дворник подметает</w:t>
      </w:r>
      <w:r w:rsidRPr="00FF3576">
        <w:rPr>
          <w:sz w:val="24"/>
          <w:szCs w:val="24"/>
        </w:rPr>
        <w:t xml:space="preserve"> двор, убирает снег; как столяр чинит беседку и т.д.), зачем </w:t>
      </w:r>
      <w:r w:rsidR="0096574F" w:rsidRPr="00FF3576">
        <w:rPr>
          <w:sz w:val="24"/>
          <w:szCs w:val="24"/>
        </w:rPr>
        <w:t>он выполняет</w:t>
      </w:r>
      <w:r w:rsidRPr="00FF3576">
        <w:rPr>
          <w:sz w:val="24"/>
          <w:szCs w:val="24"/>
        </w:rPr>
        <w:t xml:space="preserve"> те или иные действия. Учить узнавать и называть </w:t>
      </w:r>
      <w:r w:rsidR="0096574F" w:rsidRPr="00FF3576">
        <w:rPr>
          <w:sz w:val="24"/>
          <w:szCs w:val="24"/>
        </w:rPr>
        <w:t>некоторые трудовые</w:t>
      </w:r>
      <w:r w:rsidRPr="00FF3576">
        <w:rPr>
          <w:sz w:val="24"/>
          <w:szCs w:val="24"/>
        </w:rPr>
        <w:t xml:space="preserve"> действия (помощник воспитателя моет посуду, приносит еду, меняет полотенца).</w:t>
      </w:r>
    </w:p>
    <w:p w:rsidR="00753FCB" w:rsidRPr="00FF3576" w:rsidRDefault="00E2719A" w:rsidP="00F93D56">
      <w:pPr>
        <w:tabs>
          <w:tab w:val="left" w:pos="142"/>
          <w:tab w:val="left" w:pos="9356"/>
        </w:tabs>
        <w:spacing w:after="242" w:line="266" w:lineRule="auto"/>
        <w:ind w:left="1" w:right="537"/>
        <w:rPr>
          <w:sz w:val="24"/>
          <w:szCs w:val="24"/>
        </w:rPr>
      </w:pPr>
      <w:r w:rsidRPr="00FF3576">
        <w:rPr>
          <w:b/>
          <w:sz w:val="24"/>
          <w:szCs w:val="24"/>
        </w:rPr>
        <w:t>Младшая группа</w:t>
      </w:r>
    </w:p>
    <w:p w:rsidR="00753FCB" w:rsidRPr="00FF3576" w:rsidRDefault="00E2719A" w:rsidP="00F93D56">
      <w:pPr>
        <w:tabs>
          <w:tab w:val="left" w:pos="142"/>
          <w:tab w:val="left" w:pos="9356"/>
        </w:tabs>
        <w:spacing w:after="242" w:line="266" w:lineRule="auto"/>
        <w:ind w:left="1" w:right="537"/>
        <w:rPr>
          <w:sz w:val="24"/>
          <w:szCs w:val="24"/>
        </w:rPr>
      </w:pPr>
      <w:r w:rsidRPr="00FF3576">
        <w:rPr>
          <w:b/>
          <w:sz w:val="24"/>
          <w:szCs w:val="24"/>
        </w:rPr>
        <w:t>(от 3 до 4 лет)</w:t>
      </w:r>
    </w:p>
    <w:p w:rsidR="00753FCB" w:rsidRPr="00FF3576" w:rsidRDefault="00E2719A" w:rsidP="00F93D56">
      <w:pPr>
        <w:tabs>
          <w:tab w:val="left" w:pos="142"/>
          <w:tab w:val="left" w:pos="9356"/>
        </w:tabs>
        <w:ind w:left="21" w:right="562"/>
        <w:jc w:val="both"/>
        <w:rPr>
          <w:sz w:val="24"/>
          <w:szCs w:val="24"/>
        </w:rPr>
      </w:pPr>
      <w:r w:rsidRPr="00FF3576">
        <w:rPr>
          <w:b/>
          <w:sz w:val="24"/>
          <w:szCs w:val="24"/>
        </w:rPr>
        <w:t xml:space="preserve">Культурно-гигиенические навыки. </w:t>
      </w:r>
      <w:r w:rsidRPr="00FF3576">
        <w:rPr>
          <w:sz w:val="24"/>
          <w:szCs w:val="24"/>
        </w:rPr>
        <w:t>Совершенствовать культурно</w:t>
      </w:r>
      <w:r w:rsidR="005B669A" w:rsidRPr="00FF3576">
        <w:rPr>
          <w:sz w:val="24"/>
          <w:szCs w:val="24"/>
        </w:rPr>
        <w:t>-</w:t>
      </w:r>
      <w:r w:rsidRPr="00FF3576">
        <w:rPr>
          <w:sz w:val="24"/>
          <w:szCs w:val="24"/>
        </w:rPr>
        <w:t>гигиенические навыки, формировать простейшие навыки поведения во время еды, умывания.</w:t>
      </w:r>
    </w:p>
    <w:p w:rsidR="00753FCB" w:rsidRPr="00FF3576" w:rsidRDefault="00E2719A" w:rsidP="00F93D56">
      <w:pPr>
        <w:tabs>
          <w:tab w:val="left" w:pos="142"/>
          <w:tab w:val="left" w:pos="9356"/>
        </w:tabs>
        <w:ind w:left="21" w:right="562"/>
        <w:jc w:val="both"/>
        <w:rPr>
          <w:sz w:val="24"/>
          <w:szCs w:val="24"/>
        </w:rPr>
      </w:pPr>
      <w:r w:rsidRPr="00FF3576">
        <w:rPr>
          <w:sz w:val="24"/>
          <w:szCs w:val="24"/>
        </w:rPr>
        <w:t>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753FCB" w:rsidRPr="00FF3576" w:rsidRDefault="00E2719A" w:rsidP="00F93D56">
      <w:pPr>
        <w:tabs>
          <w:tab w:val="left" w:pos="142"/>
          <w:tab w:val="left" w:pos="9356"/>
        </w:tabs>
        <w:ind w:left="21" w:right="562"/>
        <w:jc w:val="both"/>
        <w:rPr>
          <w:sz w:val="24"/>
          <w:szCs w:val="24"/>
        </w:rPr>
      </w:pPr>
      <w:r w:rsidRPr="00FF3576">
        <w:rPr>
          <w:sz w:val="24"/>
          <w:szCs w:val="24"/>
        </w:rPr>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753FCB" w:rsidRPr="00FF3576" w:rsidRDefault="00E2719A" w:rsidP="00F93D56">
      <w:pPr>
        <w:tabs>
          <w:tab w:val="left" w:pos="142"/>
          <w:tab w:val="left" w:pos="9356"/>
        </w:tabs>
        <w:ind w:left="21" w:right="562"/>
        <w:jc w:val="both"/>
        <w:rPr>
          <w:sz w:val="24"/>
          <w:szCs w:val="24"/>
        </w:rPr>
      </w:pPr>
      <w:r w:rsidRPr="00FF3576">
        <w:rPr>
          <w:b/>
          <w:sz w:val="24"/>
          <w:szCs w:val="24"/>
        </w:rPr>
        <w:t xml:space="preserve">Самообслуживание. </w:t>
      </w:r>
      <w:r w:rsidRPr="00FF3576">
        <w:rPr>
          <w:sz w:val="24"/>
          <w:szCs w:val="24"/>
        </w:rPr>
        <w:t>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753FCB" w:rsidRPr="00FF3576" w:rsidRDefault="00E2719A" w:rsidP="00F93D56">
      <w:pPr>
        <w:tabs>
          <w:tab w:val="left" w:pos="142"/>
          <w:tab w:val="left" w:pos="9356"/>
        </w:tabs>
        <w:ind w:left="21" w:right="562"/>
        <w:jc w:val="both"/>
        <w:rPr>
          <w:sz w:val="24"/>
          <w:szCs w:val="24"/>
        </w:rPr>
      </w:pPr>
      <w:r w:rsidRPr="00FF3576">
        <w:rPr>
          <w:b/>
          <w:sz w:val="24"/>
          <w:szCs w:val="24"/>
        </w:rPr>
        <w:t xml:space="preserve">Общественно-полезный труд. </w:t>
      </w:r>
      <w:r w:rsidRPr="00FF3576">
        <w:rPr>
          <w:sz w:val="24"/>
          <w:szCs w:val="24"/>
        </w:rPr>
        <w:t>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w:t>
      </w:r>
    </w:p>
    <w:p w:rsidR="00753FCB" w:rsidRPr="00FF3576" w:rsidRDefault="00E2719A" w:rsidP="00F93D56">
      <w:pPr>
        <w:tabs>
          <w:tab w:val="left" w:pos="142"/>
          <w:tab w:val="left" w:pos="9356"/>
        </w:tabs>
        <w:ind w:left="21" w:right="562"/>
        <w:jc w:val="both"/>
        <w:rPr>
          <w:sz w:val="24"/>
          <w:szCs w:val="24"/>
        </w:rPr>
      </w:pPr>
      <w:r w:rsidRPr="00FF3576">
        <w:rPr>
          <w:sz w:val="24"/>
          <w:szCs w:val="24"/>
        </w:rPr>
        <w:t>Приучать соблюдать порядок и чистоту в помещении и на участке детского сада.</w:t>
      </w:r>
    </w:p>
    <w:p w:rsidR="00753FCB" w:rsidRPr="00FF3576" w:rsidRDefault="00E2719A" w:rsidP="00F93D56">
      <w:pPr>
        <w:tabs>
          <w:tab w:val="left" w:pos="142"/>
          <w:tab w:val="left" w:pos="9356"/>
        </w:tabs>
        <w:ind w:left="21" w:right="562"/>
        <w:jc w:val="both"/>
        <w:rPr>
          <w:sz w:val="24"/>
          <w:szCs w:val="24"/>
        </w:rPr>
      </w:pPr>
      <w:r w:rsidRPr="00FF3576">
        <w:rPr>
          <w:sz w:val="24"/>
          <w:szCs w:val="24"/>
        </w:rPr>
        <w:t>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w:t>
      </w:r>
    </w:p>
    <w:p w:rsidR="00753FCB" w:rsidRPr="00FF3576" w:rsidRDefault="00E2719A" w:rsidP="00F93D56">
      <w:pPr>
        <w:tabs>
          <w:tab w:val="left" w:pos="142"/>
          <w:tab w:val="left" w:pos="9356"/>
        </w:tabs>
        <w:ind w:left="21" w:right="562"/>
        <w:jc w:val="both"/>
        <w:rPr>
          <w:sz w:val="24"/>
          <w:szCs w:val="24"/>
        </w:rPr>
      </w:pPr>
      <w:r w:rsidRPr="00FF3576">
        <w:rPr>
          <w:b/>
          <w:sz w:val="24"/>
          <w:szCs w:val="24"/>
        </w:rPr>
        <w:t xml:space="preserve">Труд в природе. </w:t>
      </w:r>
      <w:r w:rsidRPr="00FF3576">
        <w:rPr>
          <w:sz w:val="24"/>
          <w:szCs w:val="24"/>
        </w:rPr>
        <w:t xml:space="preserve">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w:t>
      </w:r>
      <w:r w:rsidRPr="00FF3576">
        <w:rPr>
          <w:sz w:val="24"/>
          <w:szCs w:val="24"/>
        </w:rPr>
        <w:lastRenderedPageBreak/>
        <w:t>растения, растения на грядках, сажать лук, собирать овощи, расчищать дорожки от снега, счищать снег со скамеек.</w:t>
      </w:r>
    </w:p>
    <w:p w:rsidR="00753FCB" w:rsidRPr="00FF3576" w:rsidRDefault="00E2719A" w:rsidP="00F93D56">
      <w:pPr>
        <w:tabs>
          <w:tab w:val="left" w:pos="142"/>
          <w:tab w:val="left" w:pos="9356"/>
        </w:tabs>
        <w:ind w:left="21" w:right="562"/>
        <w:jc w:val="both"/>
        <w:rPr>
          <w:sz w:val="24"/>
          <w:szCs w:val="24"/>
        </w:rPr>
      </w:pPr>
      <w:r w:rsidRPr="00FF3576">
        <w:rPr>
          <w:b/>
          <w:sz w:val="24"/>
          <w:szCs w:val="24"/>
        </w:rPr>
        <w:t xml:space="preserve">Уважение к труду взрослых. </w:t>
      </w:r>
      <w:r w:rsidRPr="00FF3576">
        <w:rPr>
          <w:sz w:val="24"/>
          <w:szCs w:val="24"/>
        </w:rPr>
        <w:t>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753FCB" w:rsidRPr="00FF3576" w:rsidRDefault="00E2719A" w:rsidP="00F93D56">
      <w:pPr>
        <w:tabs>
          <w:tab w:val="left" w:pos="142"/>
          <w:tab w:val="left" w:pos="9356"/>
        </w:tabs>
        <w:ind w:left="21" w:right="562"/>
        <w:jc w:val="both"/>
        <w:rPr>
          <w:sz w:val="24"/>
          <w:szCs w:val="24"/>
        </w:rPr>
      </w:pPr>
      <w:r w:rsidRPr="00FF3576">
        <w:rPr>
          <w:sz w:val="24"/>
          <w:szCs w:val="24"/>
        </w:rPr>
        <w:t>Воспитывать уважение к людям знакомых профессий. Побуждать оказывать помощь взрослым, воспитывать бережное отношение к результатам их труда.</w:t>
      </w:r>
    </w:p>
    <w:p w:rsidR="00753FCB" w:rsidRPr="00FF3576" w:rsidRDefault="00E2719A" w:rsidP="00F93D56">
      <w:pPr>
        <w:tabs>
          <w:tab w:val="left" w:pos="142"/>
          <w:tab w:val="left" w:pos="9356"/>
        </w:tabs>
        <w:spacing w:after="242" w:line="266" w:lineRule="auto"/>
        <w:ind w:left="1" w:right="537"/>
        <w:rPr>
          <w:sz w:val="24"/>
          <w:szCs w:val="24"/>
        </w:rPr>
      </w:pPr>
      <w:r w:rsidRPr="00FF3576">
        <w:rPr>
          <w:b/>
          <w:sz w:val="24"/>
          <w:szCs w:val="24"/>
        </w:rPr>
        <w:t>Средняя группа</w:t>
      </w:r>
    </w:p>
    <w:p w:rsidR="00753FCB" w:rsidRPr="00FF3576" w:rsidRDefault="00E2719A" w:rsidP="00F93D56">
      <w:pPr>
        <w:tabs>
          <w:tab w:val="left" w:pos="142"/>
          <w:tab w:val="left" w:pos="9356"/>
        </w:tabs>
        <w:spacing w:after="242" w:line="266" w:lineRule="auto"/>
        <w:ind w:left="1" w:right="537"/>
        <w:rPr>
          <w:sz w:val="24"/>
          <w:szCs w:val="24"/>
        </w:rPr>
      </w:pPr>
      <w:r w:rsidRPr="00FF3576">
        <w:rPr>
          <w:b/>
          <w:sz w:val="24"/>
          <w:szCs w:val="24"/>
        </w:rPr>
        <w:t>(от 4 до 5 лет)</w:t>
      </w:r>
    </w:p>
    <w:p w:rsidR="00753FCB" w:rsidRPr="00FF3576" w:rsidRDefault="00E2719A" w:rsidP="00F93D56">
      <w:pPr>
        <w:tabs>
          <w:tab w:val="left" w:pos="142"/>
          <w:tab w:val="left" w:pos="9356"/>
        </w:tabs>
        <w:ind w:left="21" w:right="562"/>
        <w:jc w:val="both"/>
        <w:rPr>
          <w:sz w:val="24"/>
          <w:szCs w:val="24"/>
        </w:rPr>
      </w:pPr>
      <w:r w:rsidRPr="00FF3576">
        <w:rPr>
          <w:b/>
          <w:sz w:val="24"/>
          <w:szCs w:val="24"/>
        </w:rPr>
        <w:t xml:space="preserve">Культурно-гигиенические навыки. </w:t>
      </w:r>
      <w:r w:rsidRPr="00FF3576">
        <w:rPr>
          <w:sz w:val="24"/>
          <w:szCs w:val="24"/>
        </w:rPr>
        <w:t>Продолжать воспитывать у детей опрятность, привычку следить за своим внешним видом.</w:t>
      </w:r>
    </w:p>
    <w:p w:rsidR="00753FCB" w:rsidRPr="00FF3576" w:rsidRDefault="00E2719A" w:rsidP="00F93D56">
      <w:pPr>
        <w:tabs>
          <w:tab w:val="left" w:pos="142"/>
          <w:tab w:val="left" w:pos="9356"/>
        </w:tabs>
        <w:ind w:left="21" w:right="562"/>
        <w:jc w:val="both"/>
        <w:rPr>
          <w:sz w:val="24"/>
          <w:szCs w:val="24"/>
        </w:rPr>
      </w:pPr>
      <w:r w:rsidRPr="00FF3576">
        <w:rPr>
          <w:sz w:val="24"/>
          <w:szCs w:val="24"/>
        </w:rPr>
        <w:t>Воспитывать привычку самостоятельно умываться, мыть руки с мылом перед едой, по мере загрязнения, после пользования туалетом.</w:t>
      </w:r>
    </w:p>
    <w:p w:rsidR="00753FCB" w:rsidRPr="00FF3576" w:rsidRDefault="00E2719A" w:rsidP="00F93D56">
      <w:pPr>
        <w:tabs>
          <w:tab w:val="left" w:pos="142"/>
          <w:tab w:val="left" w:pos="9356"/>
        </w:tabs>
        <w:ind w:left="21" w:right="562"/>
        <w:jc w:val="both"/>
        <w:rPr>
          <w:sz w:val="24"/>
          <w:szCs w:val="24"/>
        </w:rPr>
      </w:pPr>
      <w:r w:rsidRPr="00FF3576">
        <w:rPr>
          <w:sz w:val="24"/>
          <w:szCs w:val="24"/>
        </w:rPr>
        <w:t>Закреплять умение пользоваться расческой, носовым платком; при кашле и чихании отворачиваться, прикрывать рот и нос носовым платком.</w:t>
      </w:r>
    </w:p>
    <w:p w:rsidR="00753FCB" w:rsidRPr="00FF3576" w:rsidRDefault="00E2719A" w:rsidP="00F93D56">
      <w:pPr>
        <w:tabs>
          <w:tab w:val="left" w:pos="142"/>
          <w:tab w:val="left" w:pos="9356"/>
        </w:tabs>
        <w:ind w:left="21" w:right="562"/>
        <w:jc w:val="both"/>
        <w:rPr>
          <w:sz w:val="24"/>
          <w:szCs w:val="24"/>
        </w:rPr>
      </w:pPr>
      <w:r w:rsidRPr="00FF3576">
        <w:rPr>
          <w:sz w:val="24"/>
          <w:szCs w:val="24"/>
        </w:rPr>
        <w:t>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753FCB" w:rsidRPr="00FF3576" w:rsidRDefault="00E2719A" w:rsidP="00F93D56">
      <w:pPr>
        <w:tabs>
          <w:tab w:val="left" w:pos="142"/>
          <w:tab w:val="left" w:pos="9356"/>
        </w:tabs>
        <w:ind w:left="21" w:right="562"/>
        <w:jc w:val="both"/>
        <w:rPr>
          <w:sz w:val="24"/>
          <w:szCs w:val="24"/>
        </w:rPr>
      </w:pPr>
      <w:r w:rsidRPr="00FF3576">
        <w:rPr>
          <w:b/>
          <w:sz w:val="24"/>
          <w:szCs w:val="24"/>
        </w:rPr>
        <w:t xml:space="preserve">Самообслуживание. </w:t>
      </w:r>
      <w:r w:rsidRPr="00FF3576">
        <w:rPr>
          <w:sz w:val="24"/>
          <w:szCs w:val="24"/>
        </w:rPr>
        <w:t>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w:t>
      </w:r>
    </w:p>
    <w:p w:rsidR="00753FCB" w:rsidRPr="00FF3576" w:rsidRDefault="00E2719A" w:rsidP="00F93D56">
      <w:pPr>
        <w:tabs>
          <w:tab w:val="left" w:pos="142"/>
          <w:tab w:val="left" w:pos="9356"/>
        </w:tabs>
        <w:ind w:left="21" w:right="562"/>
        <w:jc w:val="both"/>
        <w:rPr>
          <w:sz w:val="24"/>
          <w:szCs w:val="24"/>
        </w:rPr>
      </w:pPr>
      <w:r w:rsidRPr="00FF3576">
        <w:rPr>
          <w:sz w:val="24"/>
          <w:szCs w:val="24"/>
        </w:rPr>
        <w:t>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p w:rsidR="00753FCB" w:rsidRPr="00FF3576" w:rsidRDefault="00E2719A" w:rsidP="00F93D56">
      <w:pPr>
        <w:tabs>
          <w:tab w:val="left" w:pos="142"/>
          <w:tab w:val="left" w:pos="9356"/>
        </w:tabs>
        <w:ind w:left="21" w:right="562"/>
        <w:jc w:val="both"/>
        <w:rPr>
          <w:sz w:val="24"/>
          <w:szCs w:val="24"/>
        </w:rPr>
      </w:pPr>
      <w:r w:rsidRPr="00FF3576">
        <w:rPr>
          <w:b/>
          <w:sz w:val="24"/>
          <w:szCs w:val="24"/>
        </w:rPr>
        <w:t xml:space="preserve">Общественно-полезный труд. </w:t>
      </w:r>
      <w:r w:rsidRPr="00FF3576">
        <w:rPr>
          <w:sz w:val="24"/>
          <w:szCs w:val="24"/>
        </w:rPr>
        <w:t>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w:t>
      </w:r>
    </w:p>
    <w:p w:rsidR="00753FCB" w:rsidRPr="00FF3576" w:rsidRDefault="00E2719A" w:rsidP="00F93D56">
      <w:pPr>
        <w:tabs>
          <w:tab w:val="left" w:pos="142"/>
          <w:tab w:val="left" w:pos="9356"/>
        </w:tabs>
        <w:ind w:left="21" w:right="562"/>
        <w:jc w:val="both"/>
        <w:rPr>
          <w:sz w:val="24"/>
          <w:szCs w:val="24"/>
        </w:rPr>
      </w:pPr>
      <w:r w:rsidRPr="00FF3576">
        <w:rPr>
          <w:sz w:val="24"/>
          <w:szCs w:val="24"/>
        </w:rPr>
        <w:t>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w:t>
      </w:r>
    </w:p>
    <w:p w:rsidR="00753FCB" w:rsidRPr="00FF3576" w:rsidRDefault="00E2719A" w:rsidP="00F93D56">
      <w:pPr>
        <w:tabs>
          <w:tab w:val="left" w:pos="142"/>
          <w:tab w:val="left" w:pos="9356"/>
        </w:tabs>
        <w:ind w:left="21" w:right="562"/>
        <w:jc w:val="both"/>
        <w:rPr>
          <w:sz w:val="24"/>
          <w:szCs w:val="24"/>
        </w:rPr>
      </w:pPr>
      <w:r w:rsidRPr="00FF3576">
        <w:rPr>
          <w:sz w:val="24"/>
          <w:szCs w:val="24"/>
        </w:rPr>
        <w:t>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w:t>
      </w:r>
    </w:p>
    <w:p w:rsidR="00753FCB" w:rsidRPr="00FF3576" w:rsidRDefault="00E2719A" w:rsidP="00F93D56">
      <w:pPr>
        <w:tabs>
          <w:tab w:val="left" w:pos="142"/>
          <w:tab w:val="left" w:pos="9356"/>
        </w:tabs>
        <w:ind w:left="21" w:right="562"/>
        <w:jc w:val="both"/>
        <w:rPr>
          <w:sz w:val="24"/>
          <w:szCs w:val="24"/>
        </w:rPr>
      </w:pPr>
      <w:r w:rsidRPr="00FF3576">
        <w:rPr>
          <w:sz w:val="24"/>
          <w:szCs w:val="24"/>
        </w:rPr>
        <w:t>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w:t>
      </w:r>
    </w:p>
    <w:p w:rsidR="00753FCB" w:rsidRPr="00FF3576" w:rsidRDefault="00E2719A" w:rsidP="00F93D56">
      <w:pPr>
        <w:tabs>
          <w:tab w:val="left" w:pos="142"/>
          <w:tab w:val="left" w:pos="9356"/>
        </w:tabs>
        <w:ind w:left="21" w:right="562"/>
        <w:jc w:val="both"/>
        <w:rPr>
          <w:sz w:val="24"/>
          <w:szCs w:val="24"/>
        </w:rPr>
      </w:pPr>
      <w:r w:rsidRPr="00FF3576">
        <w:rPr>
          <w:b/>
          <w:sz w:val="24"/>
          <w:szCs w:val="24"/>
        </w:rPr>
        <w:t xml:space="preserve">Труд в природе. </w:t>
      </w:r>
      <w:r w:rsidRPr="00FF3576">
        <w:rPr>
          <w:sz w:val="24"/>
          <w:szCs w:val="24"/>
        </w:rPr>
        <w:t>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w:t>
      </w:r>
    </w:p>
    <w:p w:rsidR="00753FCB" w:rsidRPr="00FF3576" w:rsidRDefault="00E2719A" w:rsidP="00F93D56">
      <w:pPr>
        <w:tabs>
          <w:tab w:val="left" w:pos="142"/>
          <w:tab w:val="left" w:pos="9356"/>
        </w:tabs>
        <w:ind w:left="21" w:right="562"/>
        <w:jc w:val="both"/>
        <w:rPr>
          <w:sz w:val="24"/>
          <w:szCs w:val="24"/>
        </w:rPr>
      </w:pPr>
      <w:r w:rsidRPr="00FF3576">
        <w:rPr>
          <w:sz w:val="24"/>
          <w:szCs w:val="24"/>
        </w:rPr>
        <w:t>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w:t>
      </w:r>
    </w:p>
    <w:p w:rsidR="00753FCB" w:rsidRPr="00FF3576" w:rsidRDefault="00E2719A" w:rsidP="00F93D56">
      <w:pPr>
        <w:tabs>
          <w:tab w:val="left" w:pos="142"/>
          <w:tab w:val="left" w:pos="9356"/>
        </w:tabs>
        <w:ind w:left="21" w:right="562"/>
        <w:jc w:val="both"/>
        <w:rPr>
          <w:sz w:val="24"/>
          <w:szCs w:val="24"/>
        </w:rPr>
      </w:pPr>
      <w:r w:rsidRPr="00FF3576">
        <w:rPr>
          <w:sz w:val="24"/>
          <w:szCs w:val="24"/>
        </w:rPr>
        <w:t>Приобщать детей к работе по выращиванию зелени для корма птицам в зимнее время; к подкормке зимующих птиц.</w:t>
      </w:r>
    </w:p>
    <w:p w:rsidR="00753FCB" w:rsidRPr="00FF3576" w:rsidRDefault="00E2719A" w:rsidP="00F93D56">
      <w:pPr>
        <w:tabs>
          <w:tab w:val="left" w:pos="142"/>
          <w:tab w:val="left" w:pos="9356"/>
        </w:tabs>
        <w:ind w:left="21" w:right="562"/>
        <w:jc w:val="both"/>
        <w:rPr>
          <w:sz w:val="24"/>
          <w:szCs w:val="24"/>
        </w:rPr>
      </w:pPr>
      <w:r w:rsidRPr="00FF3576">
        <w:rPr>
          <w:sz w:val="24"/>
          <w:szCs w:val="24"/>
        </w:rPr>
        <w:t>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w:t>
      </w:r>
    </w:p>
    <w:p w:rsidR="00753FCB" w:rsidRPr="00FF3576" w:rsidRDefault="00E2719A" w:rsidP="00F93D56">
      <w:pPr>
        <w:tabs>
          <w:tab w:val="left" w:pos="142"/>
          <w:tab w:val="left" w:pos="9356"/>
        </w:tabs>
        <w:ind w:left="21" w:right="562"/>
        <w:jc w:val="both"/>
        <w:rPr>
          <w:sz w:val="24"/>
          <w:szCs w:val="24"/>
        </w:rPr>
      </w:pPr>
      <w:r w:rsidRPr="00FF3576">
        <w:rPr>
          <w:b/>
          <w:sz w:val="24"/>
          <w:szCs w:val="24"/>
        </w:rPr>
        <w:t xml:space="preserve">Уважение к труду взрослых. </w:t>
      </w:r>
      <w:r w:rsidRPr="00FF3576">
        <w:rPr>
          <w:sz w:val="24"/>
          <w:szCs w:val="24"/>
        </w:rPr>
        <w:t>Знакомить детей с профессиями близких людей, подчеркивая значимость их труда. Формировать интерес к профессиям родителей.</w:t>
      </w:r>
    </w:p>
    <w:p w:rsidR="00753FCB" w:rsidRPr="00FF3576" w:rsidRDefault="00E2719A" w:rsidP="00F93D56">
      <w:pPr>
        <w:tabs>
          <w:tab w:val="left" w:pos="142"/>
          <w:tab w:val="left" w:pos="9356"/>
        </w:tabs>
        <w:spacing w:after="242" w:line="266" w:lineRule="auto"/>
        <w:ind w:left="1" w:right="537"/>
        <w:rPr>
          <w:sz w:val="24"/>
          <w:szCs w:val="24"/>
        </w:rPr>
      </w:pPr>
      <w:r w:rsidRPr="00FF3576">
        <w:rPr>
          <w:b/>
          <w:sz w:val="24"/>
          <w:szCs w:val="24"/>
        </w:rPr>
        <w:t>Старшая группа</w:t>
      </w:r>
      <w:r w:rsidRPr="00FF3576">
        <w:rPr>
          <w:sz w:val="24"/>
          <w:szCs w:val="24"/>
        </w:rPr>
        <w:t xml:space="preserve"> </w:t>
      </w:r>
      <w:r w:rsidRPr="00FF3576">
        <w:rPr>
          <w:b/>
          <w:sz w:val="24"/>
          <w:szCs w:val="24"/>
        </w:rPr>
        <w:t>(от 5 до 6 лет)</w:t>
      </w:r>
    </w:p>
    <w:p w:rsidR="00753FCB" w:rsidRPr="00FF3576" w:rsidRDefault="00E2719A" w:rsidP="00F93D56">
      <w:pPr>
        <w:tabs>
          <w:tab w:val="left" w:pos="142"/>
          <w:tab w:val="left" w:pos="9356"/>
        </w:tabs>
        <w:ind w:left="21" w:right="562"/>
        <w:jc w:val="both"/>
        <w:rPr>
          <w:sz w:val="24"/>
          <w:szCs w:val="24"/>
        </w:rPr>
      </w:pPr>
      <w:r w:rsidRPr="00FF3576">
        <w:rPr>
          <w:b/>
          <w:sz w:val="24"/>
          <w:szCs w:val="24"/>
        </w:rPr>
        <w:lastRenderedPageBreak/>
        <w:t xml:space="preserve">Культурно-гигиенические навыки. </w:t>
      </w:r>
      <w:r w:rsidRPr="00FF3576">
        <w:rPr>
          <w:sz w:val="24"/>
          <w:szCs w:val="24"/>
        </w:rPr>
        <w:t>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753FCB" w:rsidRPr="00FF3576" w:rsidRDefault="00E2719A" w:rsidP="00F93D56">
      <w:pPr>
        <w:tabs>
          <w:tab w:val="left" w:pos="142"/>
          <w:tab w:val="left" w:pos="9356"/>
        </w:tabs>
        <w:ind w:left="21" w:right="562"/>
        <w:jc w:val="both"/>
        <w:rPr>
          <w:sz w:val="24"/>
          <w:szCs w:val="24"/>
        </w:rPr>
      </w:pPr>
      <w:r w:rsidRPr="00FF3576">
        <w:rPr>
          <w:sz w:val="24"/>
          <w:szCs w:val="24"/>
        </w:rPr>
        <w:t>Закреплять умение замечать и самостоятельно устранять непорядок в своем внешнем виде.</w:t>
      </w:r>
    </w:p>
    <w:p w:rsidR="00753FCB" w:rsidRPr="00FF3576" w:rsidRDefault="00E2719A" w:rsidP="00F93D56">
      <w:pPr>
        <w:tabs>
          <w:tab w:val="left" w:pos="142"/>
          <w:tab w:val="left" w:pos="9356"/>
        </w:tabs>
        <w:ind w:left="21" w:right="562"/>
        <w:jc w:val="both"/>
        <w:rPr>
          <w:sz w:val="24"/>
          <w:szCs w:val="24"/>
        </w:rPr>
      </w:pPr>
      <w:r w:rsidRPr="00FF3576">
        <w:rPr>
          <w:sz w:val="24"/>
          <w:szCs w:val="24"/>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753FCB" w:rsidRPr="00FF3576" w:rsidRDefault="00E2719A" w:rsidP="00F93D56">
      <w:pPr>
        <w:tabs>
          <w:tab w:val="left" w:pos="142"/>
          <w:tab w:val="left" w:pos="9356"/>
        </w:tabs>
        <w:ind w:left="21" w:right="562"/>
        <w:jc w:val="both"/>
        <w:rPr>
          <w:sz w:val="24"/>
          <w:szCs w:val="24"/>
        </w:rPr>
      </w:pPr>
      <w:r w:rsidRPr="00FF3576">
        <w:rPr>
          <w:b/>
          <w:sz w:val="24"/>
          <w:szCs w:val="24"/>
        </w:rPr>
        <w:t xml:space="preserve">Самообслуживание. </w:t>
      </w:r>
      <w:r w:rsidRPr="00FF3576">
        <w:rPr>
          <w:sz w:val="24"/>
          <w:szCs w:val="24"/>
        </w:rP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753FCB" w:rsidRPr="00FF3576" w:rsidRDefault="00E2719A" w:rsidP="00F93D56">
      <w:pPr>
        <w:tabs>
          <w:tab w:val="left" w:pos="142"/>
          <w:tab w:val="left" w:pos="9356"/>
        </w:tabs>
        <w:ind w:left="21" w:right="562"/>
        <w:jc w:val="both"/>
        <w:rPr>
          <w:sz w:val="24"/>
          <w:szCs w:val="24"/>
        </w:rPr>
      </w:pPr>
      <w:r w:rsidRPr="00FF3576">
        <w:rPr>
          <w:sz w:val="24"/>
          <w:szCs w:val="24"/>
        </w:rPr>
        <w:t>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753FCB" w:rsidRPr="00FF3576" w:rsidRDefault="00E2719A" w:rsidP="00F93D56">
      <w:pPr>
        <w:tabs>
          <w:tab w:val="left" w:pos="142"/>
          <w:tab w:val="left" w:pos="9356"/>
        </w:tabs>
        <w:ind w:left="21" w:right="562"/>
        <w:jc w:val="both"/>
        <w:rPr>
          <w:sz w:val="24"/>
          <w:szCs w:val="24"/>
        </w:rPr>
      </w:pPr>
      <w:r w:rsidRPr="00FF3576">
        <w:rPr>
          <w:b/>
          <w:sz w:val="24"/>
          <w:szCs w:val="24"/>
        </w:rPr>
        <w:t xml:space="preserve">Общественно-полезный труд. </w:t>
      </w:r>
      <w:r w:rsidRPr="00FF3576">
        <w:rPr>
          <w:sz w:val="24"/>
          <w:szCs w:val="24"/>
        </w:rPr>
        <w:t>Воспитывать у детей положительное отношение к труду, желание выполнять посильные трудовые поручения.</w:t>
      </w:r>
    </w:p>
    <w:p w:rsidR="00753FCB" w:rsidRPr="00FF3576" w:rsidRDefault="00E2719A" w:rsidP="00F93D56">
      <w:pPr>
        <w:tabs>
          <w:tab w:val="left" w:pos="142"/>
          <w:tab w:val="left" w:pos="9356"/>
        </w:tabs>
        <w:ind w:left="21" w:right="562"/>
        <w:jc w:val="both"/>
        <w:rPr>
          <w:sz w:val="24"/>
          <w:szCs w:val="24"/>
        </w:rPr>
      </w:pPr>
      <w:r w:rsidRPr="00FF3576">
        <w:rPr>
          <w:sz w:val="24"/>
          <w:szCs w:val="24"/>
        </w:rPr>
        <w:t>Разъяснять детям значимость их труда.</w:t>
      </w:r>
    </w:p>
    <w:p w:rsidR="00753FCB" w:rsidRPr="00FF3576" w:rsidRDefault="00E2719A" w:rsidP="00F93D56">
      <w:pPr>
        <w:tabs>
          <w:tab w:val="left" w:pos="142"/>
          <w:tab w:val="left" w:pos="9356"/>
        </w:tabs>
        <w:ind w:left="21" w:right="562"/>
        <w:jc w:val="both"/>
        <w:rPr>
          <w:sz w:val="24"/>
          <w:szCs w:val="24"/>
        </w:rPr>
      </w:pPr>
      <w:r w:rsidRPr="00FF3576">
        <w:rPr>
          <w:sz w:val="24"/>
          <w:szCs w:val="24"/>
        </w:rPr>
        <w:t>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w:t>
      </w:r>
    </w:p>
    <w:p w:rsidR="00753FCB" w:rsidRPr="00FF3576" w:rsidRDefault="00E2719A" w:rsidP="00F93D56">
      <w:pPr>
        <w:tabs>
          <w:tab w:val="left" w:pos="142"/>
          <w:tab w:val="left" w:pos="9356"/>
        </w:tabs>
        <w:spacing w:after="140" w:line="342" w:lineRule="auto"/>
        <w:ind w:left="21" w:right="562"/>
        <w:jc w:val="both"/>
        <w:rPr>
          <w:sz w:val="24"/>
          <w:szCs w:val="24"/>
        </w:rPr>
      </w:pPr>
      <w:r w:rsidRPr="00FF3576">
        <w:rPr>
          <w:sz w:val="24"/>
          <w:szCs w:val="24"/>
        </w:rPr>
        <w:t>Знакомить детей с наиболее экономными приемами работы.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Воспитывать дружеские взаимоотношения между детьми; привычку играть, трудиться, заниматься сообща. Развивать желание помогать друг другу. </w:t>
      </w:r>
    </w:p>
    <w:p w:rsidR="00753FCB" w:rsidRPr="00FF3576" w:rsidRDefault="00E2719A" w:rsidP="00F93D56">
      <w:pPr>
        <w:tabs>
          <w:tab w:val="left" w:pos="142"/>
          <w:tab w:val="left" w:pos="9356"/>
        </w:tabs>
        <w:ind w:left="21" w:right="562"/>
        <w:jc w:val="both"/>
        <w:rPr>
          <w:sz w:val="24"/>
          <w:szCs w:val="24"/>
        </w:rPr>
      </w:pPr>
      <w:r w:rsidRPr="00FF3576">
        <w:rPr>
          <w:sz w:val="24"/>
          <w:szCs w:val="24"/>
        </w:rPr>
        <w:t>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753FCB" w:rsidRPr="00FF3576" w:rsidRDefault="00E2719A" w:rsidP="00F93D56">
      <w:pPr>
        <w:tabs>
          <w:tab w:val="left" w:pos="142"/>
          <w:tab w:val="left" w:pos="9356"/>
        </w:tabs>
        <w:ind w:left="21" w:right="562"/>
        <w:jc w:val="both"/>
        <w:rPr>
          <w:sz w:val="24"/>
          <w:szCs w:val="24"/>
        </w:rPr>
      </w:pPr>
      <w:r w:rsidRPr="00FF3576">
        <w:rPr>
          <w:sz w:val="24"/>
          <w:szCs w:val="24"/>
        </w:rPr>
        <w:t>Продолжать учить детей помогать взрослым поддерживать порядок в группе: протирать игрушки, строительный материал и т. п.</w:t>
      </w:r>
    </w:p>
    <w:p w:rsidR="00753FCB" w:rsidRPr="00FF3576" w:rsidRDefault="00E2719A" w:rsidP="00F93D56">
      <w:pPr>
        <w:tabs>
          <w:tab w:val="left" w:pos="142"/>
          <w:tab w:val="left" w:pos="9356"/>
        </w:tabs>
        <w:ind w:left="21" w:right="562"/>
        <w:jc w:val="both"/>
        <w:rPr>
          <w:sz w:val="24"/>
          <w:szCs w:val="24"/>
        </w:rPr>
      </w:pPr>
      <w:r w:rsidRPr="00FF3576">
        <w:rPr>
          <w:sz w:val="24"/>
          <w:szCs w:val="24"/>
        </w:rPr>
        <w:t>Формировать умение наводить порядок на участке детского сада (подметать и очищать дорожки от мусора, зимой — от снега, поливать песок в песочнице и пр.).</w:t>
      </w:r>
    </w:p>
    <w:p w:rsidR="00753FCB" w:rsidRPr="00FF3576" w:rsidRDefault="00E2719A" w:rsidP="00F93D56">
      <w:pPr>
        <w:tabs>
          <w:tab w:val="left" w:pos="142"/>
          <w:tab w:val="left" w:pos="9356"/>
        </w:tabs>
        <w:ind w:left="21" w:right="562"/>
        <w:jc w:val="both"/>
        <w:rPr>
          <w:sz w:val="24"/>
          <w:szCs w:val="24"/>
        </w:rPr>
      </w:pPr>
      <w:r w:rsidRPr="00FF3576">
        <w:rPr>
          <w:sz w:val="24"/>
          <w:szCs w:val="24"/>
        </w:rPr>
        <w:t>Приучать добросовестно выполнять обязанности дежурных по столовой: сервировать стол, приводить его в порядок после еды.</w:t>
      </w:r>
    </w:p>
    <w:p w:rsidR="00753FCB" w:rsidRPr="00FF3576" w:rsidRDefault="00E2719A" w:rsidP="00F93D56">
      <w:pPr>
        <w:tabs>
          <w:tab w:val="left" w:pos="142"/>
          <w:tab w:val="left" w:pos="9356"/>
        </w:tabs>
        <w:ind w:left="21" w:right="562"/>
        <w:jc w:val="both"/>
        <w:rPr>
          <w:sz w:val="24"/>
          <w:szCs w:val="24"/>
        </w:rPr>
      </w:pPr>
      <w:r w:rsidRPr="00FF3576">
        <w:rPr>
          <w:b/>
          <w:sz w:val="24"/>
          <w:szCs w:val="24"/>
        </w:rPr>
        <w:t xml:space="preserve">Труд в природе. </w:t>
      </w:r>
      <w:r w:rsidRPr="00FF3576">
        <w:rPr>
          <w:sz w:val="24"/>
          <w:szCs w:val="24"/>
        </w:rPr>
        <w:t>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753FCB" w:rsidRPr="00FF3576" w:rsidRDefault="00E2719A" w:rsidP="00F93D56">
      <w:pPr>
        <w:tabs>
          <w:tab w:val="left" w:pos="142"/>
          <w:tab w:val="left" w:pos="9356"/>
        </w:tabs>
        <w:ind w:left="21" w:right="562"/>
        <w:jc w:val="both"/>
        <w:rPr>
          <w:sz w:val="24"/>
          <w:szCs w:val="24"/>
        </w:rPr>
      </w:pPr>
      <w:r w:rsidRPr="00FF3576">
        <w:rPr>
          <w:sz w:val="24"/>
          <w:szCs w:val="24"/>
        </w:rPr>
        <w:t>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w:t>
      </w:r>
    </w:p>
    <w:p w:rsidR="00753FCB" w:rsidRPr="00FF3576" w:rsidRDefault="00E2719A" w:rsidP="00F93D56">
      <w:pPr>
        <w:tabs>
          <w:tab w:val="left" w:pos="142"/>
          <w:tab w:val="left" w:pos="9356"/>
        </w:tabs>
        <w:ind w:left="21" w:right="562"/>
        <w:jc w:val="both"/>
        <w:rPr>
          <w:sz w:val="24"/>
          <w:szCs w:val="24"/>
        </w:rPr>
      </w:pPr>
      <w:r w:rsidRPr="00FF3576">
        <w:rPr>
          <w:b/>
          <w:sz w:val="24"/>
          <w:szCs w:val="24"/>
        </w:rPr>
        <w:t xml:space="preserve">Уважение к труду взрослых. </w:t>
      </w:r>
      <w:r w:rsidRPr="00FF3576">
        <w:rPr>
          <w:sz w:val="24"/>
          <w:szCs w:val="24"/>
        </w:rPr>
        <w:t>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rsidR="00753FCB" w:rsidRPr="00FF3576" w:rsidRDefault="00E2719A" w:rsidP="00F93D56">
      <w:pPr>
        <w:tabs>
          <w:tab w:val="left" w:pos="142"/>
          <w:tab w:val="left" w:pos="9356"/>
        </w:tabs>
        <w:spacing w:after="242" w:line="266" w:lineRule="auto"/>
        <w:ind w:left="1" w:right="537"/>
        <w:rPr>
          <w:sz w:val="24"/>
          <w:szCs w:val="24"/>
        </w:rPr>
      </w:pPr>
      <w:r w:rsidRPr="00FF3576">
        <w:rPr>
          <w:b/>
          <w:sz w:val="24"/>
          <w:szCs w:val="24"/>
        </w:rPr>
        <w:t>Подготовительная к школе группа (от 6 до 7 лет)</w:t>
      </w:r>
    </w:p>
    <w:p w:rsidR="00753FCB" w:rsidRPr="00FF3576" w:rsidRDefault="00E2719A" w:rsidP="00F93D56">
      <w:pPr>
        <w:tabs>
          <w:tab w:val="left" w:pos="142"/>
          <w:tab w:val="left" w:pos="9356"/>
        </w:tabs>
        <w:spacing w:after="284" w:line="238" w:lineRule="auto"/>
        <w:ind w:left="21" w:right="574"/>
        <w:jc w:val="both"/>
        <w:rPr>
          <w:sz w:val="24"/>
          <w:szCs w:val="24"/>
        </w:rPr>
      </w:pPr>
      <w:r w:rsidRPr="00FF3576">
        <w:rPr>
          <w:sz w:val="24"/>
          <w:szCs w:val="24"/>
        </w:rPr>
        <w:lastRenderedPageBreak/>
        <w:t xml:space="preserve"> </w:t>
      </w:r>
      <w:r w:rsidRPr="00FF3576">
        <w:rPr>
          <w:b/>
          <w:sz w:val="24"/>
          <w:szCs w:val="24"/>
        </w:rPr>
        <w:t>Культурно-гигиенические навыки.</w:t>
      </w:r>
      <w:r w:rsidRPr="00FF3576">
        <w:rPr>
          <w:sz w:val="24"/>
          <w:szCs w:val="24"/>
        </w:rPr>
        <w:t xml:space="preserve"> Воспитывать привычку </w:t>
      </w:r>
      <w:r w:rsidR="0096574F" w:rsidRPr="00FF3576">
        <w:rPr>
          <w:sz w:val="24"/>
          <w:szCs w:val="24"/>
        </w:rPr>
        <w:t>быстро и</w:t>
      </w:r>
      <w:r w:rsidRPr="00FF3576">
        <w:rPr>
          <w:sz w:val="24"/>
          <w:szCs w:val="24"/>
        </w:rPr>
        <w:t xml:space="preserve">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 Закреплять умения детей аккуратно пользоваться столовыми приборами; правильно вести себя за столом; обращаться с просьбой, благодарить. Закреплять умение следить за чистотой одежды и обуви, замечать и устранять непорядок в своем внешнем виде, тактично сообщать товарищу </w:t>
      </w:r>
      <w:r w:rsidR="0096574F" w:rsidRPr="00FF3576">
        <w:rPr>
          <w:sz w:val="24"/>
          <w:szCs w:val="24"/>
        </w:rPr>
        <w:t>о необходимости</w:t>
      </w:r>
      <w:r w:rsidRPr="00FF3576">
        <w:rPr>
          <w:sz w:val="24"/>
          <w:szCs w:val="24"/>
        </w:rPr>
        <w:t xml:space="preserve"> что-то поправить в костюме, прическе. </w:t>
      </w:r>
    </w:p>
    <w:p w:rsidR="00753FCB" w:rsidRPr="00FF3576" w:rsidRDefault="00E2719A" w:rsidP="00F93D56">
      <w:pPr>
        <w:tabs>
          <w:tab w:val="left" w:pos="142"/>
          <w:tab w:val="left" w:pos="9356"/>
        </w:tabs>
        <w:ind w:left="21" w:right="562"/>
        <w:jc w:val="both"/>
        <w:rPr>
          <w:sz w:val="24"/>
          <w:szCs w:val="24"/>
        </w:rPr>
      </w:pPr>
      <w:r w:rsidRPr="00FF3576">
        <w:rPr>
          <w:b/>
          <w:sz w:val="24"/>
          <w:szCs w:val="24"/>
        </w:rPr>
        <w:t>Самообслуживание.</w:t>
      </w:r>
      <w:r w:rsidRPr="00FF3576">
        <w:rPr>
          <w:sz w:val="24"/>
          <w:szCs w:val="24"/>
        </w:rPr>
        <w:t xml:space="preserve"> Закреплять умение самостоятельно и быстро одеваться и раздеваться, складывать в шкаф одежду, ставить на место обувь, сушить при необходимости </w:t>
      </w:r>
      <w:r w:rsidRPr="00FF3576">
        <w:rPr>
          <w:sz w:val="24"/>
          <w:szCs w:val="24"/>
        </w:rPr>
        <w:tab/>
        <w:t>мокрые вещи, ухаживать за обувью (</w:t>
      </w:r>
      <w:r w:rsidR="0096574F" w:rsidRPr="00FF3576">
        <w:rPr>
          <w:sz w:val="24"/>
          <w:szCs w:val="24"/>
        </w:rPr>
        <w:t>мыть, протирать</w:t>
      </w:r>
      <w:r w:rsidRPr="00FF3576">
        <w:rPr>
          <w:sz w:val="24"/>
          <w:szCs w:val="24"/>
        </w:rPr>
        <w:t xml:space="preserve">, чистить). Закреплять умение самостоятельно, быстро и аккуратно убирать </w:t>
      </w:r>
      <w:r w:rsidR="0096574F" w:rsidRPr="00FF3576">
        <w:rPr>
          <w:sz w:val="24"/>
          <w:szCs w:val="24"/>
        </w:rPr>
        <w:t>за собой</w:t>
      </w:r>
      <w:r w:rsidRPr="00FF3576">
        <w:rPr>
          <w:sz w:val="24"/>
          <w:szCs w:val="24"/>
        </w:rPr>
        <w:t xml:space="preserve"> постель после сна. Закреплять умение самостоятельно и своевременно готовить матери-  алы и пособия к занятию, без напоминания убирать свое рабочее место. </w:t>
      </w:r>
    </w:p>
    <w:p w:rsidR="00753FCB" w:rsidRPr="00FF3576" w:rsidRDefault="00E2719A" w:rsidP="00F93D56">
      <w:pPr>
        <w:tabs>
          <w:tab w:val="left" w:pos="142"/>
          <w:tab w:val="left" w:pos="9356"/>
        </w:tabs>
        <w:ind w:left="21" w:right="562"/>
        <w:jc w:val="both"/>
        <w:rPr>
          <w:sz w:val="24"/>
          <w:szCs w:val="24"/>
        </w:rPr>
      </w:pPr>
      <w:r w:rsidRPr="00FF3576">
        <w:rPr>
          <w:b/>
          <w:sz w:val="24"/>
          <w:szCs w:val="24"/>
        </w:rPr>
        <w:t>Общественно-полезный труд.</w:t>
      </w:r>
      <w:r w:rsidRPr="00FF3576">
        <w:rPr>
          <w:sz w:val="24"/>
          <w:szCs w:val="24"/>
        </w:rPr>
        <w:t xml:space="preserve"> </w:t>
      </w:r>
      <w:r w:rsidRPr="00FF3576">
        <w:rPr>
          <w:sz w:val="24"/>
          <w:szCs w:val="24"/>
        </w:rPr>
        <w:tab/>
        <w:t xml:space="preserve">Продолжать формировать </w:t>
      </w:r>
      <w:r w:rsidR="0096574F" w:rsidRPr="00FF3576">
        <w:rPr>
          <w:sz w:val="24"/>
          <w:szCs w:val="24"/>
        </w:rPr>
        <w:t>трудовые умения</w:t>
      </w:r>
      <w:r w:rsidRPr="00FF3576">
        <w:rPr>
          <w:sz w:val="24"/>
          <w:szCs w:val="24"/>
        </w:rPr>
        <w:t xml:space="preserve"> и навыки, воспитывать трудолюбие. Приучать детей старательно,</w:t>
      </w:r>
      <w:r w:rsidR="005B669A" w:rsidRPr="00FF3576">
        <w:rPr>
          <w:sz w:val="24"/>
          <w:szCs w:val="24"/>
        </w:rPr>
        <w:t xml:space="preserve"> </w:t>
      </w:r>
      <w:r w:rsidRPr="00FF3576">
        <w:rPr>
          <w:sz w:val="24"/>
          <w:szCs w:val="24"/>
        </w:rPr>
        <w:t xml:space="preserve">аккуратно выполнять поручения, беречь материалы и предметы, </w:t>
      </w:r>
      <w:r w:rsidR="00CE39AA" w:rsidRPr="00FF3576">
        <w:rPr>
          <w:sz w:val="24"/>
          <w:szCs w:val="24"/>
        </w:rPr>
        <w:t>убирать их</w:t>
      </w:r>
      <w:r w:rsidRPr="00FF3576">
        <w:rPr>
          <w:sz w:val="24"/>
          <w:szCs w:val="24"/>
        </w:rPr>
        <w:t xml:space="preserve"> на место после работы. Воспитывать желание участвовать в совместной трудовой </w:t>
      </w:r>
      <w:r w:rsidR="0096574F" w:rsidRPr="00FF3576">
        <w:rPr>
          <w:sz w:val="24"/>
          <w:szCs w:val="24"/>
        </w:rPr>
        <w:t>деятельности наравне</w:t>
      </w:r>
      <w:r w:rsidRPr="00FF3576">
        <w:rPr>
          <w:sz w:val="24"/>
          <w:szCs w:val="24"/>
        </w:rPr>
        <w:t xml:space="preserve"> со всеми, стремление быть полезными окружающим, </w:t>
      </w:r>
      <w:r w:rsidR="0096574F" w:rsidRPr="00FF3576">
        <w:rPr>
          <w:sz w:val="24"/>
          <w:szCs w:val="24"/>
        </w:rPr>
        <w:t>радоваться результатам</w:t>
      </w:r>
      <w:r w:rsidRPr="00FF3576">
        <w:rPr>
          <w:sz w:val="24"/>
          <w:szCs w:val="24"/>
        </w:rPr>
        <w:t xml:space="preserve"> коллективного труда. Развивать умение самостоятельно объединяться для совместной игры и труда, оказывать друг другу помощь.  Закреплять умение планировать трудовую деятельность, отбирать необходимые </w:t>
      </w:r>
    </w:p>
    <w:p w:rsidR="00753FCB" w:rsidRPr="00FF3576" w:rsidRDefault="00E2719A" w:rsidP="00F93D56">
      <w:pPr>
        <w:tabs>
          <w:tab w:val="left" w:pos="142"/>
          <w:tab w:val="left" w:pos="9356"/>
        </w:tabs>
        <w:ind w:left="6" w:right="562" w:firstLine="0"/>
        <w:jc w:val="both"/>
        <w:rPr>
          <w:sz w:val="24"/>
          <w:szCs w:val="24"/>
        </w:rPr>
      </w:pPr>
      <w:r w:rsidRPr="00FF3576">
        <w:rPr>
          <w:sz w:val="24"/>
          <w:szCs w:val="24"/>
        </w:rPr>
        <w:t xml:space="preserve">материалы, делать несложные заготовки. Продолжать учить детей поддерживать порядок в группе и на </w:t>
      </w:r>
      <w:r w:rsidR="0096574F" w:rsidRPr="00FF3576">
        <w:rPr>
          <w:sz w:val="24"/>
          <w:szCs w:val="24"/>
        </w:rPr>
        <w:t>участке: протирать</w:t>
      </w:r>
      <w:r w:rsidRPr="00FF3576">
        <w:rPr>
          <w:sz w:val="24"/>
          <w:szCs w:val="24"/>
        </w:rPr>
        <w:t xml:space="preserve">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 Продолжать учить самостоятельно наводить порядок на участке детского сада: подметать и очищать дорожки от мусора, зимой — от </w:t>
      </w:r>
      <w:r w:rsidR="0096574F" w:rsidRPr="00FF3576">
        <w:rPr>
          <w:sz w:val="24"/>
          <w:szCs w:val="24"/>
        </w:rPr>
        <w:t>снега, поливать</w:t>
      </w:r>
      <w:r w:rsidRPr="00FF3576">
        <w:rPr>
          <w:sz w:val="24"/>
          <w:szCs w:val="24"/>
        </w:rPr>
        <w:t xml:space="preserve"> песок в песочнице; украшать участок к праздникам. Приучать детей добросовестно выполнять обязанности дежурных по столовой: полностью сервировать столы и вытирать их после еды, подметать пол. </w:t>
      </w:r>
    </w:p>
    <w:p w:rsidR="00753FCB" w:rsidRPr="00FF3576" w:rsidRDefault="00E2719A" w:rsidP="00F93D56">
      <w:pPr>
        <w:tabs>
          <w:tab w:val="left" w:pos="142"/>
          <w:tab w:val="left" w:pos="9356"/>
        </w:tabs>
        <w:spacing w:after="14"/>
        <w:ind w:left="21" w:right="562"/>
        <w:jc w:val="both"/>
        <w:rPr>
          <w:sz w:val="24"/>
          <w:szCs w:val="24"/>
        </w:rPr>
      </w:pPr>
      <w:r w:rsidRPr="00FF3576">
        <w:rPr>
          <w:sz w:val="24"/>
          <w:szCs w:val="24"/>
        </w:rPr>
        <w:t xml:space="preserve">Прививать интерес к учебной деятельности и желание учиться в школе.  </w:t>
      </w:r>
    </w:p>
    <w:p w:rsidR="00753FCB" w:rsidRPr="00FF3576" w:rsidRDefault="00E2719A" w:rsidP="00F93D56">
      <w:pPr>
        <w:tabs>
          <w:tab w:val="left" w:pos="142"/>
          <w:tab w:val="center" w:pos="2570"/>
          <w:tab w:val="center" w:pos="4039"/>
          <w:tab w:val="center" w:pos="5759"/>
          <w:tab w:val="center" w:pos="8368"/>
          <w:tab w:val="left" w:pos="9356"/>
        </w:tabs>
        <w:spacing w:after="14"/>
        <w:ind w:left="0" w:firstLine="0"/>
        <w:jc w:val="both"/>
        <w:rPr>
          <w:sz w:val="24"/>
          <w:szCs w:val="24"/>
        </w:rPr>
      </w:pPr>
      <w:r w:rsidRPr="00FF3576">
        <w:rPr>
          <w:sz w:val="24"/>
          <w:szCs w:val="24"/>
        </w:rPr>
        <w:t xml:space="preserve">Формировать </w:t>
      </w:r>
      <w:r w:rsidRPr="00FF3576">
        <w:rPr>
          <w:sz w:val="24"/>
          <w:szCs w:val="24"/>
        </w:rPr>
        <w:tab/>
        <w:t xml:space="preserve">навыки </w:t>
      </w:r>
      <w:r w:rsidRPr="00FF3576">
        <w:rPr>
          <w:sz w:val="24"/>
          <w:szCs w:val="24"/>
        </w:rPr>
        <w:tab/>
        <w:t xml:space="preserve">учебной </w:t>
      </w:r>
      <w:r w:rsidRPr="00FF3576">
        <w:rPr>
          <w:sz w:val="24"/>
          <w:szCs w:val="24"/>
        </w:rPr>
        <w:tab/>
        <w:t xml:space="preserve">деятельности </w:t>
      </w:r>
      <w:r w:rsidRPr="00FF3576">
        <w:rPr>
          <w:sz w:val="24"/>
          <w:szCs w:val="24"/>
        </w:rPr>
        <w:tab/>
        <w:t xml:space="preserve">(умение внимательно </w:t>
      </w:r>
    </w:p>
    <w:p w:rsidR="00753FCB" w:rsidRPr="00FF3576" w:rsidRDefault="00E2719A" w:rsidP="00F93D56">
      <w:pPr>
        <w:tabs>
          <w:tab w:val="left" w:pos="142"/>
          <w:tab w:val="left" w:pos="9356"/>
        </w:tabs>
        <w:spacing w:after="284" w:line="238" w:lineRule="auto"/>
        <w:ind w:left="21" w:right="1127"/>
        <w:jc w:val="both"/>
        <w:rPr>
          <w:sz w:val="24"/>
          <w:szCs w:val="24"/>
        </w:rPr>
      </w:pPr>
      <w:r w:rsidRPr="00FF3576">
        <w:rPr>
          <w:sz w:val="24"/>
          <w:szCs w:val="24"/>
        </w:rPr>
        <w:t xml:space="preserve">слушать воспитателя, действовать по предложенному им плану, а </w:t>
      </w:r>
      <w:r w:rsidR="0096574F" w:rsidRPr="00FF3576">
        <w:rPr>
          <w:sz w:val="24"/>
          <w:szCs w:val="24"/>
        </w:rPr>
        <w:t>также самостоятельно</w:t>
      </w:r>
      <w:r w:rsidRPr="00FF3576">
        <w:rPr>
          <w:sz w:val="24"/>
          <w:szCs w:val="24"/>
        </w:rPr>
        <w:t xml:space="preserve"> планировать свои действия, выполнять </w:t>
      </w:r>
      <w:r w:rsidR="0096574F" w:rsidRPr="00FF3576">
        <w:rPr>
          <w:sz w:val="24"/>
          <w:szCs w:val="24"/>
        </w:rPr>
        <w:t>поставленную задачу</w:t>
      </w:r>
      <w:r w:rsidRPr="00FF3576">
        <w:rPr>
          <w:sz w:val="24"/>
          <w:szCs w:val="24"/>
        </w:rPr>
        <w:t xml:space="preserve">, правильно оценивать результаты своей деятельности). </w:t>
      </w:r>
    </w:p>
    <w:p w:rsidR="00753FCB" w:rsidRPr="00FF3576" w:rsidRDefault="00E2719A" w:rsidP="00F93D56">
      <w:pPr>
        <w:tabs>
          <w:tab w:val="left" w:pos="142"/>
          <w:tab w:val="left" w:pos="9356"/>
        </w:tabs>
        <w:ind w:left="21" w:right="637"/>
        <w:jc w:val="both"/>
        <w:rPr>
          <w:sz w:val="24"/>
          <w:szCs w:val="24"/>
        </w:rPr>
      </w:pPr>
      <w:r w:rsidRPr="00FF3576">
        <w:rPr>
          <w:b/>
          <w:sz w:val="24"/>
          <w:szCs w:val="24"/>
        </w:rPr>
        <w:t>Труд в природе.</w:t>
      </w:r>
      <w:r w:rsidRPr="00FF3576">
        <w:rPr>
          <w:sz w:val="24"/>
          <w:szCs w:val="24"/>
        </w:rPr>
        <w:t xml:space="preserve"> Закреплять умение самостоятельно и </w:t>
      </w:r>
      <w:r w:rsidR="0096574F" w:rsidRPr="00FF3576">
        <w:rPr>
          <w:sz w:val="24"/>
          <w:szCs w:val="24"/>
        </w:rPr>
        <w:t>ответственно выполнять</w:t>
      </w:r>
      <w:r w:rsidRPr="00FF3576">
        <w:rPr>
          <w:sz w:val="24"/>
          <w:szCs w:val="24"/>
        </w:rPr>
        <w:t xml:space="preserve"> обязанности дежурного в уголке природы: поливать комнатные растения, рыхлить почву, мыть кормушки, готовить корм для </w:t>
      </w:r>
      <w:r w:rsidR="0096574F" w:rsidRPr="00FF3576">
        <w:rPr>
          <w:sz w:val="24"/>
          <w:szCs w:val="24"/>
        </w:rPr>
        <w:t>рыб, птиц</w:t>
      </w:r>
      <w:r w:rsidRPr="00FF3576">
        <w:rPr>
          <w:sz w:val="24"/>
          <w:szCs w:val="24"/>
        </w:rPr>
        <w:t xml:space="preserve">, морских свинок и т. п. 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w:t>
      </w:r>
      <w:r w:rsidR="0096574F" w:rsidRPr="00FF3576">
        <w:rPr>
          <w:sz w:val="24"/>
          <w:szCs w:val="24"/>
        </w:rPr>
        <w:t>пересаживанию цветущих</w:t>
      </w:r>
      <w:r w:rsidRPr="00FF3576">
        <w:rPr>
          <w:sz w:val="24"/>
          <w:szCs w:val="24"/>
        </w:rPr>
        <w:t xml:space="preserve"> </w:t>
      </w:r>
      <w:r w:rsidRPr="00FF3576">
        <w:rPr>
          <w:sz w:val="24"/>
          <w:szCs w:val="24"/>
        </w:rPr>
        <w:tab/>
        <w:t xml:space="preserve">растений из грунта </w:t>
      </w:r>
      <w:r w:rsidRPr="00FF3576">
        <w:rPr>
          <w:sz w:val="24"/>
          <w:szCs w:val="24"/>
        </w:rPr>
        <w:tab/>
        <w:t xml:space="preserve">в уголок природы; зимой — к </w:t>
      </w:r>
      <w:r w:rsidR="0096574F" w:rsidRPr="00FF3576">
        <w:rPr>
          <w:sz w:val="24"/>
          <w:szCs w:val="24"/>
        </w:rPr>
        <w:t>сгребанию снега</w:t>
      </w:r>
      <w:r w:rsidRPr="00FF3576">
        <w:rPr>
          <w:sz w:val="24"/>
          <w:szCs w:val="24"/>
        </w:rPr>
        <w:t xml:space="preserve"> к стволам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деревьев и кустарникам, выращиванию зеленого </w:t>
      </w:r>
      <w:r w:rsidR="0096574F" w:rsidRPr="00FF3576">
        <w:rPr>
          <w:sz w:val="24"/>
          <w:szCs w:val="24"/>
        </w:rPr>
        <w:t>корма для</w:t>
      </w:r>
      <w:r w:rsidRPr="00FF3576">
        <w:rPr>
          <w:sz w:val="24"/>
          <w:szCs w:val="24"/>
        </w:rPr>
        <w:t xml:space="preserve"> птиц и животных (обитателей уголка природы), посадке </w:t>
      </w:r>
      <w:r w:rsidR="0096574F" w:rsidRPr="00FF3576">
        <w:rPr>
          <w:sz w:val="24"/>
          <w:szCs w:val="24"/>
        </w:rPr>
        <w:t>корнеплодов, выращиванию</w:t>
      </w:r>
      <w:r w:rsidRPr="00FF3576">
        <w:rPr>
          <w:sz w:val="24"/>
          <w:szCs w:val="24"/>
        </w:rPr>
        <w:t xml:space="preserve"> с помощью воспитателя цветов к праздникам; весной — к перекапыванию земли на огороде и в цветнике, к посеву семян (</w:t>
      </w:r>
      <w:r w:rsidR="0096574F" w:rsidRPr="00FF3576">
        <w:rPr>
          <w:sz w:val="24"/>
          <w:szCs w:val="24"/>
        </w:rPr>
        <w:t>овощей, цветов</w:t>
      </w:r>
      <w:r w:rsidRPr="00FF3576">
        <w:rPr>
          <w:sz w:val="24"/>
          <w:szCs w:val="24"/>
        </w:rPr>
        <w:t xml:space="preserve">), высадке рассады; летом — к участию в рыхлении почвы, </w:t>
      </w:r>
      <w:r w:rsidR="0096574F" w:rsidRPr="00FF3576">
        <w:rPr>
          <w:sz w:val="24"/>
          <w:szCs w:val="24"/>
        </w:rPr>
        <w:t>прополке и</w:t>
      </w:r>
      <w:r w:rsidRPr="00FF3576">
        <w:rPr>
          <w:sz w:val="24"/>
          <w:szCs w:val="24"/>
        </w:rPr>
        <w:t xml:space="preserve"> окучивании, поливе грядок и клумб. </w:t>
      </w:r>
    </w:p>
    <w:p w:rsidR="00753FCB" w:rsidRPr="00FF3576" w:rsidRDefault="00E2719A" w:rsidP="00F93D56">
      <w:pPr>
        <w:tabs>
          <w:tab w:val="left" w:pos="142"/>
          <w:tab w:val="left" w:pos="9356"/>
        </w:tabs>
        <w:ind w:left="11" w:right="562" w:firstLine="708"/>
        <w:jc w:val="both"/>
        <w:rPr>
          <w:sz w:val="24"/>
          <w:szCs w:val="24"/>
        </w:rPr>
      </w:pPr>
      <w:r w:rsidRPr="00FF3576">
        <w:rPr>
          <w:b/>
          <w:sz w:val="24"/>
          <w:szCs w:val="24"/>
        </w:rPr>
        <w:t>Уважение к труду взрослых.</w:t>
      </w:r>
      <w:r w:rsidRPr="00FF3576">
        <w:rPr>
          <w:sz w:val="24"/>
          <w:szCs w:val="24"/>
        </w:rPr>
        <w:t xml:space="preserve"> Расширять представления о </w:t>
      </w:r>
      <w:r w:rsidR="0096574F" w:rsidRPr="00FF3576">
        <w:rPr>
          <w:sz w:val="24"/>
          <w:szCs w:val="24"/>
        </w:rPr>
        <w:t>труде взрос</w:t>
      </w:r>
      <w:r w:rsidRPr="00FF3576">
        <w:rPr>
          <w:sz w:val="24"/>
          <w:szCs w:val="24"/>
        </w:rPr>
        <w:t xml:space="preserve">лых, о значении их труда для общества. Воспитывать уважение к людям труда. Продолжать знакомить детей с </w:t>
      </w:r>
      <w:r w:rsidRPr="00FF3576">
        <w:rPr>
          <w:sz w:val="24"/>
          <w:szCs w:val="24"/>
        </w:rPr>
        <w:lastRenderedPageBreak/>
        <w:t xml:space="preserve">профессиями, связанными со спецификой родного города (поселка). Развивать интерес к различным профессиям, в частности к </w:t>
      </w:r>
      <w:r w:rsidR="0096574F" w:rsidRPr="00FF3576">
        <w:rPr>
          <w:sz w:val="24"/>
          <w:szCs w:val="24"/>
        </w:rPr>
        <w:t>профессиям родителей</w:t>
      </w:r>
      <w:r w:rsidRPr="00FF3576">
        <w:rPr>
          <w:sz w:val="24"/>
          <w:szCs w:val="24"/>
        </w:rPr>
        <w:t xml:space="preserve"> и месту их работы.</w:t>
      </w:r>
    </w:p>
    <w:p w:rsidR="00753FCB" w:rsidRPr="00FF3576" w:rsidRDefault="00E2719A" w:rsidP="00F93D56">
      <w:pPr>
        <w:tabs>
          <w:tab w:val="left" w:pos="142"/>
          <w:tab w:val="left" w:pos="9356"/>
        </w:tabs>
        <w:spacing w:after="242" w:line="266" w:lineRule="auto"/>
        <w:ind w:left="1" w:right="537"/>
        <w:rPr>
          <w:sz w:val="24"/>
          <w:szCs w:val="24"/>
        </w:rPr>
      </w:pPr>
      <w:r w:rsidRPr="00FF3576">
        <w:rPr>
          <w:b/>
          <w:sz w:val="24"/>
          <w:szCs w:val="24"/>
        </w:rPr>
        <w:t>Формирование основ безопасности</w:t>
      </w:r>
    </w:p>
    <w:p w:rsidR="00753FCB" w:rsidRPr="00FF3576" w:rsidRDefault="00E2719A" w:rsidP="00F93D56">
      <w:pPr>
        <w:tabs>
          <w:tab w:val="left" w:pos="142"/>
          <w:tab w:val="left" w:pos="9356"/>
        </w:tabs>
        <w:spacing w:after="242" w:line="266" w:lineRule="auto"/>
        <w:ind w:left="1" w:right="537"/>
        <w:rPr>
          <w:sz w:val="24"/>
          <w:szCs w:val="24"/>
        </w:rPr>
      </w:pPr>
      <w:r w:rsidRPr="00FF3576">
        <w:rPr>
          <w:b/>
          <w:sz w:val="24"/>
          <w:szCs w:val="24"/>
        </w:rPr>
        <w:t>Вторая группа раннего возраста (от 2 до 3 лет)</w:t>
      </w:r>
    </w:p>
    <w:p w:rsidR="00753FCB" w:rsidRPr="00FF3576" w:rsidRDefault="00E2719A" w:rsidP="00F93D56">
      <w:pPr>
        <w:tabs>
          <w:tab w:val="left" w:pos="142"/>
          <w:tab w:val="left" w:pos="9356"/>
        </w:tabs>
        <w:ind w:left="21" w:right="562"/>
        <w:jc w:val="both"/>
        <w:rPr>
          <w:sz w:val="24"/>
          <w:szCs w:val="24"/>
        </w:rPr>
      </w:pPr>
      <w:r w:rsidRPr="00FF3576">
        <w:rPr>
          <w:b/>
          <w:sz w:val="24"/>
          <w:szCs w:val="24"/>
        </w:rPr>
        <w:t xml:space="preserve"> Безопасное поведение в природе</w:t>
      </w:r>
      <w:r w:rsidRPr="00FF3576">
        <w:rPr>
          <w:sz w:val="24"/>
          <w:szCs w:val="24"/>
        </w:rPr>
        <w:t xml:space="preserve">. Знакомить с элементарными правила-  ми безопасного поведения в природе (не подходить к незнакомым животным, не гладить их, не дразнить; не рвать и не брать в рот растения и пр.).  </w:t>
      </w:r>
    </w:p>
    <w:p w:rsidR="00753FCB" w:rsidRPr="00FF3576" w:rsidRDefault="00E2719A" w:rsidP="00F93D56">
      <w:pPr>
        <w:tabs>
          <w:tab w:val="left" w:pos="142"/>
          <w:tab w:val="left" w:pos="9356"/>
        </w:tabs>
        <w:ind w:left="21" w:right="562"/>
        <w:jc w:val="both"/>
        <w:rPr>
          <w:sz w:val="24"/>
          <w:szCs w:val="24"/>
        </w:rPr>
      </w:pPr>
      <w:r w:rsidRPr="00FF3576">
        <w:rPr>
          <w:b/>
          <w:sz w:val="24"/>
          <w:szCs w:val="24"/>
        </w:rPr>
        <w:t>Безопасность на дорогах.</w:t>
      </w:r>
      <w:r w:rsidRPr="00FF3576">
        <w:rPr>
          <w:sz w:val="24"/>
          <w:szCs w:val="24"/>
        </w:rPr>
        <w:t xml:space="preserve"> Формировать первичные представления о машинах, улице, дороге. Знакомить с некоторыми видами транспортных средств.  </w:t>
      </w:r>
    </w:p>
    <w:p w:rsidR="00753FCB" w:rsidRPr="00FF3576" w:rsidRDefault="00E2719A" w:rsidP="00F93D56">
      <w:pPr>
        <w:tabs>
          <w:tab w:val="left" w:pos="142"/>
          <w:tab w:val="left" w:pos="9356"/>
        </w:tabs>
        <w:ind w:left="21" w:right="562"/>
        <w:jc w:val="both"/>
        <w:rPr>
          <w:sz w:val="24"/>
          <w:szCs w:val="24"/>
        </w:rPr>
      </w:pPr>
      <w:r w:rsidRPr="00FF3576">
        <w:rPr>
          <w:b/>
          <w:sz w:val="24"/>
          <w:szCs w:val="24"/>
        </w:rPr>
        <w:t>Безопасность собственной жизнедеятельности.</w:t>
      </w:r>
      <w:r w:rsidRPr="00FF3576">
        <w:rPr>
          <w:sz w:val="24"/>
          <w:szCs w:val="24"/>
        </w:rPr>
        <w:t xml:space="preserve"> Знакомить с предметным миром и правилами безопасного обращения с предметами.  Знакомить с понятиями «можно — нельзя», «опасно». Формировать представления о правилах безопасного поведения в играх с песком и водой (воду не пить, песком не бросаться и т. д.).</w:t>
      </w:r>
    </w:p>
    <w:p w:rsidR="00753FCB" w:rsidRPr="00FF3576" w:rsidRDefault="00E2719A" w:rsidP="00F93D56">
      <w:pPr>
        <w:tabs>
          <w:tab w:val="left" w:pos="142"/>
          <w:tab w:val="left" w:pos="9356"/>
        </w:tabs>
        <w:spacing w:after="242" w:line="266" w:lineRule="auto"/>
        <w:ind w:left="1" w:right="537"/>
        <w:rPr>
          <w:sz w:val="24"/>
          <w:szCs w:val="24"/>
        </w:rPr>
      </w:pPr>
      <w:r w:rsidRPr="00FF3576">
        <w:rPr>
          <w:b/>
          <w:sz w:val="24"/>
          <w:szCs w:val="24"/>
        </w:rPr>
        <w:t>Младшая группа</w:t>
      </w:r>
    </w:p>
    <w:p w:rsidR="00753FCB" w:rsidRPr="00FF3576" w:rsidRDefault="00E2719A" w:rsidP="00F93D56">
      <w:pPr>
        <w:tabs>
          <w:tab w:val="left" w:pos="142"/>
          <w:tab w:val="left" w:pos="9356"/>
        </w:tabs>
        <w:spacing w:after="242" w:line="266" w:lineRule="auto"/>
        <w:ind w:left="1" w:right="537"/>
        <w:rPr>
          <w:sz w:val="24"/>
          <w:szCs w:val="24"/>
        </w:rPr>
      </w:pPr>
      <w:r w:rsidRPr="00FF3576">
        <w:rPr>
          <w:b/>
          <w:sz w:val="24"/>
          <w:szCs w:val="24"/>
        </w:rPr>
        <w:t>(от 3 до 4 лет)</w:t>
      </w:r>
    </w:p>
    <w:p w:rsidR="00753FCB" w:rsidRPr="00FF3576" w:rsidRDefault="00E2719A" w:rsidP="00F93D56">
      <w:pPr>
        <w:tabs>
          <w:tab w:val="left" w:pos="142"/>
          <w:tab w:val="left" w:pos="9356"/>
        </w:tabs>
        <w:ind w:left="21" w:right="562"/>
        <w:jc w:val="both"/>
        <w:rPr>
          <w:sz w:val="24"/>
          <w:szCs w:val="24"/>
        </w:rPr>
      </w:pPr>
      <w:r w:rsidRPr="00FF3576">
        <w:rPr>
          <w:b/>
          <w:sz w:val="24"/>
          <w:szCs w:val="24"/>
        </w:rPr>
        <w:t>Безопасное поведение в природе</w:t>
      </w:r>
      <w:r w:rsidRPr="00FF3576">
        <w:rPr>
          <w:sz w:val="24"/>
          <w:szCs w:val="24"/>
        </w:rPr>
        <w:t>.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rsidR="00753FCB" w:rsidRPr="00FF3576" w:rsidRDefault="00E2719A" w:rsidP="00F93D56">
      <w:pPr>
        <w:tabs>
          <w:tab w:val="left" w:pos="142"/>
          <w:tab w:val="left" w:pos="9356"/>
        </w:tabs>
        <w:ind w:left="21" w:right="562"/>
        <w:jc w:val="both"/>
        <w:rPr>
          <w:sz w:val="24"/>
          <w:szCs w:val="24"/>
        </w:rPr>
      </w:pPr>
      <w:r w:rsidRPr="00FF3576">
        <w:rPr>
          <w:b/>
          <w:sz w:val="24"/>
          <w:szCs w:val="24"/>
        </w:rPr>
        <w:t xml:space="preserve">Безопасность на дорогах. </w:t>
      </w:r>
      <w:r w:rsidRPr="00FF3576">
        <w:rPr>
          <w:sz w:val="24"/>
          <w:szCs w:val="24"/>
        </w:rPr>
        <w:t>Расширять ориентировку в окружающем пространстве. Знакомить детей с правилами дорожного движения.</w:t>
      </w:r>
    </w:p>
    <w:p w:rsidR="00753FCB" w:rsidRPr="00FF3576" w:rsidRDefault="00E2719A" w:rsidP="00F93D56">
      <w:pPr>
        <w:tabs>
          <w:tab w:val="left" w:pos="142"/>
          <w:tab w:val="left" w:pos="9356"/>
        </w:tabs>
        <w:ind w:left="21" w:right="562"/>
        <w:jc w:val="both"/>
        <w:rPr>
          <w:sz w:val="24"/>
          <w:szCs w:val="24"/>
        </w:rPr>
      </w:pPr>
      <w:r w:rsidRPr="00FF3576">
        <w:rPr>
          <w:sz w:val="24"/>
          <w:szCs w:val="24"/>
        </w:rPr>
        <w:t>Учить различать проезжую часть дороги, тротуар, понимать значение зеленого, желтого и красного сигналов светофора.</w:t>
      </w:r>
    </w:p>
    <w:p w:rsidR="00753FCB" w:rsidRPr="00FF3576" w:rsidRDefault="00E2719A" w:rsidP="00F93D56">
      <w:pPr>
        <w:tabs>
          <w:tab w:val="left" w:pos="142"/>
          <w:tab w:val="left" w:pos="9356"/>
        </w:tabs>
        <w:ind w:left="21" w:right="562"/>
        <w:jc w:val="both"/>
        <w:rPr>
          <w:sz w:val="24"/>
          <w:szCs w:val="24"/>
        </w:rPr>
      </w:pPr>
      <w:r w:rsidRPr="00FF3576">
        <w:rPr>
          <w:sz w:val="24"/>
          <w:szCs w:val="24"/>
        </w:rPr>
        <w:t>Формировать первичные представления о безопасном поведении на дорогах (переходить дорогу, держась за руку взрослого).</w:t>
      </w:r>
    </w:p>
    <w:p w:rsidR="00753FCB" w:rsidRPr="00FF3576" w:rsidRDefault="00E2719A" w:rsidP="00F93D56">
      <w:pPr>
        <w:tabs>
          <w:tab w:val="left" w:pos="142"/>
          <w:tab w:val="left" w:pos="9356"/>
        </w:tabs>
        <w:ind w:left="21" w:right="562"/>
        <w:jc w:val="both"/>
        <w:rPr>
          <w:sz w:val="24"/>
          <w:szCs w:val="24"/>
        </w:rPr>
      </w:pPr>
      <w:r w:rsidRPr="00FF3576">
        <w:rPr>
          <w:sz w:val="24"/>
          <w:szCs w:val="24"/>
        </w:rPr>
        <w:t>Знакомить с работой водителя.</w:t>
      </w:r>
    </w:p>
    <w:p w:rsidR="00753FCB" w:rsidRPr="00FF3576" w:rsidRDefault="00E2719A" w:rsidP="00F93D56">
      <w:pPr>
        <w:tabs>
          <w:tab w:val="left" w:pos="142"/>
          <w:tab w:val="left" w:pos="9356"/>
        </w:tabs>
        <w:ind w:left="21" w:right="562"/>
        <w:jc w:val="both"/>
        <w:rPr>
          <w:sz w:val="24"/>
          <w:szCs w:val="24"/>
        </w:rPr>
      </w:pPr>
      <w:r w:rsidRPr="00FF3576">
        <w:rPr>
          <w:b/>
          <w:sz w:val="24"/>
          <w:szCs w:val="24"/>
        </w:rPr>
        <w:t xml:space="preserve">Безопасность собственной жизнедеятельности. </w:t>
      </w:r>
      <w:r w:rsidRPr="00FF3576">
        <w:rPr>
          <w:sz w:val="24"/>
          <w:szCs w:val="24"/>
        </w:rPr>
        <w:t>Знакомить с источниками опасности дома (горячая плита, утюг и др.).</w:t>
      </w:r>
    </w:p>
    <w:p w:rsidR="00753FCB" w:rsidRPr="00FF3576" w:rsidRDefault="00E2719A" w:rsidP="00F93D56">
      <w:pPr>
        <w:tabs>
          <w:tab w:val="left" w:pos="142"/>
          <w:tab w:val="left" w:pos="9356"/>
        </w:tabs>
        <w:ind w:left="21" w:right="562"/>
        <w:jc w:val="both"/>
        <w:rPr>
          <w:sz w:val="24"/>
          <w:szCs w:val="24"/>
        </w:rPr>
      </w:pPr>
      <w:r w:rsidRPr="00FF3576">
        <w:rPr>
          <w:sz w:val="24"/>
          <w:szCs w:val="24"/>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p w:rsidR="00753FCB" w:rsidRPr="00FF3576" w:rsidRDefault="00E2719A" w:rsidP="00F93D56">
      <w:pPr>
        <w:tabs>
          <w:tab w:val="left" w:pos="142"/>
          <w:tab w:val="left" w:pos="9356"/>
        </w:tabs>
        <w:ind w:left="21" w:right="562"/>
        <w:jc w:val="both"/>
        <w:rPr>
          <w:sz w:val="24"/>
          <w:szCs w:val="24"/>
        </w:rPr>
      </w:pPr>
      <w:r w:rsidRPr="00FF3576">
        <w:rPr>
          <w:sz w:val="24"/>
          <w:szCs w:val="24"/>
        </w:rPr>
        <w:t>Формировать умение соблюдать правила в играх с мелкими предметами (не засовывать предметы в ухо, нос; не брать их в рот).</w:t>
      </w:r>
    </w:p>
    <w:p w:rsidR="00753FCB" w:rsidRPr="00FF3576" w:rsidRDefault="00E2719A" w:rsidP="00F93D56">
      <w:pPr>
        <w:tabs>
          <w:tab w:val="left" w:pos="142"/>
          <w:tab w:val="left" w:pos="9356"/>
        </w:tabs>
        <w:ind w:left="21" w:right="562"/>
        <w:jc w:val="both"/>
        <w:rPr>
          <w:sz w:val="24"/>
          <w:szCs w:val="24"/>
        </w:rPr>
      </w:pPr>
      <w:r w:rsidRPr="00FF3576">
        <w:rPr>
          <w:sz w:val="24"/>
          <w:szCs w:val="24"/>
        </w:rPr>
        <w:t>Развивать умение обращаться за помощью к взрослым.</w:t>
      </w:r>
    </w:p>
    <w:p w:rsidR="00753FCB" w:rsidRPr="00FF3576" w:rsidRDefault="00E2719A" w:rsidP="00F93D56">
      <w:pPr>
        <w:tabs>
          <w:tab w:val="left" w:pos="142"/>
          <w:tab w:val="left" w:pos="9356"/>
        </w:tabs>
        <w:spacing w:after="867"/>
        <w:ind w:left="21" w:right="562"/>
        <w:jc w:val="both"/>
        <w:rPr>
          <w:sz w:val="24"/>
          <w:szCs w:val="24"/>
        </w:rPr>
      </w:pPr>
      <w:r w:rsidRPr="00FF3576">
        <w:rPr>
          <w:sz w:val="24"/>
          <w:szCs w:val="24"/>
        </w:rPr>
        <w:t>Формировать навыки безопасного поведения в играх с песком, водой, снегом.</w:t>
      </w:r>
    </w:p>
    <w:p w:rsidR="00753FCB" w:rsidRPr="00FF3576" w:rsidRDefault="00E2719A" w:rsidP="00F93D56">
      <w:pPr>
        <w:tabs>
          <w:tab w:val="left" w:pos="142"/>
          <w:tab w:val="left" w:pos="9356"/>
        </w:tabs>
        <w:spacing w:after="242" w:line="266" w:lineRule="auto"/>
        <w:ind w:left="1" w:right="537"/>
        <w:rPr>
          <w:sz w:val="24"/>
          <w:szCs w:val="24"/>
        </w:rPr>
      </w:pPr>
      <w:r w:rsidRPr="00FF3576">
        <w:rPr>
          <w:b/>
          <w:sz w:val="24"/>
          <w:szCs w:val="24"/>
        </w:rPr>
        <w:t>Средняя группа</w:t>
      </w:r>
    </w:p>
    <w:p w:rsidR="00753FCB" w:rsidRPr="00FF3576" w:rsidRDefault="00E2719A" w:rsidP="00F93D56">
      <w:pPr>
        <w:tabs>
          <w:tab w:val="left" w:pos="142"/>
          <w:tab w:val="left" w:pos="9356"/>
        </w:tabs>
        <w:spacing w:after="242" w:line="266" w:lineRule="auto"/>
        <w:ind w:left="1" w:right="537"/>
        <w:rPr>
          <w:sz w:val="24"/>
          <w:szCs w:val="24"/>
        </w:rPr>
      </w:pPr>
      <w:r w:rsidRPr="00FF3576">
        <w:rPr>
          <w:b/>
          <w:sz w:val="24"/>
          <w:szCs w:val="24"/>
        </w:rPr>
        <w:t>(от 4 до 5 лет)</w:t>
      </w:r>
    </w:p>
    <w:p w:rsidR="00753FCB" w:rsidRPr="00FF3576" w:rsidRDefault="00E2719A" w:rsidP="00F93D56">
      <w:pPr>
        <w:tabs>
          <w:tab w:val="left" w:pos="142"/>
          <w:tab w:val="left" w:pos="9356"/>
        </w:tabs>
        <w:ind w:left="21" w:right="562"/>
        <w:jc w:val="both"/>
        <w:rPr>
          <w:sz w:val="24"/>
          <w:szCs w:val="24"/>
        </w:rPr>
      </w:pPr>
      <w:r w:rsidRPr="00FF3576">
        <w:rPr>
          <w:b/>
          <w:sz w:val="24"/>
          <w:szCs w:val="24"/>
        </w:rPr>
        <w:t>Безопасное поведение в природе</w:t>
      </w:r>
      <w:r w:rsidRPr="00FF3576">
        <w:rPr>
          <w:sz w:val="24"/>
          <w:szCs w:val="24"/>
        </w:rPr>
        <w:t>. Продолжать знакомить с многообразием животного и растительного мира, с явлениями неживой природы.</w:t>
      </w:r>
    </w:p>
    <w:p w:rsidR="00753FCB" w:rsidRPr="00FF3576" w:rsidRDefault="00E2719A" w:rsidP="00F93D56">
      <w:pPr>
        <w:tabs>
          <w:tab w:val="left" w:pos="142"/>
          <w:tab w:val="left" w:pos="9356"/>
        </w:tabs>
        <w:ind w:left="21" w:right="562"/>
        <w:jc w:val="both"/>
        <w:rPr>
          <w:sz w:val="24"/>
          <w:szCs w:val="24"/>
        </w:rPr>
      </w:pPr>
      <w:r w:rsidRPr="00FF3576">
        <w:rPr>
          <w:sz w:val="24"/>
          <w:szCs w:val="24"/>
        </w:rPr>
        <w:t>Формировать элементарные представления о способах взаимодействия с животными и растениями, о правилах поведения в природе.</w:t>
      </w:r>
    </w:p>
    <w:p w:rsidR="00753FCB" w:rsidRPr="00FF3576" w:rsidRDefault="00E2719A" w:rsidP="00F93D56">
      <w:pPr>
        <w:tabs>
          <w:tab w:val="left" w:pos="142"/>
          <w:tab w:val="left" w:pos="9356"/>
        </w:tabs>
        <w:ind w:left="21" w:right="562"/>
        <w:jc w:val="both"/>
        <w:rPr>
          <w:sz w:val="24"/>
          <w:szCs w:val="24"/>
        </w:rPr>
      </w:pPr>
      <w:r w:rsidRPr="00FF3576">
        <w:rPr>
          <w:sz w:val="24"/>
          <w:szCs w:val="24"/>
        </w:rPr>
        <w:t>Формировать понятия: «съедобное», «несъедобное», «лекарственные растения».</w:t>
      </w:r>
    </w:p>
    <w:p w:rsidR="00753FCB" w:rsidRPr="00FF3576" w:rsidRDefault="00E2719A" w:rsidP="00F93D56">
      <w:pPr>
        <w:tabs>
          <w:tab w:val="left" w:pos="142"/>
          <w:tab w:val="left" w:pos="9356"/>
        </w:tabs>
        <w:ind w:left="21" w:right="562"/>
        <w:jc w:val="both"/>
        <w:rPr>
          <w:sz w:val="24"/>
          <w:szCs w:val="24"/>
        </w:rPr>
      </w:pPr>
      <w:r w:rsidRPr="00FF3576">
        <w:rPr>
          <w:sz w:val="24"/>
          <w:szCs w:val="24"/>
        </w:rPr>
        <w:t>Знакомить с опасными насекомыми и ядовитыми растениями.</w:t>
      </w:r>
    </w:p>
    <w:p w:rsidR="00753FCB" w:rsidRPr="00FF3576" w:rsidRDefault="00E2719A" w:rsidP="00F93D56">
      <w:pPr>
        <w:tabs>
          <w:tab w:val="left" w:pos="142"/>
          <w:tab w:val="left" w:pos="9356"/>
        </w:tabs>
        <w:ind w:left="21" w:right="562"/>
        <w:jc w:val="both"/>
        <w:rPr>
          <w:sz w:val="24"/>
          <w:szCs w:val="24"/>
        </w:rPr>
      </w:pPr>
      <w:r w:rsidRPr="00FF3576">
        <w:rPr>
          <w:b/>
          <w:sz w:val="24"/>
          <w:szCs w:val="24"/>
        </w:rPr>
        <w:lastRenderedPageBreak/>
        <w:t xml:space="preserve">Безопасность на дорогах. </w:t>
      </w:r>
      <w:r w:rsidRPr="00FF3576">
        <w:rPr>
          <w:sz w:val="24"/>
          <w:szCs w:val="24"/>
        </w:rPr>
        <w:t>Развивать наблюдательность, умение ориентироваться в помещении и на участке детского сада, в ближайшей местности.</w:t>
      </w:r>
    </w:p>
    <w:p w:rsidR="00753FCB" w:rsidRPr="00FF3576" w:rsidRDefault="00E2719A" w:rsidP="00F93D56">
      <w:pPr>
        <w:tabs>
          <w:tab w:val="left" w:pos="142"/>
          <w:tab w:val="left" w:pos="9356"/>
        </w:tabs>
        <w:ind w:left="21" w:right="562"/>
        <w:jc w:val="both"/>
        <w:rPr>
          <w:sz w:val="24"/>
          <w:szCs w:val="24"/>
        </w:rPr>
      </w:pPr>
      <w:r w:rsidRPr="00FF3576">
        <w:rPr>
          <w:sz w:val="24"/>
          <w:szCs w:val="24"/>
        </w:rPr>
        <w:t>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w:t>
      </w:r>
    </w:p>
    <w:p w:rsidR="00753FCB" w:rsidRPr="00FF3576" w:rsidRDefault="00E2719A" w:rsidP="00F93D56">
      <w:pPr>
        <w:tabs>
          <w:tab w:val="left" w:pos="142"/>
          <w:tab w:val="left" w:pos="9356"/>
        </w:tabs>
        <w:ind w:left="21" w:right="562"/>
        <w:jc w:val="both"/>
        <w:rPr>
          <w:sz w:val="24"/>
          <w:szCs w:val="24"/>
        </w:rPr>
      </w:pPr>
      <w:r w:rsidRPr="00FF3576">
        <w:rPr>
          <w:sz w:val="24"/>
          <w:szCs w:val="24"/>
        </w:rPr>
        <w:t>Уточнять знания детей о назначении светофора и работе полицейского.</w:t>
      </w:r>
    </w:p>
    <w:p w:rsidR="00753FCB" w:rsidRPr="00FF3576" w:rsidRDefault="00E2719A" w:rsidP="00F93D56">
      <w:pPr>
        <w:tabs>
          <w:tab w:val="left" w:pos="142"/>
          <w:tab w:val="left" w:pos="9356"/>
        </w:tabs>
        <w:ind w:left="21" w:right="562"/>
        <w:jc w:val="both"/>
        <w:rPr>
          <w:sz w:val="24"/>
          <w:szCs w:val="24"/>
        </w:rPr>
      </w:pPr>
      <w:r w:rsidRPr="00FF3576">
        <w:rPr>
          <w:sz w:val="24"/>
          <w:szCs w:val="24"/>
        </w:rPr>
        <w:t>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w:t>
      </w:r>
    </w:p>
    <w:p w:rsidR="00753FCB" w:rsidRPr="00FF3576" w:rsidRDefault="00E2719A" w:rsidP="00F93D56">
      <w:pPr>
        <w:tabs>
          <w:tab w:val="left" w:pos="142"/>
          <w:tab w:val="left" w:pos="9356"/>
        </w:tabs>
        <w:ind w:left="21" w:right="562"/>
        <w:jc w:val="both"/>
        <w:rPr>
          <w:sz w:val="24"/>
          <w:szCs w:val="24"/>
        </w:rPr>
      </w:pPr>
      <w:r w:rsidRPr="00FF3576">
        <w:rPr>
          <w:sz w:val="24"/>
          <w:szCs w:val="24"/>
        </w:rPr>
        <w:t>Знакомить со знаками дорожного движения «Пешеходный переход», «Остановка общественного транспорта».</w:t>
      </w:r>
    </w:p>
    <w:p w:rsidR="00753FCB" w:rsidRPr="00FF3576" w:rsidRDefault="00E2719A" w:rsidP="00F93D56">
      <w:pPr>
        <w:tabs>
          <w:tab w:val="left" w:pos="142"/>
          <w:tab w:val="left" w:pos="9356"/>
        </w:tabs>
        <w:ind w:left="21" w:right="562"/>
        <w:jc w:val="both"/>
        <w:rPr>
          <w:sz w:val="24"/>
          <w:szCs w:val="24"/>
        </w:rPr>
      </w:pPr>
      <w:r w:rsidRPr="00FF3576">
        <w:rPr>
          <w:sz w:val="24"/>
          <w:szCs w:val="24"/>
        </w:rPr>
        <w:t>Формировать навыки культурного поведения в общественном транспорте.</w:t>
      </w:r>
    </w:p>
    <w:p w:rsidR="00753FCB" w:rsidRPr="00FF3576" w:rsidRDefault="00E2719A" w:rsidP="00F93D56">
      <w:pPr>
        <w:tabs>
          <w:tab w:val="left" w:pos="142"/>
          <w:tab w:val="left" w:pos="9356"/>
        </w:tabs>
        <w:ind w:left="21" w:right="562"/>
        <w:jc w:val="both"/>
        <w:rPr>
          <w:sz w:val="24"/>
          <w:szCs w:val="24"/>
        </w:rPr>
      </w:pPr>
      <w:r w:rsidRPr="00FF3576">
        <w:rPr>
          <w:b/>
          <w:sz w:val="24"/>
          <w:szCs w:val="24"/>
        </w:rPr>
        <w:t xml:space="preserve">Безопасность собственной жизнедеятельности. </w:t>
      </w:r>
      <w:r w:rsidRPr="00FF3576">
        <w:rPr>
          <w:sz w:val="24"/>
          <w:szCs w:val="24"/>
        </w:rPr>
        <w:t>Знакомить с правилами безопасного поведения во время игр. Рассказывать о ситуациях, опасных для жизни и здоровья.</w:t>
      </w:r>
    </w:p>
    <w:p w:rsidR="00753FCB" w:rsidRPr="00FF3576" w:rsidRDefault="00E2719A" w:rsidP="00F93D56">
      <w:pPr>
        <w:tabs>
          <w:tab w:val="left" w:pos="142"/>
          <w:tab w:val="left" w:pos="9356"/>
        </w:tabs>
        <w:ind w:left="21" w:right="562"/>
        <w:jc w:val="both"/>
        <w:rPr>
          <w:sz w:val="24"/>
          <w:szCs w:val="24"/>
        </w:rPr>
      </w:pPr>
      <w:r w:rsidRPr="00FF3576">
        <w:rPr>
          <w:sz w:val="24"/>
          <w:szCs w:val="24"/>
        </w:rPr>
        <w:t>Знакомить с назначением, работой и правилами пользования бытовыми электроприборами (пылесос, электрочайник, утюг и др.).</w:t>
      </w:r>
    </w:p>
    <w:p w:rsidR="00753FCB" w:rsidRPr="00FF3576" w:rsidRDefault="00E2719A" w:rsidP="00F93D56">
      <w:pPr>
        <w:tabs>
          <w:tab w:val="left" w:pos="142"/>
          <w:tab w:val="left" w:pos="9356"/>
        </w:tabs>
        <w:ind w:left="21" w:right="562"/>
        <w:jc w:val="both"/>
        <w:rPr>
          <w:sz w:val="24"/>
          <w:szCs w:val="24"/>
        </w:rPr>
      </w:pPr>
      <w:r w:rsidRPr="00FF3576">
        <w:rPr>
          <w:sz w:val="24"/>
          <w:szCs w:val="24"/>
        </w:rPr>
        <w:t>Закреплять умение пользоваться столовыми приборами (вилка, нож), ножницами.</w:t>
      </w:r>
    </w:p>
    <w:p w:rsidR="00753FCB" w:rsidRPr="00FF3576" w:rsidRDefault="00E2719A" w:rsidP="00F93D56">
      <w:pPr>
        <w:tabs>
          <w:tab w:val="left" w:pos="142"/>
          <w:tab w:val="left" w:pos="9356"/>
        </w:tabs>
        <w:ind w:left="21" w:right="562"/>
        <w:jc w:val="both"/>
        <w:rPr>
          <w:sz w:val="24"/>
          <w:szCs w:val="24"/>
        </w:rPr>
      </w:pPr>
      <w:r w:rsidRPr="00FF3576">
        <w:rPr>
          <w:sz w:val="24"/>
          <w:szCs w:val="24"/>
        </w:rPr>
        <w:t>Знакомить с правилами езды на велосипеде.</w:t>
      </w:r>
    </w:p>
    <w:p w:rsidR="00753FCB" w:rsidRPr="00FF3576" w:rsidRDefault="00E2719A" w:rsidP="00F93D56">
      <w:pPr>
        <w:tabs>
          <w:tab w:val="left" w:pos="142"/>
          <w:tab w:val="left" w:pos="9356"/>
        </w:tabs>
        <w:ind w:left="21" w:right="562"/>
        <w:jc w:val="both"/>
        <w:rPr>
          <w:sz w:val="24"/>
          <w:szCs w:val="24"/>
        </w:rPr>
      </w:pPr>
      <w:r w:rsidRPr="00FF3576">
        <w:rPr>
          <w:sz w:val="24"/>
          <w:szCs w:val="24"/>
        </w:rPr>
        <w:t>Знакомить с правилами поведения с незнакомыми людьми.</w:t>
      </w:r>
    </w:p>
    <w:p w:rsidR="00753FCB" w:rsidRPr="00FF3576" w:rsidRDefault="00E2719A" w:rsidP="00F93D56">
      <w:pPr>
        <w:tabs>
          <w:tab w:val="left" w:pos="142"/>
          <w:tab w:val="left" w:pos="9356"/>
        </w:tabs>
        <w:ind w:left="21" w:right="562"/>
        <w:jc w:val="both"/>
        <w:rPr>
          <w:sz w:val="24"/>
          <w:szCs w:val="24"/>
        </w:rPr>
      </w:pPr>
      <w:r w:rsidRPr="00FF3576">
        <w:rPr>
          <w:sz w:val="24"/>
          <w:szCs w:val="24"/>
        </w:rPr>
        <w:t>Рассказывать детям о работе пожарных, причинах возникновения пожаров и правилах поведения при пожаре.</w:t>
      </w:r>
    </w:p>
    <w:p w:rsidR="00753FCB" w:rsidRPr="00FF3576" w:rsidRDefault="00E2719A" w:rsidP="00F93D56">
      <w:pPr>
        <w:tabs>
          <w:tab w:val="left" w:pos="142"/>
          <w:tab w:val="left" w:pos="9356"/>
        </w:tabs>
        <w:spacing w:after="242" w:line="266" w:lineRule="auto"/>
        <w:ind w:left="1" w:right="537"/>
        <w:rPr>
          <w:sz w:val="24"/>
          <w:szCs w:val="24"/>
        </w:rPr>
      </w:pPr>
      <w:r w:rsidRPr="00FF3576">
        <w:rPr>
          <w:b/>
          <w:sz w:val="24"/>
          <w:szCs w:val="24"/>
        </w:rPr>
        <w:t>Старшая группа</w:t>
      </w:r>
    </w:p>
    <w:p w:rsidR="00753FCB" w:rsidRPr="00FF3576" w:rsidRDefault="00E2719A" w:rsidP="00F93D56">
      <w:pPr>
        <w:tabs>
          <w:tab w:val="left" w:pos="142"/>
          <w:tab w:val="left" w:pos="9356"/>
        </w:tabs>
        <w:spacing w:after="242" w:line="266" w:lineRule="auto"/>
        <w:ind w:left="1" w:right="537"/>
        <w:rPr>
          <w:sz w:val="24"/>
          <w:szCs w:val="24"/>
        </w:rPr>
      </w:pPr>
      <w:r w:rsidRPr="00FF3576">
        <w:rPr>
          <w:b/>
          <w:sz w:val="24"/>
          <w:szCs w:val="24"/>
        </w:rPr>
        <w:t>(от 5 до 6 лет)</w:t>
      </w:r>
    </w:p>
    <w:p w:rsidR="00753FCB" w:rsidRPr="00FF3576" w:rsidRDefault="00E2719A" w:rsidP="00F93D56">
      <w:pPr>
        <w:tabs>
          <w:tab w:val="left" w:pos="142"/>
          <w:tab w:val="left" w:pos="9356"/>
        </w:tabs>
        <w:ind w:left="21" w:right="562"/>
        <w:jc w:val="both"/>
        <w:rPr>
          <w:sz w:val="24"/>
          <w:szCs w:val="24"/>
        </w:rPr>
      </w:pPr>
      <w:r w:rsidRPr="00FF3576">
        <w:rPr>
          <w:b/>
          <w:sz w:val="24"/>
          <w:szCs w:val="24"/>
        </w:rPr>
        <w:t>Безопасное поведение в природе.</w:t>
      </w:r>
      <w:r w:rsidRPr="00FF3576">
        <w:rPr>
          <w:sz w:val="24"/>
          <w:szCs w:val="24"/>
        </w:rPr>
        <w:t xml:space="preserve"> Формировать основы экологической культуры и безопасного поведения в природе.</w:t>
      </w:r>
    </w:p>
    <w:p w:rsidR="00753FCB" w:rsidRPr="00FF3576" w:rsidRDefault="00E2719A" w:rsidP="00F93D56">
      <w:pPr>
        <w:tabs>
          <w:tab w:val="left" w:pos="142"/>
          <w:tab w:val="left" w:pos="9356"/>
        </w:tabs>
        <w:ind w:left="21" w:right="562"/>
        <w:jc w:val="both"/>
        <w:rPr>
          <w:sz w:val="24"/>
          <w:szCs w:val="24"/>
        </w:rPr>
      </w:pPr>
      <w:r w:rsidRPr="00FF3576">
        <w:rPr>
          <w:sz w:val="24"/>
          <w:szCs w:val="24"/>
        </w:rPr>
        <w:t>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w:t>
      </w:r>
    </w:p>
    <w:p w:rsidR="00753FCB" w:rsidRPr="00FF3576" w:rsidRDefault="00E2719A" w:rsidP="00F93D56">
      <w:pPr>
        <w:tabs>
          <w:tab w:val="left" w:pos="142"/>
          <w:tab w:val="left" w:pos="9356"/>
        </w:tabs>
        <w:ind w:left="21" w:right="562"/>
        <w:jc w:val="both"/>
        <w:rPr>
          <w:sz w:val="24"/>
          <w:szCs w:val="24"/>
        </w:rPr>
      </w:pPr>
      <w:r w:rsidRPr="00FF3576">
        <w:rPr>
          <w:sz w:val="24"/>
          <w:szCs w:val="24"/>
        </w:rPr>
        <w:t>Знакомить с явлениями неживой природы (гроза, гром, молния, радуга), с правилами поведения при грозе.</w:t>
      </w:r>
    </w:p>
    <w:p w:rsidR="00753FCB" w:rsidRPr="00FF3576" w:rsidRDefault="00E2719A" w:rsidP="00F93D56">
      <w:pPr>
        <w:tabs>
          <w:tab w:val="left" w:pos="142"/>
          <w:tab w:val="left" w:pos="9356"/>
        </w:tabs>
        <w:ind w:left="21" w:right="562"/>
        <w:jc w:val="both"/>
        <w:rPr>
          <w:sz w:val="24"/>
          <w:szCs w:val="24"/>
        </w:rPr>
      </w:pPr>
      <w:r w:rsidRPr="00FF3576">
        <w:rPr>
          <w:sz w:val="24"/>
          <w:szCs w:val="24"/>
        </w:rPr>
        <w:t>Знакомить детей с правилами оказания первой помощи при ушибах и укусах насекомых.</w:t>
      </w:r>
    </w:p>
    <w:p w:rsidR="00753FCB" w:rsidRPr="00FF3576" w:rsidRDefault="00E2719A" w:rsidP="00F93D56">
      <w:pPr>
        <w:tabs>
          <w:tab w:val="left" w:pos="142"/>
          <w:tab w:val="left" w:pos="9356"/>
        </w:tabs>
        <w:ind w:left="21" w:right="562"/>
        <w:jc w:val="both"/>
        <w:rPr>
          <w:sz w:val="24"/>
          <w:szCs w:val="24"/>
        </w:rPr>
      </w:pPr>
      <w:r w:rsidRPr="00FF3576">
        <w:rPr>
          <w:b/>
          <w:sz w:val="24"/>
          <w:szCs w:val="24"/>
        </w:rPr>
        <w:t xml:space="preserve">Безопасность на дорогах. </w:t>
      </w:r>
      <w:r w:rsidRPr="00FF3576">
        <w:rPr>
          <w:sz w:val="24"/>
          <w:szCs w:val="24"/>
        </w:rPr>
        <w:t>Уточнять знания детей об элементах дороги (проезжая часть, пешеходный переход, тротуар), о движении транс порта, о работе светофора.</w:t>
      </w:r>
    </w:p>
    <w:p w:rsidR="00753FCB" w:rsidRPr="00FF3576" w:rsidRDefault="00E2719A" w:rsidP="00F93D56">
      <w:pPr>
        <w:tabs>
          <w:tab w:val="left" w:pos="142"/>
          <w:tab w:val="left" w:pos="9356"/>
        </w:tabs>
        <w:ind w:left="21" w:right="562"/>
        <w:jc w:val="both"/>
        <w:rPr>
          <w:sz w:val="24"/>
          <w:szCs w:val="24"/>
        </w:rPr>
      </w:pPr>
      <w:r w:rsidRPr="00FF3576">
        <w:rPr>
          <w:sz w:val="24"/>
          <w:szCs w:val="24"/>
        </w:rPr>
        <w:t>Знакомить с названиями ближайших к детскому саду улиц и улиц, на которых живут дети.</w:t>
      </w:r>
    </w:p>
    <w:p w:rsidR="00753FCB" w:rsidRPr="00FF3576" w:rsidRDefault="00E2719A" w:rsidP="00F93D56">
      <w:pPr>
        <w:tabs>
          <w:tab w:val="left" w:pos="142"/>
          <w:tab w:val="left" w:pos="9356"/>
        </w:tabs>
        <w:ind w:left="21" w:right="562"/>
        <w:jc w:val="both"/>
        <w:rPr>
          <w:sz w:val="24"/>
          <w:szCs w:val="24"/>
        </w:rPr>
      </w:pPr>
      <w:r w:rsidRPr="00FF3576">
        <w:rPr>
          <w:sz w:val="24"/>
          <w:szCs w:val="24"/>
        </w:rPr>
        <w:t>Знакомить с правилами дорожного движения, правилами передвижения пешеходов и велосипедистов.</w:t>
      </w:r>
    </w:p>
    <w:p w:rsidR="00753FCB" w:rsidRPr="00FF3576" w:rsidRDefault="00E2719A" w:rsidP="00F93D56">
      <w:pPr>
        <w:tabs>
          <w:tab w:val="left" w:pos="142"/>
          <w:tab w:val="left" w:pos="9356"/>
        </w:tabs>
        <w:ind w:left="21" w:right="562"/>
        <w:jc w:val="both"/>
        <w:rPr>
          <w:sz w:val="24"/>
          <w:szCs w:val="24"/>
        </w:rPr>
      </w:pPr>
      <w:r w:rsidRPr="00FF3576">
        <w:rPr>
          <w:sz w:val="24"/>
          <w:szCs w:val="24"/>
        </w:rPr>
        <w:t>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753FCB" w:rsidRPr="00FF3576" w:rsidRDefault="00E2719A" w:rsidP="00F93D56">
      <w:pPr>
        <w:tabs>
          <w:tab w:val="left" w:pos="142"/>
          <w:tab w:val="left" w:pos="9356"/>
        </w:tabs>
        <w:ind w:left="21" w:right="562"/>
        <w:jc w:val="both"/>
        <w:rPr>
          <w:sz w:val="24"/>
          <w:szCs w:val="24"/>
        </w:rPr>
      </w:pPr>
      <w:r w:rsidRPr="00FF3576">
        <w:rPr>
          <w:b/>
          <w:sz w:val="24"/>
          <w:szCs w:val="24"/>
        </w:rPr>
        <w:t xml:space="preserve">Безопасность собственной жизнедеятельности. </w:t>
      </w:r>
      <w:r w:rsidRPr="00FF3576">
        <w:rPr>
          <w:sz w:val="24"/>
          <w:szCs w:val="24"/>
        </w:rPr>
        <w:t>Закреплять основы безопасности жизнедеятельности человека.</w:t>
      </w:r>
    </w:p>
    <w:p w:rsidR="00753FCB" w:rsidRPr="00FF3576" w:rsidRDefault="00E2719A" w:rsidP="00F93D56">
      <w:pPr>
        <w:tabs>
          <w:tab w:val="left" w:pos="142"/>
          <w:tab w:val="left" w:pos="9356"/>
        </w:tabs>
        <w:ind w:left="21" w:right="562"/>
        <w:jc w:val="both"/>
        <w:rPr>
          <w:sz w:val="24"/>
          <w:szCs w:val="24"/>
        </w:rPr>
      </w:pPr>
      <w:r w:rsidRPr="00FF3576">
        <w:rPr>
          <w:sz w:val="24"/>
          <w:szCs w:val="24"/>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753FCB" w:rsidRPr="00FF3576" w:rsidRDefault="00E2719A" w:rsidP="00F93D56">
      <w:pPr>
        <w:tabs>
          <w:tab w:val="left" w:pos="142"/>
          <w:tab w:val="left" w:pos="9356"/>
        </w:tabs>
        <w:ind w:left="21" w:right="562"/>
        <w:jc w:val="both"/>
        <w:rPr>
          <w:sz w:val="24"/>
          <w:szCs w:val="24"/>
        </w:rPr>
      </w:pPr>
      <w:r w:rsidRPr="00FF3576">
        <w:rPr>
          <w:sz w:val="24"/>
          <w:szCs w:val="24"/>
        </w:rP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753FCB" w:rsidRPr="00FF3576" w:rsidRDefault="00E2719A" w:rsidP="00F93D56">
      <w:pPr>
        <w:tabs>
          <w:tab w:val="left" w:pos="142"/>
          <w:tab w:val="left" w:pos="9356"/>
        </w:tabs>
        <w:ind w:left="21" w:right="562"/>
        <w:jc w:val="both"/>
        <w:rPr>
          <w:sz w:val="24"/>
          <w:szCs w:val="24"/>
        </w:rPr>
      </w:pPr>
      <w:r w:rsidRPr="00FF3576">
        <w:rPr>
          <w:sz w:val="24"/>
          <w:szCs w:val="24"/>
        </w:rPr>
        <w:t>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w:t>
      </w:r>
    </w:p>
    <w:p w:rsidR="00753FCB" w:rsidRPr="00FF3576" w:rsidRDefault="00E2719A" w:rsidP="00F93D56">
      <w:pPr>
        <w:tabs>
          <w:tab w:val="left" w:pos="142"/>
          <w:tab w:val="left" w:pos="9356"/>
        </w:tabs>
        <w:ind w:left="21" w:right="562"/>
        <w:jc w:val="both"/>
        <w:rPr>
          <w:sz w:val="24"/>
          <w:szCs w:val="24"/>
        </w:rPr>
      </w:pPr>
      <w:r w:rsidRPr="00FF3576">
        <w:rPr>
          <w:sz w:val="24"/>
          <w:szCs w:val="24"/>
        </w:rPr>
        <w:t>Формировать умение обращаться за помощью к взрослым.</w:t>
      </w:r>
    </w:p>
    <w:p w:rsidR="00753FCB" w:rsidRPr="00FF3576" w:rsidRDefault="00E2719A" w:rsidP="00F93D56">
      <w:pPr>
        <w:tabs>
          <w:tab w:val="left" w:pos="142"/>
          <w:tab w:val="left" w:pos="9356"/>
        </w:tabs>
        <w:ind w:left="21" w:right="562"/>
        <w:jc w:val="both"/>
        <w:rPr>
          <w:sz w:val="24"/>
          <w:szCs w:val="24"/>
        </w:rPr>
      </w:pPr>
      <w:r w:rsidRPr="00FF3576">
        <w:rPr>
          <w:sz w:val="24"/>
          <w:szCs w:val="24"/>
        </w:rPr>
        <w:t>Учить называть свое имя, фамилию, возраст, домашний адрес, телефон.</w:t>
      </w:r>
    </w:p>
    <w:p w:rsidR="00753FCB" w:rsidRPr="00FF3576" w:rsidRDefault="00E2719A" w:rsidP="00F93D56">
      <w:pPr>
        <w:tabs>
          <w:tab w:val="left" w:pos="142"/>
          <w:tab w:val="left" w:pos="9356"/>
        </w:tabs>
        <w:spacing w:after="242" w:line="266" w:lineRule="auto"/>
        <w:ind w:left="1" w:right="537"/>
        <w:rPr>
          <w:sz w:val="24"/>
          <w:szCs w:val="24"/>
        </w:rPr>
      </w:pPr>
      <w:r w:rsidRPr="00FF3576">
        <w:rPr>
          <w:b/>
          <w:sz w:val="24"/>
          <w:szCs w:val="24"/>
        </w:rPr>
        <w:t xml:space="preserve">Подготовительная к школе группа (от 6 до 7 лет)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 </w:t>
      </w:r>
      <w:r w:rsidRPr="00FF3576">
        <w:rPr>
          <w:b/>
          <w:sz w:val="24"/>
          <w:szCs w:val="24"/>
        </w:rPr>
        <w:t>Безопасное поведение в природе.</w:t>
      </w:r>
      <w:r w:rsidRPr="00FF3576">
        <w:rPr>
          <w:sz w:val="24"/>
          <w:szCs w:val="24"/>
        </w:rPr>
        <w:t xml:space="preserve"> Формировать основы экологической культуры. Продолжать знакомить с правилами поведения на природе.  Знакомить с Красной книгой, с отдельными представителями животного и растительного мира, занесенными в нее.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Уточнять и расширять представления о таких явлениях природы, </w:t>
      </w:r>
      <w:r w:rsidR="0096574F" w:rsidRPr="00FF3576">
        <w:rPr>
          <w:sz w:val="24"/>
          <w:szCs w:val="24"/>
        </w:rPr>
        <w:t>как гроза</w:t>
      </w:r>
      <w:r w:rsidRPr="00FF3576">
        <w:rPr>
          <w:sz w:val="24"/>
          <w:szCs w:val="24"/>
        </w:rPr>
        <w:t xml:space="preserve">, гром, молния, радуга, ураган, знакомить с правилами </w:t>
      </w:r>
      <w:r w:rsidR="0096574F" w:rsidRPr="00FF3576">
        <w:rPr>
          <w:sz w:val="24"/>
          <w:szCs w:val="24"/>
        </w:rPr>
        <w:t>поведения человека</w:t>
      </w:r>
      <w:r w:rsidRPr="00FF3576">
        <w:rPr>
          <w:sz w:val="24"/>
          <w:szCs w:val="24"/>
        </w:rPr>
        <w:t xml:space="preserve"> в этих условиях. </w:t>
      </w:r>
    </w:p>
    <w:p w:rsidR="00753FCB" w:rsidRPr="00FF3576" w:rsidRDefault="00E2719A" w:rsidP="00F93D56">
      <w:pPr>
        <w:tabs>
          <w:tab w:val="left" w:pos="142"/>
          <w:tab w:val="left" w:pos="9356"/>
        </w:tabs>
        <w:spacing w:after="284" w:line="238" w:lineRule="auto"/>
        <w:ind w:left="21" w:right="574"/>
        <w:jc w:val="both"/>
        <w:rPr>
          <w:sz w:val="24"/>
          <w:szCs w:val="24"/>
        </w:rPr>
      </w:pPr>
      <w:r w:rsidRPr="00FF3576">
        <w:rPr>
          <w:b/>
          <w:sz w:val="24"/>
          <w:szCs w:val="24"/>
        </w:rPr>
        <w:t>Безопасность на дорогах</w:t>
      </w:r>
      <w:r w:rsidRPr="00FF3576">
        <w:rPr>
          <w:sz w:val="24"/>
          <w:szCs w:val="24"/>
        </w:rPr>
        <w:t>. Системат</w:t>
      </w:r>
      <w:r w:rsidR="0096574F" w:rsidRPr="00FF3576">
        <w:rPr>
          <w:sz w:val="24"/>
          <w:szCs w:val="24"/>
        </w:rPr>
        <w:t>изировать знания детей об уст</w:t>
      </w:r>
      <w:r w:rsidRPr="00FF3576">
        <w:rPr>
          <w:sz w:val="24"/>
          <w:szCs w:val="24"/>
        </w:rPr>
        <w:t xml:space="preserve">ройстве улицы, о дорожном движении. Знакомить с понятиями «площадь», «бульвар», «проспект». Продолжать знакомить с дорожными знаками — предупреждающими, запрещающими и информационно-указательными. Подводить детей к осознанию необходимости соблюдать </w:t>
      </w:r>
      <w:r w:rsidR="0096574F" w:rsidRPr="00FF3576">
        <w:rPr>
          <w:sz w:val="24"/>
          <w:szCs w:val="24"/>
        </w:rPr>
        <w:t>правила дорожного</w:t>
      </w:r>
      <w:r w:rsidRPr="00FF3576">
        <w:rPr>
          <w:sz w:val="24"/>
          <w:szCs w:val="24"/>
        </w:rPr>
        <w:t xml:space="preserve"> движения. Расширять представления детей о работе ГИБДД. Воспитывать культуру поведения на улице и в общественном транспорте. Формировать умение находить дорогу из дома в </w:t>
      </w:r>
      <w:r w:rsidR="0096574F" w:rsidRPr="00FF3576">
        <w:rPr>
          <w:sz w:val="24"/>
          <w:szCs w:val="24"/>
        </w:rPr>
        <w:t>дошкольные группы</w:t>
      </w:r>
      <w:r w:rsidRPr="00FF3576">
        <w:rPr>
          <w:sz w:val="24"/>
          <w:szCs w:val="24"/>
        </w:rPr>
        <w:t xml:space="preserve"> на схеме местности. </w:t>
      </w:r>
    </w:p>
    <w:p w:rsidR="00753FCB" w:rsidRPr="00FF3576" w:rsidRDefault="00E2719A" w:rsidP="00F93D56">
      <w:pPr>
        <w:tabs>
          <w:tab w:val="left" w:pos="142"/>
          <w:tab w:val="left" w:pos="9356"/>
        </w:tabs>
        <w:ind w:left="21" w:right="562"/>
        <w:jc w:val="both"/>
        <w:rPr>
          <w:sz w:val="24"/>
          <w:szCs w:val="24"/>
        </w:rPr>
      </w:pPr>
      <w:r w:rsidRPr="00FF3576">
        <w:rPr>
          <w:b/>
          <w:sz w:val="24"/>
          <w:szCs w:val="24"/>
        </w:rPr>
        <w:t>Безопасность собственной жизнедеятельности.</w:t>
      </w:r>
      <w:r w:rsidRPr="00FF3576">
        <w:rPr>
          <w:sz w:val="24"/>
          <w:szCs w:val="24"/>
        </w:rPr>
        <w:t xml:space="preserve"> </w:t>
      </w:r>
      <w:r w:rsidR="0096574F" w:rsidRPr="00FF3576">
        <w:rPr>
          <w:sz w:val="24"/>
          <w:szCs w:val="24"/>
        </w:rPr>
        <w:t>Формировать у</w:t>
      </w:r>
      <w:r w:rsidRPr="00FF3576">
        <w:rPr>
          <w:sz w:val="24"/>
          <w:szCs w:val="24"/>
        </w:rPr>
        <w:t xml:space="preserve"> детей представления о том, что полезные и необходимые бытовые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предметы при неумелом обращении могут причинить вред и стать при-  чиной беды (электроприборы, газовая плита, инструменты и бытовые предметы). </w:t>
      </w:r>
    </w:p>
    <w:p w:rsidR="00753FCB" w:rsidRPr="00FF3576" w:rsidRDefault="00E2719A" w:rsidP="00F93D56">
      <w:pPr>
        <w:tabs>
          <w:tab w:val="left" w:pos="142"/>
          <w:tab w:val="left" w:pos="9356"/>
        </w:tabs>
        <w:ind w:left="719" w:right="562" w:hanging="708"/>
        <w:jc w:val="both"/>
        <w:rPr>
          <w:sz w:val="24"/>
          <w:szCs w:val="24"/>
        </w:rPr>
      </w:pPr>
      <w:r w:rsidRPr="00FF3576">
        <w:rPr>
          <w:sz w:val="24"/>
          <w:szCs w:val="24"/>
        </w:rPr>
        <w:t xml:space="preserve">Закреплять правила безопасного обращения с </w:t>
      </w:r>
      <w:r w:rsidR="0096574F" w:rsidRPr="00FF3576">
        <w:rPr>
          <w:sz w:val="24"/>
          <w:szCs w:val="24"/>
        </w:rPr>
        <w:t>бытовыми предметами</w:t>
      </w:r>
      <w:r w:rsidRPr="00FF3576">
        <w:rPr>
          <w:sz w:val="24"/>
          <w:szCs w:val="24"/>
        </w:rPr>
        <w:t xml:space="preserve">. Закреплять правила безопасного поведения во время игр в </w:t>
      </w:r>
      <w:r w:rsidR="0096574F" w:rsidRPr="00FF3576">
        <w:rPr>
          <w:sz w:val="24"/>
          <w:szCs w:val="24"/>
        </w:rPr>
        <w:t>разное время</w:t>
      </w:r>
      <w:r w:rsidRPr="00FF3576">
        <w:rPr>
          <w:sz w:val="24"/>
          <w:szCs w:val="24"/>
        </w:rPr>
        <w:t xml:space="preserve"> года (купание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в водоемах, катание на велосипеде, катание на </w:t>
      </w:r>
      <w:r w:rsidR="0096574F" w:rsidRPr="00FF3576">
        <w:rPr>
          <w:sz w:val="24"/>
          <w:szCs w:val="24"/>
        </w:rPr>
        <w:t>санках, коньках</w:t>
      </w:r>
      <w:r w:rsidRPr="00FF3576">
        <w:rPr>
          <w:sz w:val="24"/>
          <w:szCs w:val="24"/>
        </w:rPr>
        <w:t>, лыжах и др.). Подвести детей к пониманию необходи</w:t>
      </w:r>
      <w:r w:rsidR="0096574F" w:rsidRPr="00FF3576">
        <w:rPr>
          <w:sz w:val="24"/>
          <w:szCs w:val="24"/>
        </w:rPr>
        <w:t>мости соблюдать меры предосто</w:t>
      </w:r>
      <w:r w:rsidRPr="00FF3576">
        <w:rPr>
          <w:sz w:val="24"/>
          <w:szCs w:val="24"/>
        </w:rPr>
        <w:t>рожности, учить оценивать свои возможности по преодолению опасности. Формировать у детей навыки поведения в ситуациях: «Один дома</w:t>
      </w:r>
      <w:r w:rsidR="0096574F" w:rsidRPr="00FF3576">
        <w:rPr>
          <w:sz w:val="24"/>
          <w:szCs w:val="24"/>
        </w:rPr>
        <w:t>», «</w:t>
      </w:r>
      <w:r w:rsidRPr="00FF3576">
        <w:rPr>
          <w:sz w:val="24"/>
          <w:szCs w:val="24"/>
        </w:rPr>
        <w:t xml:space="preserve">Потерялся», «Заблудился». Формировать умение обращаться за помощью к взрослым.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Расширять знания детей о работе МЧС, пожарной службы, </w:t>
      </w:r>
      <w:r w:rsidR="0096574F" w:rsidRPr="00FF3576">
        <w:rPr>
          <w:sz w:val="24"/>
          <w:szCs w:val="24"/>
        </w:rPr>
        <w:t>службы скорой</w:t>
      </w:r>
      <w:r w:rsidRPr="00FF3576">
        <w:rPr>
          <w:sz w:val="24"/>
          <w:szCs w:val="24"/>
        </w:rPr>
        <w:t xml:space="preserve"> помощи. Уточнять знания о работе пожарных, правилах </w:t>
      </w:r>
      <w:r w:rsidR="0096574F" w:rsidRPr="00FF3576">
        <w:rPr>
          <w:sz w:val="24"/>
          <w:szCs w:val="24"/>
        </w:rPr>
        <w:t>поведения при</w:t>
      </w:r>
      <w:r w:rsidRPr="00FF3576">
        <w:rPr>
          <w:sz w:val="24"/>
          <w:szCs w:val="24"/>
        </w:rPr>
        <w:t xml:space="preserve"> пожаре. Закреплять знания о том, что</w:t>
      </w:r>
      <w:r w:rsidR="0096574F" w:rsidRPr="00FF3576">
        <w:rPr>
          <w:sz w:val="24"/>
          <w:szCs w:val="24"/>
        </w:rPr>
        <w:t xml:space="preserve"> в случае необходимости взрос</w:t>
      </w:r>
      <w:r w:rsidRPr="00FF3576">
        <w:rPr>
          <w:sz w:val="24"/>
          <w:szCs w:val="24"/>
        </w:rPr>
        <w:t xml:space="preserve">лые звонят по телефонам «01», «02», «03».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Закреплять умение называть свое имя, фамилию, возраст, </w:t>
      </w:r>
      <w:r w:rsidR="0096574F" w:rsidRPr="00FF3576">
        <w:rPr>
          <w:sz w:val="24"/>
          <w:szCs w:val="24"/>
        </w:rPr>
        <w:t>домашний адрес</w:t>
      </w:r>
      <w:r w:rsidRPr="00FF3576">
        <w:rPr>
          <w:sz w:val="24"/>
          <w:szCs w:val="24"/>
        </w:rPr>
        <w:t>, телефон.</w:t>
      </w:r>
    </w:p>
    <w:p w:rsidR="00753FCB" w:rsidRPr="00FF3576" w:rsidRDefault="00E2719A" w:rsidP="00F93D56">
      <w:pPr>
        <w:tabs>
          <w:tab w:val="left" w:pos="142"/>
          <w:tab w:val="left" w:pos="9356"/>
        </w:tabs>
        <w:spacing w:after="242" w:line="266" w:lineRule="auto"/>
        <w:ind w:left="1" w:right="537"/>
        <w:rPr>
          <w:sz w:val="24"/>
          <w:szCs w:val="24"/>
        </w:rPr>
      </w:pPr>
      <w:r w:rsidRPr="00FF3576">
        <w:rPr>
          <w:b/>
          <w:sz w:val="24"/>
          <w:szCs w:val="24"/>
        </w:rPr>
        <w:t>Образовательная область</w:t>
      </w:r>
    </w:p>
    <w:p w:rsidR="00753FCB" w:rsidRPr="00FF3576" w:rsidRDefault="00E2719A" w:rsidP="00F93D56">
      <w:pPr>
        <w:tabs>
          <w:tab w:val="left" w:pos="142"/>
          <w:tab w:val="left" w:pos="9356"/>
        </w:tabs>
        <w:spacing w:after="242" w:line="266" w:lineRule="auto"/>
        <w:ind w:left="1" w:right="537"/>
        <w:rPr>
          <w:sz w:val="24"/>
          <w:szCs w:val="24"/>
        </w:rPr>
      </w:pPr>
      <w:r w:rsidRPr="00FF3576">
        <w:rPr>
          <w:b/>
          <w:sz w:val="24"/>
          <w:szCs w:val="24"/>
        </w:rPr>
        <w:t>«ПОЗНАВАТЕЛЬНОЕ РАЗВИТИЕ»</w:t>
      </w:r>
    </w:p>
    <w:p w:rsidR="00753FCB" w:rsidRPr="00FF3576" w:rsidRDefault="00E2719A" w:rsidP="00F93D56">
      <w:pPr>
        <w:tabs>
          <w:tab w:val="left" w:pos="142"/>
          <w:tab w:val="left" w:pos="9356"/>
        </w:tabs>
        <w:spacing w:after="331"/>
        <w:ind w:left="21" w:right="562"/>
        <w:jc w:val="both"/>
        <w:rPr>
          <w:sz w:val="24"/>
          <w:szCs w:val="24"/>
        </w:rPr>
      </w:pPr>
      <w:r w:rsidRPr="00FF3576">
        <w:rPr>
          <w:sz w:val="24"/>
          <w:szCs w:val="24"/>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r w:rsidRPr="00FF3576">
        <w:rPr>
          <w:color w:val="0000FF"/>
          <w:sz w:val="24"/>
          <w:szCs w:val="24"/>
          <w:u w:val="single" w:color="0000FF"/>
          <w:vertAlign w:val="superscript"/>
        </w:rPr>
        <w:t xml:space="preserve"> </w:t>
      </w:r>
    </w:p>
    <w:p w:rsidR="00753FCB" w:rsidRPr="00FF3576" w:rsidRDefault="00E2719A" w:rsidP="00F93D56">
      <w:pPr>
        <w:tabs>
          <w:tab w:val="left" w:pos="142"/>
          <w:tab w:val="left" w:pos="9356"/>
        </w:tabs>
        <w:spacing w:after="242" w:line="266" w:lineRule="auto"/>
        <w:ind w:left="1" w:right="537"/>
        <w:rPr>
          <w:sz w:val="24"/>
          <w:szCs w:val="24"/>
        </w:rPr>
      </w:pPr>
      <w:r w:rsidRPr="00FF3576">
        <w:rPr>
          <w:b/>
          <w:sz w:val="24"/>
          <w:szCs w:val="24"/>
        </w:rPr>
        <w:t>Основные цели и задачи</w:t>
      </w:r>
    </w:p>
    <w:p w:rsidR="00753FCB" w:rsidRPr="00FF3576" w:rsidRDefault="00E2719A" w:rsidP="00F93D56">
      <w:pPr>
        <w:tabs>
          <w:tab w:val="left" w:pos="142"/>
          <w:tab w:val="left" w:pos="9356"/>
        </w:tabs>
        <w:ind w:left="21" w:right="562"/>
        <w:jc w:val="both"/>
        <w:rPr>
          <w:sz w:val="24"/>
          <w:szCs w:val="24"/>
        </w:rPr>
      </w:pPr>
      <w:r w:rsidRPr="00FF3576">
        <w:rPr>
          <w:b/>
          <w:sz w:val="24"/>
          <w:szCs w:val="24"/>
        </w:rPr>
        <w:t xml:space="preserve">Формирование элементарных математических представлений. </w:t>
      </w:r>
      <w:r w:rsidRPr="00FF3576">
        <w:rPr>
          <w:sz w:val="24"/>
          <w:szCs w:val="24"/>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753FCB" w:rsidRPr="00FF3576" w:rsidRDefault="00E2719A" w:rsidP="00F93D56">
      <w:pPr>
        <w:tabs>
          <w:tab w:val="left" w:pos="142"/>
          <w:tab w:val="left" w:pos="9356"/>
        </w:tabs>
        <w:ind w:left="21" w:right="562"/>
        <w:jc w:val="both"/>
        <w:rPr>
          <w:sz w:val="24"/>
          <w:szCs w:val="24"/>
        </w:rPr>
      </w:pPr>
      <w:r w:rsidRPr="00FF3576">
        <w:rPr>
          <w:b/>
          <w:sz w:val="24"/>
          <w:szCs w:val="24"/>
        </w:rPr>
        <w:t xml:space="preserve">Развитие познавательно-исследовательской деятельности. </w:t>
      </w:r>
      <w:r w:rsidRPr="00FF3576">
        <w:rPr>
          <w:sz w:val="24"/>
          <w:szCs w:val="24"/>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753FCB" w:rsidRPr="00FF3576" w:rsidRDefault="00E2719A" w:rsidP="00F93D56">
      <w:pPr>
        <w:tabs>
          <w:tab w:val="left" w:pos="142"/>
          <w:tab w:val="left" w:pos="9356"/>
        </w:tabs>
        <w:ind w:left="21" w:right="562"/>
        <w:jc w:val="both"/>
        <w:rPr>
          <w:sz w:val="24"/>
          <w:szCs w:val="24"/>
        </w:rPr>
      </w:pPr>
      <w:r w:rsidRPr="00FF3576">
        <w:rPr>
          <w:sz w:val="24"/>
          <w:szCs w:val="24"/>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753FCB" w:rsidRPr="00FF3576" w:rsidRDefault="00E2719A" w:rsidP="00F93D56">
      <w:pPr>
        <w:tabs>
          <w:tab w:val="left" w:pos="142"/>
          <w:tab w:val="left" w:pos="9356"/>
        </w:tabs>
        <w:ind w:left="21" w:right="562"/>
        <w:jc w:val="both"/>
        <w:rPr>
          <w:sz w:val="24"/>
          <w:szCs w:val="24"/>
        </w:rPr>
      </w:pPr>
      <w:r w:rsidRPr="00FF3576">
        <w:rPr>
          <w:b/>
          <w:sz w:val="24"/>
          <w:szCs w:val="24"/>
        </w:rPr>
        <w:t>Ознакомление с предметным окружением.</w:t>
      </w:r>
      <w:r w:rsidRPr="00FF3576">
        <w:rPr>
          <w:sz w:val="24"/>
          <w:szCs w:val="24"/>
        </w:rPr>
        <w:t xml:space="preserve">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753FCB" w:rsidRPr="00FF3576" w:rsidRDefault="00E2719A" w:rsidP="00F93D56">
      <w:pPr>
        <w:tabs>
          <w:tab w:val="left" w:pos="142"/>
          <w:tab w:val="left" w:pos="9356"/>
        </w:tabs>
        <w:ind w:left="21" w:right="562"/>
        <w:jc w:val="both"/>
        <w:rPr>
          <w:sz w:val="24"/>
          <w:szCs w:val="24"/>
        </w:rPr>
      </w:pPr>
      <w:r w:rsidRPr="00FF3576">
        <w:rPr>
          <w:sz w:val="24"/>
          <w:szCs w:val="24"/>
        </w:rPr>
        <w:t>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753FCB" w:rsidRPr="00FF3576" w:rsidRDefault="00E2719A" w:rsidP="00F93D56">
      <w:pPr>
        <w:tabs>
          <w:tab w:val="left" w:pos="142"/>
          <w:tab w:val="left" w:pos="9356"/>
        </w:tabs>
        <w:ind w:left="21" w:right="562"/>
        <w:jc w:val="both"/>
        <w:rPr>
          <w:sz w:val="24"/>
          <w:szCs w:val="24"/>
        </w:rPr>
      </w:pPr>
      <w:r w:rsidRPr="00FF3576">
        <w:rPr>
          <w:b/>
          <w:sz w:val="24"/>
          <w:szCs w:val="24"/>
        </w:rPr>
        <w:t>Ознакомление с социальным миром.</w:t>
      </w:r>
      <w:r w:rsidRPr="00FF3576">
        <w:rPr>
          <w:sz w:val="24"/>
          <w:szCs w:val="24"/>
        </w:rPr>
        <w:t xml:space="preserve"> Ознакомление с окружающим социальным миром, расширение кругозора детей, формирование целостной картины мира. </w:t>
      </w:r>
    </w:p>
    <w:p w:rsidR="00753FCB" w:rsidRPr="00FF3576" w:rsidRDefault="00E2719A" w:rsidP="00F93D56">
      <w:pPr>
        <w:tabs>
          <w:tab w:val="left" w:pos="142"/>
          <w:tab w:val="left" w:pos="9356"/>
        </w:tabs>
        <w:ind w:left="21" w:right="562"/>
        <w:jc w:val="both"/>
        <w:rPr>
          <w:sz w:val="24"/>
          <w:szCs w:val="24"/>
        </w:rPr>
      </w:pPr>
      <w:r w:rsidRPr="00FF3576">
        <w:rPr>
          <w:sz w:val="24"/>
          <w:szCs w:val="24"/>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753FCB" w:rsidRPr="00FF3576" w:rsidRDefault="00E2719A" w:rsidP="00F93D56">
      <w:pPr>
        <w:tabs>
          <w:tab w:val="left" w:pos="142"/>
          <w:tab w:val="left" w:pos="9356"/>
        </w:tabs>
        <w:spacing w:after="871"/>
        <w:ind w:left="21" w:right="562"/>
        <w:jc w:val="both"/>
        <w:rPr>
          <w:sz w:val="24"/>
          <w:szCs w:val="24"/>
        </w:rPr>
      </w:pPr>
      <w:r w:rsidRPr="00FF3576">
        <w:rPr>
          <w:b/>
          <w:sz w:val="24"/>
          <w:szCs w:val="24"/>
        </w:rPr>
        <w:t xml:space="preserve">Ознакомление с миром природы. </w:t>
      </w:r>
      <w:r w:rsidRPr="00FF3576">
        <w:rPr>
          <w:sz w:val="24"/>
          <w:szCs w:val="24"/>
        </w:rPr>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753FCB" w:rsidRPr="00FF3576" w:rsidRDefault="00E2719A" w:rsidP="00F93D56">
      <w:pPr>
        <w:pStyle w:val="1"/>
        <w:tabs>
          <w:tab w:val="left" w:pos="142"/>
          <w:tab w:val="left" w:pos="9356"/>
        </w:tabs>
        <w:ind w:left="168" w:right="712"/>
        <w:rPr>
          <w:sz w:val="24"/>
          <w:szCs w:val="24"/>
        </w:rPr>
      </w:pPr>
      <w:r w:rsidRPr="00FF3576">
        <w:rPr>
          <w:sz w:val="24"/>
          <w:szCs w:val="24"/>
        </w:rPr>
        <w:t>Содержание психолого-педагогической работы Формирование элементарных математических представлений</w:t>
      </w:r>
    </w:p>
    <w:p w:rsidR="00753FCB" w:rsidRPr="00FF3576" w:rsidRDefault="00E2719A" w:rsidP="00F93D56">
      <w:pPr>
        <w:tabs>
          <w:tab w:val="left" w:pos="142"/>
          <w:tab w:val="left" w:pos="9356"/>
        </w:tabs>
        <w:spacing w:after="242" w:line="266" w:lineRule="auto"/>
        <w:ind w:left="1" w:right="537"/>
        <w:rPr>
          <w:sz w:val="24"/>
          <w:szCs w:val="24"/>
        </w:rPr>
      </w:pPr>
      <w:r w:rsidRPr="00FF3576">
        <w:rPr>
          <w:b/>
          <w:sz w:val="24"/>
          <w:szCs w:val="24"/>
        </w:rPr>
        <w:t>Вторая группа раннего возраста (от 2 до 3 лет)</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 </w:t>
      </w:r>
      <w:r w:rsidRPr="00FF3576">
        <w:rPr>
          <w:b/>
          <w:sz w:val="24"/>
          <w:szCs w:val="24"/>
        </w:rPr>
        <w:t>Количество.</w:t>
      </w:r>
      <w:r w:rsidRPr="00FF3576">
        <w:rPr>
          <w:sz w:val="24"/>
          <w:szCs w:val="24"/>
        </w:rPr>
        <w:t xml:space="preserve"> Привлекать детей к формированию групп </w:t>
      </w:r>
      <w:r w:rsidR="0096574F" w:rsidRPr="00FF3576">
        <w:rPr>
          <w:sz w:val="24"/>
          <w:szCs w:val="24"/>
        </w:rPr>
        <w:t>однородных предметов</w:t>
      </w:r>
      <w:r w:rsidRPr="00FF3576">
        <w:rPr>
          <w:sz w:val="24"/>
          <w:szCs w:val="24"/>
        </w:rPr>
        <w:t xml:space="preserve">. Учить различать количество предметов (один — много). </w:t>
      </w:r>
    </w:p>
    <w:p w:rsidR="00753FCB" w:rsidRPr="00FF3576" w:rsidRDefault="00E2719A" w:rsidP="00F93D56">
      <w:pPr>
        <w:tabs>
          <w:tab w:val="left" w:pos="142"/>
          <w:tab w:val="left" w:pos="9356"/>
        </w:tabs>
        <w:ind w:left="21" w:right="562"/>
        <w:jc w:val="both"/>
        <w:rPr>
          <w:sz w:val="24"/>
          <w:szCs w:val="24"/>
        </w:rPr>
      </w:pPr>
      <w:r w:rsidRPr="00FF3576">
        <w:rPr>
          <w:b/>
          <w:sz w:val="24"/>
          <w:szCs w:val="24"/>
        </w:rPr>
        <w:t>Величина.</w:t>
      </w:r>
      <w:r w:rsidRPr="00FF3576">
        <w:rPr>
          <w:sz w:val="24"/>
          <w:szCs w:val="24"/>
        </w:rPr>
        <w:t xml:space="preserve"> Привлекать внимание детей к предметам </w:t>
      </w:r>
      <w:r w:rsidR="0096574F" w:rsidRPr="00FF3576">
        <w:rPr>
          <w:sz w:val="24"/>
          <w:szCs w:val="24"/>
        </w:rPr>
        <w:t>контрастных размеров</w:t>
      </w:r>
      <w:r w:rsidRPr="00FF3576">
        <w:rPr>
          <w:sz w:val="24"/>
          <w:szCs w:val="24"/>
        </w:rPr>
        <w:t xml:space="preserve"> и их обозначению в речи (большой дом — маленький домик, большая матрешка — маленькая матрешка, большие </w:t>
      </w:r>
      <w:r w:rsidRPr="00FF3576">
        <w:rPr>
          <w:sz w:val="24"/>
          <w:szCs w:val="24"/>
        </w:rPr>
        <w:tab/>
        <w:t xml:space="preserve">мячи — </w:t>
      </w:r>
      <w:r w:rsidR="0096574F" w:rsidRPr="00FF3576">
        <w:rPr>
          <w:sz w:val="24"/>
          <w:szCs w:val="24"/>
        </w:rPr>
        <w:t>маленькие мячи</w:t>
      </w:r>
      <w:r w:rsidRPr="00FF3576">
        <w:rPr>
          <w:sz w:val="24"/>
          <w:szCs w:val="24"/>
        </w:rPr>
        <w:t xml:space="preserve"> и т. д.). </w:t>
      </w:r>
    </w:p>
    <w:p w:rsidR="00753FCB" w:rsidRPr="00FF3576" w:rsidRDefault="00E2719A" w:rsidP="00F93D56">
      <w:pPr>
        <w:tabs>
          <w:tab w:val="left" w:pos="142"/>
          <w:tab w:val="left" w:pos="9356"/>
        </w:tabs>
        <w:ind w:left="21" w:right="562"/>
        <w:jc w:val="both"/>
        <w:rPr>
          <w:sz w:val="24"/>
          <w:szCs w:val="24"/>
        </w:rPr>
      </w:pPr>
      <w:r w:rsidRPr="00FF3576">
        <w:rPr>
          <w:b/>
          <w:sz w:val="24"/>
          <w:szCs w:val="24"/>
        </w:rPr>
        <w:t>Форма.</w:t>
      </w:r>
      <w:r w:rsidRPr="00FF3576">
        <w:rPr>
          <w:sz w:val="24"/>
          <w:szCs w:val="24"/>
        </w:rPr>
        <w:t xml:space="preserve"> Учить различать предметы по форме и называть их (</w:t>
      </w:r>
      <w:r w:rsidR="0096574F" w:rsidRPr="00FF3576">
        <w:rPr>
          <w:sz w:val="24"/>
          <w:szCs w:val="24"/>
        </w:rPr>
        <w:t>кубик, кирпичик</w:t>
      </w:r>
      <w:r w:rsidRPr="00FF3576">
        <w:rPr>
          <w:sz w:val="24"/>
          <w:szCs w:val="24"/>
        </w:rPr>
        <w:t xml:space="preserve">, шар и пр.). </w:t>
      </w:r>
    </w:p>
    <w:p w:rsidR="00753FCB" w:rsidRPr="00FF3576" w:rsidRDefault="00E2719A" w:rsidP="00F93D56">
      <w:pPr>
        <w:tabs>
          <w:tab w:val="left" w:pos="142"/>
          <w:tab w:val="left" w:pos="9356"/>
        </w:tabs>
        <w:ind w:left="21" w:right="562"/>
        <w:jc w:val="both"/>
        <w:rPr>
          <w:sz w:val="24"/>
          <w:szCs w:val="24"/>
        </w:rPr>
      </w:pPr>
      <w:r w:rsidRPr="00FF3576">
        <w:rPr>
          <w:b/>
          <w:sz w:val="24"/>
          <w:szCs w:val="24"/>
        </w:rPr>
        <w:t>Ориентировка в пространстве.</w:t>
      </w:r>
      <w:r w:rsidRPr="00FF3576">
        <w:rPr>
          <w:sz w:val="24"/>
          <w:szCs w:val="24"/>
        </w:rPr>
        <w:t xml:space="preserve"> Продолжать накапливать у детей </w:t>
      </w:r>
      <w:r w:rsidR="0096574F" w:rsidRPr="00FF3576">
        <w:rPr>
          <w:sz w:val="24"/>
          <w:szCs w:val="24"/>
        </w:rPr>
        <w:t>опыт практического</w:t>
      </w:r>
      <w:r w:rsidRPr="00FF3576">
        <w:rPr>
          <w:sz w:val="24"/>
          <w:szCs w:val="24"/>
        </w:rPr>
        <w:t xml:space="preserve"> освоения окружающего пространства (помещений группы и участка детского сада). Расширять опыт ориентировки в частях собственного тела (</w:t>
      </w:r>
      <w:r w:rsidR="0096574F" w:rsidRPr="00FF3576">
        <w:rPr>
          <w:sz w:val="24"/>
          <w:szCs w:val="24"/>
        </w:rPr>
        <w:t>голова, лицо</w:t>
      </w:r>
      <w:r w:rsidRPr="00FF3576">
        <w:rPr>
          <w:sz w:val="24"/>
          <w:szCs w:val="24"/>
        </w:rPr>
        <w:t>, руки, ноги, спина). Учить двигаться за воспитателем в определенном направлении.</w:t>
      </w:r>
    </w:p>
    <w:p w:rsidR="00753FCB" w:rsidRPr="00FF3576" w:rsidRDefault="00E2719A" w:rsidP="00F93D56">
      <w:pPr>
        <w:tabs>
          <w:tab w:val="left" w:pos="142"/>
          <w:tab w:val="left" w:pos="9356"/>
        </w:tabs>
        <w:spacing w:after="242" w:line="266" w:lineRule="auto"/>
        <w:ind w:left="1" w:right="537"/>
        <w:rPr>
          <w:sz w:val="24"/>
          <w:szCs w:val="24"/>
        </w:rPr>
      </w:pPr>
      <w:r w:rsidRPr="00FF3576">
        <w:rPr>
          <w:b/>
          <w:sz w:val="24"/>
          <w:szCs w:val="24"/>
        </w:rPr>
        <w:t>Младшая группа</w:t>
      </w:r>
    </w:p>
    <w:p w:rsidR="00753FCB" w:rsidRPr="00FF3576" w:rsidRDefault="00E2719A" w:rsidP="00F93D56">
      <w:pPr>
        <w:tabs>
          <w:tab w:val="left" w:pos="142"/>
          <w:tab w:val="left" w:pos="9356"/>
        </w:tabs>
        <w:spacing w:after="242" w:line="266" w:lineRule="auto"/>
        <w:ind w:left="1" w:right="537"/>
        <w:rPr>
          <w:sz w:val="24"/>
          <w:szCs w:val="24"/>
        </w:rPr>
      </w:pPr>
      <w:r w:rsidRPr="00FF3576">
        <w:rPr>
          <w:b/>
          <w:sz w:val="24"/>
          <w:szCs w:val="24"/>
        </w:rPr>
        <w:t>(от 3 до 4 лет)</w:t>
      </w:r>
    </w:p>
    <w:p w:rsidR="00753FCB" w:rsidRPr="00FF3576" w:rsidRDefault="00E2719A" w:rsidP="00F93D56">
      <w:pPr>
        <w:tabs>
          <w:tab w:val="left" w:pos="142"/>
          <w:tab w:val="left" w:pos="9356"/>
        </w:tabs>
        <w:ind w:left="21" w:right="562"/>
        <w:jc w:val="both"/>
        <w:rPr>
          <w:sz w:val="24"/>
          <w:szCs w:val="24"/>
        </w:rPr>
      </w:pPr>
      <w:r w:rsidRPr="00FF3576">
        <w:rPr>
          <w:b/>
          <w:sz w:val="24"/>
          <w:szCs w:val="24"/>
        </w:rPr>
        <w:t>Количество.</w:t>
      </w:r>
      <w:r w:rsidRPr="00FF3576">
        <w:rPr>
          <w:sz w:val="24"/>
          <w:szCs w:val="24"/>
        </w:rPr>
        <w:t xml:space="preserve"> Развивать умение видеть общий признак предметов группы (все мячи — круглые, эти — все красные, эти — все большие и т. д.).</w:t>
      </w:r>
    </w:p>
    <w:p w:rsidR="00753FCB" w:rsidRPr="00FF3576" w:rsidRDefault="00E2719A" w:rsidP="00F93D56">
      <w:pPr>
        <w:tabs>
          <w:tab w:val="left" w:pos="142"/>
          <w:tab w:val="left" w:pos="9356"/>
        </w:tabs>
        <w:ind w:left="21" w:right="562"/>
        <w:jc w:val="both"/>
        <w:rPr>
          <w:sz w:val="24"/>
          <w:szCs w:val="24"/>
        </w:rPr>
      </w:pPr>
      <w:r w:rsidRPr="00FF3576">
        <w:rPr>
          <w:sz w:val="24"/>
          <w:szCs w:val="24"/>
        </w:rPr>
        <w:t>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w:t>
      </w:r>
    </w:p>
    <w:p w:rsidR="00753FCB" w:rsidRPr="00FF3576" w:rsidRDefault="00E2719A" w:rsidP="00F93D56">
      <w:pPr>
        <w:tabs>
          <w:tab w:val="left" w:pos="142"/>
          <w:tab w:val="left" w:pos="9356"/>
        </w:tabs>
        <w:ind w:left="21" w:right="562"/>
        <w:jc w:val="both"/>
        <w:rPr>
          <w:sz w:val="24"/>
          <w:szCs w:val="24"/>
        </w:rPr>
      </w:pPr>
      <w:r w:rsidRPr="00FF3576">
        <w:rPr>
          <w:sz w:val="24"/>
          <w:szCs w:val="24"/>
        </w:rPr>
        <w:t>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p>
    <w:p w:rsidR="00753FCB" w:rsidRPr="00FF3576" w:rsidRDefault="00E2719A" w:rsidP="00F93D56">
      <w:pPr>
        <w:tabs>
          <w:tab w:val="left" w:pos="142"/>
          <w:tab w:val="left" w:pos="9356"/>
        </w:tabs>
        <w:ind w:left="21" w:right="562"/>
        <w:jc w:val="both"/>
        <w:rPr>
          <w:sz w:val="24"/>
          <w:szCs w:val="24"/>
        </w:rPr>
      </w:pPr>
      <w:r w:rsidRPr="00FF3576">
        <w:rPr>
          <w:sz w:val="24"/>
          <w:szCs w:val="24"/>
        </w:rPr>
        <w:t>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753FCB" w:rsidRPr="00FF3576" w:rsidRDefault="00E2719A" w:rsidP="00F93D56">
      <w:pPr>
        <w:tabs>
          <w:tab w:val="left" w:pos="142"/>
          <w:tab w:val="left" w:pos="9356"/>
        </w:tabs>
        <w:ind w:left="21" w:right="562"/>
        <w:jc w:val="both"/>
        <w:rPr>
          <w:sz w:val="24"/>
          <w:szCs w:val="24"/>
        </w:rPr>
      </w:pPr>
      <w:r w:rsidRPr="00FF3576">
        <w:rPr>
          <w:b/>
          <w:sz w:val="24"/>
          <w:szCs w:val="24"/>
        </w:rPr>
        <w:t>Величина.</w:t>
      </w:r>
      <w:r w:rsidRPr="00FF3576">
        <w:rPr>
          <w:sz w:val="24"/>
          <w:szCs w:val="24"/>
        </w:rPr>
        <w:t xml:space="preserve">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w:t>
      </w:r>
    </w:p>
    <w:p w:rsidR="00753FCB" w:rsidRPr="00FF3576" w:rsidRDefault="00E2719A" w:rsidP="00F93D56">
      <w:pPr>
        <w:tabs>
          <w:tab w:val="left" w:pos="142"/>
          <w:tab w:val="left" w:pos="9356"/>
        </w:tabs>
        <w:ind w:left="21" w:right="562"/>
        <w:jc w:val="both"/>
        <w:rPr>
          <w:sz w:val="24"/>
          <w:szCs w:val="24"/>
        </w:rPr>
      </w:pPr>
      <w:r w:rsidRPr="00FF3576">
        <w:rPr>
          <w:b/>
          <w:sz w:val="24"/>
          <w:szCs w:val="24"/>
        </w:rPr>
        <w:t xml:space="preserve">Форма. </w:t>
      </w:r>
      <w:r w:rsidRPr="00FF3576">
        <w:rPr>
          <w:sz w:val="24"/>
          <w:szCs w:val="24"/>
        </w:rPr>
        <w:t>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753FCB" w:rsidRPr="00FF3576" w:rsidRDefault="00E2719A" w:rsidP="00F93D56">
      <w:pPr>
        <w:tabs>
          <w:tab w:val="left" w:pos="142"/>
          <w:tab w:val="left" w:pos="9356"/>
        </w:tabs>
        <w:ind w:left="21" w:right="562"/>
        <w:jc w:val="both"/>
        <w:rPr>
          <w:sz w:val="24"/>
          <w:szCs w:val="24"/>
        </w:rPr>
      </w:pPr>
      <w:r w:rsidRPr="00FF3576">
        <w:rPr>
          <w:b/>
          <w:sz w:val="24"/>
          <w:szCs w:val="24"/>
        </w:rPr>
        <w:t>Ориентировка в пространстве.</w:t>
      </w:r>
      <w:r w:rsidRPr="00FF3576">
        <w:rPr>
          <w:sz w:val="24"/>
          <w:szCs w:val="24"/>
        </w:rPr>
        <w:t xml:space="preserve"> 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w:t>
      </w:r>
    </w:p>
    <w:p w:rsidR="00753FCB" w:rsidRPr="00FF3576" w:rsidRDefault="00E2719A" w:rsidP="00F93D56">
      <w:pPr>
        <w:tabs>
          <w:tab w:val="left" w:pos="142"/>
          <w:tab w:val="left" w:pos="9356"/>
        </w:tabs>
        <w:ind w:left="21" w:right="562"/>
        <w:jc w:val="both"/>
        <w:rPr>
          <w:sz w:val="24"/>
          <w:szCs w:val="24"/>
        </w:rPr>
      </w:pPr>
      <w:r w:rsidRPr="00FF3576">
        <w:rPr>
          <w:b/>
          <w:sz w:val="24"/>
          <w:szCs w:val="24"/>
        </w:rPr>
        <w:t>Ориентировка во времени.</w:t>
      </w:r>
      <w:r w:rsidRPr="00FF3576">
        <w:rPr>
          <w:sz w:val="24"/>
          <w:szCs w:val="24"/>
        </w:rPr>
        <w:t xml:space="preserve"> Учить ориентироваться в контрастных частях суток: день — ночь, утро — вечер.</w:t>
      </w:r>
    </w:p>
    <w:p w:rsidR="00753FCB" w:rsidRPr="00FF3576" w:rsidRDefault="00E2719A" w:rsidP="00F93D56">
      <w:pPr>
        <w:tabs>
          <w:tab w:val="left" w:pos="142"/>
          <w:tab w:val="left" w:pos="9356"/>
        </w:tabs>
        <w:spacing w:after="242" w:line="266" w:lineRule="auto"/>
        <w:ind w:left="1" w:right="537"/>
        <w:rPr>
          <w:sz w:val="24"/>
          <w:szCs w:val="24"/>
        </w:rPr>
      </w:pPr>
      <w:r w:rsidRPr="00FF3576">
        <w:rPr>
          <w:b/>
          <w:sz w:val="24"/>
          <w:szCs w:val="24"/>
        </w:rPr>
        <w:t>Средняя группа</w:t>
      </w:r>
    </w:p>
    <w:p w:rsidR="00753FCB" w:rsidRPr="00FF3576" w:rsidRDefault="00E2719A" w:rsidP="00F93D56">
      <w:pPr>
        <w:tabs>
          <w:tab w:val="left" w:pos="142"/>
          <w:tab w:val="left" w:pos="9356"/>
        </w:tabs>
        <w:spacing w:after="242" w:line="266" w:lineRule="auto"/>
        <w:ind w:left="1" w:right="537"/>
        <w:rPr>
          <w:sz w:val="24"/>
          <w:szCs w:val="24"/>
        </w:rPr>
      </w:pPr>
      <w:r w:rsidRPr="00FF3576">
        <w:rPr>
          <w:b/>
          <w:sz w:val="24"/>
          <w:szCs w:val="24"/>
        </w:rPr>
        <w:t>(от 4 до 5 лет)</w:t>
      </w:r>
    </w:p>
    <w:p w:rsidR="00753FCB" w:rsidRPr="00FF3576" w:rsidRDefault="00E2719A" w:rsidP="00F93D56">
      <w:pPr>
        <w:tabs>
          <w:tab w:val="left" w:pos="142"/>
          <w:tab w:val="left" w:pos="9356"/>
        </w:tabs>
        <w:ind w:left="21" w:right="562"/>
        <w:jc w:val="both"/>
        <w:rPr>
          <w:sz w:val="24"/>
          <w:szCs w:val="24"/>
        </w:rPr>
      </w:pPr>
      <w:r w:rsidRPr="00FF3576">
        <w:rPr>
          <w:b/>
          <w:sz w:val="24"/>
          <w:szCs w:val="24"/>
        </w:rPr>
        <w:t xml:space="preserve">Количество и счет. </w:t>
      </w:r>
      <w:r w:rsidRPr="00FF3576">
        <w:rPr>
          <w:sz w:val="24"/>
          <w:szCs w:val="24"/>
        </w:rPr>
        <w:t>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
    <w:p w:rsidR="00753FCB" w:rsidRPr="00FF3576" w:rsidRDefault="00E2719A" w:rsidP="00F93D56">
      <w:pPr>
        <w:tabs>
          <w:tab w:val="left" w:pos="142"/>
          <w:tab w:val="left" w:pos="9356"/>
        </w:tabs>
        <w:ind w:left="21" w:right="562"/>
        <w:jc w:val="both"/>
        <w:rPr>
          <w:sz w:val="24"/>
          <w:szCs w:val="24"/>
        </w:rPr>
      </w:pPr>
      <w:r w:rsidRPr="00FF3576">
        <w:rPr>
          <w:sz w:val="24"/>
          <w:szCs w:val="24"/>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w:t>
      </w:r>
      <w:r w:rsidR="0096574F" w:rsidRPr="00FF3576">
        <w:rPr>
          <w:sz w:val="24"/>
          <w:szCs w:val="24"/>
        </w:rPr>
        <w:t xml:space="preserve"> </w:t>
      </w:r>
      <w:r w:rsidRPr="00FF3576">
        <w:rPr>
          <w:sz w:val="24"/>
          <w:szCs w:val="24"/>
        </w:rPr>
        <w:t>пример: «Один, два, три — всего три кружка». Сравнивать две группы предметов, именуемые числами 1–2, 2–2, 2–3, 3–3, 3–4, 4– 4, 4–5, 5–5.</w:t>
      </w:r>
    </w:p>
    <w:p w:rsidR="00753FCB" w:rsidRPr="00FF3576" w:rsidRDefault="00E2719A" w:rsidP="00F93D56">
      <w:pPr>
        <w:tabs>
          <w:tab w:val="left" w:pos="142"/>
          <w:tab w:val="left" w:pos="9356"/>
        </w:tabs>
        <w:ind w:left="21" w:right="562"/>
        <w:jc w:val="both"/>
        <w:rPr>
          <w:sz w:val="24"/>
          <w:szCs w:val="24"/>
        </w:rPr>
      </w:pPr>
      <w:r w:rsidRPr="00FF3576">
        <w:rPr>
          <w:sz w:val="24"/>
          <w:szCs w:val="24"/>
        </w:rPr>
        <w:t>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w:t>
      </w:r>
    </w:p>
    <w:p w:rsidR="00753FCB" w:rsidRPr="00FF3576" w:rsidRDefault="00E2719A" w:rsidP="00F93D56">
      <w:pPr>
        <w:tabs>
          <w:tab w:val="left" w:pos="142"/>
          <w:tab w:val="left" w:pos="9356"/>
        </w:tabs>
        <w:ind w:left="21" w:right="562"/>
        <w:jc w:val="both"/>
        <w:rPr>
          <w:sz w:val="24"/>
          <w:szCs w:val="24"/>
        </w:rPr>
      </w:pPr>
      <w:r w:rsidRPr="00FF3576">
        <w:rPr>
          <w:sz w:val="24"/>
          <w:szCs w:val="24"/>
        </w:rP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753FCB" w:rsidRPr="00FF3576" w:rsidRDefault="00E2719A" w:rsidP="00F93D56">
      <w:pPr>
        <w:tabs>
          <w:tab w:val="left" w:pos="142"/>
          <w:tab w:val="left" w:pos="9356"/>
        </w:tabs>
        <w:ind w:left="21" w:right="562"/>
        <w:jc w:val="both"/>
        <w:rPr>
          <w:sz w:val="24"/>
          <w:szCs w:val="24"/>
        </w:rPr>
      </w:pPr>
      <w:r w:rsidRPr="00FF3576">
        <w:rPr>
          <w:sz w:val="24"/>
          <w:szCs w:val="24"/>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w:t>
      </w:r>
    </w:p>
    <w:p w:rsidR="00753FCB" w:rsidRPr="00FF3576" w:rsidRDefault="00E2719A" w:rsidP="00F93D56">
      <w:pPr>
        <w:tabs>
          <w:tab w:val="left" w:pos="142"/>
          <w:tab w:val="left" w:pos="9356"/>
        </w:tabs>
        <w:ind w:left="21" w:right="562"/>
        <w:jc w:val="both"/>
        <w:rPr>
          <w:sz w:val="24"/>
          <w:szCs w:val="24"/>
        </w:rPr>
      </w:pPr>
      <w:r w:rsidRPr="00FF3576">
        <w:rPr>
          <w:sz w:val="24"/>
          <w:szCs w:val="24"/>
        </w:rPr>
        <w:t>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w:t>
      </w:r>
    </w:p>
    <w:p w:rsidR="00753FCB" w:rsidRPr="00FF3576" w:rsidRDefault="00E2719A" w:rsidP="00F93D56">
      <w:pPr>
        <w:tabs>
          <w:tab w:val="left" w:pos="142"/>
          <w:tab w:val="left" w:pos="9356"/>
        </w:tabs>
        <w:ind w:left="21" w:right="562"/>
        <w:jc w:val="both"/>
        <w:rPr>
          <w:sz w:val="24"/>
          <w:szCs w:val="24"/>
        </w:rPr>
      </w:pPr>
      <w:r w:rsidRPr="00FF3576">
        <w:rPr>
          <w:sz w:val="24"/>
          <w:szCs w:val="24"/>
        </w:rPr>
        <w:t>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753FCB" w:rsidRPr="00FF3576" w:rsidRDefault="00E2719A" w:rsidP="00F93D56">
      <w:pPr>
        <w:tabs>
          <w:tab w:val="left" w:pos="142"/>
          <w:tab w:val="left" w:pos="9356"/>
        </w:tabs>
        <w:ind w:left="21" w:right="562"/>
        <w:jc w:val="both"/>
        <w:rPr>
          <w:sz w:val="24"/>
          <w:szCs w:val="24"/>
        </w:rPr>
      </w:pPr>
      <w:r w:rsidRPr="00FF3576">
        <w:rPr>
          <w:b/>
          <w:sz w:val="24"/>
          <w:szCs w:val="24"/>
        </w:rPr>
        <w:t xml:space="preserve">Величина. </w:t>
      </w:r>
      <w:r w:rsidRPr="00FF3576">
        <w:rPr>
          <w:sz w:val="24"/>
          <w:szCs w:val="24"/>
        </w:rPr>
        <w:t>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
    <w:p w:rsidR="00753FCB" w:rsidRPr="00FF3576" w:rsidRDefault="00E2719A" w:rsidP="00F93D56">
      <w:pPr>
        <w:tabs>
          <w:tab w:val="left" w:pos="142"/>
          <w:tab w:val="left" w:pos="9356"/>
        </w:tabs>
        <w:ind w:left="21" w:right="562"/>
        <w:jc w:val="both"/>
        <w:rPr>
          <w:sz w:val="24"/>
          <w:szCs w:val="24"/>
        </w:rPr>
      </w:pPr>
      <w:r w:rsidRPr="00FF3576">
        <w:rPr>
          <w:sz w:val="24"/>
          <w:szCs w:val="24"/>
        </w:rPr>
        <w:t>Учить сравнивать предметы по двум признакам величины (красная лента длиннее и шире зеленой, желтый шарфик короче и уже синего).</w:t>
      </w:r>
    </w:p>
    <w:p w:rsidR="00753FCB" w:rsidRPr="00FF3576" w:rsidRDefault="00E2719A" w:rsidP="00F93D56">
      <w:pPr>
        <w:tabs>
          <w:tab w:val="left" w:pos="142"/>
          <w:tab w:val="left" w:pos="9356"/>
        </w:tabs>
        <w:spacing w:after="14"/>
        <w:ind w:left="21" w:right="562"/>
        <w:jc w:val="both"/>
        <w:rPr>
          <w:sz w:val="24"/>
          <w:szCs w:val="24"/>
        </w:rPr>
      </w:pPr>
      <w:r w:rsidRPr="00FF3576">
        <w:rPr>
          <w:sz w:val="24"/>
          <w:szCs w:val="24"/>
        </w:rPr>
        <w:t xml:space="preserve">Устанавливать размерные отношения между 3–5 предметами разной длины </w:t>
      </w:r>
    </w:p>
    <w:p w:rsidR="00753FCB" w:rsidRPr="00FF3576" w:rsidRDefault="00E2719A" w:rsidP="00F93D56">
      <w:pPr>
        <w:tabs>
          <w:tab w:val="left" w:pos="142"/>
          <w:tab w:val="left" w:pos="9356"/>
        </w:tabs>
        <w:ind w:left="21" w:right="562"/>
        <w:jc w:val="both"/>
        <w:rPr>
          <w:sz w:val="24"/>
          <w:szCs w:val="24"/>
        </w:rPr>
      </w:pPr>
      <w:r w:rsidRPr="00FF3576">
        <w:rPr>
          <w:sz w:val="24"/>
          <w:szCs w:val="24"/>
        </w:rPr>
        <w:t>(ширины,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
    <w:p w:rsidR="00753FCB" w:rsidRPr="00FF3576" w:rsidRDefault="00E2719A" w:rsidP="00F93D56">
      <w:pPr>
        <w:tabs>
          <w:tab w:val="left" w:pos="142"/>
          <w:tab w:val="left" w:pos="9356"/>
        </w:tabs>
        <w:ind w:left="21" w:right="562"/>
        <w:jc w:val="both"/>
        <w:rPr>
          <w:sz w:val="24"/>
          <w:szCs w:val="24"/>
        </w:rPr>
      </w:pPr>
      <w:r w:rsidRPr="00FF3576">
        <w:rPr>
          <w:b/>
          <w:sz w:val="24"/>
          <w:szCs w:val="24"/>
        </w:rPr>
        <w:t xml:space="preserve">Форма. </w:t>
      </w:r>
      <w:r w:rsidRPr="00FF3576">
        <w:rPr>
          <w:sz w:val="24"/>
          <w:szCs w:val="24"/>
        </w:rPr>
        <w:t>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753FCB" w:rsidRPr="00FF3576" w:rsidRDefault="00E2719A" w:rsidP="00F93D56">
      <w:pPr>
        <w:tabs>
          <w:tab w:val="left" w:pos="142"/>
          <w:tab w:val="left" w:pos="9356"/>
        </w:tabs>
        <w:ind w:left="21" w:right="562"/>
        <w:jc w:val="both"/>
        <w:rPr>
          <w:sz w:val="24"/>
          <w:szCs w:val="24"/>
        </w:rPr>
      </w:pPr>
      <w:r w:rsidRPr="00FF3576">
        <w:rPr>
          <w:sz w:val="24"/>
          <w:szCs w:val="24"/>
        </w:rPr>
        <w:t>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p>
    <w:p w:rsidR="00753FCB" w:rsidRPr="00FF3576" w:rsidRDefault="00E2719A" w:rsidP="00F93D56">
      <w:pPr>
        <w:tabs>
          <w:tab w:val="left" w:pos="142"/>
          <w:tab w:val="left" w:pos="9356"/>
        </w:tabs>
        <w:ind w:left="21" w:right="562"/>
        <w:jc w:val="both"/>
        <w:rPr>
          <w:sz w:val="24"/>
          <w:szCs w:val="24"/>
        </w:rPr>
      </w:pPr>
      <w:r w:rsidRPr="00FF3576">
        <w:rPr>
          <w:sz w:val="24"/>
          <w:szCs w:val="24"/>
        </w:rPr>
        <w:t>Формировать представление о том, что фигуры могут быть разных размеров: большой — маленький куб (шар, круг, квадрат, треугольник, прямоугольник).</w:t>
      </w:r>
    </w:p>
    <w:p w:rsidR="00753FCB" w:rsidRPr="00FF3576" w:rsidRDefault="00E2719A" w:rsidP="00F93D56">
      <w:pPr>
        <w:tabs>
          <w:tab w:val="left" w:pos="142"/>
          <w:tab w:val="left" w:pos="9356"/>
        </w:tabs>
        <w:ind w:left="21" w:right="562"/>
        <w:jc w:val="both"/>
        <w:rPr>
          <w:sz w:val="24"/>
          <w:szCs w:val="24"/>
        </w:rPr>
      </w:pPr>
      <w:r w:rsidRPr="00FF3576">
        <w:rPr>
          <w:sz w:val="24"/>
          <w:szCs w:val="24"/>
        </w:rPr>
        <w:t>Учить соотносить форму предметов с известными геометрическими фигурами: тарелка — круг, платок — квадрат, мяч — шар, окно, дверь — прямоугольник и др.</w:t>
      </w:r>
    </w:p>
    <w:p w:rsidR="00753FCB" w:rsidRPr="00FF3576" w:rsidRDefault="00E2719A" w:rsidP="00F93D56">
      <w:pPr>
        <w:tabs>
          <w:tab w:val="left" w:pos="142"/>
          <w:tab w:val="left" w:pos="9356"/>
        </w:tabs>
        <w:ind w:left="21" w:right="562"/>
        <w:jc w:val="both"/>
        <w:rPr>
          <w:sz w:val="24"/>
          <w:szCs w:val="24"/>
        </w:rPr>
      </w:pPr>
      <w:r w:rsidRPr="00FF3576">
        <w:rPr>
          <w:b/>
          <w:sz w:val="24"/>
          <w:szCs w:val="24"/>
        </w:rPr>
        <w:t>Ориентировка в пространстве.</w:t>
      </w:r>
      <w:r w:rsidRPr="00FF3576">
        <w:rPr>
          <w:sz w:val="24"/>
          <w:szCs w:val="24"/>
        </w:rPr>
        <w:t xml:space="preserve"> Развивать умения определять пространственные направления от себя, двигаться в заданном направлении (вперед — назад, направо </w:t>
      </w:r>
    </w:p>
    <w:p w:rsidR="00753FCB" w:rsidRPr="00FF3576" w:rsidRDefault="00E2719A" w:rsidP="00F93D56">
      <w:pPr>
        <w:tabs>
          <w:tab w:val="left" w:pos="142"/>
          <w:tab w:val="left" w:pos="9356"/>
        </w:tabs>
        <w:ind w:left="21" w:right="562"/>
        <w:jc w:val="both"/>
        <w:rPr>
          <w:sz w:val="24"/>
          <w:szCs w:val="24"/>
        </w:rPr>
      </w:pPr>
      <w:r w:rsidRPr="00FF3576">
        <w:rPr>
          <w:sz w:val="24"/>
          <w:szCs w:val="24"/>
        </w:rPr>
        <w:t>—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
    <w:p w:rsidR="00753FCB" w:rsidRPr="00FF3576" w:rsidRDefault="00E2719A" w:rsidP="00F93D56">
      <w:pPr>
        <w:tabs>
          <w:tab w:val="left" w:pos="142"/>
          <w:tab w:val="left" w:pos="9356"/>
        </w:tabs>
        <w:ind w:left="21" w:right="562"/>
        <w:jc w:val="both"/>
        <w:rPr>
          <w:sz w:val="24"/>
          <w:szCs w:val="24"/>
        </w:rPr>
      </w:pPr>
      <w:r w:rsidRPr="00FF3576">
        <w:rPr>
          <w:sz w:val="24"/>
          <w:szCs w:val="24"/>
        </w:rPr>
        <w:t>Познакомить с пространственными отношениями: далеко — близко (дом стоит близко, а березка растет далеко).</w:t>
      </w:r>
    </w:p>
    <w:p w:rsidR="00753FCB" w:rsidRPr="00FF3576" w:rsidRDefault="00E2719A" w:rsidP="00F93D56">
      <w:pPr>
        <w:tabs>
          <w:tab w:val="left" w:pos="142"/>
          <w:tab w:val="left" w:pos="9356"/>
        </w:tabs>
        <w:ind w:left="21" w:right="562"/>
        <w:jc w:val="both"/>
        <w:rPr>
          <w:sz w:val="24"/>
          <w:szCs w:val="24"/>
        </w:rPr>
      </w:pPr>
      <w:r w:rsidRPr="00FF3576">
        <w:rPr>
          <w:b/>
          <w:sz w:val="24"/>
          <w:szCs w:val="24"/>
        </w:rPr>
        <w:t>Ориентировка во времени.</w:t>
      </w:r>
      <w:r w:rsidRPr="00FF3576">
        <w:rPr>
          <w:sz w:val="24"/>
          <w:szCs w:val="24"/>
        </w:rPr>
        <w:t xml:space="preserve"> Расширять представления детей о частях суток, их характерных особенностях, последовательности (утро — день — вечер — ночь).</w:t>
      </w:r>
    </w:p>
    <w:p w:rsidR="00753FCB" w:rsidRPr="00FF3576" w:rsidRDefault="00E2719A" w:rsidP="00F93D56">
      <w:pPr>
        <w:tabs>
          <w:tab w:val="left" w:pos="142"/>
          <w:tab w:val="left" w:pos="9356"/>
        </w:tabs>
        <w:ind w:left="21" w:right="562"/>
        <w:jc w:val="both"/>
        <w:rPr>
          <w:sz w:val="24"/>
          <w:szCs w:val="24"/>
        </w:rPr>
      </w:pPr>
      <w:r w:rsidRPr="00FF3576">
        <w:rPr>
          <w:sz w:val="24"/>
          <w:szCs w:val="24"/>
        </w:rPr>
        <w:t>Объяснить значение слов: «вчера», «сегодня», «завтра».</w:t>
      </w:r>
    </w:p>
    <w:p w:rsidR="00753FCB" w:rsidRPr="00FF3576" w:rsidRDefault="00E2719A" w:rsidP="00F93D56">
      <w:pPr>
        <w:tabs>
          <w:tab w:val="left" w:pos="142"/>
          <w:tab w:val="left" w:pos="9356"/>
        </w:tabs>
        <w:spacing w:after="242" w:line="266" w:lineRule="auto"/>
        <w:ind w:left="1" w:right="537"/>
        <w:rPr>
          <w:sz w:val="24"/>
          <w:szCs w:val="24"/>
        </w:rPr>
      </w:pPr>
      <w:r w:rsidRPr="00FF3576">
        <w:rPr>
          <w:b/>
          <w:sz w:val="24"/>
          <w:szCs w:val="24"/>
        </w:rPr>
        <w:t>Старшая группа</w:t>
      </w:r>
    </w:p>
    <w:p w:rsidR="00753FCB" w:rsidRPr="00FF3576" w:rsidRDefault="00E2719A" w:rsidP="00F93D56">
      <w:pPr>
        <w:tabs>
          <w:tab w:val="left" w:pos="142"/>
          <w:tab w:val="left" w:pos="9356"/>
        </w:tabs>
        <w:spacing w:after="242" w:line="266" w:lineRule="auto"/>
        <w:ind w:left="1" w:right="537"/>
        <w:rPr>
          <w:sz w:val="24"/>
          <w:szCs w:val="24"/>
        </w:rPr>
      </w:pPr>
      <w:r w:rsidRPr="00FF3576">
        <w:rPr>
          <w:b/>
          <w:sz w:val="24"/>
          <w:szCs w:val="24"/>
        </w:rPr>
        <w:t>(от 5 до 6 лет)</w:t>
      </w:r>
    </w:p>
    <w:p w:rsidR="00753FCB" w:rsidRPr="00FF3576" w:rsidRDefault="00E2719A" w:rsidP="00F93D56">
      <w:pPr>
        <w:tabs>
          <w:tab w:val="left" w:pos="142"/>
          <w:tab w:val="left" w:pos="9356"/>
        </w:tabs>
        <w:ind w:left="21" w:right="562"/>
        <w:jc w:val="both"/>
        <w:rPr>
          <w:sz w:val="24"/>
          <w:szCs w:val="24"/>
        </w:rPr>
      </w:pPr>
      <w:r w:rsidRPr="00FF3576">
        <w:rPr>
          <w:b/>
          <w:sz w:val="24"/>
          <w:szCs w:val="24"/>
        </w:rPr>
        <w:t xml:space="preserve">Количество и счет. </w:t>
      </w:r>
      <w:r w:rsidRPr="00FF3576">
        <w:rPr>
          <w:sz w:val="24"/>
          <w:szCs w:val="24"/>
        </w:rPr>
        <w:t>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rsidR="00753FCB" w:rsidRPr="00FF3576" w:rsidRDefault="00E2719A" w:rsidP="00F93D56">
      <w:pPr>
        <w:tabs>
          <w:tab w:val="left" w:pos="142"/>
          <w:tab w:val="left" w:pos="9356"/>
        </w:tabs>
        <w:ind w:left="21" w:right="562"/>
        <w:jc w:val="both"/>
        <w:rPr>
          <w:sz w:val="24"/>
          <w:szCs w:val="24"/>
        </w:rPr>
      </w:pPr>
      <w:r w:rsidRPr="00FF3576">
        <w:rPr>
          <w:sz w:val="24"/>
          <w:szCs w:val="24"/>
        </w:rPr>
        <w:t>Учить считать до 10; последовательно знакомить с образованием каждого числа в пределах от 5 до 10 (на наглядной основе).</w:t>
      </w:r>
    </w:p>
    <w:p w:rsidR="00753FCB" w:rsidRPr="00FF3576" w:rsidRDefault="00E2719A" w:rsidP="00F93D56">
      <w:pPr>
        <w:tabs>
          <w:tab w:val="left" w:pos="142"/>
          <w:tab w:val="left" w:pos="9356"/>
        </w:tabs>
        <w:ind w:left="21" w:right="562"/>
        <w:jc w:val="both"/>
        <w:rPr>
          <w:sz w:val="24"/>
          <w:szCs w:val="24"/>
        </w:rPr>
      </w:pPr>
      <w:r w:rsidRPr="00FF3576">
        <w:rPr>
          <w:sz w:val="24"/>
          <w:szCs w:val="24"/>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753FCB" w:rsidRPr="00FF3576" w:rsidRDefault="00E2719A" w:rsidP="00F93D56">
      <w:pPr>
        <w:tabs>
          <w:tab w:val="left" w:pos="142"/>
          <w:tab w:val="left" w:pos="9356"/>
        </w:tabs>
        <w:ind w:left="21" w:right="562"/>
        <w:jc w:val="both"/>
        <w:rPr>
          <w:sz w:val="24"/>
          <w:szCs w:val="24"/>
        </w:rPr>
      </w:pPr>
      <w:r w:rsidRPr="00FF3576">
        <w:rPr>
          <w:sz w:val="24"/>
          <w:szCs w:val="24"/>
        </w:rPr>
        <w:t>Формировать умение понимать отношения рядом стоящих чисел (5 &lt; 6 на 1, 6 &gt; 5 на 1).</w:t>
      </w:r>
    </w:p>
    <w:p w:rsidR="00753FCB" w:rsidRPr="00FF3576" w:rsidRDefault="00E2719A" w:rsidP="00F93D56">
      <w:pPr>
        <w:tabs>
          <w:tab w:val="left" w:pos="142"/>
          <w:tab w:val="left" w:pos="9356"/>
        </w:tabs>
        <w:ind w:left="21" w:right="562"/>
        <w:jc w:val="both"/>
        <w:rPr>
          <w:sz w:val="24"/>
          <w:szCs w:val="24"/>
        </w:rPr>
      </w:pPr>
      <w:r w:rsidRPr="00FF3576">
        <w:rPr>
          <w:sz w:val="24"/>
          <w:szCs w:val="24"/>
        </w:rPr>
        <w:t>Отсчитывать предметы из большого количества по образцу и заданному числу (в пределах 10).</w:t>
      </w:r>
    </w:p>
    <w:p w:rsidR="00753FCB" w:rsidRPr="00FF3576" w:rsidRDefault="00E2719A" w:rsidP="00F93D56">
      <w:pPr>
        <w:tabs>
          <w:tab w:val="left" w:pos="142"/>
          <w:tab w:val="left" w:pos="9356"/>
        </w:tabs>
        <w:ind w:left="21" w:right="562"/>
        <w:jc w:val="both"/>
        <w:rPr>
          <w:sz w:val="24"/>
          <w:szCs w:val="24"/>
        </w:rPr>
      </w:pPr>
      <w:r w:rsidRPr="00FF3576">
        <w:rPr>
          <w:sz w:val="24"/>
          <w:szCs w:val="24"/>
        </w:rPr>
        <w:t>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w:t>
      </w:r>
    </w:p>
    <w:p w:rsidR="00753FCB" w:rsidRPr="00FF3576" w:rsidRDefault="00E2719A" w:rsidP="00F93D56">
      <w:pPr>
        <w:tabs>
          <w:tab w:val="left" w:pos="142"/>
          <w:tab w:val="left" w:pos="9356"/>
        </w:tabs>
        <w:ind w:left="21" w:right="562"/>
        <w:jc w:val="both"/>
        <w:rPr>
          <w:sz w:val="24"/>
          <w:szCs w:val="24"/>
        </w:rPr>
      </w:pPr>
      <w:r w:rsidRPr="00FF3576">
        <w:rPr>
          <w:sz w:val="24"/>
          <w:szCs w:val="24"/>
        </w:rPr>
        <w:t>Познакомить с порядковым счетом в пределах 10, учить различать вопросы «Сколько?», «Который?» («Какой?») и правильно отвечать на них.</w:t>
      </w:r>
    </w:p>
    <w:p w:rsidR="00753FCB" w:rsidRPr="00FF3576" w:rsidRDefault="00E2719A" w:rsidP="00F93D56">
      <w:pPr>
        <w:tabs>
          <w:tab w:val="left" w:pos="142"/>
          <w:tab w:val="left" w:pos="9356"/>
        </w:tabs>
        <w:ind w:left="21" w:right="562"/>
        <w:jc w:val="both"/>
        <w:rPr>
          <w:sz w:val="24"/>
          <w:szCs w:val="24"/>
        </w:rPr>
      </w:pPr>
      <w:r w:rsidRPr="00FF3576">
        <w:rPr>
          <w:sz w:val="24"/>
          <w:szCs w:val="24"/>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753FCB" w:rsidRPr="00FF3576" w:rsidRDefault="00E2719A" w:rsidP="00F93D56">
      <w:pPr>
        <w:tabs>
          <w:tab w:val="left" w:pos="142"/>
          <w:tab w:val="left" w:pos="9356"/>
        </w:tabs>
        <w:ind w:left="21" w:right="562"/>
        <w:jc w:val="both"/>
        <w:rPr>
          <w:sz w:val="24"/>
          <w:szCs w:val="24"/>
        </w:rPr>
      </w:pPr>
      <w:r w:rsidRPr="00FF3576">
        <w:rPr>
          <w:sz w:val="24"/>
          <w:szCs w:val="24"/>
        </w:rPr>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753FCB" w:rsidRPr="00FF3576" w:rsidRDefault="00E2719A" w:rsidP="00F93D56">
      <w:pPr>
        <w:tabs>
          <w:tab w:val="left" w:pos="142"/>
          <w:tab w:val="left" w:pos="9356"/>
        </w:tabs>
        <w:ind w:left="21" w:right="562"/>
        <w:jc w:val="both"/>
        <w:rPr>
          <w:sz w:val="24"/>
          <w:szCs w:val="24"/>
        </w:rPr>
      </w:pPr>
      <w:r w:rsidRPr="00FF3576">
        <w:rPr>
          <w:sz w:val="24"/>
          <w:szCs w:val="24"/>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753FCB" w:rsidRPr="00FF3576" w:rsidRDefault="00E2719A" w:rsidP="00F93D56">
      <w:pPr>
        <w:tabs>
          <w:tab w:val="left" w:pos="142"/>
          <w:tab w:val="left" w:pos="9356"/>
        </w:tabs>
        <w:ind w:left="21" w:right="562"/>
        <w:jc w:val="both"/>
        <w:rPr>
          <w:sz w:val="24"/>
          <w:szCs w:val="24"/>
        </w:rPr>
      </w:pPr>
      <w:r w:rsidRPr="00FF3576">
        <w:rPr>
          <w:b/>
          <w:sz w:val="24"/>
          <w:szCs w:val="24"/>
        </w:rPr>
        <w:t xml:space="preserve">Величина. </w:t>
      </w:r>
      <w:r w:rsidRPr="00FF3576">
        <w:rPr>
          <w:sz w:val="24"/>
          <w:szCs w:val="24"/>
        </w:rPr>
        <w:t>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rsidR="00753FCB" w:rsidRPr="00FF3576" w:rsidRDefault="00E2719A" w:rsidP="00F93D56">
      <w:pPr>
        <w:tabs>
          <w:tab w:val="left" w:pos="142"/>
          <w:tab w:val="left" w:pos="9356"/>
        </w:tabs>
        <w:ind w:left="21" w:right="562"/>
        <w:jc w:val="both"/>
        <w:rPr>
          <w:sz w:val="24"/>
          <w:szCs w:val="24"/>
        </w:rPr>
      </w:pPr>
      <w:r w:rsidRPr="00FF3576">
        <w:rPr>
          <w:sz w:val="24"/>
          <w:szCs w:val="24"/>
        </w:rPr>
        <w:t>Сравнивать два предмета по величине (длине, ширине, высоте) опосредованно — с помощью третьего (условной меры), равного одному из сравниваемых предметов.</w:t>
      </w:r>
    </w:p>
    <w:p w:rsidR="00753FCB" w:rsidRPr="00FF3576" w:rsidRDefault="00E2719A" w:rsidP="00F93D56">
      <w:pPr>
        <w:tabs>
          <w:tab w:val="left" w:pos="142"/>
          <w:tab w:val="left" w:pos="9356"/>
        </w:tabs>
        <w:ind w:left="21" w:right="562"/>
        <w:jc w:val="both"/>
        <w:rPr>
          <w:sz w:val="24"/>
          <w:szCs w:val="24"/>
        </w:rPr>
      </w:pPr>
      <w:r w:rsidRPr="00FF3576">
        <w:rPr>
          <w:sz w:val="24"/>
          <w:szCs w:val="24"/>
        </w:rPr>
        <w:t>Развивать глазомер, умение находить предметы длиннее (короче), выше (ниже), шире (уже), толще (тоньше) образца и равные ему.</w:t>
      </w:r>
    </w:p>
    <w:p w:rsidR="00753FCB" w:rsidRPr="00FF3576" w:rsidRDefault="00E2719A" w:rsidP="00F93D56">
      <w:pPr>
        <w:tabs>
          <w:tab w:val="left" w:pos="142"/>
          <w:tab w:val="left" w:pos="9356"/>
        </w:tabs>
        <w:ind w:left="21" w:right="562"/>
        <w:jc w:val="both"/>
        <w:rPr>
          <w:sz w:val="24"/>
          <w:szCs w:val="24"/>
        </w:rPr>
      </w:pPr>
      <w:r w:rsidRPr="00FF3576">
        <w:rPr>
          <w:sz w:val="24"/>
          <w:szCs w:val="24"/>
        </w:rPr>
        <w:t>Формировать понятие о том, что предмет (лист бумаги, лента, круг, квадрат и др.) можно разделить на несколько равных частей (на две, четыре).</w:t>
      </w:r>
    </w:p>
    <w:p w:rsidR="00753FCB" w:rsidRPr="00FF3576" w:rsidRDefault="00E2719A" w:rsidP="00F93D56">
      <w:pPr>
        <w:tabs>
          <w:tab w:val="left" w:pos="142"/>
          <w:tab w:val="left" w:pos="9356"/>
        </w:tabs>
        <w:ind w:left="21" w:right="562"/>
        <w:jc w:val="both"/>
        <w:rPr>
          <w:sz w:val="24"/>
          <w:szCs w:val="24"/>
        </w:rPr>
      </w:pPr>
      <w:r w:rsidRPr="00FF3576">
        <w:rPr>
          <w:sz w:val="24"/>
          <w:szCs w:val="24"/>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753FCB" w:rsidRPr="00FF3576" w:rsidRDefault="00E2719A" w:rsidP="00F93D56">
      <w:pPr>
        <w:tabs>
          <w:tab w:val="left" w:pos="142"/>
          <w:tab w:val="left" w:pos="9356"/>
        </w:tabs>
        <w:ind w:left="21" w:right="562"/>
        <w:jc w:val="both"/>
        <w:rPr>
          <w:sz w:val="24"/>
          <w:szCs w:val="24"/>
        </w:rPr>
      </w:pPr>
      <w:r w:rsidRPr="00FF3576">
        <w:rPr>
          <w:b/>
          <w:sz w:val="24"/>
          <w:szCs w:val="24"/>
        </w:rPr>
        <w:t xml:space="preserve">Форма. </w:t>
      </w:r>
      <w:r w:rsidRPr="00FF3576">
        <w:rPr>
          <w:sz w:val="24"/>
          <w:szCs w:val="24"/>
        </w:rPr>
        <w:t>Познакомить детей с овалом на основе сравнения его с кругом и прямоугольником.</w:t>
      </w:r>
    </w:p>
    <w:p w:rsidR="00753FCB" w:rsidRPr="00FF3576" w:rsidRDefault="00E2719A" w:rsidP="00F93D56">
      <w:pPr>
        <w:tabs>
          <w:tab w:val="left" w:pos="142"/>
          <w:tab w:val="left" w:pos="9356"/>
        </w:tabs>
        <w:ind w:left="21" w:right="562"/>
        <w:jc w:val="both"/>
        <w:rPr>
          <w:sz w:val="24"/>
          <w:szCs w:val="24"/>
        </w:rPr>
      </w:pPr>
      <w:r w:rsidRPr="00FF3576">
        <w:rPr>
          <w:sz w:val="24"/>
          <w:szCs w:val="24"/>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753FCB" w:rsidRPr="00FF3576" w:rsidRDefault="00E2719A" w:rsidP="00F93D56">
      <w:pPr>
        <w:tabs>
          <w:tab w:val="left" w:pos="142"/>
          <w:tab w:val="left" w:pos="9356"/>
        </w:tabs>
        <w:ind w:left="21" w:right="562"/>
        <w:jc w:val="both"/>
        <w:rPr>
          <w:sz w:val="24"/>
          <w:szCs w:val="24"/>
        </w:rPr>
      </w:pPr>
      <w:r w:rsidRPr="00FF3576">
        <w:rPr>
          <w:sz w:val="24"/>
          <w:szCs w:val="24"/>
        </w:rPr>
        <w:t>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w:t>
      </w:r>
    </w:p>
    <w:p w:rsidR="00753FCB" w:rsidRPr="00FF3576" w:rsidRDefault="00E2719A" w:rsidP="00F93D56">
      <w:pPr>
        <w:tabs>
          <w:tab w:val="left" w:pos="142"/>
          <w:tab w:val="left" w:pos="9356"/>
        </w:tabs>
        <w:ind w:left="21" w:right="562"/>
        <w:jc w:val="both"/>
        <w:rPr>
          <w:sz w:val="24"/>
          <w:szCs w:val="24"/>
        </w:rPr>
      </w:pPr>
      <w:r w:rsidRPr="00FF3576">
        <w:rPr>
          <w:b/>
          <w:sz w:val="24"/>
          <w:szCs w:val="24"/>
        </w:rPr>
        <w:t>Ориентировка в пространстве.</w:t>
      </w:r>
      <w:r w:rsidRPr="00FF3576">
        <w:rPr>
          <w:sz w:val="24"/>
          <w:szCs w:val="24"/>
        </w:rPr>
        <w:t xml:space="preserve"> 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w:t>
      </w:r>
    </w:p>
    <w:p w:rsidR="00753FCB" w:rsidRPr="00FF3576" w:rsidRDefault="00E2719A" w:rsidP="00F93D56">
      <w:pPr>
        <w:tabs>
          <w:tab w:val="left" w:pos="142"/>
          <w:tab w:val="left" w:pos="9356"/>
        </w:tabs>
        <w:ind w:left="21" w:right="562"/>
        <w:jc w:val="both"/>
        <w:rPr>
          <w:sz w:val="24"/>
          <w:szCs w:val="24"/>
        </w:rPr>
      </w:pPr>
      <w:r w:rsidRPr="00FF3576">
        <w:rPr>
          <w:sz w:val="24"/>
          <w:szCs w:val="24"/>
        </w:rPr>
        <w:t>Учить ориентироваться на листе бумаги (справа — слева, вверху — внизу, в середине, в углу).</w:t>
      </w:r>
    </w:p>
    <w:p w:rsidR="00753FCB" w:rsidRPr="00FF3576" w:rsidRDefault="00E2719A" w:rsidP="00F93D56">
      <w:pPr>
        <w:tabs>
          <w:tab w:val="left" w:pos="142"/>
          <w:tab w:val="left" w:pos="9356"/>
        </w:tabs>
        <w:ind w:left="21" w:right="562"/>
        <w:jc w:val="both"/>
        <w:rPr>
          <w:sz w:val="24"/>
          <w:szCs w:val="24"/>
        </w:rPr>
      </w:pPr>
      <w:r w:rsidRPr="00FF3576">
        <w:rPr>
          <w:b/>
          <w:sz w:val="24"/>
          <w:szCs w:val="24"/>
        </w:rPr>
        <w:t>Ориентировка во времени.</w:t>
      </w:r>
      <w:r w:rsidRPr="00FF3576">
        <w:rPr>
          <w:sz w:val="24"/>
          <w:szCs w:val="24"/>
        </w:rPr>
        <w:t xml:space="preserve"> Дать детям представление о том, что утро, вечер, день и ночь составляют сутки.</w:t>
      </w:r>
    </w:p>
    <w:p w:rsidR="00753FCB" w:rsidRPr="00FF3576" w:rsidRDefault="00E2719A" w:rsidP="00F93D56">
      <w:pPr>
        <w:tabs>
          <w:tab w:val="left" w:pos="142"/>
          <w:tab w:val="left" w:pos="9356"/>
        </w:tabs>
        <w:ind w:left="21" w:right="562"/>
        <w:jc w:val="both"/>
        <w:rPr>
          <w:sz w:val="24"/>
          <w:szCs w:val="24"/>
        </w:rPr>
      </w:pPr>
      <w:r w:rsidRPr="00FF3576">
        <w:rPr>
          <w:sz w:val="24"/>
          <w:szCs w:val="24"/>
        </w:rPr>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Подготовительная к школе группа (от 6 до 7лет)</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 </w:t>
      </w:r>
      <w:r w:rsidRPr="00FF3576">
        <w:rPr>
          <w:b/>
          <w:sz w:val="24"/>
          <w:szCs w:val="24"/>
        </w:rPr>
        <w:t>Количество и счет</w:t>
      </w:r>
      <w:r w:rsidRPr="00FF3576">
        <w:rPr>
          <w:sz w:val="24"/>
          <w:szCs w:val="24"/>
        </w:rPr>
        <w:t xml:space="preserve">. Развивать общие представления о </w:t>
      </w:r>
      <w:r w:rsidR="005B669A" w:rsidRPr="00FF3576">
        <w:rPr>
          <w:sz w:val="24"/>
          <w:szCs w:val="24"/>
        </w:rPr>
        <w:t>множестве: умение</w:t>
      </w:r>
      <w:r w:rsidRPr="00FF3576">
        <w:rPr>
          <w:sz w:val="24"/>
          <w:szCs w:val="24"/>
        </w:rPr>
        <w:t xml:space="preserve"> формировать множества по заданным основаниям, видеть составные части множества, в которых предметы отличаются </w:t>
      </w:r>
      <w:r w:rsidR="005B669A" w:rsidRPr="00FF3576">
        <w:rPr>
          <w:sz w:val="24"/>
          <w:szCs w:val="24"/>
        </w:rPr>
        <w:t>определенными признаками</w:t>
      </w:r>
      <w:r w:rsidRPr="00FF3576">
        <w:rPr>
          <w:sz w:val="24"/>
          <w:szCs w:val="24"/>
        </w:rPr>
        <w:t xml:space="preserve">. Упражнять в объединении, дополнении множеств, удалении из множества части или отдельных его частей. Устанавливать отношения </w:t>
      </w:r>
      <w:r w:rsidR="005B669A" w:rsidRPr="00FF3576">
        <w:rPr>
          <w:sz w:val="24"/>
          <w:szCs w:val="24"/>
        </w:rPr>
        <w:t>между отдельными</w:t>
      </w:r>
      <w:r w:rsidRPr="00FF3576">
        <w:rPr>
          <w:sz w:val="24"/>
          <w:szCs w:val="24"/>
        </w:rPr>
        <w:t xml:space="preserve"> частями множества, а также целым множеством и каждой </w:t>
      </w:r>
      <w:r w:rsidR="005B669A" w:rsidRPr="00FF3576">
        <w:rPr>
          <w:sz w:val="24"/>
          <w:szCs w:val="24"/>
        </w:rPr>
        <w:t>его частью</w:t>
      </w:r>
      <w:r w:rsidRPr="00FF3576">
        <w:rPr>
          <w:sz w:val="24"/>
          <w:szCs w:val="24"/>
        </w:rPr>
        <w:t xml:space="preserve"> на основе счета, составления пар предметов или соединения предметов стрелками.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Совершенствовать навыки количественного и порядкового счета в пре-  делах 10. Познакомить со счетом в пределах 20 без операций над числами. Знакомить с числами второго десятка. Закреплять понимание отношений между числами натурального ряда (7 больше 6 на 1, а 6 меньше 7 на 1), умение увеличивать и </w:t>
      </w:r>
      <w:r w:rsidR="005B669A" w:rsidRPr="00FF3576">
        <w:rPr>
          <w:sz w:val="24"/>
          <w:szCs w:val="24"/>
        </w:rPr>
        <w:t>уменьшать каждое</w:t>
      </w:r>
      <w:r w:rsidRPr="00FF3576">
        <w:rPr>
          <w:sz w:val="24"/>
          <w:szCs w:val="24"/>
        </w:rPr>
        <w:t xml:space="preserve"> число на 1 (в пределах 10). Учить называть числа в прямом и обратном порядке (устный счет</w:t>
      </w:r>
      <w:r w:rsidR="005B669A" w:rsidRPr="00FF3576">
        <w:rPr>
          <w:sz w:val="24"/>
          <w:szCs w:val="24"/>
        </w:rPr>
        <w:t>), последующее</w:t>
      </w:r>
      <w:r w:rsidRPr="00FF3576">
        <w:rPr>
          <w:sz w:val="24"/>
          <w:szCs w:val="24"/>
        </w:rPr>
        <w:t xml:space="preserve"> и предыдущее число к названному или обозначенному цифрой, определять пропущенное число. Знакомить с составом чисел в пределах 10. </w:t>
      </w:r>
    </w:p>
    <w:p w:rsidR="00753FCB" w:rsidRPr="00FF3576" w:rsidRDefault="00E2719A" w:rsidP="00F93D56">
      <w:pPr>
        <w:tabs>
          <w:tab w:val="left" w:pos="142"/>
          <w:tab w:val="left" w:pos="9356"/>
        </w:tabs>
        <w:ind w:left="11" w:right="562" w:firstLine="708"/>
        <w:jc w:val="both"/>
        <w:rPr>
          <w:sz w:val="24"/>
          <w:szCs w:val="24"/>
        </w:rPr>
      </w:pPr>
      <w:r w:rsidRPr="00FF3576">
        <w:rPr>
          <w:sz w:val="24"/>
          <w:szCs w:val="24"/>
        </w:rPr>
        <w:t>Учить раскладывать число на два мень</w:t>
      </w:r>
      <w:r w:rsidR="005B669A" w:rsidRPr="00FF3576">
        <w:rPr>
          <w:sz w:val="24"/>
          <w:szCs w:val="24"/>
        </w:rPr>
        <w:t>ших и составлять из двух мень</w:t>
      </w:r>
      <w:r w:rsidRPr="00FF3576">
        <w:rPr>
          <w:sz w:val="24"/>
          <w:szCs w:val="24"/>
        </w:rPr>
        <w:t xml:space="preserve">ших большее (в пределах 10, на наглядной основе). </w:t>
      </w:r>
    </w:p>
    <w:p w:rsidR="00753FCB" w:rsidRPr="00FF3576" w:rsidRDefault="00E2719A" w:rsidP="00F93D56">
      <w:pPr>
        <w:tabs>
          <w:tab w:val="left" w:pos="142"/>
          <w:tab w:val="left" w:pos="9356"/>
        </w:tabs>
        <w:ind w:left="11" w:right="562" w:firstLine="708"/>
        <w:jc w:val="both"/>
        <w:rPr>
          <w:sz w:val="24"/>
          <w:szCs w:val="24"/>
        </w:rPr>
      </w:pPr>
      <w:r w:rsidRPr="00FF3576">
        <w:rPr>
          <w:sz w:val="24"/>
          <w:szCs w:val="24"/>
        </w:rPr>
        <w:t xml:space="preserve">Познакомить с монетами достоинством 1, 5, 10 копеек, 1, 2, 5, 10 </w:t>
      </w:r>
      <w:r w:rsidR="005B669A" w:rsidRPr="00FF3576">
        <w:rPr>
          <w:sz w:val="24"/>
          <w:szCs w:val="24"/>
        </w:rPr>
        <w:t>рублей (</w:t>
      </w:r>
      <w:r w:rsidRPr="00FF3576">
        <w:rPr>
          <w:sz w:val="24"/>
          <w:szCs w:val="24"/>
        </w:rPr>
        <w:t xml:space="preserve">различение, набор и размен монет).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w:t>
      </w:r>
      <w:r w:rsidR="005B669A" w:rsidRPr="00FF3576">
        <w:rPr>
          <w:sz w:val="24"/>
          <w:szCs w:val="24"/>
        </w:rPr>
        <w:t>пользоваться знаками</w:t>
      </w:r>
      <w:r w:rsidRPr="00FF3576">
        <w:rPr>
          <w:sz w:val="24"/>
          <w:szCs w:val="24"/>
        </w:rPr>
        <w:t xml:space="preserve"> действий: плюс (+), минус (–) и знаком отношения равно (=).</w:t>
      </w:r>
    </w:p>
    <w:p w:rsidR="00753FCB" w:rsidRPr="00FF3576" w:rsidRDefault="00E2719A" w:rsidP="00F93D56">
      <w:pPr>
        <w:tabs>
          <w:tab w:val="left" w:pos="142"/>
          <w:tab w:val="left" w:pos="9356"/>
        </w:tabs>
        <w:ind w:left="11" w:right="562" w:firstLine="708"/>
        <w:jc w:val="both"/>
        <w:rPr>
          <w:sz w:val="24"/>
          <w:szCs w:val="24"/>
        </w:rPr>
      </w:pPr>
      <w:r w:rsidRPr="00FF3576">
        <w:rPr>
          <w:b/>
          <w:sz w:val="24"/>
          <w:szCs w:val="24"/>
        </w:rPr>
        <w:t>Величина.</w:t>
      </w:r>
      <w:r w:rsidRPr="00FF3576">
        <w:rPr>
          <w:sz w:val="24"/>
          <w:szCs w:val="24"/>
        </w:rPr>
        <w:t xml:space="preserve"> Учить считать по заданной мере, когда за единицу </w:t>
      </w:r>
      <w:r w:rsidR="005B669A" w:rsidRPr="00FF3576">
        <w:rPr>
          <w:sz w:val="24"/>
          <w:szCs w:val="24"/>
        </w:rPr>
        <w:t>счета принимается</w:t>
      </w:r>
      <w:r w:rsidRPr="00FF3576">
        <w:rPr>
          <w:sz w:val="24"/>
          <w:szCs w:val="24"/>
        </w:rPr>
        <w:t xml:space="preserve"> не один, а несколько предметов или часть предмета. </w:t>
      </w:r>
    </w:p>
    <w:p w:rsidR="00753FCB" w:rsidRPr="00FF3576" w:rsidRDefault="00E2719A" w:rsidP="00F93D56">
      <w:pPr>
        <w:tabs>
          <w:tab w:val="left" w:pos="142"/>
          <w:tab w:val="left" w:pos="9356"/>
        </w:tabs>
        <w:ind w:left="11" w:right="562" w:firstLine="708"/>
        <w:jc w:val="both"/>
        <w:rPr>
          <w:sz w:val="24"/>
          <w:szCs w:val="24"/>
        </w:rPr>
      </w:pPr>
      <w:r w:rsidRPr="00FF3576">
        <w:rPr>
          <w:sz w:val="24"/>
          <w:szCs w:val="24"/>
        </w:rPr>
        <w:t xml:space="preserve">Делить предмет на 2–8 и более равных частей путем сгибания </w:t>
      </w:r>
      <w:r w:rsidR="005B669A" w:rsidRPr="00FF3576">
        <w:rPr>
          <w:sz w:val="24"/>
          <w:szCs w:val="24"/>
        </w:rPr>
        <w:t>предмета (</w:t>
      </w:r>
      <w:r w:rsidRPr="00FF3576">
        <w:rPr>
          <w:sz w:val="24"/>
          <w:szCs w:val="24"/>
        </w:rPr>
        <w:t xml:space="preserve">бумаги, ткани и др.), а также используя условную меру; правильно обозначать части целого (половина, одна часть из двух (одна вторая), две части из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четырех (две четвертых) и т. д.); устанавливать соотношение целого и </w:t>
      </w:r>
      <w:r w:rsidR="005B669A" w:rsidRPr="00FF3576">
        <w:rPr>
          <w:sz w:val="24"/>
          <w:szCs w:val="24"/>
        </w:rPr>
        <w:t>части, размера</w:t>
      </w:r>
      <w:r w:rsidRPr="00FF3576">
        <w:rPr>
          <w:sz w:val="24"/>
          <w:szCs w:val="24"/>
        </w:rPr>
        <w:t xml:space="preserve"> частей; находить части целого и целое по известным частям. </w:t>
      </w:r>
    </w:p>
    <w:p w:rsidR="00753FCB" w:rsidRPr="00FF3576" w:rsidRDefault="00E2719A" w:rsidP="00F93D56">
      <w:pPr>
        <w:tabs>
          <w:tab w:val="left" w:pos="142"/>
          <w:tab w:val="left" w:pos="9356"/>
        </w:tabs>
        <w:ind w:left="11" w:right="562" w:firstLine="708"/>
        <w:jc w:val="both"/>
        <w:rPr>
          <w:sz w:val="24"/>
          <w:szCs w:val="24"/>
        </w:rPr>
      </w:pPr>
      <w:r w:rsidRPr="00FF3576">
        <w:rPr>
          <w:sz w:val="24"/>
          <w:szCs w:val="24"/>
        </w:rPr>
        <w:t xml:space="preserve">Формировать у детей первоначальные измерительные умения. </w:t>
      </w:r>
      <w:r w:rsidR="005B669A" w:rsidRPr="00FF3576">
        <w:rPr>
          <w:sz w:val="24"/>
          <w:szCs w:val="24"/>
        </w:rPr>
        <w:t>Учить измерять</w:t>
      </w:r>
      <w:r w:rsidRPr="00FF3576">
        <w:rPr>
          <w:sz w:val="24"/>
          <w:szCs w:val="24"/>
        </w:rPr>
        <w:t xml:space="preserve"> длину, ширину, высоту предметов (отрезки прямых линий) с по-  мощью условной меры (бумаги в клетку).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Учить детей измерять объем жидких и сыпучих веществ с </w:t>
      </w:r>
      <w:r w:rsidR="005B669A" w:rsidRPr="00FF3576">
        <w:rPr>
          <w:sz w:val="24"/>
          <w:szCs w:val="24"/>
        </w:rPr>
        <w:t>помощью условной</w:t>
      </w:r>
      <w:r w:rsidRPr="00FF3576">
        <w:rPr>
          <w:sz w:val="24"/>
          <w:szCs w:val="24"/>
        </w:rPr>
        <w:t xml:space="preserve"> меры. </w:t>
      </w:r>
    </w:p>
    <w:p w:rsidR="00753FCB" w:rsidRPr="00FF3576" w:rsidRDefault="00E2719A" w:rsidP="00F93D56">
      <w:pPr>
        <w:tabs>
          <w:tab w:val="left" w:pos="142"/>
          <w:tab w:val="left" w:pos="9356"/>
        </w:tabs>
        <w:ind w:left="11" w:right="562" w:firstLine="708"/>
        <w:jc w:val="both"/>
        <w:rPr>
          <w:sz w:val="24"/>
          <w:szCs w:val="24"/>
        </w:rPr>
      </w:pPr>
      <w:r w:rsidRPr="00FF3576">
        <w:rPr>
          <w:sz w:val="24"/>
          <w:szCs w:val="24"/>
        </w:rPr>
        <w:t>Дать представления о весе предметов и</w:t>
      </w:r>
      <w:r w:rsidR="005B669A" w:rsidRPr="00FF3576">
        <w:rPr>
          <w:sz w:val="24"/>
          <w:szCs w:val="24"/>
        </w:rPr>
        <w:t xml:space="preserve"> способах его измерения. Срав</w:t>
      </w:r>
      <w:r w:rsidRPr="00FF3576">
        <w:rPr>
          <w:sz w:val="24"/>
          <w:szCs w:val="24"/>
        </w:rPr>
        <w:t xml:space="preserve">нивать вес предметов (тяжелее — легче) путем взвешивания их на ладонях.  Познакомить с весами. </w:t>
      </w:r>
    </w:p>
    <w:p w:rsidR="00753FCB" w:rsidRPr="00FF3576" w:rsidRDefault="00E2719A" w:rsidP="00F93D56">
      <w:pPr>
        <w:tabs>
          <w:tab w:val="left" w:pos="142"/>
          <w:tab w:val="left" w:pos="9356"/>
        </w:tabs>
        <w:ind w:left="11" w:right="562" w:firstLine="708"/>
        <w:jc w:val="both"/>
        <w:rPr>
          <w:sz w:val="24"/>
          <w:szCs w:val="24"/>
        </w:rPr>
      </w:pPr>
      <w:r w:rsidRPr="00FF3576">
        <w:rPr>
          <w:sz w:val="24"/>
          <w:szCs w:val="24"/>
        </w:rPr>
        <w:t xml:space="preserve">Развивать представление о том, что результат измерения (длины, </w:t>
      </w:r>
      <w:r w:rsidR="0096574F" w:rsidRPr="00FF3576">
        <w:rPr>
          <w:sz w:val="24"/>
          <w:szCs w:val="24"/>
        </w:rPr>
        <w:t>веса, объема</w:t>
      </w:r>
      <w:r w:rsidRPr="00FF3576">
        <w:rPr>
          <w:sz w:val="24"/>
          <w:szCs w:val="24"/>
        </w:rPr>
        <w:t xml:space="preserve"> предметов) зависит от величины условной меры. </w:t>
      </w:r>
    </w:p>
    <w:p w:rsidR="00753FCB" w:rsidRPr="00FF3576" w:rsidRDefault="00E2719A" w:rsidP="00F93D56">
      <w:pPr>
        <w:tabs>
          <w:tab w:val="left" w:pos="142"/>
          <w:tab w:val="left" w:pos="9356"/>
        </w:tabs>
        <w:ind w:left="11" w:right="562" w:firstLine="708"/>
        <w:jc w:val="both"/>
        <w:rPr>
          <w:sz w:val="24"/>
          <w:szCs w:val="24"/>
        </w:rPr>
      </w:pPr>
      <w:r w:rsidRPr="00FF3576">
        <w:rPr>
          <w:b/>
          <w:sz w:val="24"/>
          <w:szCs w:val="24"/>
        </w:rPr>
        <w:t>Форма.</w:t>
      </w:r>
      <w:r w:rsidRPr="00FF3576">
        <w:rPr>
          <w:sz w:val="24"/>
          <w:szCs w:val="24"/>
        </w:rPr>
        <w:t xml:space="preserve"> Уточнить знание известных геометрических фигур, их эле-  ментов (вершины, углы, стороны) и некоторых их свойств. </w:t>
      </w:r>
    </w:p>
    <w:p w:rsidR="00753FCB" w:rsidRPr="00FF3576" w:rsidRDefault="00E2719A" w:rsidP="00F93D56">
      <w:pPr>
        <w:tabs>
          <w:tab w:val="left" w:pos="142"/>
          <w:tab w:val="left" w:pos="9356"/>
        </w:tabs>
        <w:ind w:left="11" w:right="562" w:firstLine="708"/>
        <w:jc w:val="both"/>
        <w:rPr>
          <w:sz w:val="24"/>
          <w:szCs w:val="24"/>
        </w:rPr>
      </w:pPr>
      <w:r w:rsidRPr="00FF3576">
        <w:rPr>
          <w:sz w:val="24"/>
          <w:szCs w:val="24"/>
        </w:rPr>
        <w:t>Дать представление о многоугольнике (</w:t>
      </w:r>
      <w:r w:rsidR="005B669A" w:rsidRPr="00FF3576">
        <w:rPr>
          <w:sz w:val="24"/>
          <w:szCs w:val="24"/>
        </w:rPr>
        <w:t>на примере треугольника и чет</w:t>
      </w:r>
      <w:r w:rsidRPr="00FF3576">
        <w:rPr>
          <w:sz w:val="24"/>
          <w:szCs w:val="24"/>
        </w:rPr>
        <w:t>ырех</w:t>
      </w:r>
      <w:r w:rsidR="005B669A" w:rsidRPr="00FF3576">
        <w:rPr>
          <w:sz w:val="24"/>
          <w:szCs w:val="24"/>
        </w:rPr>
        <w:t xml:space="preserve"> </w:t>
      </w:r>
      <w:r w:rsidRPr="00FF3576">
        <w:rPr>
          <w:sz w:val="24"/>
          <w:szCs w:val="24"/>
        </w:rPr>
        <w:t xml:space="preserve">угольника), о прямой линии, отрезке </w:t>
      </w:r>
      <w:r w:rsidR="0096574F" w:rsidRPr="00FF3576">
        <w:rPr>
          <w:sz w:val="24"/>
          <w:szCs w:val="24"/>
        </w:rPr>
        <w:t>прямой.</w:t>
      </w:r>
      <w:r w:rsidRPr="00FF3576">
        <w:rPr>
          <w:sz w:val="24"/>
          <w:szCs w:val="24"/>
        </w:rPr>
        <w:t xml:space="preserve"> </w:t>
      </w:r>
    </w:p>
    <w:p w:rsidR="00753FCB" w:rsidRPr="00FF3576" w:rsidRDefault="00E2719A" w:rsidP="00F93D56">
      <w:pPr>
        <w:tabs>
          <w:tab w:val="left" w:pos="142"/>
          <w:tab w:val="left" w:pos="9356"/>
        </w:tabs>
        <w:ind w:left="11" w:right="562" w:firstLine="708"/>
        <w:jc w:val="both"/>
        <w:rPr>
          <w:sz w:val="24"/>
          <w:szCs w:val="24"/>
        </w:rPr>
      </w:pPr>
      <w:r w:rsidRPr="00FF3576">
        <w:rPr>
          <w:sz w:val="24"/>
          <w:szCs w:val="24"/>
        </w:rPr>
        <w:t xml:space="preserve">Учить распознавать фигуры независимо от их пространственного поло-  жения, изображать, располагать на плоскости, упорядочивать по </w:t>
      </w:r>
      <w:r w:rsidR="0096574F" w:rsidRPr="00FF3576">
        <w:rPr>
          <w:sz w:val="24"/>
          <w:szCs w:val="24"/>
        </w:rPr>
        <w:t>размерам, классифицировать</w:t>
      </w:r>
      <w:r w:rsidRPr="00FF3576">
        <w:rPr>
          <w:sz w:val="24"/>
          <w:szCs w:val="24"/>
        </w:rPr>
        <w:t xml:space="preserve">, группировать по цвету, форме, размерам.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Моделировать геометрические фигуры; составлять из </w:t>
      </w:r>
      <w:r w:rsidR="0096574F" w:rsidRPr="00FF3576">
        <w:rPr>
          <w:sz w:val="24"/>
          <w:szCs w:val="24"/>
        </w:rPr>
        <w:t>нескольких треугольников</w:t>
      </w:r>
      <w:r w:rsidRPr="00FF3576">
        <w:rPr>
          <w:sz w:val="24"/>
          <w:szCs w:val="24"/>
        </w:rPr>
        <w:t xml:space="preserve"> один многоугольник, из нескольких маленьких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квадратов — один большой прямоугольник; из частей круга — круг, из </w:t>
      </w:r>
      <w:r w:rsidR="0096574F" w:rsidRPr="00FF3576">
        <w:rPr>
          <w:sz w:val="24"/>
          <w:szCs w:val="24"/>
        </w:rPr>
        <w:t>четырех отрезков</w:t>
      </w:r>
      <w:r w:rsidRPr="00FF3576">
        <w:rPr>
          <w:sz w:val="24"/>
          <w:szCs w:val="24"/>
        </w:rPr>
        <w:t xml:space="preserve"> — четырехугольник, из двух коротких отрезков — один </w:t>
      </w:r>
      <w:r w:rsidR="0096574F" w:rsidRPr="00FF3576">
        <w:rPr>
          <w:sz w:val="24"/>
          <w:szCs w:val="24"/>
        </w:rPr>
        <w:t>длинный и</w:t>
      </w:r>
      <w:r w:rsidRPr="00FF3576">
        <w:rPr>
          <w:sz w:val="24"/>
          <w:szCs w:val="24"/>
        </w:rPr>
        <w:t xml:space="preserve"> т. д.; конструировать фигуры по словесному описанию и </w:t>
      </w:r>
      <w:r w:rsidR="0096574F" w:rsidRPr="00FF3576">
        <w:rPr>
          <w:sz w:val="24"/>
          <w:szCs w:val="24"/>
        </w:rPr>
        <w:t>перечислению их</w:t>
      </w:r>
      <w:r w:rsidRPr="00FF3576">
        <w:rPr>
          <w:sz w:val="24"/>
          <w:szCs w:val="24"/>
        </w:rPr>
        <w:t xml:space="preserve"> характерных свойств; составлять тематические композиции из </w:t>
      </w:r>
      <w:r w:rsidR="0096574F" w:rsidRPr="00FF3576">
        <w:rPr>
          <w:sz w:val="24"/>
          <w:szCs w:val="24"/>
        </w:rPr>
        <w:t>фигур по</w:t>
      </w:r>
      <w:r w:rsidRPr="00FF3576">
        <w:rPr>
          <w:sz w:val="24"/>
          <w:szCs w:val="24"/>
        </w:rPr>
        <w:t xml:space="preserve"> собственному замыслу.</w:t>
      </w:r>
    </w:p>
    <w:p w:rsidR="00753FCB" w:rsidRPr="00FF3576" w:rsidRDefault="00E2719A" w:rsidP="00F93D56">
      <w:pPr>
        <w:tabs>
          <w:tab w:val="left" w:pos="142"/>
          <w:tab w:val="left" w:pos="9356"/>
        </w:tabs>
        <w:ind w:left="11" w:right="562" w:firstLine="708"/>
        <w:jc w:val="both"/>
        <w:rPr>
          <w:sz w:val="24"/>
          <w:szCs w:val="24"/>
        </w:rPr>
      </w:pPr>
      <w:r w:rsidRPr="00FF3576">
        <w:rPr>
          <w:sz w:val="24"/>
          <w:szCs w:val="24"/>
        </w:rPr>
        <w:t xml:space="preserve">Анализировать форму предметов в целом и отдельных их частей; вос-  создавать сложные по форме предметы из отдельных частей по </w:t>
      </w:r>
      <w:r w:rsidR="0096574F" w:rsidRPr="00FF3576">
        <w:rPr>
          <w:sz w:val="24"/>
          <w:szCs w:val="24"/>
        </w:rPr>
        <w:t>контурным образцам</w:t>
      </w:r>
      <w:r w:rsidRPr="00FF3576">
        <w:rPr>
          <w:sz w:val="24"/>
          <w:szCs w:val="24"/>
        </w:rPr>
        <w:t xml:space="preserve">, по описанию, представлению. </w:t>
      </w:r>
    </w:p>
    <w:p w:rsidR="00753FCB" w:rsidRPr="00FF3576" w:rsidRDefault="00E2719A" w:rsidP="00F93D56">
      <w:pPr>
        <w:tabs>
          <w:tab w:val="left" w:pos="142"/>
          <w:tab w:val="left" w:pos="9356"/>
        </w:tabs>
        <w:ind w:left="11" w:right="562" w:firstLine="708"/>
        <w:jc w:val="both"/>
        <w:rPr>
          <w:sz w:val="24"/>
          <w:szCs w:val="24"/>
        </w:rPr>
      </w:pPr>
      <w:r w:rsidRPr="00FF3576">
        <w:rPr>
          <w:b/>
          <w:sz w:val="24"/>
          <w:szCs w:val="24"/>
        </w:rPr>
        <w:t>Ориентировка в пространстве.</w:t>
      </w:r>
      <w:r w:rsidRPr="00FF3576">
        <w:rPr>
          <w:sz w:val="24"/>
          <w:szCs w:val="24"/>
        </w:rPr>
        <w:t xml:space="preserve"> Учить ориентироваться на ограничен-  ной территории (лист бумаги, учебная доска, страница тетради, книги и т. д.); располагать предметы и их изображения в указанном </w:t>
      </w:r>
      <w:r w:rsidR="0096574F" w:rsidRPr="00FF3576">
        <w:rPr>
          <w:sz w:val="24"/>
          <w:szCs w:val="24"/>
        </w:rPr>
        <w:t>направлении, отражать</w:t>
      </w:r>
      <w:r w:rsidRPr="00FF3576">
        <w:rPr>
          <w:sz w:val="24"/>
          <w:szCs w:val="24"/>
        </w:rPr>
        <w:t xml:space="preserve"> в речи их пространственное расположение (вверху, внизу, выше, ниже, слева, справа, левее, правее, в левом верхнем (правом нижнем) </w:t>
      </w:r>
      <w:r w:rsidR="0096574F" w:rsidRPr="00FF3576">
        <w:rPr>
          <w:sz w:val="24"/>
          <w:szCs w:val="24"/>
        </w:rPr>
        <w:t>углу, перед</w:t>
      </w:r>
      <w:r w:rsidRPr="00FF3576">
        <w:rPr>
          <w:sz w:val="24"/>
          <w:szCs w:val="24"/>
        </w:rPr>
        <w:t xml:space="preserve">, за, между, рядом и др.). Познакомить с планом, схемой, маршрутом, картой. </w:t>
      </w:r>
    </w:p>
    <w:p w:rsidR="00753FCB" w:rsidRPr="00FF3576" w:rsidRDefault="00E2719A" w:rsidP="00F93D56">
      <w:pPr>
        <w:tabs>
          <w:tab w:val="left" w:pos="142"/>
          <w:tab w:val="left" w:pos="9356"/>
        </w:tabs>
        <w:ind w:left="11" w:right="562" w:firstLine="708"/>
        <w:jc w:val="both"/>
        <w:rPr>
          <w:sz w:val="24"/>
          <w:szCs w:val="24"/>
        </w:rPr>
      </w:pPr>
      <w:r w:rsidRPr="00FF3576">
        <w:rPr>
          <w:sz w:val="24"/>
          <w:szCs w:val="24"/>
        </w:rPr>
        <w:t xml:space="preserve">Развивать способность к моделированию пространственных отношений между объектами в виде рисунка, плана, схемы. </w:t>
      </w:r>
    </w:p>
    <w:p w:rsidR="00753FCB" w:rsidRPr="00FF3576" w:rsidRDefault="00E2719A" w:rsidP="00F93D56">
      <w:pPr>
        <w:tabs>
          <w:tab w:val="left" w:pos="142"/>
          <w:tab w:val="left" w:pos="9356"/>
        </w:tabs>
        <w:ind w:left="11" w:right="562" w:firstLine="708"/>
        <w:jc w:val="both"/>
        <w:rPr>
          <w:sz w:val="24"/>
          <w:szCs w:val="24"/>
        </w:rPr>
      </w:pPr>
      <w:r w:rsidRPr="00FF3576">
        <w:rPr>
          <w:sz w:val="24"/>
          <w:szCs w:val="24"/>
        </w:rPr>
        <w:t xml:space="preserve">Учить «читать» простейшую графическую информацию, обозначающую пространственные отношения объектов и направление их </w:t>
      </w:r>
      <w:r w:rsidR="0096574F" w:rsidRPr="00FF3576">
        <w:rPr>
          <w:sz w:val="24"/>
          <w:szCs w:val="24"/>
        </w:rPr>
        <w:t>движения в</w:t>
      </w:r>
      <w:r w:rsidRPr="00FF3576">
        <w:rPr>
          <w:sz w:val="24"/>
          <w:szCs w:val="24"/>
        </w:rPr>
        <w:t xml:space="preserve"> пространстве: слева направо, справа налево, </w:t>
      </w:r>
      <w:r w:rsidR="005B669A" w:rsidRPr="00FF3576">
        <w:rPr>
          <w:sz w:val="24"/>
          <w:szCs w:val="24"/>
        </w:rPr>
        <w:t>снизу-вверх</w:t>
      </w:r>
      <w:r w:rsidRPr="00FF3576">
        <w:rPr>
          <w:sz w:val="24"/>
          <w:szCs w:val="24"/>
        </w:rPr>
        <w:t xml:space="preserve">, сверху </w:t>
      </w:r>
      <w:r w:rsidR="0096574F" w:rsidRPr="00FF3576">
        <w:rPr>
          <w:sz w:val="24"/>
          <w:szCs w:val="24"/>
        </w:rPr>
        <w:t>вниз; самостоятельно</w:t>
      </w:r>
      <w:r w:rsidRPr="00FF3576">
        <w:rPr>
          <w:sz w:val="24"/>
          <w:szCs w:val="24"/>
        </w:rPr>
        <w:t xml:space="preserve"> передвигаться в пространстве, ориентируясь на </w:t>
      </w:r>
      <w:r w:rsidR="0096574F" w:rsidRPr="00FF3576">
        <w:rPr>
          <w:sz w:val="24"/>
          <w:szCs w:val="24"/>
        </w:rPr>
        <w:t>условные обозначения</w:t>
      </w:r>
      <w:r w:rsidRPr="00FF3576">
        <w:rPr>
          <w:sz w:val="24"/>
          <w:szCs w:val="24"/>
        </w:rPr>
        <w:t xml:space="preserve"> (знаки и символы). </w:t>
      </w:r>
    </w:p>
    <w:p w:rsidR="00753FCB" w:rsidRPr="00FF3576" w:rsidRDefault="00E2719A" w:rsidP="00F93D56">
      <w:pPr>
        <w:tabs>
          <w:tab w:val="left" w:pos="142"/>
          <w:tab w:val="left" w:pos="9356"/>
        </w:tabs>
        <w:spacing w:after="284" w:line="238" w:lineRule="auto"/>
        <w:ind w:left="11" w:right="574" w:firstLine="708"/>
        <w:jc w:val="both"/>
        <w:rPr>
          <w:sz w:val="24"/>
          <w:szCs w:val="24"/>
        </w:rPr>
      </w:pPr>
      <w:r w:rsidRPr="00FF3576">
        <w:rPr>
          <w:b/>
          <w:sz w:val="24"/>
          <w:szCs w:val="24"/>
        </w:rPr>
        <w:t>Ориентировка во времени.</w:t>
      </w:r>
      <w:r w:rsidRPr="00FF3576">
        <w:rPr>
          <w:sz w:val="24"/>
          <w:szCs w:val="24"/>
        </w:rPr>
        <w:t xml:space="preserve"> Дать детям элементарные </w:t>
      </w:r>
      <w:r w:rsidR="005B669A" w:rsidRPr="00FF3576">
        <w:rPr>
          <w:sz w:val="24"/>
          <w:szCs w:val="24"/>
        </w:rPr>
        <w:t>представления о</w:t>
      </w:r>
      <w:r w:rsidRPr="00FF3576">
        <w:rPr>
          <w:sz w:val="24"/>
          <w:szCs w:val="24"/>
        </w:rPr>
        <w:t xml:space="preserve"> времени: его текучести, периодичности, необратимости, последовательности всех дней недели, месяцев, времен года. Учить пользоваться в речи понятиями: «сначала», «потом», «до», «после», «раньше», «позже», «в одно и то же время». Развивать «чувство времени», умение беречь время, </w:t>
      </w:r>
      <w:r w:rsidR="005B669A" w:rsidRPr="00FF3576">
        <w:rPr>
          <w:sz w:val="24"/>
          <w:szCs w:val="24"/>
        </w:rPr>
        <w:t>регулировать свою</w:t>
      </w:r>
      <w:r w:rsidRPr="00FF3576">
        <w:rPr>
          <w:sz w:val="24"/>
          <w:szCs w:val="24"/>
        </w:rPr>
        <w:t xml:space="preserve"> деятельность в соответствии со временем; различать </w:t>
      </w:r>
      <w:r w:rsidR="005B669A" w:rsidRPr="00FF3576">
        <w:rPr>
          <w:sz w:val="24"/>
          <w:szCs w:val="24"/>
        </w:rPr>
        <w:t>длительность отдельных</w:t>
      </w:r>
      <w:r w:rsidRPr="00FF3576">
        <w:rPr>
          <w:sz w:val="24"/>
          <w:szCs w:val="24"/>
        </w:rPr>
        <w:t xml:space="preserve"> временных интервалов (1 минута, 10 минут, 1 час). Учить определять время по часам с точностью до 1 часа.</w:t>
      </w:r>
    </w:p>
    <w:p w:rsidR="00753FCB" w:rsidRPr="00FF3576" w:rsidRDefault="00E2719A" w:rsidP="00F93D56">
      <w:pPr>
        <w:tabs>
          <w:tab w:val="left" w:pos="142"/>
          <w:tab w:val="left" w:pos="9356"/>
        </w:tabs>
        <w:spacing w:after="242" w:line="266" w:lineRule="auto"/>
        <w:ind w:left="1" w:right="537"/>
        <w:rPr>
          <w:sz w:val="24"/>
          <w:szCs w:val="24"/>
        </w:rPr>
      </w:pPr>
      <w:r w:rsidRPr="00FF3576">
        <w:rPr>
          <w:b/>
          <w:sz w:val="24"/>
          <w:szCs w:val="24"/>
        </w:rPr>
        <w:t>Развитие познавательно-исследовательской деятельности</w:t>
      </w:r>
    </w:p>
    <w:p w:rsidR="00753FCB" w:rsidRPr="00FF3576" w:rsidRDefault="00E2719A" w:rsidP="00F93D56">
      <w:pPr>
        <w:tabs>
          <w:tab w:val="left" w:pos="142"/>
          <w:tab w:val="left" w:pos="9356"/>
        </w:tabs>
        <w:spacing w:after="242" w:line="266" w:lineRule="auto"/>
        <w:ind w:left="1" w:right="537"/>
        <w:rPr>
          <w:sz w:val="24"/>
          <w:szCs w:val="24"/>
        </w:rPr>
      </w:pPr>
      <w:r w:rsidRPr="00FF3576">
        <w:rPr>
          <w:b/>
          <w:sz w:val="24"/>
          <w:szCs w:val="24"/>
        </w:rPr>
        <w:t>Вторая группа раннего возраста (от 2 до 3 лет)</w:t>
      </w:r>
    </w:p>
    <w:p w:rsidR="00753FCB" w:rsidRPr="00FF3576" w:rsidRDefault="00E2719A" w:rsidP="00F93D56">
      <w:pPr>
        <w:tabs>
          <w:tab w:val="left" w:pos="142"/>
          <w:tab w:val="left" w:pos="9356"/>
        </w:tabs>
        <w:spacing w:after="284" w:line="238" w:lineRule="auto"/>
        <w:ind w:left="21" w:right="1133"/>
        <w:jc w:val="both"/>
        <w:rPr>
          <w:sz w:val="24"/>
          <w:szCs w:val="24"/>
        </w:rPr>
      </w:pPr>
      <w:r w:rsidRPr="00FF3576">
        <w:rPr>
          <w:sz w:val="24"/>
          <w:szCs w:val="24"/>
        </w:rPr>
        <w:t xml:space="preserve"> </w:t>
      </w:r>
      <w:r w:rsidRPr="00FF3576">
        <w:rPr>
          <w:b/>
          <w:sz w:val="24"/>
          <w:szCs w:val="24"/>
        </w:rPr>
        <w:t>Познавательно-исследовательская деятельность.</w:t>
      </w:r>
      <w:r w:rsidRPr="00FF3576">
        <w:rPr>
          <w:sz w:val="24"/>
          <w:szCs w:val="24"/>
        </w:rPr>
        <w:t xml:space="preserve"> Знакомить </w:t>
      </w:r>
      <w:r w:rsidR="005B669A" w:rsidRPr="00FF3576">
        <w:rPr>
          <w:sz w:val="24"/>
          <w:szCs w:val="24"/>
        </w:rPr>
        <w:t>детей с</w:t>
      </w:r>
      <w:r w:rsidRPr="00FF3576">
        <w:rPr>
          <w:sz w:val="24"/>
          <w:szCs w:val="24"/>
        </w:rPr>
        <w:t xml:space="preserve"> обобщенными способами исследования разных объектов </w:t>
      </w:r>
      <w:r w:rsidR="005B669A" w:rsidRPr="00FF3576">
        <w:rPr>
          <w:sz w:val="24"/>
          <w:szCs w:val="24"/>
        </w:rPr>
        <w:t>окружающей жизни</w:t>
      </w:r>
      <w:r w:rsidRPr="00FF3576">
        <w:rPr>
          <w:sz w:val="24"/>
          <w:szCs w:val="24"/>
        </w:rPr>
        <w:t xml:space="preserve">. Стимулировать любознательность. Включать детей в </w:t>
      </w:r>
      <w:r w:rsidR="005B669A" w:rsidRPr="00FF3576">
        <w:rPr>
          <w:sz w:val="24"/>
          <w:szCs w:val="24"/>
        </w:rPr>
        <w:t>совместные с</w:t>
      </w:r>
      <w:r w:rsidRPr="00FF3576">
        <w:rPr>
          <w:sz w:val="24"/>
          <w:szCs w:val="24"/>
        </w:rPr>
        <w:t xml:space="preserve"> взрослыми практические познавательные действия </w:t>
      </w:r>
      <w:r w:rsidR="005B669A" w:rsidRPr="00FF3576">
        <w:rPr>
          <w:sz w:val="24"/>
          <w:szCs w:val="24"/>
        </w:rPr>
        <w:t>экспериментального характера</w:t>
      </w:r>
      <w:r w:rsidRPr="00FF3576">
        <w:rPr>
          <w:sz w:val="24"/>
          <w:szCs w:val="24"/>
        </w:rPr>
        <w:t xml:space="preserve">. </w:t>
      </w:r>
    </w:p>
    <w:p w:rsidR="00753FCB" w:rsidRPr="00FF3576" w:rsidRDefault="00E2719A" w:rsidP="00F93D56">
      <w:pPr>
        <w:tabs>
          <w:tab w:val="left" w:pos="142"/>
          <w:tab w:val="left" w:pos="9356"/>
        </w:tabs>
        <w:ind w:left="11" w:right="562" w:firstLine="0"/>
        <w:jc w:val="both"/>
        <w:rPr>
          <w:sz w:val="24"/>
          <w:szCs w:val="24"/>
        </w:rPr>
      </w:pPr>
      <w:r w:rsidRPr="00FF3576">
        <w:rPr>
          <w:b/>
          <w:sz w:val="24"/>
          <w:szCs w:val="24"/>
        </w:rPr>
        <w:t>Сенсорное развитие.</w:t>
      </w:r>
      <w:r w:rsidRPr="00FF3576">
        <w:rPr>
          <w:sz w:val="24"/>
          <w:szCs w:val="24"/>
        </w:rPr>
        <w:t xml:space="preserve"> Продолжать р</w:t>
      </w:r>
      <w:r w:rsidR="005B669A" w:rsidRPr="00FF3576">
        <w:rPr>
          <w:sz w:val="24"/>
          <w:szCs w:val="24"/>
        </w:rPr>
        <w:t>аботу по обогащению непосредс</w:t>
      </w:r>
      <w:r w:rsidRPr="00FF3576">
        <w:rPr>
          <w:sz w:val="24"/>
          <w:szCs w:val="24"/>
        </w:rPr>
        <w:t xml:space="preserve">твенного чувственного опыта детей в разных видах деятельности, постепенно включая все виды восприятия. Помогать обследовать </w:t>
      </w:r>
      <w:r w:rsidR="005B669A" w:rsidRPr="00FF3576">
        <w:rPr>
          <w:sz w:val="24"/>
          <w:szCs w:val="24"/>
        </w:rPr>
        <w:t>предметы, выделяя</w:t>
      </w:r>
      <w:r w:rsidRPr="00FF3576">
        <w:rPr>
          <w:sz w:val="24"/>
          <w:szCs w:val="24"/>
        </w:rPr>
        <w:t xml:space="preserve"> их цвет, величину, форму; побуждать включать движения рук </w:t>
      </w:r>
      <w:r w:rsidR="005B669A" w:rsidRPr="00FF3576">
        <w:rPr>
          <w:sz w:val="24"/>
          <w:szCs w:val="24"/>
        </w:rPr>
        <w:t>по предмету</w:t>
      </w:r>
      <w:r w:rsidRPr="00FF3576">
        <w:rPr>
          <w:sz w:val="24"/>
          <w:szCs w:val="24"/>
        </w:rPr>
        <w:t xml:space="preserve"> в процесс знакомства с ним (обводить руками части </w:t>
      </w:r>
      <w:r w:rsidR="005B669A" w:rsidRPr="00FF3576">
        <w:rPr>
          <w:sz w:val="24"/>
          <w:szCs w:val="24"/>
        </w:rPr>
        <w:t>предмета, гладить</w:t>
      </w:r>
      <w:r w:rsidRPr="00FF3576">
        <w:rPr>
          <w:sz w:val="24"/>
          <w:szCs w:val="24"/>
        </w:rPr>
        <w:t xml:space="preserve"> их и т. д.). </w:t>
      </w:r>
    </w:p>
    <w:p w:rsidR="00753FCB" w:rsidRPr="00FF3576" w:rsidRDefault="00E2719A" w:rsidP="00F93D56">
      <w:pPr>
        <w:tabs>
          <w:tab w:val="left" w:pos="142"/>
          <w:tab w:val="left" w:pos="9356"/>
        </w:tabs>
        <w:ind w:left="11" w:right="562" w:firstLine="708"/>
        <w:jc w:val="both"/>
        <w:rPr>
          <w:sz w:val="24"/>
          <w:szCs w:val="24"/>
        </w:rPr>
      </w:pPr>
      <w:r w:rsidRPr="00FF3576">
        <w:rPr>
          <w:b/>
          <w:sz w:val="24"/>
          <w:szCs w:val="24"/>
        </w:rPr>
        <w:t>Дидактические игры.</w:t>
      </w:r>
      <w:r w:rsidRPr="00FF3576">
        <w:rPr>
          <w:sz w:val="24"/>
          <w:szCs w:val="24"/>
        </w:rPr>
        <w:t xml:space="preserve"> Обогащать в играх с дидактическим матери-  алом сенсорный опыт детей (пирамидки (башенки) из 5–8 колец разной величины; «Геометрическая мозаика» (круг, треугольник, </w:t>
      </w:r>
      <w:r w:rsidR="005B669A" w:rsidRPr="00FF3576">
        <w:rPr>
          <w:sz w:val="24"/>
          <w:szCs w:val="24"/>
        </w:rPr>
        <w:t>квадрат, прямоугольник</w:t>
      </w:r>
      <w:r w:rsidRPr="00FF3576">
        <w:rPr>
          <w:sz w:val="24"/>
          <w:szCs w:val="24"/>
        </w:rPr>
        <w:t xml:space="preserve">); разрезные картинки (из 2–4 частей), складные </w:t>
      </w:r>
      <w:r w:rsidR="005B669A" w:rsidRPr="00FF3576">
        <w:rPr>
          <w:sz w:val="24"/>
          <w:szCs w:val="24"/>
        </w:rPr>
        <w:t>кубики (</w:t>
      </w:r>
      <w:r w:rsidRPr="00FF3576">
        <w:rPr>
          <w:sz w:val="24"/>
          <w:szCs w:val="24"/>
        </w:rPr>
        <w:t xml:space="preserve">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w:t>
      </w:r>
      <w:r w:rsidR="005B669A" w:rsidRPr="00FF3576">
        <w:rPr>
          <w:sz w:val="24"/>
          <w:szCs w:val="24"/>
        </w:rPr>
        <w:t>цвет, форма</w:t>
      </w:r>
      <w:r w:rsidRPr="00FF3576">
        <w:rPr>
          <w:sz w:val="24"/>
          <w:szCs w:val="24"/>
        </w:rPr>
        <w:t>, величина). Проводить дидактические игры на развитие внимания и памяти («Чего не стало?» и т. п.); слуховой дифференциации («Что звучит?» и т. п.</w:t>
      </w:r>
      <w:r w:rsidR="005B669A" w:rsidRPr="00FF3576">
        <w:rPr>
          <w:sz w:val="24"/>
          <w:szCs w:val="24"/>
        </w:rPr>
        <w:t>); тактильных</w:t>
      </w:r>
      <w:r w:rsidRPr="00FF3576">
        <w:rPr>
          <w:sz w:val="24"/>
          <w:szCs w:val="24"/>
        </w:rPr>
        <w:t xml:space="preserve"> ощущений, температурных различий («Чудесный мешочек</w:t>
      </w:r>
      <w:r w:rsidR="005B669A" w:rsidRPr="00FF3576">
        <w:rPr>
          <w:sz w:val="24"/>
          <w:szCs w:val="24"/>
        </w:rPr>
        <w:t>», «</w:t>
      </w:r>
      <w:r w:rsidRPr="00FF3576">
        <w:rPr>
          <w:sz w:val="24"/>
          <w:szCs w:val="24"/>
        </w:rPr>
        <w:t>Теплый — холодный», «Легкий — тяжелый» и</w:t>
      </w:r>
    </w:p>
    <w:p w:rsidR="00753FCB" w:rsidRPr="00FF3576" w:rsidRDefault="00E2719A" w:rsidP="00F93D56">
      <w:pPr>
        <w:tabs>
          <w:tab w:val="left" w:pos="142"/>
          <w:tab w:val="center" w:pos="1040"/>
          <w:tab w:val="center" w:pos="2563"/>
          <w:tab w:val="center" w:pos="6637"/>
          <w:tab w:val="left" w:pos="9356"/>
        </w:tabs>
        <w:spacing w:after="14"/>
        <w:ind w:left="0" w:firstLine="0"/>
        <w:jc w:val="both"/>
        <w:rPr>
          <w:sz w:val="24"/>
          <w:szCs w:val="24"/>
        </w:rPr>
      </w:pPr>
      <w:r w:rsidRPr="00FF3576">
        <w:rPr>
          <w:rFonts w:ascii="Calibri" w:eastAsia="Calibri" w:hAnsi="Calibri" w:cs="Calibri"/>
          <w:sz w:val="24"/>
          <w:szCs w:val="24"/>
        </w:rPr>
        <w:tab/>
      </w:r>
      <w:r w:rsidRPr="00FF3576">
        <w:rPr>
          <w:sz w:val="24"/>
          <w:szCs w:val="24"/>
        </w:rPr>
        <w:t xml:space="preserve">т. п.); </w:t>
      </w:r>
      <w:r w:rsidRPr="00FF3576">
        <w:rPr>
          <w:sz w:val="24"/>
          <w:szCs w:val="24"/>
        </w:rPr>
        <w:tab/>
        <w:t xml:space="preserve">мелкой </w:t>
      </w:r>
      <w:r w:rsidRPr="00FF3576">
        <w:rPr>
          <w:sz w:val="24"/>
          <w:szCs w:val="24"/>
        </w:rPr>
        <w:tab/>
      </w:r>
      <w:r w:rsidR="005B669A" w:rsidRPr="00FF3576">
        <w:rPr>
          <w:sz w:val="24"/>
          <w:szCs w:val="24"/>
        </w:rPr>
        <w:t>моторики руки</w:t>
      </w:r>
      <w:r w:rsidRPr="00FF3576">
        <w:rPr>
          <w:sz w:val="24"/>
          <w:szCs w:val="24"/>
        </w:rPr>
        <w:t xml:space="preserve"> (игрушки с пуговицами, крючками, </w:t>
      </w:r>
    </w:p>
    <w:p w:rsidR="00753FCB" w:rsidRPr="00FF3576" w:rsidRDefault="00E2719A" w:rsidP="00F93D56">
      <w:pPr>
        <w:tabs>
          <w:tab w:val="left" w:pos="142"/>
          <w:tab w:val="left" w:pos="9356"/>
        </w:tabs>
        <w:ind w:left="21" w:right="562"/>
        <w:jc w:val="both"/>
        <w:rPr>
          <w:sz w:val="24"/>
          <w:szCs w:val="24"/>
        </w:rPr>
      </w:pPr>
      <w:r w:rsidRPr="00FF3576">
        <w:rPr>
          <w:sz w:val="24"/>
          <w:szCs w:val="24"/>
        </w:rPr>
        <w:t>молниями, шнуровкой и т. д.).</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Младшая группа</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(от 3 до 4 лет)</w:t>
      </w:r>
    </w:p>
    <w:p w:rsidR="00753FCB" w:rsidRPr="00FF3576" w:rsidRDefault="00E2719A" w:rsidP="00F93D56">
      <w:pPr>
        <w:tabs>
          <w:tab w:val="left" w:pos="142"/>
          <w:tab w:val="left" w:pos="9356"/>
        </w:tabs>
        <w:ind w:left="21" w:right="562"/>
        <w:jc w:val="both"/>
        <w:rPr>
          <w:sz w:val="24"/>
          <w:szCs w:val="24"/>
        </w:rPr>
      </w:pPr>
      <w:r w:rsidRPr="00FF3576">
        <w:rPr>
          <w:b/>
          <w:sz w:val="24"/>
          <w:szCs w:val="24"/>
        </w:rPr>
        <w:t>Познавательно-исследовательская деятельность.</w:t>
      </w:r>
      <w:r w:rsidRPr="00FF3576">
        <w:rPr>
          <w:sz w:val="24"/>
          <w:szCs w:val="24"/>
        </w:rPr>
        <w:t xml:space="preserve"> Учить детей обобщенным способам исследования разных объектов окружающей жизни с помощью специально разработанных систем эталонов, перцептивных действий. </w:t>
      </w:r>
    </w:p>
    <w:p w:rsidR="00753FCB" w:rsidRPr="00FF3576" w:rsidRDefault="00E2719A" w:rsidP="00F93D56">
      <w:pPr>
        <w:tabs>
          <w:tab w:val="left" w:pos="142"/>
          <w:tab w:val="left" w:pos="9356"/>
        </w:tabs>
        <w:ind w:left="21" w:right="562"/>
        <w:jc w:val="both"/>
        <w:rPr>
          <w:sz w:val="24"/>
          <w:szCs w:val="24"/>
        </w:rPr>
      </w:pPr>
      <w:r w:rsidRPr="00FF3576">
        <w:rPr>
          <w:sz w:val="24"/>
          <w:szCs w:val="24"/>
        </w:rPr>
        <w:t>Стимулировать использование исследовательских действий.</w:t>
      </w:r>
    </w:p>
    <w:p w:rsidR="00753FCB" w:rsidRPr="00FF3576" w:rsidRDefault="00E2719A" w:rsidP="00F93D56">
      <w:pPr>
        <w:tabs>
          <w:tab w:val="left" w:pos="142"/>
          <w:tab w:val="left" w:pos="9356"/>
        </w:tabs>
        <w:ind w:left="21" w:right="562"/>
        <w:jc w:val="both"/>
        <w:rPr>
          <w:sz w:val="24"/>
          <w:szCs w:val="24"/>
        </w:rPr>
      </w:pPr>
      <w:r w:rsidRPr="00FF3576">
        <w:rPr>
          <w:sz w:val="24"/>
          <w:szCs w:val="24"/>
        </w:rPr>
        <w:t>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w:t>
      </w:r>
    </w:p>
    <w:p w:rsidR="00753FCB" w:rsidRPr="00FF3576" w:rsidRDefault="00E2719A" w:rsidP="00F93D56">
      <w:pPr>
        <w:tabs>
          <w:tab w:val="left" w:pos="142"/>
          <w:tab w:val="left" w:pos="9356"/>
        </w:tabs>
        <w:ind w:left="21" w:right="562"/>
        <w:jc w:val="both"/>
        <w:rPr>
          <w:sz w:val="24"/>
          <w:szCs w:val="24"/>
        </w:rPr>
      </w:pPr>
      <w:r w:rsidRPr="00FF3576">
        <w:rPr>
          <w:sz w:val="24"/>
          <w:szCs w:val="24"/>
        </w:rPr>
        <w:t>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w:t>
      </w:r>
    </w:p>
    <w:p w:rsidR="00753FCB" w:rsidRPr="00FF3576" w:rsidRDefault="00E2719A" w:rsidP="00F93D56">
      <w:pPr>
        <w:tabs>
          <w:tab w:val="left" w:pos="142"/>
          <w:tab w:val="left" w:pos="9356"/>
        </w:tabs>
        <w:ind w:left="21" w:right="562"/>
        <w:jc w:val="both"/>
        <w:rPr>
          <w:sz w:val="24"/>
          <w:szCs w:val="24"/>
        </w:rPr>
      </w:pPr>
      <w:r w:rsidRPr="00FF3576">
        <w:rPr>
          <w:b/>
          <w:sz w:val="24"/>
          <w:szCs w:val="24"/>
        </w:rPr>
        <w:t xml:space="preserve">Сенсорное развитие. </w:t>
      </w:r>
      <w:r w:rsidRPr="00FF3576">
        <w:rPr>
          <w:sz w:val="24"/>
          <w:szCs w:val="24"/>
        </w:rPr>
        <w:t>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w:t>
      </w:r>
    </w:p>
    <w:p w:rsidR="00753FCB" w:rsidRPr="00FF3576" w:rsidRDefault="00E2719A" w:rsidP="00F93D56">
      <w:pPr>
        <w:tabs>
          <w:tab w:val="left" w:pos="142"/>
          <w:tab w:val="left" w:pos="9356"/>
        </w:tabs>
        <w:ind w:left="21" w:right="562"/>
        <w:jc w:val="both"/>
        <w:rPr>
          <w:sz w:val="24"/>
          <w:szCs w:val="24"/>
        </w:rPr>
      </w:pPr>
      <w:r w:rsidRPr="00FF3576">
        <w:rPr>
          <w:sz w:val="24"/>
          <w:szCs w:val="24"/>
        </w:rPr>
        <w:t>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w:t>
      </w:r>
    </w:p>
    <w:p w:rsidR="00753FCB" w:rsidRPr="00FF3576" w:rsidRDefault="00E2719A" w:rsidP="00F93D56">
      <w:pPr>
        <w:tabs>
          <w:tab w:val="left" w:pos="142"/>
          <w:tab w:val="left" w:pos="9356"/>
        </w:tabs>
        <w:ind w:left="21" w:right="562"/>
        <w:jc w:val="both"/>
        <w:rPr>
          <w:sz w:val="24"/>
          <w:szCs w:val="24"/>
        </w:rPr>
      </w:pPr>
      <w:r w:rsidRPr="00FF3576">
        <w:rPr>
          <w:sz w:val="24"/>
          <w:szCs w:val="24"/>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753FCB" w:rsidRPr="00FF3576" w:rsidRDefault="00E2719A" w:rsidP="00F93D56">
      <w:pPr>
        <w:tabs>
          <w:tab w:val="left" w:pos="142"/>
          <w:tab w:val="left" w:pos="9356"/>
        </w:tabs>
        <w:ind w:left="21" w:right="562"/>
        <w:jc w:val="both"/>
        <w:rPr>
          <w:sz w:val="24"/>
          <w:szCs w:val="24"/>
        </w:rPr>
      </w:pPr>
      <w:r w:rsidRPr="00FF3576">
        <w:rPr>
          <w:sz w:val="24"/>
          <w:szCs w:val="24"/>
        </w:rPr>
        <w:t>Совершенствовать навыки установления тождества и различия предметов по их свойствам: величине, форме, цвету.</w:t>
      </w:r>
    </w:p>
    <w:p w:rsidR="00753FCB" w:rsidRPr="00FF3576" w:rsidRDefault="00E2719A" w:rsidP="00F93D56">
      <w:pPr>
        <w:tabs>
          <w:tab w:val="left" w:pos="142"/>
          <w:tab w:val="left" w:pos="9356"/>
        </w:tabs>
        <w:ind w:left="21" w:right="562"/>
        <w:jc w:val="both"/>
        <w:rPr>
          <w:sz w:val="24"/>
          <w:szCs w:val="24"/>
        </w:rPr>
      </w:pPr>
      <w:r w:rsidRPr="00FF3576">
        <w:rPr>
          <w:sz w:val="24"/>
          <w:szCs w:val="24"/>
        </w:rPr>
        <w:t>Подсказывать детям название форм (круглая, треугольная, прямоугольная и квадратная).</w:t>
      </w:r>
    </w:p>
    <w:p w:rsidR="00753FCB" w:rsidRPr="00FF3576" w:rsidRDefault="00E2719A" w:rsidP="00F93D56">
      <w:pPr>
        <w:tabs>
          <w:tab w:val="left" w:pos="142"/>
          <w:tab w:val="left" w:pos="9356"/>
        </w:tabs>
        <w:ind w:left="21" w:right="562"/>
        <w:jc w:val="both"/>
        <w:rPr>
          <w:sz w:val="24"/>
          <w:szCs w:val="24"/>
        </w:rPr>
      </w:pPr>
      <w:r w:rsidRPr="00FF3576">
        <w:rPr>
          <w:b/>
          <w:sz w:val="24"/>
          <w:szCs w:val="24"/>
        </w:rPr>
        <w:t xml:space="preserve">Дидактические игры. </w:t>
      </w:r>
      <w:r w:rsidRPr="00FF3576">
        <w:rPr>
          <w:sz w:val="24"/>
          <w:szCs w:val="24"/>
        </w:rPr>
        <w:t>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w:t>
      </w:r>
    </w:p>
    <w:p w:rsidR="00753FCB" w:rsidRPr="00FF3576" w:rsidRDefault="00E2719A" w:rsidP="00F93D56">
      <w:pPr>
        <w:tabs>
          <w:tab w:val="left" w:pos="142"/>
          <w:tab w:val="left" w:pos="9356"/>
        </w:tabs>
        <w:ind w:left="21" w:right="562"/>
        <w:jc w:val="both"/>
        <w:rPr>
          <w:sz w:val="24"/>
          <w:szCs w:val="24"/>
        </w:rPr>
      </w:pPr>
      <w:r w:rsidRPr="00FF3576">
        <w:rPr>
          <w:sz w:val="24"/>
          <w:szCs w:val="24"/>
        </w:rPr>
        <w:t>В совместных дидактических играх учить детей выполнять постепенно усложняющиеся правила.</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Средняя группа</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(от 4 до 5 лет)</w:t>
      </w:r>
    </w:p>
    <w:p w:rsidR="00753FCB" w:rsidRPr="00FF3576" w:rsidRDefault="00E2719A" w:rsidP="00F93D56">
      <w:pPr>
        <w:tabs>
          <w:tab w:val="left" w:pos="142"/>
          <w:tab w:val="left" w:pos="9356"/>
        </w:tabs>
        <w:ind w:left="21" w:right="562"/>
        <w:jc w:val="both"/>
        <w:rPr>
          <w:sz w:val="24"/>
          <w:szCs w:val="24"/>
        </w:rPr>
      </w:pPr>
      <w:r w:rsidRPr="00FF3576">
        <w:rPr>
          <w:b/>
          <w:sz w:val="24"/>
          <w:szCs w:val="24"/>
        </w:rPr>
        <w:t>Познавательно-исследовательская деятельность.</w:t>
      </w:r>
      <w:r w:rsidRPr="00FF3576">
        <w:rPr>
          <w:sz w:val="24"/>
          <w:szCs w:val="24"/>
        </w:rPr>
        <w:t xml:space="preserve">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w:t>
      </w:r>
    </w:p>
    <w:p w:rsidR="00753FCB" w:rsidRPr="00FF3576" w:rsidRDefault="00E2719A" w:rsidP="00F93D56">
      <w:pPr>
        <w:tabs>
          <w:tab w:val="left" w:pos="142"/>
          <w:tab w:val="left" w:pos="9356"/>
        </w:tabs>
        <w:ind w:left="21" w:right="562"/>
        <w:jc w:val="both"/>
        <w:rPr>
          <w:sz w:val="24"/>
          <w:szCs w:val="24"/>
        </w:rPr>
      </w:pPr>
      <w:r w:rsidRPr="00FF3576">
        <w:rPr>
          <w:sz w:val="24"/>
          <w:szCs w:val="24"/>
        </w:rPr>
        <w:t>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w:t>
      </w:r>
    </w:p>
    <w:p w:rsidR="00753FCB" w:rsidRPr="00FF3576" w:rsidRDefault="00E2719A" w:rsidP="00F93D56">
      <w:pPr>
        <w:tabs>
          <w:tab w:val="left" w:pos="142"/>
          <w:tab w:val="left" w:pos="9356"/>
        </w:tabs>
        <w:ind w:left="21" w:right="562"/>
        <w:jc w:val="both"/>
        <w:rPr>
          <w:sz w:val="24"/>
          <w:szCs w:val="24"/>
        </w:rPr>
      </w:pPr>
      <w:r w:rsidRPr="00FF3576">
        <w:rPr>
          <w:b/>
          <w:sz w:val="24"/>
          <w:szCs w:val="24"/>
        </w:rPr>
        <w:t xml:space="preserve">Сенсорное развитие. </w:t>
      </w:r>
      <w:r w:rsidRPr="00FF3576">
        <w:rPr>
          <w:sz w:val="24"/>
          <w:szCs w:val="24"/>
        </w:rPr>
        <w:t>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w:t>
      </w:r>
    </w:p>
    <w:p w:rsidR="00753FCB" w:rsidRPr="00FF3576" w:rsidRDefault="00E2719A" w:rsidP="00F93D56">
      <w:pPr>
        <w:tabs>
          <w:tab w:val="left" w:pos="142"/>
          <w:tab w:val="left" w:pos="9356"/>
        </w:tabs>
        <w:ind w:left="21" w:right="562"/>
        <w:jc w:val="both"/>
        <w:rPr>
          <w:sz w:val="24"/>
          <w:szCs w:val="24"/>
        </w:rPr>
      </w:pPr>
      <w:r w:rsidRPr="00FF3576">
        <w:rPr>
          <w:sz w:val="24"/>
          <w:szCs w:val="24"/>
        </w:rPr>
        <w:t>Закреплять полученные ранее навыки обследования предметов и объектов.</w:t>
      </w:r>
    </w:p>
    <w:p w:rsidR="00753FCB" w:rsidRPr="00FF3576" w:rsidRDefault="00E2719A" w:rsidP="00F93D56">
      <w:pPr>
        <w:tabs>
          <w:tab w:val="left" w:pos="142"/>
          <w:tab w:val="left" w:pos="9356"/>
        </w:tabs>
        <w:ind w:left="21" w:right="562"/>
        <w:jc w:val="both"/>
        <w:rPr>
          <w:sz w:val="24"/>
          <w:szCs w:val="24"/>
        </w:rPr>
      </w:pPr>
      <w:r w:rsidRPr="00FF3576">
        <w:rPr>
          <w:sz w:val="24"/>
          <w:szCs w:val="24"/>
        </w:rPr>
        <w:t>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w:t>
      </w:r>
    </w:p>
    <w:p w:rsidR="00753FCB" w:rsidRPr="00FF3576" w:rsidRDefault="00E2719A" w:rsidP="00F93D56">
      <w:pPr>
        <w:tabs>
          <w:tab w:val="left" w:pos="142"/>
          <w:tab w:val="left" w:pos="9356"/>
        </w:tabs>
        <w:ind w:left="21" w:right="562"/>
        <w:jc w:val="both"/>
        <w:rPr>
          <w:sz w:val="24"/>
          <w:szCs w:val="24"/>
        </w:rPr>
      </w:pPr>
      <w:r w:rsidRPr="00FF3576">
        <w:rPr>
          <w:sz w:val="24"/>
          <w:szCs w:val="24"/>
        </w:rPr>
        <w:t>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
    <w:p w:rsidR="00753FCB" w:rsidRPr="00FF3576" w:rsidRDefault="00E2719A" w:rsidP="00F93D56">
      <w:pPr>
        <w:tabs>
          <w:tab w:val="left" w:pos="142"/>
          <w:tab w:val="left" w:pos="9356"/>
        </w:tabs>
        <w:ind w:left="21" w:right="562"/>
        <w:jc w:val="both"/>
        <w:rPr>
          <w:sz w:val="24"/>
          <w:szCs w:val="24"/>
        </w:rPr>
      </w:pPr>
      <w:r w:rsidRPr="00FF3576">
        <w:rPr>
          <w:sz w:val="24"/>
          <w:szCs w:val="24"/>
        </w:rPr>
        <w:t>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
    <w:p w:rsidR="00753FCB" w:rsidRPr="00FF3576" w:rsidRDefault="00E2719A" w:rsidP="00F93D56">
      <w:pPr>
        <w:tabs>
          <w:tab w:val="left" w:pos="142"/>
          <w:tab w:val="left" w:pos="9356"/>
        </w:tabs>
        <w:ind w:left="21" w:right="562"/>
        <w:jc w:val="both"/>
        <w:rPr>
          <w:sz w:val="24"/>
          <w:szCs w:val="24"/>
        </w:rPr>
      </w:pPr>
      <w:r w:rsidRPr="00FF3576">
        <w:rPr>
          <w:sz w:val="24"/>
          <w:szCs w:val="24"/>
        </w:rPr>
        <w:t>Формировать образные представления на основе развития образного восприятия в процессе различных видов деятельности.</w:t>
      </w:r>
    </w:p>
    <w:p w:rsidR="00753FCB" w:rsidRPr="00FF3576" w:rsidRDefault="00E2719A" w:rsidP="00F93D56">
      <w:pPr>
        <w:tabs>
          <w:tab w:val="left" w:pos="142"/>
          <w:tab w:val="left" w:pos="9356"/>
        </w:tabs>
        <w:ind w:left="21" w:right="562"/>
        <w:jc w:val="both"/>
        <w:rPr>
          <w:sz w:val="24"/>
          <w:szCs w:val="24"/>
        </w:rPr>
      </w:pPr>
      <w:r w:rsidRPr="00FF3576">
        <w:rPr>
          <w:sz w:val="24"/>
          <w:szCs w:val="24"/>
        </w:rPr>
        <w:t>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753FCB" w:rsidRPr="00FF3576" w:rsidRDefault="00E2719A" w:rsidP="00F93D56">
      <w:pPr>
        <w:tabs>
          <w:tab w:val="left" w:pos="142"/>
          <w:tab w:val="left" w:pos="9356"/>
        </w:tabs>
        <w:ind w:left="21" w:right="562"/>
        <w:jc w:val="both"/>
        <w:rPr>
          <w:sz w:val="24"/>
          <w:szCs w:val="24"/>
        </w:rPr>
      </w:pPr>
      <w:r w:rsidRPr="00FF3576">
        <w:rPr>
          <w:b/>
          <w:sz w:val="24"/>
          <w:szCs w:val="24"/>
        </w:rPr>
        <w:t xml:space="preserve">Проектная деятельность. </w:t>
      </w:r>
      <w:r w:rsidRPr="00FF3576">
        <w:rPr>
          <w:sz w:val="24"/>
          <w:szCs w:val="24"/>
        </w:rPr>
        <w:t>Развивать первичные навыки в проектно</w:t>
      </w:r>
      <w:r w:rsidR="005B669A" w:rsidRPr="00FF3576">
        <w:rPr>
          <w:sz w:val="24"/>
          <w:szCs w:val="24"/>
        </w:rPr>
        <w:t>-</w:t>
      </w:r>
      <w:r w:rsidRPr="00FF3576">
        <w:rPr>
          <w:sz w:val="24"/>
          <w:szCs w:val="24"/>
        </w:rPr>
        <w:t>исследовательской деятельности, оказывать помощь в оформлении ее результатов и создании ус</w:t>
      </w:r>
      <w:r w:rsidR="005B669A" w:rsidRPr="00FF3576">
        <w:rPr>
          <w:sz w:val="24"/>
          <w:szCs w:val="24"/>
        </w:rPr>
        <w:t>ловий для их презентации сверст</w:t>
      </w:r>
      <w:r w:rsidRPr="00FF3576">
        <w:rPr>
          <w:sz w:val="24"/>
          <w:szCs w:val="24"/>
        </w:rPr>
        <w:t>никам. Привлекать родителей к участию в исследовательской деятельности детей.</w:t>
      </w:r>
    </w:p>
    <w:p w:rsidR="00753FCB" w:rsidRPr="00FF3576" w:rsidRDefault="00E2719A" w:rsidP="00F93D56">
      <w:pPr>
        <w:tabs>
          <w:tab w:val="left" w:pos="142"/>
          <w:tab w:val="left" w:pos="9356"/>
        </w:tabs>
        <w:ind w:left="21" w:right="562"/>
        <w:jc w:val="both"/>
        <w:rPr>
          <w:sz w:val="24"/>
          <w:szCs w:val="24"/>
        </w:rPr>
      </w:pPr>
      <w:r w:rsidRPr="00FF3576">
        <w:rPr>
          <w:b/>
          <w:sz w:val="24"/>
          <w:szCs w:val="24"/>
        </w:rPr>
        <w:t xml:space="preserve">Дидактические игры. </w:t>
      </w:r>
      <w:r w:rsidRPr="00FF3576">
        <w:rPr>
          <w:sz w:val="24"/>
          <w:szCs w:val="24"/>
        </w:rPr>
        <w:t>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p>
    <w:p w:rsidR="00753FCB" w:rsidRPr="00FF3576" w:rsidRDefault="00E2719A" w:rsidP="00F93D56">
      <w:pPr>
        <w:tabs>
          <w:tab w:val="left" w:pos="142"/>
          <w:tab w:val="left" w:pos="9356"/>
        </w:tabs>
        <w:ind w:left="21" w:right="562"/>
        <w:jc w:val="both"/>
        <w:rPr>
          <w:sz w:val="24"/>
          <w:szCs w:val="24"/>
        </w:rPr>
      </w:pPr>
      <w:r w:rsidRPr="00FF3576">
        <w:rPr>
          <w:sz w:val="24"/>
          <w:szCs w:val="24"/>
        </w:rPr>
        <w:t>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w:t>
      </w:r>
    </w:p>
    <w:p w:rsidR="00753FCB" w:rsidRPr="00FF3576" w:rsidRDefault="00E2719A" w:rsidP="00F93D56">
      <w:pPr>
        <w:tabs>
          <w:tab w:val="left" w:pos="142"/>
          <w:tab w:val="left" w:pos="9356"/>
        </w:tabs>
        <w:ind w:left="21" w:right="562"/>
        <w:jc w:val="both"/>
        <w:rPr>
          <w:sz w:val="24"/>
          <w:szCs w:val="24"/>
        </w:rPr>
      </w:pPr>
      <w:r w:rsidRPr="00FF3576">
        <w:rPr>
          <w:sz w:val="24"/>
          <w:szCs w:val="24"/>
        </w:rPr>
        <w:t>Помогать детям осваивать правила простейших настольно-печатных игр («Домино», «Лото»).</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Старшая группа</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(от 5 до 6 лет)</w:t>
      </w:r>
    </w:p>
    <w:p w:rsidR="00753FCB" w:rsidRPr="00FF3576" w:rsidRDefault="00E2719A" w:rsidP="00F93D56">
      <w:pPr>
        <w:tabs>
          <w:tab w:val="left" w:pos="142"/>
          <w:tab w:val="left" w:pos="9356"/>
        </w:tabs>
        <w:ind w:left="21" w:right="562"/>
        <w:jc w:val="both"/>
        <w:rPr>
          <w:sz w:val="24"/>
          <w:szCs w:val="24"/>
        </w:rPr>
      </w:pPr>
      <w:r w:rsidRPr="00FF3576">
        <w:rPr>
          <w:b/>
          <w:sz w:val="24"/>
          <w:szCs w:val="24"/>
        </w:rPr>
        <w:t>Познавательно-исследовательская деятельность.</w:t>
      </w:r>
      <w:r w:rsidRPr="00FF3576">
        <w:rPr>
          <w:sz w:val="24"/>
          <w:szCs w:val="24"/>
        </w:rPr>
        <w:t xml:space="preserve">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w:t>
      </w:r>
      <w:r w:rsidR="005B669A" w:rsidRPr="00FF3576">
        <w:rPr>
          <w:sz w:val="24"/>
          <w:szCs w:val="24"/>
        </w:rPr>
        <w:t>в процессе</w:t>
      </w:r>
      <w:r w:rsidRPr="00FF3576">
        <w:rPr>
          <w:sz w:val="24"/>
          <w:szCs w:val="24"/>
        </w:rPr>
        <w:t xml:space="preserve"> его исследования.</w:t>
      </w:r>
    </w:p>
    <w:p w:rsidR="00753FCB" w:rsidRPr="00FF3576" w:rsidRDefault="00E2719A" w:rsidP="00F93D56">
      <w:pPr>
        <w:tabs>
          <w:tab w:val="left" w:pos="142"/>
          <w:tab w:val="left" w:pos="9356"/>
        </w:tabs>
        <w:ind w:left="21" w:right="562"/>
        <w:jc w:val="both"/>
        <w:rPr>
          <w:sz w:val="24"/>
          <w:szCs w:val="24"/>
        </w:rPr>
      </w:pPr>
      <w:r w:rsidRPr="00FF3576">
        <w:rPr>
          <w:sz w:val="24"/>
          <w:szCs w:val="24"/>
        </w:rPr>
        <w:t>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w:t>
      </w:r>
      <w:r w:rsidR="005B669A" w:rsidRPr="00FF3576">
        <w:rPr>
          <w:sz w:val="24"/>
          <w:szCs w:val="24"/>
        </w:rPr>
        <w:t>-</w:t>
      </w:r>
      <w:r w:rsidRPr="00FF3576">
        <w:rPr>
          <w:sz w:val="24"/>
          <w:szCs w:val="24"/>
        </w:rPr>
        <w:t>исследовательской деятельности.</w:t>
      </w:r>
    </w:p>
    <w:p w:rsidR="00753FCB" w:rsidRPr="00FF3576" w:rsidRDefault="00E2719A" w:rsidP="00F93D56">
      <w:pPr>
        <w:tabs>
          <w:tab w:val="left" w:pos="142"/>
          <w:tab w:val="left" w:pos="9356"/>
        </w:tabs>
        <w:ind w:left="21" w:right="562"/>
        <w:jc w:val="both"/>
        <w:rPr>
          <w:sz w:val="24"/>
          <w:szCs w:val="24"/>
        </w:rPr>
      </w:pPr>
      <w:r w:rsidRPr="00FF3576">
        <w:rPr>
          <w:b/>
          <w:sz w:val="24"/>
          <w:szCs w:val="24"/>
        </w:rPr>
        <w:t xml:space="preserve">Сенсорное развитие. </w:t>
      </w:r>
      <w:r w:rsidRPr="00FF3576">
        <w:rPr>
          <w:sz w:val="24"/>
          <w:szCs w:val="24"/>
        </w:rPr>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Продолжать знакомить с цветами спектра: красный, оранжевый, желтый, зеленый, голубой, синий, фиолетовый (хроматические) и белый, серый и черный </w:t>
      </w:r>
    </w:p>
    <w:p w:rsidR="00753FCB" w:rsidRPr="00FF3576" w:rsidRDefault="00E2719A" w:rsidP="00F93D56">
      <w:pPr>
        <w:tabs>
          <w:tab w:val="left" w:pos="142"/>
          <w:tab w:val="left" w:pos="9356"/>
        </w:tabs>
        <w:ind w:left="21" w:right="562"/>
        <w:jc w:val="both"/>
        <w:rPr>
          <w:sz w:val="24"/>
          <w:szCs w:val="24"/>
        </w:rPr>
      </w:pPr>
      <w:r w:rsidRPr="00FF3576">
        <w:rPr>
          <w:sz w:val="24"/>
          <w:szCs w:val="24"/>
        </w:rPr>
        <w:t>(ахроматические).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w:t>
      </w:r>
    </w:p>
    <w:p w:rsidR="00753FCB" w:rsidRPr="00FF3576" w:rsidRDefault="00E2719A" w:rsidP="00F93D56">
      <w:pPr>
        <w:tabs>
          <w:tab w:val="left" w:pos="142"/>
          <w:tab w:val="left" w:pos="9356"/>
        </w:tabs>
        <w:ind w:left="21" w:right="562"/>
        <w:jc w:val="both"/>
        <w:rPr>
          <w:sz w:val="24"/>
          <w:szCs w:val="24"/>
        </w:rPr>
      </w:pPr>
      <w:r w:rsidRPr="00FF3576">
        <w:rPr>
          <w:sz w:val="24"/>
          <w:szCs w:val="24"/>
        </w:rPr>
        <w:t>Продолжать знакомить с различными геометрическими фигурами, учить использовать в качестве эталонов плоскостные и объемные формы.</w:t>
      </w:r>
    </w:p>
    <w:p w:rsidR="00753FCB" w:rsidRPr="00FF3576" w:rsidRDefault="00E2719A" w:rsidP="00F93D56">
      <w:pPr>
        <w:tabs>
          <w:tab w:val="left" w:pos="142"/>
          <w:tab w:val="left" w:pos="9356"/>
        </w:tabs>
        <w:ind w:left="21" w:right="562"/>
        <w:jc w:val="both"/>
        <w:rPr>
          <w:sz w:val="24"/>
          <w:szCs w:val="24"/>
        </w:rPr>
      </w:pPr>
      <w:r w:rsidRPr="00FF3576">
        <w:rPr>
          <w:sz w:val="24"/>
          <w:szCs w:val="24"/>
        </w:rPr>
        <w:t>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w:t>
      </w:r>
    </w:p>
    <w:p w:rsidR="00753FCB" w:rsidRPr="00FF3576" w:rsidRDefault="00E2719A" w:rsidP="00F93D56">
      <w:pPr>
        <w:tabs>
          <w:tab w:val="left" w:pos="142"/>
          <w:tab w:val="left" w:pos="9356"/>
        </w:tabs>
        <w:ind w:left="21" w:right="562"/>
        <w:jc w:val="both"/>
        <w:rPr>
          <w:sz w:val="24"/>
          <w:szCs w:val="24"/>
        </w:rPr>
      </w:pPr>
      <w:r w:rsidRPr="00FF3576">
        <w:rPr>
          <w:sz w:val="24"/>
          <w:szCs w:val="24"/>
        </w:rPr>
        <w:t>Развивать познавательно-исследовательский интерес, показывая занимательные опыты, фокусы, привлекая к простейшим экспериментам.</w:t>
      </w:r>
    </w:p>
    <w:p w:rsidR="00753FCB" w:rsidRPr="00FF3576" w:rsidRDefault="00E2719A" w:rsidP="00F93D56">
      <w:pPr>
        <w:tabs>
          <w:tab w:val="left" w:pos="142"/>
          <w:tab w:val="left" w:pos="9356"/>
        </w:tabs>
        <w:ind w:left="21" w:right="562"/>
        <w:jc w:val="both"/>
        <w:rPr>
          <w:sz w:val="24"/>
          <w:szCs w:val="24"/>
        </w:rPr>
      </w:pPr>
      <w:r w:rsidRPr="00FF3576">
        <w:rPr>
          <w:b/>
          <w:sz w:val="24"/>
          <w:szCs w:val="24"/>
        </w:rPr>
        <w:t xml:space="preserve">Проектная деятельность. </w:t>
      </w:r>
      <w:r w:rsidRPr="00FF3576">
        <w:rPr>
          <w:sz w:val="24"/>
          <w:szCs w:val="24"/>
        </w:rPr>
        <w:t>Создавать условия для реализации детьми проектов трех типов: исследовательских, творческих и нормативных.</w:t>
      </w:r>
    </w:p>
    <w:p w:rsidR="00753FCB" w:rsidRPr="00FF3576" w:rsidRDefault="00E2719A" w:rsidP="00F93D56">
      <w:pPr>
        <w:tabs>
          <w:tab w:val="left" w:pos="142"/>
          <w:tab w:val="left" w:pos="9356"/>
        </w:tabs>
        <w:ind w:left="21" w:right="562"/>
        <w:jc w:val="both"/>
        <w:rPr>
          <w:sz w:val="24"/>
          <w:szCs w:val="24"/>
        </w:rPr>
      </w:pPr>
      <w:r w:rsidRPr="00FF3576">
        <w:rPr>
          <w:sz w:val="24"/>
          <w:szCs w:val="24"/>
        </w:rPr>
        <w:t>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w:t>
      </w:r>
    </w:p>
    <w:p w:rsidR="00753FCB" w:rsidRPr="00FF3576" w:rsidRDefault="00E2719A" w:rsidP="00F93D56">
      <w:pPr>
        <w:tabs>
          <w:tab w:val="left" w:pos="142"/>
          <w:tab w:val="left" w:pos="9356"/>
        </w:tabs>
        <w:ind w:left="21" w:right="562"/>
        <w:jc w:val="both"/>
        <w:rPr>
          <w:sz w:val="24"/>
          <w:szCs w:val="24"/>
        </w:rPr>
      </w:pPr>
      <w:r w:rsidRPr="00FF3576">
        <w:rPr>
          <w:sz w:val="24"/>
          <w:szCs w:val="24"/>
        </w:rPr>
        <w:t>Создавать условия для реализации проектной деятельности творческого типа. (Творческие проекты в этом возрасте носят индивидуальный характер.)</w:t>
      </w:r>
    </w:p>
    <w:p w:rsidR="00753FCB" w:rsidRPr="00FF3576" w:rsidRDefault="00E2719A" w:rsidP="00F93D56">
      <w:pPr>
        <w:tabs>
          <w:tab w:val="left" w:pos="142"/>
          <w:tab w:val="left" w:pos="9356"/>
        </w:tabs>
        <w:ind w:left="21" w:right="562"/>
        <w:jc w:val="both"/>
        <w:rPr>
          <w:sz w:val="24"/>
          <w:szCs w:val="24"/>
        </w:rPr>
      </w:pPr>
      <w:r w:rsidRPr="00FF3576">
        <w:rPr>
          <w:sz w:val="24"/>
          <w:szCs w:val="24"/>
        </w:rPr>
        <w:t>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753FCB" w:rsidRPr="00FF3576" w:rsidRDefault="00E2719A" w:rsidP="00F93D56">
      <w:pPr>
        <w:tabs>
          <w:tab w:val="left" w:pos="142"/>
          <w:tab w:val="left" w:pos="9356"/>
        </w:tabs>
        <w:ind w:left="21" w:right="562"/>
        <w:jc w:val="both"/>
        <w:rPr>
          <w:sz w:val="24"/>
          <w:szCs w:val="24"/>
        </w:rPr>
      </w:pPr>
      <w:r w:rsidRPr="00FF3576">
        <w:rPr>
          <w:b/>
          <w:sz w:val="24"/>
          <w:szCs w:val="24"/>
        </w:rPr>
        <w:t xml:space="preserve">Дидактические игры. </w:t>
      </w:r>
      <w:r w:rsidRPr="00FF3576">
        <w:rPr>
          <w:sz w:val="24"/>
          <w:szCs w:val="24"/>
        </w:rPr>
        <w:t>Организовывать дидактические игры, объединяя детей в подгруппы по 2–4 человека; учить выполнять правила игры.</w:t>
      </w:r>
    </w:p>
    <w:p w:rsidR="00753FCB" w:rsidRPr="00FF3576" w:rsidRDefault="00E2719A" w:rsidP="00F93D56">
      <w:pPr>
        <w:tabs>
          <w:tab w:val="left" w:pos="142"/>
          <w:tab w:val="left" w:pos="9356"/>
        </w:tabs>
        <w:ind w:left="21" w:right="562"/>
        <w:jc w:val="both"/>
        <w:rPr>
          <w:sz w:val="24"/>
          <w:szCs w:val="24"/>
        </w:rPr>
      </w:pPr>
      <w:r w:rsidRPr="00FF3576">
        <w:rPr>
          <w:sz w:val="24"/>
          <w:szCs w:val="24"/>
        </w:rPr>
        <w:t>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753FCB" w:rsidRPr="00FF3576" w:rsidRDefault="00E2719A" w:rsidP="00F93D56">
      <w:pPr>
        <w:tabs>
          <w:tab w:val="left" w:pos="142"/>
          <w:tab w:val="left" w:pos="9356"/>
        </w:tabs>
        <w:ind w:left="21" w:right="562"/>
        <w:jc w:val="both"/>
        <w:rPr>
          <w:sz w:val="24"/>
          <w:szCs w:val="24"/>
        </w:rPr>
      </w:pPr>
      <w:r w:rsidRPr="00FF3576">
        <w:rPr>
          <w:sz w:val="24"/>
          <w:szCs w:val="24"/>
        </w:rPr>
        <w:t>Формировать желание действовать с разнообразными дидактическими играми и игрушками (народными, электронными, компьютерными и др.).</w:t>
      </w:r>
    </w:p>
    <w:p w:rsidR="00753FCB" w:rsidRPr="00FF3576" w:rsidRDefault="00E2719A" w:rsidP="00F93D56">
      <w:pPr>
        <w:tabs>
          <w:tab w:val="left" w:pos="142"/>
          <w:tab w:val="left" w:pos="9356"/>
        </w:tabs>
        <w:ind w:left="21" w:right="562"/>
        <w:jc w:val="both"/>
        <w:rPr>
          <w:sz w:val="24"/>
          <w:szCs w:val="24"/>
        </w:rPr>
      </w:pPr>
      <w:r w:rsidRPr="00FF3576">
        <w:rPr>
          <w:sz w:val="24"/>
          <w:szCs w:val="24"/>
        </w:rPr>
        <w:t>Побуждать детей к самостоятельности в игре, вызывая у них эмоционально</w:t>
      </w:r>
      <w:r w:rsidR="005B669A" w:rsidRPr="00FF3576">
        <w:rPr>
          <w:sz w:val="24"/>
          <w:szCs w:val="24"/>
        </w:rPr>
        <w:t xml:space="preserve"> </w:t>
      </w:r>
      <w:r w:rsidRPr="00FF3576">
        <w:rPr>
          <w:sz w:val="24"/>
          <w:szCs w:val="24"/>
        </w:rPr>
        <w:t>положительный отклик на игровое действие.</w:t>
      </w:r>
    </w:p>
    <w:p w:rsidR="00753FCB" w:rsidRPr="00FF3576" w:rsidRDefault="00E2719A" w:rsidP="00F93D56">
      <w:pPr>
        <w:tabs>
          <w:tab w:val="left" w:pos="142"/>
          <w:tab w:val="left" w:pos="9356"/>
        </w:tabs>
        <w:ind w:left="21" w:right="562"/>
        <w:jc w:val="both"/>
        <w:rPr>
          <w:sz w:val="24"/>
          <w:szCs w:val="24"/>
        </w:rPr>
      </w:pPr>
      <w:r w:rsidRPr="00FF3576">
        <w:rPr>
          <w:sz w:val="24"/>
          <w:szCs w:val="24"/>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w:t>
      </w:r>
      <w:r w:rsidR="005B669A" w:rsidRPr="00FF3576">
        <w:rPr>
          <w:sz w:val="24"/>
          <w:szCs w:val="24"/>
        </w:rPr>
        <w:t xml:space="preserve"> </w:t>
      </w:r>
      <w:r w:rsidRPr="00FF3576">
        <w:rPr>
          <w:sz w:val="24"/>
          <w:szCs w:val="24"/>
        </w:rPr>
        <w:t>соревнованиях.</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Подготовительная к школе группа (от6 до 7 лет)</w:t>
      </w:r>
    </w:p>
    <w:p w:rsidR="00753FCB" w:rsidRPr="00FF3576" w:rsidRDefault="00E2719A" w:rsidP="00F93D56">
      <w:pPr>
        <w:tabs>
          <w:tab w:val="left" w:pos="142"/>
          <w:tab w:val="left" w:pos="9356"/>
        </w:tabs>
        <w:ind w:left="719" w:right="562" w:hanging="708"/>
        <w:jc w:val="both"/>
        <w:rPr>
          <w:sz w:val="24"/>
          <w:szCs w:val="24"/>
        </w:rPr>
      </w:pPr>
      <w:r w:rsidRPr="00FF3576">
        <w:rPr>
          <w:b/>
          <w:sz w:val="24"/>
          <w:szCs w:val="24"/>
        </w:rPr>
        <w:t xml:space="preserve"> Познавательно-исследовательская деятельность.</w:t>
      </w:r>
      <w:r w:rsidRPr="00FF3576">
        <w:rPr>
          <w:sz w:val="24"/>
          <w:szCs w:val="24"/>
        </w:rPr>
        <w:t xml:space="preserve"> </w:t>
      </w:r>
      <w:r w:rsidR="005B669A" w:rsidRPr="00FF3576">
        <w:rPr>
          <w:sz w:val="24"/>
          <w:szCs w:val="24"/>
        </w:rPr>
        <w:t>Совершенствовать характер</w:t>
      </w:r>
      <w:r w:rsidRPr="00FF3576">
        <w:rPr>
          <w:sz w:val="24"/>
          <w:szCs w:val="24"/>
        </w:rPr>
        <w:t xml:space="preserve"> и содержание обобщенных способов исследования объектов с помощью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специально созданной системы сенсорных эталонов и перцептивных действий, осуществлять их оптимальный выбор в </w:t>
      </w:r>
      <w:r w:rsidR="005B669A" w:rsidRPr="00FF3576">
        <w:rPr>
          <w:sz w:val="24"/>
          <w:szCs w:val="24"/>
        </w:rPr>
        <w:t>соответствии с</w:t>
      </w:r>
      <w:r w:rsidRPr="00FF3576">
        <w:rPr>
          <w:sz w:val="24"/>
          <w:szCs w:val="24"/>
        </w:rPr>
        <w:t xml:space="preserve"> познавательной задачей. Создавать условия для самостоятельного установления связей и отношений между системами объектов</w:t>
      </w:r>
      <w:r w:rsidR="005B669A" w:rsidRPr="00FF3576">
        <w:rPr>
          <w:sz w:val="24"/>
          <w:szCs w:val="24"/>
        </w:rPr>
        <w:t xml:space="preserve"> и явлений с применением различ</w:t>
      </w:r>
      <w:r w:rsidRPr="00FF3576">
        <w:rPr>
          <w:sz w:val="24"/>
          <w:szCs w:val="24"/>
        </w:rPr>
        <w:t xml:space="preserve">ных средств. Совершенствовать характер действий </w:t>
      </w:r>
      <w:r w:rsidR="005B669A" w:rsidRPr="00FF3576">
        <w:rPr>
          <w:sz w:val="24"/>
          <w:szCs w:val="24"/>
        </w:rPr>
        <w:t>экспериментального характера</w:t>
      </w:r>
      <w:r w:rsidRPr="00FF3576">
        <w:rPr>
          <w:sz w:val="24"/>
          <w:szCs w:val="24"/>
        </w:rPr>
        <w:t xml:space="preserve">, направленных на выявление скрытых свойств объектов. Совершенствовать умение определять способ получения </w:t>
      </w:r>
      <w:r w:rsidR="005B669A" w:rsidRPr="00FF3576">
        <w:rPr>
          <w:sz w:val="24"/>
          <w:szCs w:val="24"/>
        </w:rPr>
        <w:t>необходимой информации</w:t>
      </w:r>
      <w:r w:rsidRPr="00FF3576">
        <w:rPr>
          <w:sz w:val="24"/>
          <w:szCs w:val="24"/>
        </w:rPr>
        <w:t xml:space="preserve"> в соответствии с условиями и целями деятельности. Развивать умение самостоятельно действовать в соответствии с предлагаемым алгоритмом; ставить цель, составлять соответствующий </w:t>
      </w:r>
      <w:r w:rsidR="005B669A" w:rsidRPr="00FF3576">
        <w:rPr>
          <w:sz w:val="24"/>
          <w:szCs w:val="24"/>
        </w:rPr>
        <w:t>собственный алгоритм</w:t>
      </w:r>
      <w:r w:rsidRPr="00FF3576">
        <w:rPr>
          <w:sz w:val="24"/>
          <w:szCs w:val="24"/>
        </w:rPr>
        <w:t xml:space="preserve">; обнаруживать несоответствие результата и цели; </w:t>
      </w:r>
      <w:r w:rsidR="005B669A" w:rsidRPr="00FF3576">
        <w:rPr>
          <w:sz w:val="24"/>
          <w:szCs w:val="24"/>
        </w:rPr>
        <w:t>корректировать свою</w:t>
      </w:r>
      <w:r w:rsidRPr="00FF3576">
        <w:rPr>
          <w:sz w:val="24"/>
          <w:szCs w:val="24"/>
        </w:rPr>
        <w:t xml:space="preserve"> деятельность. Учить детей самостоятельно составлять модели и использовать их в познавательно</w:t>
      </w:r>
      <w:r w:rsidR="008E206A" w:rsidRPr="00FF3576">
        <w:rPr>
          <w:sz w:val="24"/>
          <w:szCs w:val="24"/>
        </w:rPr>
        <w:t xml:space="preserve"> </w:t>
      </w:r>
      <w:r w:rsidRPr="00FF3576">
        <w:rPr>
          <w:sz w:val="24"/>
          <w:szCs w:val="24"/>
        </w:rPr>
        <w:t xml:space="preserve">исследовательской деятельности. </w:t>
      </w:r>
    </w:p>
    <w:p w:rsidR="00753FCB" w:rsidRPr="00FF3576" w:rsidRDefault="00E2719A" w:rsidP="00F93D56">
      <w:pPr>
        <w:tabs>
          <w:tab w:val="left" w:pos="142"/>
          <w:tab w:val="left" w:pos="9356"/>
        </w:tabs>
        <w:ind w:left="21" w:right="562"/>
        <w:jc w:val="both"/>
        <w:rPr>
          <w:sz w:val="24"/>
          <w:szCs w:val="24"/>
        </w:rPr>
      </w:pPr>
      <w:r w:rsidRPr="00FF3576">
        <w:rPr>
          <w:b/>
          <w:sz w:val="24"/>
          <w:szCs w:val="24"/>
        </w:rPr>
        <w:t>Сенсорное развитие.</w:t>
      </w:r>
      <w:r w:rsidRPr="00FF3576">
        <w:rPr>
          <w:sz w:val="24"/>
          <w:szCs w:val="24"/>
        </w:rPr>
        <w:t xml:space="preserve"> Развивать зрение, слух, обоняние, осязание, </w:t>
      </w:r>
      <w:r w:rsidR="005B669A" w:rsidRPr="00FF3576">
        <w:rPr>
          <w:sz w:val="24"/>
          <w:szCs w:val="24"/>
        </w:rPr>
        <w:t>вкус, сенсомоторные</w:t>
      </w:r>
      <w:r w:rsidRPr="00FF3576">
        <w:rPr>
          <w:sz w:val="24"/>
          <w:szCs w:val="24"/>
        </w:rPr>
        <w:t xml:space="preserve"> способности.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Совершенствовать координацию руки и глаза; развивать мелкую моторику рук в разнообразных видах деятельности. </w:t>
      </w:r>
    </w:p>
    <w:p w:rsidR="00753FCB" w:rsidRPr="00FF3576" w:rsidRDefault="00E2719A" w:rsidP="00F93D56">
      <w:pPr>
        <w:tabs>
          <w:tab w:val="left" w:pos="142"/>
          <w:tab w:val="left" w:pos="9356"/>
        </w:tabs>
        <w:ind w:left="21" w:right="562"/>
        <w:jc w:val="both"/>
        <w:rPr>
          <w:sz w:val="24"/>
          <w:szCs w:val="24"/>
        </w:rPr>
      </w:pPr>
      <w:r w:rsidRPr="00FF3576">
        <w:rPr>
          <w:sz w:val="24"/>
          <w:szCs w:val="24"/>
        </w:rPr>
        <w:t>Развивать умение созерцать предметы,</w:t>
      </w:r>
      <w:r w:rsidR="005B669A" w:rsidRPr="00FF3576">
        <w:rPr>
          <w:sz w:val="24"/>
          <w:szCs w:val="24"/>
        </w:rPr>
        <w:t xml:space="preserve"> явления (всматриваться, вслу</w:t>
      </w:r>
      <w:r w:rsidRPr="00FF3576">
        <w:rPr>
          <w:sz w:val="24"/>
          <w:szCs w:val="24"/>
        </w:rPr>
        <w:t xml:space="preserve">шиваться), направляя внимание на более тонкое различение их качеств.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Учить выделять в процессе восприятия несколько качеств </w:t>
      </w:r>
      <w:r w:rsidR="005B669A" w:rsidRPr="00FF3576">
        <w:rPr>
          <w:sz w:val="24"/>
          <w:szCs w:val="24"/>
        </w:rPr>
        <w:t>предметов; сравнивать</w:t>
      </w:r>
      <w:r w:rsidRPr="00FF3576">
        <w:rPr>
          <w:sz w:val="24"/>
          <w:szCs w:val="24"/>
        </w:rPr>
        <w:t xml:space="preserve"> предметы по форме, величи</w:t>
      </w:r>
      <w:r w:rsidR="005B669A" w:rsidRPr="00FF3576">
        <w:rPr>
          <w:sz w:val="24"/>
          <w:szCs w:val="24"/>
        </w:rPr>
        <w:t>не, строению, положению в про</w:t>
      </w:r>
      <w:r w:rsidRPr="00FF3576">
        <w:rPr>
          <w:sz w:val="24"/>
          <w:szCs w:val="24"/>
        </w:rPr>
        <w:t xml:space="preserve">странстве, цвету; выделять характерные детали, красивые сочетания </w:t>
      </w:r>
      <w:r w:rsidR="005B669A" w:rsidRPr="00FF3576">
        <w:rPr>
          <w:sz w:val="24"/>
          <w:szCs w:val="24"/>
        </w:rPr>
        <w:t>цветов и</w:t>
      </w:r>
      <w:r w:rsidRPr="00FF3576">
        <w:rPr>
          <w:sz w:val="24"/>
          <w:szCs w:val="24"/>
        </w:rPr>
        <w:t xml:space="preserve"> оттенков, различные звуки (музыкальные, природные и др.). </w:t>
      </w:r>
    </w:p>
    <w:p w:rsidR="00753FCB" w:rsidRPr="00FF3576" w:rsidRDefault="00E2719A" w:rsidP="00F93D56">
      <w:pPr>
        <w:tabs>
          <w:tab w:val="left" w:pos="142"/>
          <w:tab w:val="left" w:pos="9356"/>
        </w:tabs>
        <w:ind w:left="11" w:right="562" w:firstLine="708"/>
        <w:jc w:val="both"/>
        <w:rPr>
          <w:sz w:val="24"/>
          <w:szCs w:val="24"/>
        </w:rPr>
      </w:pPr>
      <w:r w:rsidRPr="00FF3576">
        <w:rPr>
          <w:sz w:val="24"/>
          <w:szCs w:val="24"/>
        </w:rPr>
        <w:t xml:space="preserve">Развивать умение классифицировать предметы по общим </w:t>
      </w:r>
      <w:r w:rsidR="005B669A" w:rsidRPr="00FF3576">
        <w:rPr>
          <w:sz w:val="24"/>
          <w:szCs w:val="24"/>
        </w:rPr>
        <w:t>качествам (</w:t>
      </w:r>
      <w:r w:rsidRPr="00FF3576">
        <w:rPr>
          <w:sz w:val="24"/>
          <w:szCs w:val="24"/>
        </w:rPr>
        <w:t xml:space="preserve">форме, величине, строению, цвету). </w:t>
      </w:r>
    </w:p>
    <w:p w:rsidR="00753FCB" w:rsidRPr="00FF3576" w:rsidRDefault="00E2719A" w:rsidP="00F93D56">
      <w:pPr>
        <w:tabs>
          <w:tab w:val="left" w:pos="142"/>
          <w:tab w:val="left" w:pos="9356"/>
        </w:tabs>
        <w:ind w:left="724" w:right="562"/>
        <w:jc w:val="both"/>
        <w:rPr>
          <w:sz w:val="24"/>
          <w:szCs w:val="24"/>
        </w:rPr>
      </w:pPr>
      <w:r w:rsidRPr="00FF3576">
        <w:rPr>
          <w:sz w:val="24"/>
          <w:szCs w:val="24"/>
        </w:rPr>
        <w:t xml:space="preserve">Закреплять знания детей о хроматических и ахроматических цветах.  </w:t>
      </w:r>
    </w:p>
    <w:p w:rsidR="00753FCB" w:rsidRPr="00FF3576" w:rsidRDefault="00E2719A" w:rsidP="00F93D56">
      <w:pPr>
        <w:tabs>
          <w:tab w:val="left" w:pos="142"/>
          <w:tab w:val="left" w:pos="9356"/>
        </w:tabs>
        <w:spacing w:after="284" w:line="238" w:lineRule="auto"/>
        <w:ind w:left="21" w:right="574"/>
        <w:jc w:val="both"/>
        <w:rPr>
          <w:sz w:val="24"/>
          <w:szCs w:val="24"/>
        </w:rPr>
      </w:pPr>
      <w:r w:rsidRPr="00FF3576">
        <w:rPr>
          <w:b/>
          <w:sz w:val="24"/>
          <w:szCs w:val="24"/>
        </w:rPr>
        <w:t>Проектная деятельность.</w:t>
      </w:r>
      <w:r w:rsidRPr="00FF3576">
        <w:rPr>
          <w:sz w:val="24"/>
          <w:szCs w:val="24"/>
        </w:rPr>
        <w:t xml:space="preserve"> Развивать проектную деятельность всех типов (исследовательскую, творческую, нормативную). В исследовательской проектной деятельности формировать </w:t>
      </w:r>
      <w:r w:rsidR="005B669A" w:rsidRPr="00FF3576">
        <w:rPr>
          <w:sz w:val="24"/>
          <w:szCs w:val="24"/>
        </w:rPr>
        <w:t>умение уделять</w:t>
      </w:r>
      <w:r w:rsidRPr="00FF3576">
        <w:rPr>
          <w:sz w:val="24"/>
          <w:szCs w:val="24"/>
        </w:rPr>
        <w:t xml:space="preserve"> внимание анализу эффективности источников информации. Поощрять обсуждение проекта в кругу сверстников. Содействовать творческой проектной деятельности </w:t>
      </w:r>
      <w:r w:rsidR="005B669A" w:rsidRPr="00FF3576">
        <w:rPr>
          <w:sz w:val="24"/>
          <w:szCs w:val="24"/>
        </w:rPr>
        <w:t>индивидуального и</w:t>
      </w:r>
      <w:r w:rsidRPr="00FF3576">
        <w:rPr>
          <w:sz w:val="24"/>
          <w:szCs w:val="24"/>
        </w:rPr>
        <w:t xml:space="preserve"> группового характера.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В работе над нормативными проектами поощрять обсуждение </w:t>
      </w:r>
      <w:r w:rsidR="005B669A" w:rsidRPr="00FF3576">
        <w:rPr>
          <w:sz w:val="24"/>
          <w:szCs w:val="24"/>
        </w:rPr>
        <w:t>детьми соответствующих</w:t>
      </w:r>
      <w:r w:rsidRPr="00FF3576">
        <w:rPr>
          <w:sz w:val="24"/>
          <w:szCs w:val="24"/>
        </w:rPr>
        <w:t xml:space="preserve"> этим проектам ситуаций и отрицательных </w:t>
      </w:r>
      <w:r w:rsidR="005B669A" w:rsidRPr="00FF3576">
        <w:rPr>
          <w:sz w:val="24"/>
          <w:szCs w:val="24"/>
        </w:rPr>
        <w:t>последствий, которые</w:t>
      </w:r>
      <w:r w:rsidRPr="00FF3576">
        <w:rPr>
          <w:sz w:val="24"/>
          <w:szCs w:val="24"/>
        </w:rPr>
        <w:t xml:space="preserve"> могут возникнуть при нарушении установленных норм.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Помогать детям в символическом отображении ситуации, </w:t>
      </w:r>
      <w:r w:rsidR="005B669A" w:rsidRPr="00FF3576">
        <w:rPr>
          <w:sz w:val="24"/>
          <w:szCs w:val="24"/>
        </w:rPr>
        <w:t>проживании ее</w:t>
      </w:r>
      <w:r w:rsidRPr="00FF3576">
        <w:rPr>
          <w:sz w:val="24"/>
          <w:szCs w:val="24"/>
        </w:rPr>
        <w:t xml:space="preserve"> основных смыслов и выражении их в образной форме. </w:t>
      </w:r>
    </w:p>
    <w:p w:rsidR="00753FCB" w:rsidRPr="00FF3576" w:rsidRDefault="00E2719A" w:rsidP="00F93D56">
      <w:pPr>
        <w:tabs>
          <w:tab w:val="left" w:pos="142"/>
          <w:tab w:val="left" w:pos="9356"/>
        </w:tabs>
        <w:ind w:left="21" w:right="562"/>
        <w:jc w:val="both"/>
        <w:rPr>
          <w:sz w:val="24"/>
          <w:szCs w:val="24"/>
        </w:rPr>
      </w:pPr>
      <w:r w:rsidRPr="00FF3576">
        <w:rPr>
          <w:b/>
          <w:sz w:val="24"/>
          <w:szCs w:val="24"/>
        </w:rPr>
        <w:t>Дидактические игры.</w:t>
      </w:r>
      <w:r w:rsidRPr="00FF3576">
        <w:rPr>
          <w:sz w:val="24"/>
          <w:szCs w:val="24"/>
        </w:rPr>
        <w:t xml:space="preserve"> Продолжать учить детей играть в </w:t>
      </w:r>
      <w:r w:rsidR="005B669A" w:rsidRPr="00FF3576">
        <w:rPr>
          <w:sz w:val="24"/>
          <w:szCs w:val="24"/>
        </w:rPr>
        <w:t>различные дидактические</w:t>
      </w:r>
      <w:r w:rsidRPr="00FF3576">
        <w:rPr>
          <w:sz w:val="24"/>
          <w:szCs w:val="24"/>
        </w:rPr>
        <w:t xml:space="preserve"> игры (лото, мозаика, бирюльки и др.). Развивать умение организовывать игры, исполнять роль ведущего.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Учить согласовывать свои действия с действиями ведущего и </w:t>
      </w:r>
      <w:r w:rsidR="005B669A" w:rsidRPr="00FF3576">
        <w:rPr>
          <w:sz w:val="24"/>
          <w:szCs w:val="24"/>
        </w:rPr>
        <w:t>других участников</w:t>
      </w:r>
      <w:r w:rsidRPr="00FF3576">
        <w:rPr>
          <w:sz w:val="24"/>
          <w:szCs w:val="24"/>
        </w:rPr>
        <w:t xml:space="preserve"> игры.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Развивать в игре сообразительность, умение самостоятельно </w:t>
      </w:r>
      <w:r w:rsidR="005B669A" w:rsidRPr="00FF3576">
        <w:rPr>
          <w:sz w:val="24"/>
          <w:szCs w:val="24"/>
        </w:rPr>
        <w:t>решать поставленную</w:t>
      </w:r>
      <w:r w:rsidRPr="00FF3576">
        <w:rPr>
          <w:sz w:val="24"/>
          <w:szCs w:val="24"/>
        </w:rPr>
        <w:t xml:space="preserve"> задачу. </w:t>
      </w:r>
    </w:p>
    <w:p w:rsidR="00753FCB" w:rsidRPr="00FF3576" w:rsidRDefault="00E2719A" w:rsidP="00F93D56">
      <w:pPr>
        <w:tabs>
          <w:tab w:val="left" w:pos="142"/>
          <w:tab w:val="left" w:pos="9356"/>
        </w:tabs>
        <w:ind w:left="21" w:right="562"/>
        <w:jc w:val="both"/>
        <w:rPr>
          <w:sz w:val="24"/>
          <w:szCs w:val="24"/>
        </w:rPr>
      </w:pPr>
      <w:r w:rsidRPr="00FF3576">
        <w:rPr>
          <w:sz w:val="24"/>
          <w:szCs w:val="24"/>
        </w:rPr>
        <w:t>Привлекать детей к созданию нек</w:t>
      </w:r>
      <w:r w:rsidR="005B669A" w:rsidRPr="00FF3576">
        <w:rPr>
          <w:sz w:val="24"/>
          <w:szCs w:val="24"/>
        </w:rPr>
        <w:t>оторых дидактических игр («Шу</w:t>
      </w:r>
      <w:r w:rsidRPr="00FF3576">
        <w:rPr>
          <w:sz w:val="24"/>
          <w:szCs w:val="24"/>
        </w:rPr>
        <w:t xml:space="preserve">мелки», «Шуршалки» и т. д.). Развивать и закреплять сенсорные способности.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Содействовать проявлению и развитию в игре необходимых </w:t>
      </w:r>
      <w:r w:rsidR="005B669A" w:rsidRPr="00FF3576">
        <w:rPr>
          <w:sz w:val="24"/>
          <w:szCs w:val="24"/>
        </w:rPr>
        <w:t>для подготовки</w:t>
      </w:r>
      <w:r w:rsidRPr="00FF3576">
        <w:rPr>
          <w:sz w:val="24"/>
          <w:szCs w:val="24"/>
        </w:rPr>
        <w:t xml:space="preserve"> к школе качеств: произвольного поведения, ассоциативно-образного и логического мышления, воображения, </w:t>
      </w:r>
      <w:r w:rsidR="005B669A" w:rsidRPr="00FF3576">
        <w:rPr>
          <w:sz w:val="24"/>
          <w:szCs w:val="24"/>
        </w:rPr>
        <w:t>познавательной активности</w:t>
      </w:r>
      <w:r w:rsidRPr="00FF3576">
        <w:rPr>
          <w:sz w:val="24"/>
          <w:szCs w:val="24"/>
        </w:rPr>
        <w:t>.</w:t>
      </w:r>
    </w:p>
    <w:p w:rsidR="00753FCB" w:rsidRPr="00FF3576" w:rsidRDefault="00E2719A" w:rsidP="00F93D56">
      <w:pPr>
        <w:tabs>
          <w:tab w:val="left" w:pos="142"/>
          <w:tab w:val="left" w:pos="9356"/>
        </w:tabs>
        <w:spacing w:after="242" w:line="266" w:lineRule="auto"/>
        <w:ind w:left="1" w:right="537"/>
        <w:rPr>
          <w:sz w:val="24"/>
          <w:szCs w:val="24"/>
        </w:rPr>
      </w:pPr>
      <w:r w:rsidRPr="00FF3576">
        <w:rPr>
          <w:b/>
          <w:sz w:val="24"/>
          <w:szCs w:val="24"/>
        </w:rPr>
        <w:t>Ознакомление с предметным окружением</w:t>
      </w:r>
    </w:p>
    <w:p w:rsidR="00753FCB" w:rsidRPr="00FF3576" w:rsidRDefault="00E2719A" w:rsidP="00F93D56">
      <w:pPr>
        <w:tabs>
          <w:tab w:val="left" w:pos="142"/>
          <w:tab w:val="left" w:pos="9356"/>
        </w:tabs>
        <w:spacing w:after="242" w:line="266" w:lineRule="auto"/>
        <w:ind w:left="1" w:right="537"/>
        <w:rPr>
          <w:sz w:val="24"/>
          <w:szCs w:val="24"/>
        </w:rPr>
      </w:pPr>
      <w:r w:rsidRPr="00FF3576">
        <w:rPr>
          <w:b/>
          <w:sz w:val="24"/>
          <w:szCs w:val="24"/>
        </w:rPr>
        <w:t>Вторая группа раннего возраста (от2до 3 лет)</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 Вызвать интерес детей к предметам ближайшего окружения: </w:t>
      </w:r>
      <w:r w:rsidR="005B669A" w:rsidRPr="00FF3576">
        <w:rPr>
          <w:sz w:val="24"/>
          <w:szCs w:val="24"/>
        </w:rPr>
        <w:t>игрушки, посуда</w:t>
      </w:r>
      <w:r w:rsidRPr="00FF3576">
        <w:rPr>
          <w:sz w:val="24"/>
          <w:szCs w:val="24"/>
        </w:rPr>
        <w:t xml:space="preserve">, одежда, обувь, мебель, транспортные средства.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Побуждать детей называть цвет, величину предметов, материал, </w:t>
      </w:r>
      <w:r w:rsidR="005B669A" w:rsidRPr="00FF3576">
        <w:rPr>
          <w:sz w:val="24"/>
          <w:szCs w:val="24"/>
        </w:rPr>
        <w:t>из которого</w:t>
      </w:r>
      <w:r w:rsidRPr="00FF3576">
        <w:rPr>
          <w:sz w:val="24"/>
          <w:szCs w:val="24"/>
        </w:rPr>
        <w:t xml:space="preserve"> они сделаны (бумага, дерево, ткань, глина); сравнивать </w:t>
      </w:r>
      <w:r w:rsidR="005B669A" w:rsidRPr="00FF3576">
        <w:rPr>
          <w:sz w:val="24"/>
          <w:szCs w:val="24"/>
        </w:rPr>
        <w:t>знакомые предметы</w:t>
      </w:r>
      <w:r w:rsidRPr="00FF3576">
        <w:rPr>
          <w:sz w:val="24"/>
          <w:szCs w:val="24"/>
        </w:rPr>
        <w:t xml:space="preserve"> (разные шапки, варежки, обувь и т. п.), подбирать предметы </w:t>
      </w:r>
      <w:r w:rsidR="005B669A" w:rsidRPr="00FF3576">
        <w:rPr>
          <w:sz w:val="24"/>
          <w:szCs w:val="24"/>
        </w:rPr>
        <w:t>по тождеству</w:t>
      </w:r>
      <w:r w:rsidRPr="00FF3576">
        <w:rPr>
          <w:sz w:val="24"/>
          <w:szCs w:val="24"/>
        </w:rPr>
        <w:t xml:space="preserve"> (найди такой же, подбери пару), группировать их по </w:t>
      </w:r>
      <w:r w:rsidR="005B669A" w:rsidRPr="00FF3576">
        <w:rPr>
          <w:sz w:val="24"/>
          <w:szCs w:val="24"/>
        </w:rPr>
        <w:t>способу использования</w:t>
      </w:r>
      <w:r w:rsidRPr="00FF3576">
        <w:rPr>
          <w:sz w:val="24"/>
          <w:szCs w:val="24"/>
        </w:rPr>
        <w:t xml:space="preserve"> (из чашки пьют и т. д.). Раскрывать разнообразные </w:t>
      </w:r>
      <w:r w:rsidR="005B669A" w:rsidRPr="00FF3576">
        <w:rPr>
          <w:sz w:val="24"/>
          <w:szCs w:val="24"/>
        </w:rPr>
        <w:t>способы использования</w:t>
      </w:r>
      <w:r w:rsidRPr="00FF3576">
        <w:rPr>
          <w:sz w:val="24"/>
          <w:szCs w:val="24"/>
        </w:rPr>
        <w:t xml:space="preserve"> предметов. </w:t>
      </w:r>
    </w:p>
    <w:p w:rsidR="00753FCB" w:rsidRPr="00FF3576" w:rsidRDefault="00E2719A" w:rsidP="00F93D56">
      <w:pPr>
        <w:tabs>
          <w:tab w:val="left" w:pos="142"/>
          <w:tab w:val="left" w:pos="9356"/>
        </w:tabs>
        <w:ind w:left="21" w:right="562"/>
        <w:jc w:val="both"/>
        <w:rPr>
          <w:sz w:val="24"/>
          <w:szCs w:val="24"/>
        </w:rPr>
      </w:pPr>
      <w:r w:rsidRPr="00FF3576">
        <w:rPr>
          <w:sz w:val="24"/>
          <w:szCs w:val="24"/>
        </w:rPr>
        <w:t>Способствовать реализации потребн</w:t>
      </w:r>
      <w:r w:rsidR="005B669A" w:rsidRPr="00FF3576">
        <w:rPr>
          <w:sz w:val="24"/>
          <w:szCs w:val="24"/>
        </w:rPr>
        <w:t>ости ребенка в овладении дейс</w:t>
      </w:r>
      <w:r w:rsidRPr="00FF3576">
        <w:rPr>
          <w:sz w:val="24"/>
          <w:szCs w:val="24"/>
        </w:rPr>
        <w:t xml:space="preserve">твиями с предметами. Упражнять в установлении сходства и </w:t>
      </w:r>
      <w:r w:rsidR="005B669A" w:rsidRPr="00FF3576">
        <w:rPr>
          <w:sz w:val="24"/>
          <w:szCs w:val="24"/>
        </w:rPr>
        <w:t>различия между</w:t>
      </w:r>
      <w:r w:rsidRPr="00FF3576">
        <w:rPr>
          <w:sz w:val="24"/>
          <w:szCs w:val="24"/>
        </w:rPr>
        <w:t xml:space="preserve"> предметами, имеющими одинаковое название (одинаковые лопатки; красный мяч — синий мяч; большой ку</w:t>
      </w:r>
      <w:r w:rsidR="005B669A" w:rsidRPr="00FF3576">
        <w:rPr>
          <w:sz w:val="24"/>
          <w:szCs w:val="24"/>
        </w:rPr>
        <w:t>бик — маленький кубик). Побуж</w:t>
      </w:r>
      <w:r w:rsidRPr="00FF3576">
        <w:rPr>
          <w:sz w:val="24"/>
          <w:szCs w:val="24"/>
        </w:rPr>
        <w:t xml:space="preserve">дать детей называть свойства предметов: большой, маленький, </w:t>
      </w:r>
      <w:r w:rsidR="005B669A" w:rsidRPr="00FF3576">
        <w:rPr>
          <w:sz w:val="24"/>
          <w:szCs w:val="24"/>
        </w:rPr>
        <w:t>мягкий, пушистый</w:t>
      </w:r>
      <w:r w:rsidRPr="00FF3576">
        <w:rPr>
          <w:sz w:val="24"/>
          <w:szCs w:val="24"/>
        </w:rPr>
        <w:t xml:space="preserve"> и др.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Способствовать появлению в словаре детей обобщающих </w:t>
      </w:r>
      <w:r w:rsidR="005B669A" w:rsidRPr="00FF3576">
        <w:rPr>
          <w:sz w:val="24"/>
          <w:szCs w:val="24"/>
        </w:rPr>
        <w:t>понятий (</w:t>
      </w:r>
      <w:r w:rsidRPr="00FF3576">
        <w:rPr>
          <w:sz w:val="24"/>
          <w:szCs w:val="24"/>
        </w:rPr>
        <w:t>игрушки, посуда, одежда, обувь, мебель и пр.).</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Младшая группа</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(от 3 до 4 лет)</w:t>
      </w:r>
    </w:p>
    <w:p w:rsidR="00753FCB" w:rsidRPr="00FF3576" w:rsidRDefault="00E2719A" w:rsidP="00F93D56">
      <w:pPr>
        <w:tabs>
          <w:tab w:val="left" w:pos="142"/>
          <w:tab w:val="left" w:pos="9356"/>
        </w:tabs>
        <w:ind w:left="21" w:right="562"/>
        <w:jc w:val="both"/>
        <w:rPr>
          <w:sz w:val="24"/>
          <w:szCs w:val="24"/>
        </w:rPr>
      </w:pPr>
      <w:r w:rsidRPr="00FF3576">
        <w:rPr>
          <w:sz w:val="24"/>
          <w:szCs w:val="24"/>
        </w:rPr>
        <w:t>Продолжать знакомить детей с предметами ближайшего окружения (игрушки, предметы домашнего обихода, виды транспорта), их функциями и назначением.</w:t>
      </w:r>
    </w:p>
    <w:p w:rsidR="00753FCB" w:rsidRPr="00FF3576" w:rsidRDefault="00E2719A" w:rsidP="00F93D56">
      <w:pPr>
        <w:tabs>
          <w:tab w:val="left" w:pos="142"/>
          <w:tab w:val="left" w:pos="9356"/>
        </w:tabs>
        <w:ind w:left="21" w:right="562"/>
        <w:jc w:val="both"/>
        <w:rPr>
          <w:sz w:val="24"/>
          <w:szCs w:val="24"/>
        </w:rPr>
      </w:pPr>
      <w:r w:rsidRPr="00FF3576">
        <w:rPr>
          <w:sz w:val="24"/>
          <w:szCs w:val="24"/>
        </w:rPr>
        <w:t>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w:t>
      </w:r>
    </w:p>
    <w:p w:rsidR="00753FCB" w:rsidRPr="00FF3576" w:rsidRDefault="00E2719A" w:rsidP="00F93D56">
      <w:pPr>
        <w:tabs>
          <w:tab w:val="left" w:pos="142"/>
          <w:tab w:val="left" w:pos="9356"/>
        </w:tabs>
        <w:ind w:left="21" w:right="562"/>
        <w:jc w:val="both"/>
        <w:rPr>
          <w:sz w:val="24"/>
          <w:szCs w:val="24"/>
        </w:rPr>
      </w:pPr>
      <w:r w:rsidRPr="00FF3576">
        <w:rPr>
          <w:sz w:val="24"/>
          <w:szCs w:val="24"/>
        </w:rPr>
        <w:t>Расширять представления детей о свойствах (прочность, твердость, мягкость) материала (дерево, бумага, ткань, глина). Способствовать овладению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одежда) хорошо знакомые предметы.</w:t>
      </w:r>
    </w:p>
    <w:p w:rsidR="00753FCB" w:rsidRPr="00FF3576" w:rsidRDefault="00E2719A" w:rsidP="00F93D56">
      <w:pPr>
        <w:tabs>
          <w:tab w:val="left" w:pos="142"/>
          <w:tab w:val="left" w:pos="9356"/>
        </w:tabs>
        <w:ind w:left="21" w:right="562"/>
        <w:jc w:val="both"/>
        <w:rPr>
          <w:sz w:val="24"/>
          <w:szCs w:val="24"/>
        </w:rPr>
      </w:pPr>
      <w:r w:rsidRPr="00FF3576">
        <w:rPr>
          <w:sz w:val="24"/>
          <w:szCs w:val="24"/>
        </w:rPr>
        <w:t>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 д.).</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Средняя группа</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(от 4 до 5 лет)</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w:t>
      </w:r>
    </w:p>
    <w:p w:rsidR="00753FCB" w:rsidRPr="00FF3576" w:rsidRDefault="00E2719A" w:rsidP="00F93D56">
      <w:pPr>
        <w:tabs>
          <w:tab w:val="left" w:pos="142"/>
          <w:tab w:val="left" w:pos="9356"/>
        </w:tabs>
        <w:ind w:left="21" w:right="562"/>
        <w:jc w:val="both"/>
        <w:rPr>
          <w:sz w:val="24"/>
          <w:szCs w:val="24"/>
        </w:rPr>
      </w:pPr>
      <w:r w:rsidRPr="00FF3576">
        <w:rPr>
          <w:sz w:val="24"/>
          <w:szCs w:val="24"/>
        </w:rPr>
        <w:t>(игре, труде, рисовании, аппликации и т. д.). Расширять знания детей об общественном транспорте (автобус, поезд, самолет, теплоход).</w:t>
      </w:r>
    </w:p>
    <w:p w:rsidR="00753FCB" w:rsidRPr="00FF3576" w:rsidRDefault="00E2719A" w:rsidP="00F93D56">
      <w:pPr>
        <w:tabs>
          <w:tab w:val="left" w:pos="142"/>
          <w:tab w:val="left" w:pos="9356"/>
        </w:tabs>
        <w:ind w:left="21" w:right="562"/>
        <w:jc w:val="both"/>
        <w:rPr>
          <w:sz w:val="24"/>
          <w:szCs w:val="24"/>
        </w:rPr>
      </w:pPr>
      <w:r w:rsidRPr="00FF3576">
        <w:rPr>
          <w:sz w:val="24"/>
          <w:szCs w:val="24"/>
        </w:rPr>
        <w:t>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w:t>
      </w:r>
    </w:p>
    <w:p w:rsidR="00753FCB" w:rsidRPr="00FF3576" w:rsidRDefault="00E2719A" w:rsidP="00F93D56">
      <w:pPr>
        <w:tabs>
          <w:tab w:val="left" w:pos="142"/>
          <w:tab w:val="left" w:pos="9356"/>
        </w:tabs>
        <w:ind w:left="21" w:right="562"/>
        <w:jc w:val="both"/>
        <w:rPr>
          <w:sz w:val="24"/>
          <w:szCs w:val="24"/>
        </w:rPr>
      </w:pPr>
      <w:r w:rsidRPr="00FF3576">
        <w:rPr>
          <w:sz w:val="24"/>
          <w:szCs w:val="24"/>
        </w:rPr>
        <w:t>Формировать элементарные представления об изменении видов человеческого труда и быта на примере истории игрушки и предметов обихода.</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Старшая группа</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(от 5 до 6 лет)</w:t>
      </w:r>
    </w:p>
    <w:p w:rsidR="00753FCB" w:rsidRPr="00FF3576" w:rsidRDefault="00E2719A" w:rsidP="00F93D56">
      <w:pPr>
        <w:tabs>
          <w:tab w:val="left" w:pos="142"/>
          <w:tab w:val="left" w:pos="9356"/>
        </w:tabs>
        <w:ind w:left="21" w:right="562"/>
        <w:jc w:val="both"/>
        <w:rPr>
          <w:sz w:val="24"/>
          <w:szCs w:val="24"/>
        </w:rPr>
      </w:pPr>
      <w:r w:rsidRPr="00FF3576">
        <w:rPr>
          <w:sz w:val="24"/>
          <w:szCs w:val="24"/>
        </w:rPr>
        <w:t>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 п.).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w:t>
      </w:r>
    </w:p>
    <w:p w:rsidR="00753FCB" w:rsidRPr="00FF3576" w:rsidRDefault="00E2719A" w:rsidP="00F93D56">
      <w:pPr>
        <w:tabs>
          <w:tab w:val="left" w:pos="142"/>
          <w:tab w:val="left" w:pos="9356"/>
        </w:tabs>
        <w:ind w:left="21" w:right="562"/>
        <w:jc w:val="both"/>
        <w:rPr>
          <w:sz w:val="24"/>
          <w:szCs w:val="24"/>
        </w:rPr>
      </w:pPr>
      <w:r w:rsidRPr="00FF3576">
        <w:rPr>
          <w:sz w:val="24"/>
          <w:szCs w:val="24"/>
        </w:rPr>
        <w:t>Побуждать сравнивать предметы (по назначению, цвету, форме, материалу), классифицировать их (посуда – фарфоровая, стеклянная, керамическая, пластмассовая).</w:t>
      </w:r>
    </w:p>
    <w:p w:rsidR="00753FCB" w:rsidRPr="00FF3576" w:rsidRDefault="00E2719A" w:rsidP="00F93D56">
      <w:pPr>
        <w:tabs>
          <w:tab w:val="left" w:pos="142"/>
          <w:tab w:val="left" w:pos="9356"/>
        </w:tabs>
        <w:ind w:left="21" w:right="562"/>
        <w:jc w:val="both"/>
        <w:rPr>
          <w:sz w:val="24"/>
          <w:szCs w:val="24"/>
        </w:rPr>
      </w:pPr>
      <w:r w:rsidRPr="00FF3576">
        <w:rPr>
          <w:sz w:val="24"/>
          <w:szCs w:val="24"/>
        </w:rPr>
        <w:t>Рассказывать о том, что любая вещь создана трудом многих людей («Откуда пришел стол?», «Как получилась книжка?» и т. п.). Предметы имеют прошлое, настоящее и будущее.</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 xml:space="preserve">Подготовительная к школе группа </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(от6 до 7 лет)</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 Продолжать расширять и уточнять представления детей о предмет-  ном мире. Обогащать представления о видах транспорта (</w:t>
      </w:r>
      <w:r w:rsidR="005B669A" w:rsidRPr="00FF3576">
        <w:rPr>
          <w:sz w:val="24"/>
          <w:szCs w:val="24"/>
        </w:rPr>
        <w:t>наземный, подземный</w:t>
      </w:r>
      <w:r w:rsidRPr="00FF3576">
        <w:rPr>
          <w:sz w:val="24"/>
          <w:szCs w:val="24"/>
        </w:rPr>
        <w:t xml:space="preserve">, воздушный, водный). Формировать представления о предметах, облегчающих труд людей на производстве (компьютер, </w:t>
      </w:r>
      <w:r w:rsidR="005B669A" w:rsidRPr="00FF3576">
        <w:rPr>
          <w:sz w:val="24"/>
          <w:szCs w:val="24"/>
        </w:rPr>
        <w:t>роботы, станки</w:t>
      </w:r>
      <w:r w:rsidRPr="00FF3576">
        <w:rPr>
          <w:sz w:val="24"/>
          <w:szCs w:val="24"/>
        </w:rPr>
        <w:t xml:space="preserve"> и т. д.); об объектах, создающих комфорт и уют в </w:t>
      </w:r>
      <w:r w:rsidR="005B669A" w:rsidRPr="00FF3576">
        <w:rPr>
          <w:sz w:val="24"/>
          <w:szCs w:val="24"/>
        </w:rPr>
        <w:t>помещении и</w:t>
      </w:r>
      <w:r w:rsidRPr="00FF3576">
        <w:rPr>
          <w:sz w:val="24"/>
          <w:szCs w:val="24"/>
        </w:rPr>
        <w:t xml:space="preserve"> на улице. Побуждать детей к пониманию того, что человек </w:t>
      </w:r>
      <w:r w:rsidR="005B669A" w:rsidRPr="00FF3576">
        <w:rPr>
          <w:sz w:val="24"/>
          <w:szCs w:val="24"/>
        </w:rPr>
        <w:t>изменяет предметы</w:t>
      </w:r>
      <w:r w:rsidRPr="00FF3576">
        <w:rPr>
          <w:sz w:val="24"/>
          <w:szCs w:val="24"/>
        </w:rPr>
        <w:t xml:space="preserve">, совершенствует их для себя и других людей, делая </w:t>
      </w:r>
      <w:r w:rsidR="005B669A" w:rsidRPr="00FF3576">
        <w:rPr>
          <w:sz w:val="24"/>
          <w:szCs w:val="24"/>
        </w:rPr>
        <w:t>жизнь более</w:t>
      </w:r>
      <w:r w:rsidRPr="00FF3576">
        <w:rPr>
          <w:sz w:val="24"/>
          <w:szCs w:val="24"/>
        </w:rPr>
        <w:t xml:space="preserve"> удобной и комфортной. Расширять представления детей об истории создания предметов.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Вызывать чувство восхищения совершенством рукотворных </w:t>
      </w:r>
      <w:r w:rsidR="005B669A" w:rsidRPr="00FF3576">
        <w:rPr>
          <w:sz w:val="24"/>
          <w:szCs w:val="24"/>
        </w:rPr>
        <w:t>предметов и</w:t>
      </w:r>
      <w:r w:rsidRPr="00FF3576">
        <w:rPr>
          <w:sz w:val="24"/>
          <w:szCs w:val="24"/>
        </w:rPr>
        <w:t xml:space="preserve"> объектов природы. Формировать понимание того, что не дала </w:t>
      </w:r>
      <w:r w:rsidR="005B669A" w:rsidRPr="00FF3576">
        <w:rPr>
          <w:sz w:val="24"/>
          <w:szCs w:val="24"/>
        </w:rPr>
        <w:t>человеку природа</w:t>
      </w:r>
      <w:r w:rsidRPr="00FF3576">
        <w:rPr>
          <w:sz w:val="24"/>
          <w:szCs w:val="24"/>
        </w:rPr>
        <w:t xml:space="preserve">, он создал себе сам (нет крыльев, он создал самолет; нет огромного роста, он создал кран, лестницу и т. п.). Способствовать </w:t>
      </w:r>
      <w:r w:rsidR="005B669A" w:rsidRPr="00FF3576">
        <w:rPr>
          <w:sz w:val="24"/>
          <w:szCs w:val="24"/>
        </w:rPr>
        <w:t>восприятию предметного</w:t>
      </w:r>
      <w:r w:rsidRPr="00FF3576">
        <w:rPr>
          <w:sz w:val="24"/>
          <w:szCs w:val="24"/>
        </w:rPr>
        <w:t xml:space="preserve"> окружения как творения человеческой мысли. </w:t>
      </w:r>
    </w:p>
    <w:p w:rsidR="00753FCB" w:rsidRPr="00FF3576" w:rsidRDefault="00E2719A" w:rsidP="00F93D56">
      <w:pPr>
        <w:tabs>
          <w:tab w:val="left" w:pos="142"/>
          <w:tab w:val="left" w:pos="9356"/>
        </w:tabs>
        <w:ind w:left="11" w:right="562" w:firstLine="708"/>
        <w:jc w:val="both"/>
        <w:rPr>
          <w:sz w:val="24"/>
          <w:szCs w:val="24"/>
        </w:rPr>
      </w:pPr>
      <w:r w:rsidRPr="00FF3576">
        <w:rPr>
          <w:sz w:val="24"/>
          <w:szCs w:val="24"/>
        </w:rPr>
        <w:t xml:space="preserve">Углублять представления о существенных характеристиках предметов, о свойствах и качествах различных материалов. Рассказывать, </w:t>
      </w:r>
      <w:r w:rsidR="005B669A" w:rsidRPr="00FF3576">
        <w:rPr>
          <w:sz w:val="24"/>
          <w:szCs w:val="24"/>
        </w:rPr>
        <w:t>что материалы</w:t>
      </w:r>
      <w:r w:rsidRPr="00FF3576">
        <w:rPr>
          <w:sz w:val="24"/>
          <w:szCs w:val="24"/>
        </w:rPr>
        <w:t xml:space="preserve"> добывают и производят (дерево, металл, ткань) и </w:t>
      </w:r>
      <w:r w:rsidR="005B669A" w:rsidRPr="00FF3576">
        <w:rPr>
          <w:sz w:val="24"/>
          <w:szCs w:val="24"/>
        </w:rPr>
        <w:t>подводить к</w:t>
      </w:r>
      <w:r w:rsidRPr="00FF3576">
        <w:rPr>
          <w:sz w:val="24"/>
          <w:szCs w:val="24"/>
        </w:rPr>
        <w:t xml:space="preserve"> пониманию роли взрослого человека. </w:t>
      </w:r>
    </w:p>
    <w:p w:rsidR="00753FCB" w:rsidRPr="00FF3576" w:rsidRDefault="00E2719A" w:rsidP="00F93D56">
      <w:pPr>
        <w:tabs>
          <w:tab w:val="left" w:pos="142"/>
          <w:tab w:val="left" w:pos="9356"/>
        </w:tabs>
        <w:ind w:left="11" w:right="562" w:firstLine="708"/>
        <w:jc w:val="both"/>
        <w:rPr>
          <w:sz w:val="24"/>
          <w:szCs w:val="24"/>
        </w:rPr>
      </w:pPr>
      <w:r w:rsidRPr="00FF3576">
        <w:rPr>
          <w:sz w:val="24"/>
          <w:szCs w:val="24"/>
        </w:rPr>
        <w:t>Побуждать применять разнообразные способы обследования предметов (наложение, приложение, сравнение по количеству и т. д.).</w:t>
      </w:r>
    </w:p>
    <w:p w:rsidR="00753FCB" w:rsidRPr="00FF3576" w:rsidRDefault="00E2719A" w:rsidP="00F93D56">
      <w:pPr>
        <w:tabs>
          <w:tab w:val="left" w:pos="142"/>
          <w:tab w:val="left" w:pos="9356"/>
        </w:tabs>
        <w:spacing w:after="242" w:line="266" w:lineRule="auto"/>
        <w:ind w:left="1" w:right="537"/>
        <w:rPr>
          <w:sz w:val="24"/>
          <w:szCs w:val="24"/>
        </w:rPr>
      </w:pPr>
      <w:r w:rsidRPr="00FF3576">
        <w:rPr>
          <w:b/>
          <w:sz w:val="24"/>
          <w:szCs w:val="24"/>
        </w:rPr>
        <w:t>Ознакомление с социальным миром</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 xml:space="preserve">Вторая группа раннего возраста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Напоминать детям название города (поселка), в котором они живут.  Вызывать интерес к труду близких взрослых. Побуждать узнавать и называть некоторые трудовые действия (помощник воспитателя моет посуду, убирает комнату, приносит еду, меняет полотенца и т. д.). Рассказать, </w:t>
      </w:r>
      <w:r w:rsidR="005B669A" w:rsidRPr="00FF3576">
        <w:rPr>
          <w:sz w:val="24"/>
          <w:szCs w:val="24"/>
        </w:rPr>
        <w:t>что взрослые</w:t>
      </w:r>
      <w:r w:rsidRPr="00FF3576">
        <w:rPr>
          <w:sz w:val="24"/>
          <w:szCs w:val="24"/>
        </w:rPr>
        <w:t xml:space="preserve"> проявляют трудолюбие, оно помогает им успешно </w:t>
      </w:r>
      <w:r w:rsidR="005B669A" w:rsidRPr="00FF3576">
        <w:rPr>
          <w:sz w:val="24"/>
          <w:szCs w:val="24"/>
        </w:rPr>
        <w:t>выполнить трудовые</w:t>
      </w:r>
      <w:r w:rsidRPr="00FF3576">
        <w:rPr>
          <w:sz w:val="24"/>
          <w:szCs w:val="24"/>
        </w:rPr>
        <w:t xml:space="preserve"> действия.</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Младшая группа</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(от 3 до 4 лет)</w:t>
      </w:r>
    </w:p>
    <w:p w:rsidR="00753FCB" w:rsidRPr="00FF3576" w:rsidRDefault="00E2719A" w:rsidP="00F93D56">
      <w:pPr>
        <w:tabs>
          <w:tab w:val="left" w:pos="142"/>
          <w:tab w:val="left" w:pos="9356"/>
        </w:tabs>
        <w:ind w:left="21" w:right="562"/>
        <w:jc w:val="both"/>
        <w:rPr>
          <w:sz w:val="24"/>
          <w:szCs w:val="24"/>
        </w:rPr>
      </w:pPr>
      <w:r w:rsidRPr="00FF3576">
        <w:rPr>
          <w:sz w:val="24"/>
          <w:szCs w:val="24"/>
        </w:rPr>
        <w:t>Знакомить с театром через мини-спектакли и представления, а также через игры</w:t>
      </w:r>
      <w:r w:rsidR="004E37C1" w:rsidRPr="00FF3576">
        <w:rPr>
          <w:sz w:val="24"/>
          <w:szCs w:val="24"/>
        </w:rPr>
        <w:t xml:space="preserve"> </w:t>
      </w:r>
      <w:r w:rsidRPr="00FF3576">
        <w:rPr>
          <w:sz w:val="24"/>
          <w:szCs w:val="24"/>
        </w:rPr>
        <w:t>драматизации по произведениям детской литературы.</w:t>
      </w:r>
    </w:p>
    <w:p w:rsidR="00753FCB" w:rsidRPr="00FF3576" w:rsidRDefault="00E2719A" w:rsidP="00F93D56">
      <w:pPr>
        <w:tabs>
          <w:tab w:val="left" w:pos="142"/>
          <w:tab w:val="left" w:pos="9356"/>
        </w:tabs>
        <w:ind w:left="21" w:right="562"/>
        <w:jc w:val="both"/>
        <w:rPr>
          <w:sz w:val="24"/>
          <w:szCs w:val="24"/>
        </w:rPr>
      </w:pPr>
      <w:r w:rsidRPr="00FF3576">
        <w:rPr>
          <w:sz w:val="24"/>
          <w:szCs w:val="24"/>
        </w:rPr>
        <w:t>Знакомить с ближайшим окружением (основными объектами городской/поселковой инфраструктуры): дом, улица, магазин, поликлиника, парикмахерская.</w:t>
      </w:r>
    </w:p>
    <w:p w:rsidR="00753FCB" w:rsidRPr="00FF3576" w:rsidRDefault="00E2719A" w:rsidP="00F93D56">
      <w:pPr>
        <w:tabs>
          <w:tab w:val="left" w:pos="142"/>
          <w:tab w:val="left" w:pos="9356"/>
        </w:tabs>
        <w:ind w:left="21" w:right="562"/>
        <w:jc w:val="both"/>
        <w:rPr>
          <w:sz w:val="24"/>
          <w:szCs w:val="24"/>
        </w:rPr>
      </w:pPr>
      <w:r w:rsidRPr="00FF3576">
        <w:rPr>
          <w:sz w:val="24"/>
          <w:szCs w:val="24"/>
        </w:rPr>
        <w:t>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w:t>
      </w:r>
    </w:p>
    <w:p w:rsidR="00753FCB" w:rsidRPr="00FF3576" w:rsidRDefault="00E2719A" w:rsidP="00F93D56">
      <w:pPr>
        <w:tabs>
          <w:tab w:val="left" w:pos="142"/>
          <w:tab w:val="left" w:pos="9356"/>
        </w:tabs>
        <w:ind w:left="21" w:right="562"/>
        <w:jc w:val="both"/>
        <w:rPr>
          <w:sz w:val="24"/>
          <w:szCs w:val="24"/>
        </w:rPr>
      </w:pPr>
      <w:r w:rsidRPr="00FF3576">
        <w:rPr>
          <w:sz w:val="24"/>
          <w:szCs w:val="24"/>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Обращать внимание детей на личностные (доброжелательный, чуткий) и деловые (трудолюбивый, аккуратный) качества человека, которые ему помогают трудиться.</w:t>
      </w:r>
    </w:p>
    <w:p w:rsidR="00753FCB" w:rsidRPr="00FF3576" w:rsidRDefault="00E2719A" w:rsidP="00F93D56">
      <w:pPr>
        <w:tabs>
          <w:tab w:val="left" w:pos="142"/>
          <w:tab w:val="left" w:pos="9356"/>
        </w:tabs>
        <w:spacing w:after="14"/>
        <w:ind w:left="21" w:right="562"/>
        <w:jc w:val="both"/>
        <w:rPr>
          <w:sz w:val="24"/>
          <w:szCs w:val="24"/>
        </w:rPr>
      </w:pPr>
      <w:r w:rsidRPr="00FF3576">
        <w:rPr>
          <w:sz w:val="24"/>
          <w:szCs w:val="24"/>
        </w:rPr>
        <w:t xml:space="preserve">Формировать интерес к малой родине и первичные представления о ней: </w:t>
      </w:r>
    </w:p>
    <w:p w:rsidR="00753FCB" w:rsidRPr="00FF3576" w:rsidRDefault="00E2719A" w:rsidP="00F93D56">
      <w:pPr>
        <w:tabs>
          <w:tab w:val="left" w:pos="142"/>
          <w:tab w:val="left" w:pos="9356"/>
        </w:tabs>
        <w:ind w:left="21" w:right="562"/>
        <w:jc w:val="both"/>
        <w:rPr>
          <w:sz w:val="24"/>
          <w:szCs w:val="24"/>
        </w:rPr>
      </w:pPr>
      <w:r w:rsidRPr="00FF3576">
        <w:rPr>
          <w:sz w:val="24"/>
          <w:szCs w:val="24"/>
        </w:rPr>
        <w:t>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Средняя группа</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(от 4 до 5 лет)</w:t>
      </w:r>
    </w:p>
    <w:p w:rsidR="00753FCB" w:rsidRPr="00FF3576" w:rsidRDefault="00E2719A" w:rsidP="00F93D56">
      <w:pPr>
        <w:tabs>
          <w:tab w:val="left" w:pos="142"/>
          <w:tab w:val="left" w:pos="9356"/>
        </w:tabs>
        <w:ind w:left="21" w:right="562"/>
        <w:jc w:val="both"/>
        <w:rPr>
          <w:sz w:val="24"/>
          <w:szCs w:val="24"/>
        </w:rPr>
      </w:pPr>
      <w:r w:rsidRPr="00FF3576">
        <w:rPr>
          <w:sz w:val="24"/>
          <w:szCs w:val="24"/>
        </w:rPr>
        <w:t>Расширять представления о правилах поведения в общественных местах.</w:t>
      </w:r>
    </w:p>
    <w:p w:rsidR="00753FCB" w:rsidRPr="00FF3576" w:rsidRDefault="00E2719A" w:rsidP="00F93D56">
      <w:pPr>
        <w:tabs>
          <w:tab w:val="left" w:pos="142"/>
          <w:tab w:val="left" w:pos="9356"/>
        </w:tabs>
        <w:ind w:left="21" w:right="562"/>
        <w:jc w:val="both"/>
        <w:rPr>
          <w:sz w:val="24"/>
          <w:szCs w:val="24"/>
        </w:rPr>
      </w:pPr>
      <w:r w:rsidRPr="00FF3576">
        <w:rPr>
          <w:sz w:val="24"/>
          <w:szCs w:val="24"/>
        </w:rPr>
        <w:t>Расширять знания детей об общественном транспорте (автобус, поезд, самолет, теплоход).</w:t>
      </w:r>
    </w:p>
    <w:p w:rsidR="00753FCB" w:rsidRPr="00FF3576" w:rsidRDefault="00E2719A" w:rsidP="00F93D56">
      <w:pPr>
        <w:tabs>
          <w:tab w:val="left" w:pos="142"/>
          <w:tab w:val="left" w:pos="9356"/>
        </w:tabs>
        <w:ind w:left="21" w:right="562"/>
        <w:jc w:val="both"/>
        <w:rPr>
          <w:sz w:val="24"/>
          <w:szCs w:val="24"/>
        </w:rPr>
      </w:pPr>
      <w:r w:rsidRPr="00FF3576">
        <w:rPr>
          <w:sz w:val="24"/>
          <w:szCs w:val="24"/>
        </w:rPr>
        <w:t>Формировать первичные представления о школе.</w:t>
      </w:r>
    </w:p>
    <w:p w:rsidR="00753FCB" w:rsidRPr="00FF3576" w:rsidRDefault="00E2719A" w:rsidP="00F93D56">
      <w:pPr>
        <w:tabs>
          <w:tab w:val="left" w:pos="142"/>
          <w:tab w:val="left" w:pos="9356"/>
        </w:tabs>
        <w:ind w:left="21" w:right="562"/>
        <w:jc w:val="both"/>
        <w:rPr>
          <w:sz w:val="24"/>
          <w:szCs w:val="24"/>
        </w:rPr>
      </w:pPr>
      <w:r w:rsidRPr="00FF3576">
        <w:rPr>
          <w:sz w:val="24"/>
          <w:szCs w:val="24"/>
        </w:rPr>
        <w:t>Продолжать знакомить с культурными явлениями (театром, цирком, зоопарком, вернисажем), их атрибутами, людьми, работающими в них, правилами поведения.</w:t>
      </w:r>
    </w:p>
    <w:p w:rsidR="00753FCB" w:rsidRPr="00FF3576" w:rsidRDefault="00E2719A" w:rsidP="00F93D56">
      <w:pPr>
        <w:tabs>
          <w:tab w:val="left" w:pos="142"/>
          <w:tab w:val="left" w:pos="9356"/>
        </w:tabs>
        <w:ind w:left="21" w:right="562"/>
        <w:jc w:val="both"/>
        <w:rPr>
          <w:sz w:val="24"/>
          <w:szCs w:val="24"/>
        </w:rPr>
      </w:pPr>
      <w:r w:rsidRPr="00FF3576">
        <w:rPr>
          <w:sz w:val="24"/>
          <w:szCs w:val="24"/>
        </w:rPr>
        <w:t>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753FCB" w:rsidRPr="00FF3576" w:rsidRDefault="00E2719A" w:rsidP="00F93D56">
      <w:pPr>
        <w:tabs>
          <w:tab w:val="left" w:pos="142"/>
          <w:tab w:val="left" w:pos="9356"/>
        </w:tabs>
        <w:ind w:left="21" w:right="562"/>
        <w:jc w:val="both"/>
        <w:rPr>
          <w:sz w:val="24"/>
          <w:szCs w:val="24"/>
        </w:rPr>
      </w:pPr>
      <w:r w:rsidRPr="00FF3576">
        <w:rPr>
          <w:sz w:val="24"/>
          <w:szCs w:val="24"/>
        </w:rPr>
        <w:t>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w:t>
      </w:r>
    </w:p>
    <w:p w:rsidR="00753FCB" w:rsidRPr="00FF3576" w:rsidRDefault="00E2719A" w:rsidP="00F93D56">
      <w:pPr>
        <w:tabs>
          <w:tab w:val="left" w:pos="142"/>
          <w:tab w:val="left" w:pos="9356"/>
        </w:tabs>
        <w:ind w:left="21" w:right="562"/>
        <w:jc w:val="both"/>
        <w:rPr>
          <w:sz w:val="24"/>
          <w:szCs w:val="24"/>
        </w:rPr>
      </w:pPr>
      <w:r w:rsidRPr="00FF3576">
        <w:rPr>
          <w:sz w:val="24"/>
          <w:szCs w:val="24"/>
        </w:rPr>
        <w:t>Познакомить детей с деньгами, возможностями их использования.</w:t>
      </w:r>
    </w:p>
    <w:p w:rsidR="00753FCB" w:rsidRPr="00FF3576" w:rsidRDefault="00E2719A" w:rsidP="00F93D56">
      <w:pPr>
        <w:tabs>
          <w:tab w:val="left" w:pos="142"/>
          <w:tab w:val="left" w:pos="9356"/>
        </w:tabs>
        <w:ind w:left="21" w:right="562"/>
        <w:jc w:val="both"/>
        <w:rPr>
          <w:sz w:val="24"/>
          <w:szCs w:val="24"/>
        </w:rPr>
      </w:pPr>
      <w:r w:rsidRPr="00FF3576">
        <w:rPr>
          <w:sz w:val="24"/>
          <w:szCs w:val="24"/>
        </w:rPr>
        <w:t>Продолжать воспитывать любовь к родному краю; рассказывать детям о самых красивых местах родного города (поселка), его достопримечательностях.</w:t>
      </w:r>
    </w:p>
    <w:p w:rsidR="00753FCB" w:rsidRPr="00FF3576" w:rsidRDefault="00E2719A" w:rsidP="00F93D56">
      <w:pPr>
        <w:tabs>
          <w:tab w:val="left" w:pos="142"/>
          <w:tab w:val="left" w:pos="9356"/>
        </w:tabs>
        <w:ind w:left="21" w:right="562"/>
        <w:jc w:val="both"/>
        <w:rPr>
          <w:sz w:val="24"/>
          <w:szCs w:val="24"/>
        </w:rPr>
      </w:pPr>
      <w:r w:rsidRPr="00FF3576">
        <w:rPr>
          <w:sz w:val="24"/>
          <w:szCs w:val="24"/>
        </w:rPr>
        <w:t>Дать детям доступные их пониманию представления о государственных праздниках.</w:t>
      </w:r>
    </w:p>
    <w:p w:rsidR="00753FCB" w:rsidRPr="00FF3576" w:rsidRDefault="00E2719A" w:rsidP="00F93D56">
      <w:pPr>
        <w:tabs>
          <w:tab w:val="left" w:pos="142"/>
          <w:tab w:val="left" w:pos="9356"/>
        </w:tabs>
        <w:ind w:left="21" w:right="562"/>
        <w:jc w:val="both"/>
        <w:rPr>
          <w:sz w:val="24"/>
          <w:szCs w:val="24"/>
        </w:rPr>
      </w:pPr>
      <w:r w:rsidRPr="00FF3576">
        <w:rPr>
          <w:sz w:val="24"/>
          <w:szCs w:val="24"/>
        </w:rPr>
        <w:t>Рассказывать о Российской армии, о воинах, которые охраняют нашу Родину (пограничники, моряки, летчики).</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Старшая группа</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(от 5 до 6 лет)</w:t>
      </w:r>
    </w:p>
    <w:p w:rsidR="00753FCB" w:rsidRPr="00FF3576" w:rsidRDefault="00E2719A" w:rsidP="00F93D56">
      <w:pPr>
        <w:tabs>
          <w:tab w:val="left" w:pos="142"/>
          <w:tab w:val="left" w:pos="9356"/>
        </w:tabs>
        <w:ind w:left="21" w:right="562"/>
        <w:jc w:val="both"/>
        <w:rPr>
          <w:sz w:val="24"/>
          <w:szCs w:val="24"/>
        </w:rPr>
      </w:pPr>
      <w:r w:rsidRPr="00FF3576">
        <w:rPr>
          <w:sz w:val="24"/>
          <w:szCs w:val="24"/>
        </w:rPr>
        <w:t>Обогащать представления детей о профессиях.</w:t>
      </w:r>
    </w:p>
    <w:p w:rsidR="00753FCB" w:rsidRPr="00FF3576" w:rsidRDefault="00E2719A" w:rsidP="00F93D56">
      <w:pPr>
        <w:tabs>
          <w:tab w:val="left" w:pos="142"/>
          <w:tab w:val="left" w:pos="9356"/>
        </w:tabs>
        <w:ind w:left="21" w:right="562"/>
        <w:jc w:val="both"/>
        <w:rPr>
          <w:sz w:val="24"/>
          <w:szCs w:val="24"/>
        </w:rPr>
      </w:pPr>
      <w:r w:rsidRPr="00FF3576">
        <w:rPr>
          <w:sz w:val="24"/>
          <w:szCs w:val="24"/>
        </w:rPr>
        <w:t>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
    <w:p w:rsidR="00753FCB" w:rsidRPr="00FF3576" w:rsidRDefault="00E2719A" w:rsidP="00F93D56">
      <w:pPr>
        <w:tabs>
          <w:tab w:val="left" w:pos="142"/>
          <w:tab w:val="left" w:pos="9356"/>
        </w:tabs>
        <w:ind w:left="21" w:right="562"/>
        <w:jc w:val="both"/>
        <w:rPr>
          <w:sz w:val="24"/>
          <w:szCs w:val="24"/>
        </w:rPr>
      </w:pPr>
      <w:r w:rsidRPr="00FF3576">
        <w:rPr>
          <w:sz w:val="24"/>
          <w:szCs w:val="24"/>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753FCB" w:rsidRPr="00FF3576" w:rsidRDefault="00E2719A" w:rsidP="00F93D56">
      <w:pPr>
        <w:tabs>
          <w:tab w:val="left" w:pos="142"/>
          <w:tab w:val="left" w:pos="9356"/>
        </w:tabs>
        <w:ind w:left="21" w:right="562"/>
        <w:jc w:val="both"/>
        <w:rPr>
          <w:sz w:val="24"/>
          <w:szCs w:val="24"/>
        </w:rPr>
      </w:pPr>
      <w:r w:rsidRPr="00FF3576">
        <w:rPr>
          <w:sz w:val="24"/>
          <w:szCs w:val="24"/>
        </w:rPr>
        <w:t>Продолжать знакомить с деньгами, их функциями (средство для оплаты труда, расчетов при покупках), бюджетом и возможностями семьи.</w:t>
      </w:r>
    </w:p>
    <w:p w:rsidR="00753FCB" w:rsidRPr="00FF3576" w:rsidRDefault="00E2719A" w:rsidP="00F93D56">
      <w:pPr>
        <w:tabs>
          <w:tab w:val="left" w:pos="142"/>
          <w:tab w:val="left" w:pos="9356"/>
        </w:tabs>
        <w:ind w:left="21" w:right="562"/>
        <w:jc w:val="both"/>
        <w:rPr>
          <w:sz w:val="24"/>
          <w:szCs w:val="24"/>
        </w:rPr>
      </w:pPr>
      <w:r w:rsidRPr="00FF3576">
        <w:rPr>
          <w:sz w:val="24"/>
          <w:szCs w:val="24"/>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753FCB" w:rsidRPr="00FF3576" w:rsidRDefault="00E2719A" w:rsidP="00F93D56">
      <w:pPr>
        <w:tabs>
          <w:tab w:val="left" w:pos="142"/>
          <w:tab w:val="left" w:pos="9356"/>
        </w:tabs>
        <w:ind w:left="21" w:right="562"/>
        <w:jc w:val="both"/>
        <w:rPr>
          <w:sz w:val="24"/>
          <w:szCs w:val="24"/>
        </w:rPr>
      </w:pPr>
      <w:r w:rsidRPr="00FF3576">
        <w:rPr>
          <w:sz w:val="24"/>
          <w:szCs w:val="24"/>
        </w:rPr>
        <w:t>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w:t>
      </w:r>
    </w:p>
    <w:p w:rsidR="00753FCB" w:rsidRPr="00FF3576" w:rsidRDefault="00E2719A" w:rsidP="00F93D56">
      <w:pPr>
        <w:tabs>
          <w:tab w:val="left" w:pos="142"/>
          <w:tab w:val="left" w:pos="9356"/>
        </w:tabs>
        <w:ind w:left="21" w:right="562"/>
        <w:jc w:val="both"/>
        <w:rPr>
          <w:sz w:val="24"/>
          <w:szCs w:val="24"/>
        </w:rPr>
      </w:pPr>
      <w:r w:rsidRPr="00FF3576">
        <w:rPr>
          <w:sz w:val="24"/>
          <w:szCs w:val="24"/>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
    <w:p w:rsidR="00753FCB" w:rsidRPr="00FF3576" w:rsidRDefault="00E2719A" w:rsidP="00F93D56">
      <w:pPr>
        <w:tabs>
          <w:tab w:val="left" w:pos="142"/>
          <w:tab w:val="left" w:pos="9356"/>
        </w:tabs>
        <w:ind w:left="21" w:right="562"/>
        <w:jc w:val="both"/>
        <w:rPr>
          <w:sz w:val="24"/>
          <w:szCs w:val="24"/>
        </w:rPr>
      </w:pPr>
      <w:r w:rsidRPr="00FF3576">
        <w:rPr>
          <w:sz w:val="24"/>
          <w:szCs w:val="24"/>
        </w:rPr>
        <w:t>Прививать чувство благодарности к человеку за его труд.</w:t>
      </w:r>
    </w:p>
    <w:p w:rsidR="00753FCB" w:rsidRPr="00FF3576" w:rsidRDefault="00E2719A" w:rsidP="00F93D56">
      <w:pPr>
        <w:tabs>
          <w:tab w:val="left" w:pos="142"/>
          <w:tab w:val="left" w:pos="9356"/>
        </w:tabs>
        <w:ind w:left="21" w:right="562"/>
        <w:jc w:val="both"/>
        <w:rPr>
          <w:sz w:val="24"/>
          <w:szCs w:val="24"/>
        </w:rPr>
      </w:pPr>
      <w:r w:rsidRPr="00FF3576">
        <w:rPr>
          <w:sz w:val="24"/>
          <w:szCs w:val="24"/>
        </w:rPr>
        <w:t>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w:t>
      </w:r>
    </w:p>
    <w:p w:rsidR="00753FCB" w:rsidRPr="00FF3576" w:rsidRDefault="00E2719A" w:rsidP="00F93D56">
      <w:pPr>
        <w:tabs>
          <w:tab w:val="left" w:pos="142"/>
          <w:tab w:val="left" w:pos="9356"/>
        </w:tabs>
        <w:ind w:left="21" w:right="562"/>
        <w:jc w:val="both"/>
        <w:rPr>
          <w:sz w:val="24"/>
          <w:szCs w:val="24"/>
        </w:rPr>
      </w:pPr>
      <w:r w:rsidRPr="00FF3576">
        <w:rPr>
          <w:sz w:val="24"/>
          <w:szCs w:val="24"/>
        </w:rPr>
        <w:t>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w:t>
      </w:r>
    </w:p>
    <w:p w:rsidR="00753FCB" w:rsidRPr="00FF3576" w:rsidRDefault="00E2719A" w:rsidP="00F93D56">
      <w:pPr>
        <w:tabs>
          <w:tab w:val="left" w:pos="142"/>
          <w:tab w:val="left" w:pos="9356"/>
        </w:tabs>
        <w:ind w:left="21" w:right="562"/>
        <w:jc w:val="both"/>
        <w:rPr>
          <w:sz w:val="24"/>
          <w:szCs w:val="24"/>
        </w:rPr>
      </w:pPr>
      <w:r w:rsidRPr="00FF3576">
        <w:rPr>
          <w:sz w:val="24"/>
          <w:szCs w:val="24"/>
        </w:rPr>
        <w:t>Формировать представления о том, что Российская Федерация</w:t>
      </w:r>
    </w:p>
    <w:p w:rsidR="00753FCB" w:rsidRPr="00FF3576" w:rsidRDefault="00E2719A" w:rsidP="00F93D56">
      <w:pPr>
        <w:tabs>
          <w:tab w:val="left" w:pos="142"/>
          <w:tab w:val="left" w:pos="9356"/>
        </w:tabs>
        <w:ind w:left="21" w:right="562"/>
        <w:jc w:val="both"/>
        <w:rPr>
          <w:sz w:val="24"/>
          <w:szCs w:val="24"/>
        </w:rPr>
      </w:pPr>
      <w:r w:rsidRPr="00FF3576">
        <w:rPr>
          <w:sz w:val="24"/>
          <w:szCs w:val="24"/>
        </w:rPr>
        <w:t>(Россия)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753FCB" w:rsidRPr="00FF3576" w:rsidRDefault="00E2719A" w:rsidP="00F93D56">
      <w:pPr>
        <w:tabs>
          <w:tab w:val="left" w:pos="142"/>
          <w:tab w:val="left" w:pos="9356"/>
        </w:tabs>
        <w:ind w:left="21" w:right="562"/>
        <w:jc w:val="both"/>
        <w:rPr>
          <w:sz w:val="24"/>
          <w:szCs w:val="24"/>
        </w:rPr>
      </w:pPr>
      <w:r w:rsidRPr="00FF3576">
        <w:rPr>
          <w:sz w:val="24"/>
          <w:szCs w:val="24"/>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w:t>
      </w:r>
      <w:r w:rsidRPr="00FF3576">
        <w:rPr>
          <w:rFonts w:ascii="Calibri" w:eastAsia="Calibri" w:hAnsi="Calibri" w:cs="Calibri"/>
          <w:sz w:val="24"/>
          <w:szCs w:val="24"/>
          <w:vertAlign w:val="subscript"/>
        </w:rPr>
        <w:t xml:space="preserve"> </w:t>
      </w:r>
    </w:p>
    <w:p w:rsidR="00753FCB" w:rsidRPr="00FF3576" w:rsidRDefault="00E2719A" w:rsidP="00F93D56">
      <w:pPr>
        <w:tabs>
          <w:tab w:val="left" w:pos="142"/>
          <w:tab w:val="left" w:pos="9356"/>
        </w:tabs>
        <w:spacing w:line="445" w:lineRule="auto"/>
        <w:ind w:left="1" w:right="2907"/>
        <w:jc w:val="both"/>
        <w:rPr>
          <w:sz w:val="24"/>
          <w:szCs w:val="24"/>
        </w:rPr>
      </w:pPr>
      <w:r w:rsidRPr="00FF3576">
        <w:rPr>
          <w:b/>
          <w:sz w:val="24"/>
          <w:szCs w:val="24"/>
        </w:rPr>
        <w:t xml:space="preserve">Подготовительная к школе группа (от 6 до 7 </w:t>
      </w:r>
      <w:r w:rsidR="004E37C1" w:rsidRPr="00FF3576">
        <w:rPr>
          <w:b/>
          <w:sz w:val="24"/>
          <w:szCs w:val="24"/>
        </w:rPr>
        <w:t xml:space="preserve">лет) </w:t>
      </w:r>
      <w:r w:rsidR="004E37C1" w:rsidRPr="00FF3576">
        <w:rPr>
          <w:sz w:val="24"/>
          <w:szCs w:val="24"/>
        </w:rPr>
        <w:t>Продолжать</w:t>
      </w:r>
      <w:r w:rsidRPr="00FF3576">
        <w:rPr>
          <w:sz w:val="24"/>
          <w:szCs w:val="24"/>
        </w:rPr>
        <w:t xml:space="preserve"> знакомить с библиотеками, музеями.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Углублять представления детей о дальнейшем обучении, </w:t>
      </w:r>
      <w:r w:rsidR="004E37C1" w:rsidRPr="00FF3576">
        <w:rPr>
          <w:sz w:val="24"/>
          <w:szCs w:val="24"/>
        </w:rPr>
        <w:t>формировать элементарные</w:t>
      </w:r>
      <w:r w:rsidRPr="00FF3576">
        <w:rPr>
          <w:sz w:val="24"/>
          <w:szCs w:val="24"/>
        </w:rPr>
        <w:t xml:space="preserve"> знания о специфике школы, колледжа, вуза (по </w:t>
      </w:r>
      <w:r w:rsidR="004E37C1" w:rsidRPr="00FF3576">
        <w:rPr>
          <w:sz w:val="24"/>
          <w:szCs w:val="24"/>
        </w:rPr>
        <w:t>возможности посетить</w:t>
      </w:r>
      <w:r w:rsidRPr="00FF3576">
        <w:rPr>
          <w:sz w:val="24"/>
          <w:szCs w:val="24"/>
        </w:rPr>
        <w:t xml:space="preserve"> школу, познакомиться с учителями и учениками и т. д.). </w:t>
      </w:r>
    </w:p>
    <w:p w:rsidR="00753FCB" w:rsidRPr="00FF3576" w:rsidRDefault="00E2719A" w:rsidP="00F93D56">
      <w:pPr>
        <w:tabs>
          <w:tab w:val="left" w:pos="142"/>
          <w:tab w:val="left" w:pos="9356"/>
        </w:tabs>
        <w:ind w:left="21" w:right="562"/>
        <w:jc w:val="both"/>
        <w:rPr>
          <w:sz w:val="24"/>
          <w:szCs w:val="24"/>
        </w:rPr>
      </w:pPr>
      <w:r w:rsidRPr="00FF3576">
        <w:rPr>
          <w:sz w:val="24"/>
          <w:szCs w:val="24"/>
        </w:rPr>
        <w:t>Расширять осведомленность детей в сферах человеческой деятельности (наука, искусство, производство и сфера услуг, сельское хозяйство</w:t>
      </w:r>
      <w:r w:rsidR="004E37C1" w:rsidRPr="00FF3576">
        <w:rPr>
          <w:sz w:val="24"/>
          <w:szCs w:val="24"/>
        </w:rPr>
        <w:t>), представления</w:t>
      </w:r>
      <w:r w:rsidRPr="00FF3576">
        <w:rPr>
          <w:sz w:val="24"/>
          <w:szCs w:val="24"/>
        </w:rPr>
        <w:t xml:space="preserve"> об их значимости для жизни ребенка, его семьи, </w:t>
      </w:r>
      <w:r w:rsidR="004E37C1" w:rsidRPr="00FF3576">
        <w:rPr>
          <w:sz w:val="24"/>
          <w:szCs w:val="24"/>
        </w:rPr>
        <w:t>детского сада</w:t>
      </w:r>
      <w:r w:rsidRPr="00FF3576">
        <w:rPr>
          <w:sz w:val="24"/>
          <w:szCs w:val="24"/>
        </w:rPr>
        <w:t xml:space="preserve"> и общества в целом.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Через экспериментирование и практическую деятельность дать </w:t>
      </w:r>
      <w:r w:rsidR="004E37C1" w:rsidRPr="00FF3576">
        <w:rPr>
          <w:sz w:val="24"/>
          <w:szCs w:val="24"/>
        </w:rPr>
        <w:t>детям возможность</w:t>
      </w:r>
      <w:r w:rsidRPr="00FF3576">
        <w:rPr>
          <w:sz w:val="24"/>
          <w:szCs w:val="24"/>
        </w:rPr>
        <w:t xml:space="preserve"> познакомиться с элементами профессиональной </w:t>
      </w:r>
      <w:r w:rsidR="004E37C1" w:rsidRPr="00FF3576">
        <w:rPr>
          <w:sz w:val="24"/>
          <w:szCs w:val="24"/>
        </w:rPr>
        <w:t>деятельности в</w:t>
      </w:r>
      <w:r w:rsidRPr="00FF3576">
        <w:rPr>
          <w:sz w:val="24"/>
          <w:szCs w:val="24"/>
        </w:rPr>
        <w:t xml:space="preserve"> каждой из перечисленных областей (провести и объяснить </w:t>
      </w:r>
      <w:r w:rsidR="004E37C1" w:rsidRPr="00FF3576">
        <w:rPr>
          <w:sz w:val="24"/>
          <w:szCs w:val="24"/>
        </w:rPr>
        <w:t>простейшие эксперименты</w:t>
      </w:r>
      <w:r w:rsidRPr="00FF3576">
        <w:rPr>
          <w:sz w:val="24"/>
          <w:szCs w:val="24"/>
        </w:rPr>
        <w:t xml:space="preserve"> с водой, воздухом, магнитом; создать коллективное панно </w:t>
      </w:r>
      <w:r w:rsidR="004E37C1" w:rsidRPr="00FF3576">
        <w:rPr>
          <w:sz w:val="24"/>
          <w:szCs w:val="24"/>
        </w:rPr>
        <w:t>или рисунок</w:t>
      </w:r>
      <w:r w:rsidRPr="00FF3576">
        <w:rPr>
          <w:sz w:val="24"/>
          <w:szCs w:val="24"/>
        </w:rPr>
        <w:t>, приготовить что-либо; помочь соб</w:t>
      </w:r>
      <w:r w:rsidR="004E37C1" w:rsidRPr="00FF3576">
        <w:rPr>
          <w:sz w:val="24"/>
          <w:szCs w:val="24"/>
        </w:rPr>
        <w:t>рать на прогулку младшую груп</w:t>
      </w:r>
      <w:r w:rsidRPr="00FF3576">
        <w:rPr>
          <w:sz w:val="24"/>
          <w:szCs w:val="24"/>
        </w:rPr>
        <w:t xml:space="preserve">пу; вырастить съедобное растение, ухаживать за домашними животными). </w:t>
      </w:r>
    </w:p>
    <w:p w:rsidR="00753FCB" w:rsidRPr="00FF3576" w:rsidRDefault="00E2719A" w:rsidP="00F93D56">
      <w:pPr>
        <w:tabs>
          <w:tab w:val="left" w:pos="142"/>
          <w:tab w:val="left" w:pos="9356"/>
        </w:tabs>
        <w:spacing w:line="238" w:lineRule="auto"/>
        <w:ind w:left="21" w:right="762"/>
        <w:jc w:val="both"/>
        <w:rPr>
          <w:sz w:val="24"/>
          <w:szCs w:val="24"/>
        </w:rPr>
      </w:pPr>
      <w:r w:rsidRPr="00FF3576">
        <w:rPr>
          <w:sz w:val="24"/>
          <w:szCs w:val="24"/>
        </w:rPr>
        <w:t xml:space="preserve">Продолжать расширять представления о людях разных профессий.   Представлять детям целостный взгляд на человека труда: ответственность, аккуратность, добросовестность, ручная умелость помогают </w:t>
      </w:r>
      <w:r w:rsidR="004E37C1" w:rsidRPr="00FF3576">
        <w:rPr>
          <w:sz w:val="24"/>
          <w:szCs w:val="24"/>
        </w:rPr>
        <w:t>создавать разные</w:t>
      </w:r>
      <w:r w:rsidRPr="00FF3576">
        <w:rPr>
          <w:sz w:val="24"/>
          <w:szCs w:val="24"/>
        </w:rPr>
        <w:t xml:space="preserve">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материальные и духовные ценности.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Расширять представления об элементах экономики (деньги, их </w:t>
      </w:r>
      <w:r w:rsidR="004E37C1" w:rsidRPr="00FF3576">
        <w:rPr>
          <w:sz w:val="24"/>
          <w:szCs w:val="24"/>
        </w:rPr>
        <w:t>история, значение</w:t>
      </w:r>
      <w:r w:rsidRPr="00FF3576">
        <w:rPr>
          <w:sz w:val="24"/>
          <w:szCs w:val="24"/>
        </w:rPr>
        <w:t xml:space="preserve"> для общества, бюджет семьи, разные уровни обеспеченности </w:t>
      </w:r>
      <w:r w:rsidR="004E37C1" w:rsidRPr="00FF3576">
        <w:rPr>
          <w:sz w:val="24"/>
          <w:szCs w:val="24"/>
        </w:rPr>
        <w:t>людей, необходимость</w:t>
      </w:r>
      <w:r w:rsidRPr="00FF3576">
        <w:rPr>
          <w:sz w:val="24"/>
          <w:szCs w:val="24"/>
        </w:rPr>
        <w:t xml:space="preserve"> помощи менее обеспеченным людям, благотворительность). </w:t>
      </w:r>
    </w:p>
    <w:p w:rsidR="00753FCB" w:rsidRPr="00FF3576" w:rsidRDefault="00E2719A" w:rsidP="00F93D56">
      <w:pPr>
        <w:tabs>
          <w:tab w:val="left" w:pos="142"/>
          <w:tab w:val="left" w:pos="9356"/>
        </w:tabs>
        <w:ind w:left="21" w:right="562"/>
        <w:jc w:val="both"/>
        <w:rPr>
          <w:sz w:val="24"/>
          <w:szCs w:val="24"/>
        </w:rPr>
      </w:pPr>
      <w:r w:rsidRPr="00FF3576">
        <w:rPr>
          <w:sz w:val="24"/>
          <w:szCs w:val="24"/>
        </w:rPr>
        <w:t>Расширять представления о родном крае. Продолжать знакомить с до</w:t>
      </w:r>
      <w:r w:rsidR="004E37C1" w:rsidRPr="00FF3576">
        <w:rPr>
          <w:sz w:val="24"/>
          <w:szCs w:val="24"/>
        </w:rPr>
        <w:t xml:space="preserve">с-  </w:t>
      </w:r>
      <w:r w:rsidRPr="00FF3576">
        <w:rPr>
          <w:sz w:val="24"/>
          <w:szCs w:val="24"/>
        </w:rPr>
        <w:t xml:space="preserve">топримечательностями региона, в котором живут дети. Углублять и </w:t>
      </w:r>
      <w:r w:rsidR="004E37C1" w:rsidRPr="00FF3576">
        <w:rPr>
          <w:sz w:val="24"/>
          <w:szCs w:val="24"/>
        </w:rPr>
        <w:t>уточнять представления</w:t>
      </w:r>
      <w:r w:rsidRPr="00FF3576">
        <w:rPr>
          <w:sz w:val="24"/>
          <w:szCs w:val="24"/>
        </w:rPr>
        <w:t xml:space="preserve"> </w:t>
      </w:r>
      <w:r w:rsidRPr="00FF3576">
        <w:rPr>
          <w:sz w:val="24"/>
          <w:szCs w:val="24"/>
        </w:rPr>
        <w:tab/>
        <w:t xml:space="preserve">о </w:t>
      </w:r>
      <w:r w:rsidRPr="00FF3576">
        <w:rPr>
          <w:sz w:val="24"/>
          <w:szCs w:val="24"/>
        </w:rPr>
        <w:tab/>
        <w:t xml:space="preserve">Родине — России. </w:t>
      </w:r>
      <w:r w:rsidRPr="00FF3576">
        <w:rPr>
          <w:sz w:val="24"/>
          <w:szCs w:val="24"/>
        </w:rPr>
        <w:tab/>
        <w:t xml:space="preserve">Поощрять интерес </w:t>
      </w:r>
      <w:r w:rsidRPr="00FF3576">
        <w:rPr>
          <w:sz w:val="24"/>
          <w:szCs w:val="24"/>
        </w:rPr>
        <w:tab/>
        <w:t xml:space="preserve">детей к </w:t>
      </w:r>
    </w:p>
    <w:p w:rsidR="00753FCB" w:rsidRPr="00FF3576" w:rsidRDefault="004E37C1" w:rsidP="00F93D56">
      <w:pPr>
        <w:tabs>
          <w:tab w:val="left" w:pos="142"/>
          <w:tab w:val="left" w:pos="9356"/>
        </w:tabs>
        <w:ind w:left="21" w:right="562"/>
        <w:jc w:val="both"/>
        <w:rPr>
          <w:sz w:val="24"/>
          <w:szCs w:val="24"/>
        </w:rPr>
      </w:pPr>
      <w:r w:rsidRPr="00FF3576">
        <w:rPr>
          <w:sz w:val="24"/>
          <w:szCs w:val="24"/>
        </w:rPr>
        <w:t>событиям, происходящим</w:t>
      </w:r>
      <w:r w:rsidR="00E2719A" w:rsidRPr="00FF3576">
        <w:rPr>
          <w:sz w:val="24"/>
          <w:szCs w:val="24"/>
        </w:rPr>
        <w:t xml:space="preserve">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w:t>
      </w:r>
      <w:r w:rsidRPr="00FF3576">
        <w:rPr>
          <w:sz w:val="24"/>
          <w:szCs w:val="24"/>
        </w:rPr>
        <w:t>гимн, все</w:t>
      </w:r>
      <w:r w:rsidR="00E2719A" w:rsidRPr="00FF3576">
        <w:rPr>
          <w:sz w:val="24"/>
          <w:szCs w:val="24"/>
        </w:rPr>
        <w:t xml:space="preserve"> встают, а мужчины и мальчики снимают головные уборы). Развивать  </w:t>
      </w:r>
    </w:p>
    <w:p w:rsidR="00753FCB" w:rsidRPr="00FF3576" w:rsidRDefault="00E2719A" w:rsidP="00F93D56">
      <w:pPr>
        <w:tabs>
          <w:tab w:val="left" w:pos="142"/>
          <w:tab w:val="center" w:pos="2200"/>
          <w:tab w:val="center" w:pos="3393"/>
          <w:tab w:val="center" w:pos="4932"/>
          <w:tab w:val="center" w:pos="7589"/>
          <w:tab w:val="left" w:pos="9356"/>
        </w:tabs>
        <w:spacing w:after="14"/>
        <w:ind w:left="0" w:firstLine="0"/>
        <w:jc w:val="both"/>
        <w:rPr>
          <w:sz w:val="24"/>
          <w:szCs w:val="24"/>
        </w:rPr>
      </w:pPr>
      <w:r w:rsidRPr="00FF3576">
        <w:rPr>
          <w:sz w:val="24"/>
          <w:szCs w:val="24"/>
        </w:rPr>
        <w:t xml:space="preserve">представления </w:t>
      </w:r>
      <w:r w:rsidRPr="00FF3576">
        <w:rPr>
          <w:sz w:val="24"/>
          <w:szCs w:val="24"/>
        </w:rPr>
        <w:tab/>
        <w:t xml:space="preserve">о </w:t>
      </w:r>
      <w:r w:rsidRPr="00FF3576">
        <w:rPr>
          <w:sz w:val="24"/>
          <w:szCs w:val="24"/>
        </w:rPr>
        <w:tab/>
        <w:t xml:space="preserve">том, что </w:t>
      </w:r>
      <w:r w:rsidRPr="00FF3576">
        <w:rPr>
          <w:sz w:val="24"/>
          <w:szCs w:val="24"/>
        </w:rPr>
        <w:tab/>
        <w:t xml:space="preserve">Российская </w:t>
      </w:r>
      <w:r w:rsidRPr="00FF3576">
        <w:rPr>
          <w:sz w:val="24"/>
          <w:szCs w:val="24"/>
        </w:rPr>
        <w:tab/>
        <w:t xml:space="preserve">Федерация (Россия) </w:t>
      </w:r>
      <w:r w:rsidRPr="00FF3576">
        <w:rPr>
          <w:sz w:val="24"/>
          <w:szCs w:val="24"/>
        </w:rPr>
        <w:tab/>
        <w:t xml:space="preserve">— </w:t>
      </w:r>
    </w:p>
    <w:p w:rsidR="00753FCB" w:rsidRPr="00FF3576" w:rsidRDefault="004E37C1" w:rsidP="00F93D56">
      <w:pPr>
        <w:tabs>
          <w:tab w:val="left" w:pos="142"/>
          <w:tab w:val="left" w:pos="9356"/>
        </w:tabs>
        <w:spacing w:line="259" w:lineRule="auto"/>
        <w:ind w:left="10" w:right="570"/>
        <w:jc w:val="both"/>
        <w:rPr>
          <w:sz w:val="24"/>
          <w:szCs w:val="24"/>
        </w:rPr>
      </w:pPr>
      <w:r w:rsidRPr="00FF3576">
        <w:rPr>
          <w:sz w:val="24"/>
          <w:szCs w:val="24"/>
        </w:rPr>
        <w:t>огромная, многонациональная</w:t>
      </w:r>
      <w:r w:rsidR="00E2719A" w:rsidRPr="00FF3576">
        <w:rPr>
          <w:sz w:val="24"/>
          <w:szCs w:val="24"/>
        </w:rPr>
        <w:t xml:space="preserve"> страна. Расширять представления о Москве —</w:t>
      </w:r>
    </w:p>
    <w:p w:rsidR="00753FCB" w:rsidRPr="00FF3576" w:rsidRDefault="004E37C1" w:rsidP="00F93D56">
      <w:pPr>
        <w:tabs>
          <w:tab w:val="left" w:pos="142"/>
          <w:tab w:val="left" w:pos="9356"/>
        </w:tabs>
        <w:spacing w:after="221"/>
        <w:ind w:left="21" w:right="562"/>
        <w:jc w:val="both"/>
        <w:rPr>
          <w:sz w:val="24"/>
          <w:szCs w:val="24"/>
        </w:rPr>
      </w:pPr>
      <w:r w:rsidRPr="00FF3576">
        <w:rPr>
          <w:sz w:val="24"/>
          <w:szCs w:val="24"/>
        </w:rPr>
        <w:t>главном городе</w:t>
      </w:r>
      <w:r w:rsidR="00E2719A" w:rsidRPr="00FF3576">
        <w:rPr>
          <w:sz w:val="24"/>
          <w:szCs w:val="24"/>
        </w:rPr>
        <w:t xml:space="preserve">, столице России. Расширять знания о государственных праздниках. </w:t>
      </w:r>
    </w:p>
    <w:p w:rsidR="00753FCB" w:rsidRPr="00FF3576" w:rsidRDefault="00E2719A" w:rsidP="00F93D56">
      <w:pPr>
        <w:tabs>
          <w:tab w:val="left" w:pos="142"/>
          <w:tab w:val="left" w:pos="9356"/>
        </w:tabs>
        <w:spacing w:after="248" w:line="259" w:lineRule="auto"/>
        <w:ind w:left="6" w:firstLine="0"/>
        <w:jc w:val="both"/>
        <w:rPr>
          <w:sz w:val="24"/>
          <w:szCs w:val="24"/>
        </w:rPr>
      </w:pPr>
      <w:r w:rsidRPr="00FF3576">
        <w:rPr>
          <w:sz w:val="24"/>
          <w:szCs w:val="24"/>
        </w:rPr>
        <w:t xml:space="preserve"> </w:t>
      </w:r>
    </w:p>
    <w:p w:rsidR="00753FCB" w:rsidRPr="00FF3576" w:rsidRDefault="00E2719A" w:rsidP="00F93D56">
      <w:pPr>
        <w:tabs>
          <w:tab w:val="left" w:pos="142"/>
          <w:tab w:val="left" w:pos="9356"/>
        </w:tabs>
        <w:ind w:left="11" w:right="562" w:firstLine="708"/>
        <w:jc w:val="both"/>
        <w:rPr>
          <w:sz w:val="24"/>
          <w:szCs w:val="24"/>
        </w:rPr>
      </w:pPr>
      <w:r w:rsidRPr="00FF3576">
        <w:rPr>
          <w:sz w:val="24"/>
          <w:szCs w:val="24"/>
        </w:rPr>
        <w:t>Формировать элементарные представления об эволюции Земли (воз-  никновение Земли, эволюция растительног</w:t>
      </w:r>
      <w:r w:rsidR="004E37C1" w:rsidRPr="00FF3576">
        <w:rPr>
          <w:sz w:val="24"/>
          <w:szCs w:val="24"/>
        </w:rPr>
        <w:t>о и животного мира), месте че</w:t>
      </w:r>
      <w:r w:rsidRPr="00FF3576">
        <w:rPr>
          <w:sz w:val="24"/>
          <w:szCs w:val="24"/>
        </w:rPr>
        <w:t xml:space="preserve">ловека в природном и социальном мире, происхождении и </w:t>
      </w:r>
      <w:r w:rsidR="004E37C1" w:rsidRPr="00FF3576">
        <w:rPr>
          <w:sz w:val="24"/>
          <w:szCs w:val="24"/>
        </w:rPr>
        <w:t>биологической обоснованности</w:t>
      </w:r>
      <w:r w:rsidRPr="00FF3576">
        <w:rPr>
          <w:sz w:val="24"/>
          <w:szCs w:val="24"/>
        </w:rPr>
        <w:t xml:space="preserve"> различных рас. </w:t>
      </w:r>
    </w:p>
    <w:p w:rsidR="00753FCB" w:rsidRPr="00FF3576" w:rsidRDefault="00E2719A" w:rsidP="00F93D56">
      <w:pPr>
        <w:tabs>
          <w:tab w:val="left" w:pos="142"/>
          <w:tab w:val="left" w:pos="9356"/>
        </w:tabs>
        <w:spacing w:after="284" w:line="238" w:lineRule="auto"/>
        <w:ind w:left="21" w:right="1070"/>
        <w:jc w:val="both"/>
        <w:rPr>
          <w:sz w:val="24"/>
          <w:szCs w:val="24"/>
        </w:rPr>
      </w:pPr>
      <w:r w:rsidRPr="00FF3576">
        <w:rPr>
          <w:sz w:val="24"/>
          <w:szCs w:val="24"/>
        </w:rPr>
        <w:t xml:space="preserve">Формировать элементарные представления об истории </w:t>
      </w:r>
      <w:r w:rsidR="004E37C1" w:rsidRPr="00FF3576">
        <w:rPr>
          <w:sz w:val="24"/>
          <w:szCs w:val="24"/>
        </w:rPr>
        <w:t>человечества через</w:t>
      </w:r>
      <w:r w:rsidRPr="00FF3576">
        <w:rPr>
          <w:sz w:val="24"/>
          <w:szCs w:val="24"/>
        </w:rPr>
        <w:t xml:space="preserve"> знакомство с произведениями искусства (живопись, </w:t>
      </w:r>
      <w:r w:rsidR="004E37C1" w:rsidRPr="00FF3576">
        <w:rPr>
          <w:sz w:val="24"/>
          <w:szCs w:val="24"/>
        </w:rPr>
        <w:t>скульптура, мифы</w:t>
      </w:r>
      <w:r w:rsidRPr="00FF3576">
        <w:rPr>
          <w:sz w:val="24"/>
          <w:szCs w:val="24"/>
        </w:rPr>
        <w:t xml:space="preserve"> и легенды народов мира), игру и продуктивные виды деятельности.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Рассказывать детям о том, что Земля — наш общий дом, на Земле много разных стран; о том, как важно жить в мире со всеми народами, </w:t>
      </w:r>
      <w:r w:rsidR="004E37C1" w:rsidRPr="00FF3576">
        <w:rPr>
          <w:sz w:val="24"/>
          <w:szCs w:val="24"/>
        </w:rPr>
        <w:t>знать и</w:t>
      </w:r>
      <w:r w:rsidRPr="00FF3576">
        <w:rPr>
          <w:sz w:val="24"/>
          <w:szCs w:val="24"/>
        </w:rPr>
        <w:t xml:space="preserve"> уважать их культуру, обычаи и традиции.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Расширять представления о своей принадлежности к </w:t>
      </w:r>
      <w:r w:rsidR="004E37C1" w:rsidRPr="00FF3576">
        <w:rPr>
          <w:sz w:val="24"/>
          <w:szCs w:val="24"/>
        </w:rPr>
        <w:t>человеческому сообществу</w:t>
      </w:r>
      <w:r w:rsidRPr="00FF3576">
        <w:rPr>
          <w:sz w:val="24"/>
          <w:szCs w:val="24"/>
        </w:rPr>
        <w:t xml:space="preserve">, о детстве ребят в других странах, о правах детей в мире (Де-  кларация прав ребенка), об отечественных и международных организациях, занимающихся соблюдением прав ребенка (органы опеки, </w:t>
      </w:r>
      <w:r w:rsidR="004E37C1" w:rsidRPr="00FF3576">
        <w:rPr>
          <w:sz w:val="24"/>
          <w:szCs w:val="24"/>
        </w:rPr>
        <w:t>ЮНЕСКО и</w:t>
      </w:r>
      <w:r w:rsidRPr="00FF3576">
        <w:rPr>
          <w:sz w:val="24"/>
          <w:szCs w:val="24"/>
        </w:rPr>
        <w:t xml:space="preserve"> др.). Формировать элементарные представления о свободе личности </w:t>
      </w:r>
      <w:r w:rsidR="004E37C1" w:rsidRPr="00FF3576">
        <w:rPr>
          <w:sz w:val="24"/>
          <w:szCs w:val="24"/>
        </w:rPr>
        <w:t>как достижении</w:t>
      </w:r>
      <w:r w:rsidRPr="00FF3576">
        <w:rPr>
          <w:sz w:val="24"/>
          <w:szCs w:val="24"/>
        </w:rPr>
        <w:t xml:space="preserve"> человечества.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Расширять представления о родном крае. Продолжать знакомить с достопримечательностями региона, в котором живут дети.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Нa основе расширения знаний об окружающем воспитывать патриотические и интернациональные чувства, любовь к Родине. Углублять и </w:t>
      </w:r>
      <w:r w:rsidR="004E37C1" w:rsidRPr="00FF3576">
        <w:rPr>
          <w:sz w:val="24"/>
          <w:szCs w:val="24"/>
        </w:rPr>
        <w:t>уточнять представления</w:t>
      </w:r>
      <w:r w:rsidRPr="00FF3576">
        <w:rPr>
          <w:sz w:val="24"/>
          <w:szCs w:val="24"/>
        </w:rPr>
        <w:t xml:space="preserve"> о Родине — России. Поощрять интерес детей к событиям, про-  исходящим в стране, воспитывать чувство гордости за ее достижения. </w:t>
      </w:r>
    </w:p>
    <w:p w:rsidR="00753FCB" w:rsidRPr="00FF3576" w:rsidRDefault="00E2719A" w:rsidP="00F93D56">
      <w:pPr>
        <w:tabs>
          <w:tab w:val="left" w:pos="142"/>
          <w:tab w:val="left" w:pos="9356"/>
        </w:tabs>
        <w:ind w:left="11" w:right="562" w:firstLine="708"/>
        <w:jc w:val="both"/>
        <w:rPr>
          <w:sz w:val="24"/>
          <w:szCs w:val="24"/>
        </w:rPr>
      </w:pPr>
      <w:r w:rsidRPr="00FF3576">
        <w:rPr>
          <w:sz w:val="24"/>
          <w:szCs w:val="24"/>
        </w:rPr>
        <w:t xml:space="preserve">Закреплять знания о флаге, гербе и гимне России (гимн </w:t>
      </w:r>
      <w:r w:rsidR="004E37C1" w:rsidRPr="00FF3576">
        <w:rPr>
          <w:sz w:val="24"/>
          <w:szCs w:val="24"/>
        </w:rPr>
        <w:t>исполняется во</w:t>
      </w:r>
      <w:r w:rsidRPr="00FF3576">
        <w:rPr>
          <w:sz w:val="24"/>
          <w:szCs w:val="24"/>
        </w:rPr>
        <w:t xml:space="preserve"> время праздника или другого торжественного события; когда </w:t>
      </w:r>
      <w:r w:rsidR="004E37C1" w:rsidRPr="00FF3576">
        <w:rPr>
          <w:sz w:val="24"/>
          <w:szCs w:val="24"/>
        </w:rPr>
        <w:t>звучит гимн</w:t>
      </w:r>
      <w:r w:rsidRPr="00FF3576">
        <w:rPr>
          <w:sz w:val="24"/>
          <w:szCs w:val="24"/>
        </w:rPr>
        <w:t xml:space="preserve">, все встают, а мужчины и мальчики снимают головные уборы). </w:t>
      </w:r>
    </w:p>
    <w:p w:rsidR="00753FCB" w:rsidRPr="00FF3576" w:rsidRDefault="00E2719A" w:rsidP="00F93D56">
      <w:pPr>
        <w:tabs>
          <w:tab w:val="left" w:pos="142"/>
          <w:tab w:val="left" w:pos="9356"/>
        </w:tabs>
        <w:spacing w:after="284" w:line="238" w:lineRule="auto"/>
        <w:ind w:left="21" w:right="574"/>
        <w:jc w:val="both"/>
        <w:rPr>
          <w:sz w:val="24"/>
          <w:szCs w:val="24"/>
        </w:rPr>
      </w:pPr>
      <w:r w:rsidRPr="00FF3576">
        <w:rPr>
          <w:sz w:val="24"/>
          <w:szCs w:val="24"/>
        </w:rPr>
        <w:t xml:space="preserve">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 </w:t>
      </w:r>
    </w:p>
    <w:p w:rsidR="00753FCB" w:rsidRPr="00FF3576" w:rsidRDefault="00E2719A" w:rsidP="00F93D56">
      <w:pPr>
        <w:tabs>
          <w:tab w:val="left" w:pos="142"/>
          <w:tab w:val="left" w:pos="9356"/>
        </w:tabs>
        <w:spacing w:after="871"/>
        <w:ind w:left="21" w:right="562"/>
        <w:jc w:val="both"/>
        <w:rPr>
          <w:sz w:val="24"/>
          <w:szCs w:val="24"/>
        </w:rPr>
      </w:pPr>
      <w:r w:rsidRPr="00FF3576">
        <w:rPr>
          <w:sz w:val="24"/>
          <w:szCs w:val="24"/>
        </w:rPr>
        <w:t xml:space="preserve"> Углублять знания о Российской армии. Воспитывать уважение к за-  щитникам Отечества, к памяти павших бойцов (возлагать с детьми </w:t>
      </w:r>
      <w:r w:rsidR="004E37C1" w:rsidRPr="00FF3576">
        <w:rPr>
          <w:sz w:val="24"/>
          <w:szCs w:val="24"/>
        </w:rPr>
        <w:t>цветы к</w:t>
      </w:r>
      <w:r w:rsidRPr="00FF3576">
        <w:rPr>
          <w:sz w:val="24"/>
          <w:szCs w:val="24"/>
        </w:rPr>
        <w:t xml:space="preserve"> обелискам, памятникам и т. д.).  </w:t>
      </w:r>
    </w:p>
    <w:p w:rsidR="00753FCB" w:rsidRPr="00FF3576" w:rsidRDefault="00E2719A" w:rsidP="00F93D56">
      <w:pPr>
        <w:tabs>
          <w:tab w:val="left" w:pos="142"/>
          <w:tab w:val="left" w:pos="9356"/>
        </w:tabs>
        <w:spacing w:after="242" w:line="266" w:lineRule="auto"/>
        <w:ind w:left="1" w:right="537"/>
        <w:rPr>
          <w:sz w:val="24"/>
          <w:szCs w:val="24"/>
        </w:rPr>
      </w:pPr>
      <w:r w:rsidRPr="00FF3576">
        <w:rPr>
          <w:b/>
          <w:sz w:val="24"/>
          <w:szCs w:val="24"/>
        </w:rPr>
        <w:t>Ознакомление с миром природы</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Вторая группа раннего возраста</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Знакомить детей с доступными явлениями природы. 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w:t>
      </w:r>
      <w:r w:rsidR="004E37C1" w:rsidRPr="00FF3576">
        <w:rPr>
          <w:sz w:val="24"/>
          <w:szCs w:val="24"/>
        </w:rPr>
        <w:t>лису и</w:t>
      </w:r>
      <w:r w:rsidRPr="00FF3576">
        <w:rPr>
          <w:sz w:val="24"/>
          <w:szCs w:val="24"/>
        </w:rPr>
        <w:t xml:space="preserve"> др.) и называть их. Вместе с детьми наблюдать за птицами и насекомыми на участке, </w:t>
      </w:r>
      <w:r w:rsidR="004E37C1" w:rsidRPr="00FF3576">
        <w:rPr>
          <w:sz w:val="24"/>
          <w:szCs w:val="24"/>
        </w:rPr>
        <w:t>за рыбками</w:t>
      </w:r>
      <w:r w:rsidRPr="00FF3576">
        <w:rPr>
          <w:sz w:val="24"/>
          <w:szCs w:val="24"/>
        </w:rPr>
        <w:t xml:space="preserve"> в аквариуме; подкармливать птиц. Учить различать по внешнему виду овощи (помидор, огурец, </w:t>
      </w:r>
      <w:r w:rsidR="004E37C1" w:rsidRPr="00FF3576">
        <w:rPr>
          <w:sz w:val="24"/>
          <w:szCs w:val="24"/>
        </w:rPr>
        <w:t>морковь и</w:t>
      </w:r>
      <w:r w:rsidRPr="00FF3576">
        <w:rPr>
          <w:sz w:val="24"/>
          <w:szCs w:val="24"/>
        </w:rPr>
        <w:t xml:space="preserve"> др.) и фрукты (яблоко, груша и др.). Помогать детям замечать красоту природы в разное время года.  </w:t>
      </w:r>
      <w:r w:rsidRPr="00FF3576">
        <w:rPr>
          <w:sz w:val="24"/>
          <w:szCs w:val="24"/>
        </w:rPr>
        <w:tab/>
        <w:t xml:space="preserve">Воспитывать бережное отношение к животным. Учить основам взаимодействия с природой (рассматривать растения и животных, не </w:t>
      </w:r>
      <w:r w:rsidR="004E37C1" w:rsidRPr="00FF3576">
        <w:rPr>
          <w:sz w:val="24"/>
          <w:szCs w:val="24"/>
        </w:rPr>
        <w:t>нанося им</w:t>
      </w:r>
      <w:r w:rsidRPr="00FF3576">
        <w:rPr>
          <w:sz w:val="24"/>
          <w:szCs w:val="24"/>
        </w:rPr>
        <w:t xml:space="preserve"> вред; одеваться по погоде). </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 xml:space="preserve"> Сезонные наблюдения </w:t>
      </w:r>
    </w:p>
    <w:p w:rsidR="00753FCB" w:rsidRPr="00FF3576" w:rsidRDefault="00E2719A" w:rsidP="00F93D56">
      <w:pPr>
        <w:tabs>
          <w:tab w:val="left" w:pos="142"/>
          <w:tab w:val="left" w:pos="9356"/>
        </w:tabs>
        <w:spacing w:after="14"/>
        <w:ind w:left="724" w:right="562"/>
        <w:jc w:val="both"/>
        <w:rPr>
          <w:sz w:val="24"/>
          <w:szCs w:val="24"/>
        </w:rPr>
      </w:pPr>
      <w:r w:rsidRPr="00FF3576">
        <w:rPr>
          <w:b/>
          <w:sz w:val="24"/>
          <w:szCs w:val="24"/>
        </w:rPr>
        <w:t>Осень.</w:t>
      </w:r>
      <w:r w:rsidRPr="00FF3576">
        <w:rPr>
          <w:sz w:val="24"/>
          <w:szCs w:val="24"/>
        </w:rPr>
        <w:t xml:space="preserve"> Обращать внимание детей на осенние изменения в природе: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похолодало, на деревьях пожелтели и опадают листья. Формировать представления о том, что осенью созревают многие овощи и фрукты. </w:t>
      </w:r>
    </w:p>
    <w:p w:rsidR="00753FCB" w:rsidRPr="00FF3576" w:rsidRDefault="00E2719A" w:rsidP="00F93D56">
      <w:pPr>
        <w:tabs>
          <w:tab w:val="left" w:pos="142"/>
          <w:tab w:val="left" w:pos="9356"/>
        </w:tabs>
        <w:ind w:left="11" w:right="562" w:firstLine="708"/>
        <w:jc w:val="both"/>
        <w:rPr>
          <w:sz w:val="24"/>
          <w:szCs w:val="24"/>
        </w:rPr>
      </w:pPr>
      <w:r w:rsidRPr="00FF3576">
        <w:rPr>
          <w:b/>
          <w:sz w:val="24"/>
          <w:szCs w:val="24"/>
        </w:rPr>
        <w:t>Зима.</w:t>
      </w:r>
      <w:r w:rsidRPr="00FF3576">
        <w:rPr>
          <w:sz w:val="24"/>
          <w:szCs w:val="24"/>
        </w:rPr>
        <w:t xml:space="preserve"> Формировать представления о зимних природных </w:t>
      </w:r>
      <w:r w:rsidR="004E37C1" w:rsidRPr="00FF3576">
        <w:rPr>
          <w:sz w:val="24"/>
          <w:szCs w:val="24"/>
        </w:rPr>
        <w:t>явлениях: стало</w:t>
      </w:r>
      <w:r w:rsidRPr="00FF3576">
        <w:rPr>
          <w:sz w:val="24"/>
          <w:szCs w:val="24"/>
        </w:rPr>
        <w:t xml:space="preserve"> холодно, идет снег. Привлекать к участию в зимних забавах (катание с горки и на санках, игра в снежки, лепка снеговика и т. п.). </w:t>
      </w:r>
    </w:p>
    <w:p w:rsidR="00753FCB" w:rsidRPr="00FF3576" w:rsidRDefault="00E2719A" w:rsidP="00F93D56">
      <w:pPr>
        <w:tabs>
          <w:tab w:val="left" w:pos="142"/>
          <w:tab w:val="left" w:pos="9356"/>
        </w:tabs>
        <w:ind w:left="11" w:right="562" w:firstLine="708"/>
        <w:jc w:val="both"/>
        <w:rPr>
          <w:sz w:val="24"/>
          <w:szCs w:val="24"/>
        </w:rPr>
      </w:pPr>
      <w:r w:rsidRPr="00FF3576">
        <w:rPr>
          <w:b/>
          <w:sz w:val="24"/>
          <w:szCs w:val="24"/>
        </w:rPr>
        <w:t>Весна.</w:t>
      </w:r>
      <w:r w:rsidRPr="00FF3576">
        <w:rPr>
          <w:sz w:val="24"/>
          <w:szCs w:val="24"/>
        </w:rPr>
        <w:t xml:space="preserve"> Формировать представления о весенних изменениях в </w:t>
      </w:r>
      <w:r w:rsidR="004E37C1" w:rsidRPr="00FF3576">
        <w:rPr>
          <w:sz w:val="24"/>
          <w:szCs w:val="24"/>
        </w:rPr>
        <w:t>природе: потеплело</w:t>
      </w:r>
      <w:r w:rsidRPr="00FF3576">
        <w:rPr>
          <w:sz w:val="24"/>
          <w:szCs w:val="24"/>
        </w:rPr>
        <w:t xml:space="preserve">, тает снег; появились лужи, травка, насекомые; набухли почки. </w:t>
      </w:r>
    </w:p>
    <w:p w:rsidR="00753FCB" w:rsidRPr="00FF3576" w:rsidRDefault="00E2719A" w:rsidP="00F93D56">
      <w:pPr>
        <w:tabs>
          <w:tab w:val="left" w:pos="142"/>
          <w:tab w:val="left" w:pos="9356"/>
        </w:tabs>
        <w:ind w:left="11" w:right="562" w:firstLine="708"/>
        <w:jc w:val="both"/>
        <w:rPr>
          <w:sz w:val="24"/>
          <w:szCs w:val="24"/>
        </w:rPr>
      </w:pPr>
      <w:r w:rsidRPr="00FF3576">
        <w:rPr>
          <w:b/>
          <w:sz w:val="24"/>
          <w:szCs w:val="24"/>
        </w:rPr>
        <w:t>Лето.</w:t>
      </w:r>
      <w:r w:rsidRPr="00FF3576">
        <w:rPr>
          <w:sz w:val="24"/>
          <w:szCs w:val="24"/>
        </w:rPr>
        <w:t xml:space="preserve"> Наблюдать природные изменения: яркое солнце, жарко, </w:t>
      </w:r>
      <w:r w:rsidR="004E37C1" w:rsidRPr="00FF3576">
        <w:rPr>
          <w:sz w:val="24"/>
          <w:szCs w:val="24"/>
        </w:rPr>
        <w:t>летают бабочки</w:t>
      </w:r>
      <w:r w:rsidRPr="00FF3576">
        <w:rPr>
          <w:sz w:val="24"/>
          <w:szCs w:val="24"/>
        </w:rPr>
        <w:t>.</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Младшая группа</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(от 3 до 4 лет)</w:t>
      </w:r>
    </w:p>
    <w:p w:rsidR="00753FCB" w:rsidRPr="00FF3576" w:rsidRDefault="00E2719A" w:rsidP="00F93D56">
      <w:pPr>
        <w:tabs>
          <w:tab w:val="left" w:pos="142"/>
          <w:tab w:val="left" w:pos="9356"/>
        </w:tabs>
        <w:ind w:left="21" w:right="562"/>
        <w:jc w:val="both"/>
        <w:rPr>
          <w:sz w:val="24"/>
          <w:szCs w:val="24"/>
        </w:rPr>
      </w:pPr>
      <w:r w:rsidRPr="00FF3576">
        <w:rPr>
          <w:sz w:val="24"/>
          <w:szCs w:val="24"/>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rsidR="00753FCB" w:rsidRPr="00FF3576" w:rsidRDefault="00E2719A" w:rsidP="00F93D56">
      <w:pPr>
        <w:tabs>
          <w:tab w:val="left" w:pos="142"/>
          <w:tab w:val="left" w:pos="9356"/>
        </w:tabs>
        <w:ind w:left="21" w:right="562"/>
        <w:jc w:val="both"/>
        <w:rPr>
          <w:sz w:val="24"/>
          <w:szCs w:val="24"/>
        </w:rPr>
      </w:pPr>
      <w:r w:rsidRPr="00FF3576">
        <w:rPr>
          <w:sz w:val="24"/>
          <w:szCs w:val="24"/>
        </w:rPr>
        <w:t>Знакомить детей с аквариумными рыбками и декоративными птицами (волнистыми попугайчиками, канарейками и др.).</w:t>
      </w:r>
    </w:p>
    <w:p w:rsidR="00753FCB" w:rsidRPr="00FF3576" w:rsidRDefault="00E2719A" w:rsidP="00F93D56">
      <w:pPr>
        <w:tabs>
          <w:tab w:val="left" w:pos="142"/>
          <w:tab w:val="left" w:pos="9356"/>
        </w:tabs>
        <w:ind w:left="21" w:right="562"/>
        <w:jc w:val="both"/>
        <w:rPr>
          <w:sz w:val="24"/>
          <w:szCs w:val="24"/>
        </w:rPr>
      </w:pPr>
      <w:r w:rsidRPr="00FF3576">
        <w:rPr>
          <w:sz w:val="24"/>
          <w:szCs w:val="24"/>
        </w:rPr>
        <w:t>Расширять представления о диких животных (медведь, лиса, белка, еж и др.), о земноводных (на примере лягушки).</w:t>
      </w:r>
    </w:p>
    <w:p w:rsidR="00753FCB" w:rsidRPr="00FF3576" w:rsidRDefault="00E2719A" w:rsidP="00F93D56">
      <w:pPr>
        <w:tabs>
          <w:tab w:val="left" w:pos="142"/>
          <w:tab w:val="left" w:pos="9356"/>
        </w:tabs>
        <w:ind w:left="21" w:right="562"/>
        <w:jc w:val="both"/>
        <w:rPr>
          <w:sz w:val="24"/>
          <w:szCs w:val="24"/>
        </w:rPr>
      </w:pPr>
      <w:r w:rsidRPr="00FF3576">
        <w:rPr>
          <w:sz w:val="24"/>
          <w:szCs w:val="24"/>
        </w:rPr>
        <w:t>Учить наблюдать за птицами, прилетающими на участок (ворона, голубь, синица, воробей, снегирь и др.), подкармливать их зимой.</w:t>
      </w:r>
    </w:p>
    <w:p w:rsidR="00753FCB" w:rsidRPr="00FF3576" w:rsidRDefault="00E2719A" w:rsidP="00F93D56">
      <w:pPr>
        <w:tabs>
          <w:tab w:val="left" w:pos="142"/>
          <w:tab w:val="left" w:pos="9356"/>
        </w:tabs>
        <w:ind w:left="21" w:right="562"/>
        <w:jc w:val="both"/>
        <w:rPr>
          <w:sz w:val="24"/>
          <w:szCs w:val="24"/>
        </w:rPr>
      </w:pPr>
      <w:r w:rsidRPr="00FF3576">
        <w:rPr>
          <w:sz w:val="24"/>
          <w:szCs w:val="24"/>
        </w:rPr>
        <w:t>Расширять представления детей о насекомых (бабочка, майский жук, божья коровка, стрекоза и др.).</w:t>
      </w:r>
    </w:p>
    <w:p w:rsidR="00753FCB" w:rsidRPr="00FF3576" w:rsidRDefault="00E2719A" w:rsidP="00F93D56">
      <w:pPr>
        <w:tabs>
          <w:tab w:val="left" w:pos="142"/>
          <w:tab w:val="left" w:pos="9356"/>
        </w:tabs>
        <w:ind w:left="21" w:right="562"/>
        <w:jc w:val="both"/>
        <w:rPr>
          <w:sz w:val="24"/>
          <w:szCs w:val="24"/>
        </w:rPr>
      </w:pPr>
      <w:r w:rsidRPr="00FF3576">
        <w:rPr>
          <w:sz w:val="24"/>
          <w:szCs w:val="24"/>
        </w:rPr>
        <w:t>Учить отличать и называть по внешнему виду: овощи (огурец, помидор, морковь, репа и др.), фрукты (яблоко, груша, персики и др.), ягоды (малина, смородина и др.).</w:t>
      </w:r>
    </w:p>
    <w:p w:rsidR="00753FCB" w:rsidRPr="00FF3576" w:rsidRDefault="00E2719A" w:rsidP="00F93D56">
      <w:pPr>
        <w:tabs>
          <w:tab w:val="left" w:pos="142"/>
          <w:tab w:val="left" w:pos="9356"/>
        </w:tabs>
        <w:ind w:left="21" w:right="562"/>
        <w:jc w:val="both"/>
        <w:rPr>
          <w:sz w:val="24"/>
          <w:szCs w:val="24"/>
        </w:rPr>
      </w:pPr>
      <w:r w:rsidRPr="00FF3576">
        <w:rPr>
          <w:sz w:val="24"/>
          <w:szCs w:val="24"/>
        </w:rPr>
        <w:t>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w:t>
      </w:r>
    </w:p>
    <w:p w:rsidR="00753FCB" w:rsidRPr="00FF3576" w:rsidRDefault="00E2719A" w:rsidP="00F93D56">
      <w:pPr>
        <w:tabs>
          <w:tab w:val="left" w:pos="142"/>
          <w:tab w:val="left" w:pos="9356"/>
        </w:tabs>
        <w:ind w:left="21" w:right="562"/>
        <w:jc w:val="both"/>
        <w:rPr>
          <w:sz w:val="24"/>
          <w:szCs w:val="24"/>
        </w:rPr>
      </w:pPr>
      <w:r w:rsidRPr="00FF3576">
        <w:rPr>
          <w:sz w:val="24"/>
          <w:szCs w:val="24"/>
        </w:rPr>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rsidR="00753FCB" w:rsidRPr="00FF3576" w:rsidRDefault="00E2719A" w:rsidP="00F93D56">
      <w:pPr>
        <w:tabs>
          <w:tab w:val="left" w:pos="142"/>
          <w:tab w:val="left" w:pos="9356"/>
        </w:tabs>
        <w:ind w:left="21" w:right="562"/>
        <w:jc w:val="both"/>
        <w:rPr>
          <w:sz w:val="24"/>
          <w:szCs w:val="24"/>
        </w:rPr>
      </w:pPr>
      <w:r w:rsidRPr="00FF3576">
        <w:rPr>
          <w:sz w:val="24"/>
          <w:szCs w:val="24"/>
        </w:rP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
    <w:p w:rsidR="00753FCB" w:rsidRPr="00FF3576" w:rsidRDefault="00E2719A" w:rsidP="00F93D56">
      <w:pPr>
        <w:tabs>
          <w:tab w:val="left" w:pos="142"/>
          <w:tab w:val="left" w:pos="9356"/>
        </w:tabs>
        <w:ind w:left="21" w:right="562"/>
        <w:jc w:val="both"/>
        <w:rPr>
          <w:sz w:val="24"/>
          <w:szCs w:val="24"/>
        </w:rPr>
      </w:pPr>
      <w:r w:rsidRPr="00FF3576">
        <w:rPr>
          <w:sz w:val="24"/>
          <w:szCs w:val="24"/>
        </w:rPr>
        <w:t>Учить отражать полученные впечатления в речи и продуктивных видах деятельности.</w:t>
      </w:r>
    </w:p>
    <w:p w:rsidR="00753FCB" w:rsidRPr="00FF3576" w:rsidRDefault="00E2719A" w:rsidP="00F93D56">
      <w:pPr>
        <w:tabs>
          <w:tab w:val="left" w:pos="142"/>
          <w:tab w:val="left" w:pos="9356"/>
        </w:tabs>
        <w:ind w:left="21" w:right="562"/>
        <w:jc w:val="both"/>
        <w:rPr>
          <w:sz w:val="24"/>
          <w:szCs w:val="24"/>
        </w:rPr>
      </w:pPr>
      <w:r w:rsidRPr="00FF3576">
        <w:rPr>
          <w:sz w:val="24"/>
          <w:szCs w:val="24"/>
        </w:rPr>
        <w:t>Формировать умение понимать простейшие взаимосвязи в природе (чтобы растение росло, нужно его поливать и т. п.).</w:t>
      </w:r>
    </w:p>
    <w:p w:rsidR="00753FCB" w:rsidRPr="00FF3576" w:rsidRDefault="00E2719A" w:rsidP="00F93D56">
      <w:pPr>
        <w:tabs>
          <w:tab w:val="left" w:pos="142"/>
          <w:tab w:val="left" w:pos="9356"/>
        </w:tabs>
        <w:ind w:left="21" w:right="562"/>
        <w:jc w:val="both"/>
        <w:rPr>
          <w:sz w:val="24"/>
          <w:szCs w:val="24"/>
        </w:rPr>
      </w:pPr>
      <w:r w:rsidRPr="00FF3576">
        <w:rPr>
          <w:sz w:val="24"/>
          <w:szCs w:val="24"/>
        </w:rPr>
        <w:t>Знакомить с правилами поведения в природе (не рвать без надобности растения, не ломать ветки деревьев, не трогать животных и др.).</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Сезонные наблюдения</w:t>
      </w:r>
    </w:p>
    <w:p w:rsidR="00753FCB" w:rsidRPr="00FF3576" w:rsidRDefault="00E2719A" w:rsidP="00F93D56">
      <w:pPr>
        <w:tabs>
          <w:tab w:val="left" w:pos="142"/>
          <w:tab w:val="left" w:pos="9356"/>
        </w:tabs>
        <w:ind w:left="21" w:right="562"/>
        <w:jc w:val="both"/>
        <w:rPr>
          <w:sz w:val="24"/>
          <w:szCs w:val="24"/>
        </w:rPr>
      </w:pPr>
      <w:r w:rsidRPr="00FF3576">
        <w:rPr>
          <w:b/>
          <w:sz w:val="24"/>
          <w:szCs w:val="24"/>
        </w:rPr>
        <w:t>Осень.</w:t>
      </w:r>
      <w:r w:rsidRPr="00FF3576">
        <w:rPr>
          <w:sz w:val="24"/>
          <w:szCs w:val="24"/>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w:t>
      </w:r>
    </w:p>
    <w:p w:rsidR="00753FCB" w:rsidRPr="00FF3576" w:rsidRDefault="00E2719A" w:rsidP="00F93D56">
      <w:pPr>
        <w:tabs>
          <w:tab w:val="left" w:pos="142"/>
          <w:tab w:val="left" w:pos="9356"/>
        </w:tabs>
        <w:ind w:left="21" w:right="562"/>
        <w:jc w:val="both"/>
        <w:rPr>
          <w:sz w:val="24"/>
          <w:szCs w:val="24"/>
        </w:rPr>
      </w:pPr>
      <w:r w:rsidRPr="00FF3576">
        <w:rPr>
          <w:sz w:val="24"/>
          <w:szCs w:val="24"/>
        </w:rPr>
        <w:t>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753FCB" w:rsidRPr="00FF3576" w:rsidRDefault="00E2719A" w:rsidP="00F93D56">
      <w:pPr>
        <w:tabs>
          <w:tab w:val="left" w:pos="142"/>
          <w:tab w:val="left" w:pos="9356"/>
        </w:tabs>
        <w:ind w:left="21" w:right="562"/>
        <w:jc w:val="both"/>
        <w:rPr>
          <w:sz w:val="24"/>
          <w:szCs w:val="24"/>
        </w:rPr>
      </w:pPr>
      <w:r w:rsidRPr="00FF3576">
        <w:rPr>
          <w:b/>
          <w:sz w:val="24"/>
          <w:szCs w:val="24"/>
        </w:rPr>
        <w:t>Зима.</w:t>
      </w:r>
      <w:r w:rsidRPr="00FF3576">
        <w:rPr>
          <w:sz w:val="24"/>
          <w:szCs w:val="24"/>
        </w:rPr>
        <w:t xml:space="preserve"> Расширять представления о характерных особенностях зимней природы (холодно, идет снег; люди надевают зимнюю одежду).</w:t>
      </w:r>
    </w:p>
    <w:p w:rsidR="00753FCB" w:rsidRPr="00FF3576" w:rsidRDefault="00E2719A" w:rsidP="00F93D56">
      <w:pPr>
        <w:tabs>
          <w:tab w:val="left" w:pos="142"/>
          <w:tab w:val="left" w:pos="9356"/>
        </w:tabs>
        <w:ind w:left="21" w:right="562"/>
        <w:jc w:val="both"/>
        <w:rPr>
          <w:sz w:val="24"/>
          <w:szCs w:val="24"/>
        </w:rPr>
      </w:pPr>
      <w:r w:rsidRPr="00FF3576">
        <w:rPr>
          <w:sz w:val="24"/>
          <w:szCs w:val="24"/>
        </w:rPr>
        <w:t>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w:t>
      </w:r>
    </w:p>
    <w:p w:rsidR="00753FCB" w:rsidRPr="00FF3576" w:rsidRDefault="00E2719A" w:rsidP="00F93D56">
      <w:pPr>
        <w:tabs>
          <w:tab w:val="left" w:pos="142"/>
          <w:tab w:val="left" w:pos="9356"/>
        </w:tabs>
        <w:spacing w:after="14"/>
        <w:ind w:left="21" w:right="562"/>
        <w:jc w:val="both"/>
        <w:rPr>
          <w:sz w:val="24"/>
          <w:szCs w:val="24"/>
        </w:rPr>
      </w:pPr>
      <w:r w:rsidRPr="00FF3576">
        <w:rPr>
          <w:b/>
          <w:sz w:val="24"/>
          <w:szCs w:val="24"/>
        </w:rPr>
        <w:t xml:space="preserve">Весна. </w:t>
      </w:r>
      <w:r w:rsidRPr="00FF3576">
        <w:rPr>
          <w:sz w:val="24"/>
          <w:szCs w:val="24"/>
        </w:rPr>
        <w:t xml:space="preserve">Продолжать знакомить с характерными особенностями весенней природы: </w:t>
      </w:r>
    </w:p>
    <w:p w:rsidR="00753FCB" w:rsidRPr="00FF3576" w:rsidRDefault="00E2719A" w:rsidP="00F93D56">
      <w:pPr>
        <w:tabs>
          <w:tab w:val="left" w:pos="142"/>
          <w:tab w:val="left" w:pos="9356"/>
        </w:tabs>
        <w:ind w:left="21" w:right="562"/>
        <w:jc w:val="both"/>
        <w:rPr>
          <w:sz w:val="24"/>
          <w:szCs w:val="24"/>
        </w:rPr>
      </w:pPr>
      <w:r w:rsidRPr="00FF3576">
        <w:rPr>
          <w:sz w:val="24"/>
          <w:szCs w:val="24"/>
        </w:rPr>
        <w:t>ярче светит солнце, снег начинает таять, становится рыхлым, выросла трава, распустились листья на деревьях, появляются бабочки и майские жуки.</w:t>
      </w:r>
    </w:p>
    <w:p w:rsidR="00753FCB" w:rsidRPr="00FF3576" w:rsidRDefault="00E2719A" w:rsidP="00F93D56">
      <w:pPr>
        <w:tabs>
          <w:tab w:val="left" w:pos="142"/>
          <w:tab w:val="left" w:pos="9356"/>
        </w:tabs>
        <w:ind w:left="21" w:right="562"/>
        <w:jc w:val="both"/>
        <w:rPr>
          <w:sz w:val="24"/>
          <w:szCs w:val="24"/>
        </w:rPr>
      </w:pPr>
      <w:r w:rsidRPr="00FF3576">
        <w:rPr>
          <w:sz w:val="24"/>
          <w:szCs w:val="24"/>
        </w:rPr>
        <w:t>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w:t>
      </w:r>
    </w:p>
    <w:p w:rsidR="00753FCB" w:rsidRPr="00FF3576" w:rsidRDefault="00E2719A" w:rsidP="00F93D56">
      <w:pPr>
        <w:tabs>
          <w:tab w:val="left" w:pos="142"/>
          <w:tab w:val="left" w:pos="9356"/>
        </w:tabs>
        <w:ind w:left="21" w:right="562"/>
        <w:jc w:val="both"/>
        <w:rPr>
          <w:sz w:val="24"/>
          <w:szCs w:val="24"/>
        </w:rPr>
      </w:pPr>
      <w:r w:rsidRPr="00FF3576">
        <w:rPr>
          <w:sz w:val="24"/>
          <w:szCs w:val="24"/>
        </w:rPr>
        <w:t>Показать, как сажают крупные семена цветочных растений и овощей на грядки.</w:t>
      </w:r>
    </w:p>
    <w:p w:rsidR="00753FCB" w:rsidRPr="00FF3576" w:rsidRDefault="00E2719A" w:rsidP="00F93D56">
      <w:pPr>
        <w:tabs>
          <w:tab w:val="left" w:pos="142"/>
          <w:tab w:val="left" w:pos="9356"/>
        </w:tabs>
        <w:ind w:left="21" w:right="562"/>
        <w:jc w:val="both"/>
        <w:rPr>
          <w:sz w:val="24"/>
          <w:szCs w:val="24"/>
        </w:rPr>
      </w:pPr>
      <w:r w:rsidRPr="00FF3576">
        <w:rPr>
          <w:b/>
          <w:sz w:val="24"/>
          <w:szCs w:val="24"/>
        </w:rPr>
        <w:t>Лето.</w:t>
      </w:r>
      <w:r w:rsidRPr="00FF3576">
        <w:rPr>
          <w:sz w:val="24"/>
          <w:szCs w:val="24"/>
        </w:rPr>
        <w:t xml:space="preserve"> Расширять представления о летних изменениях в природе:</w:t>
      </w:r>
    </w:p>
    <w:p w:rsidR="00753FCB" w:rsidRPr="00FF3576" w:rsidRDefault="00E2719A" w:rsidP="00F93D56">
      <w:pPr>
        <w:tabs>
          <w:tab w:val="left" w:pos="142"/>
          <w:tab w:val="left" w:pos="9356"/>
        </w:tabs>
        <w:ind w:left="21" w:right="562"/>
        <w:jc w:val="both"/>
        <w:rPr>
          <w:sz w:val="24"/>
          <w:szCs w:val="24"/>
        </w:rPr>
      </w:pPr>
      <w:r w:rsidRPr="00FF3576">
        <w:rPr>
          <w:sz w:val="24"/>
          <w:szCs w:val="24"/>
        </w:rPr>
        <w:t>жарко, яркое солнце, цветут растения, люди купаются, летают бабочки, появляются птенцы в гнездах.</w:t>
      </w:r>
    </w:p>
    <w:p w:rsidR="00753FCB" w:rsidRPr="00FF3576" w:rsidRDefault="00E2719A" w:rsidP="00F93D56">
      <w:pPr>
        <w:tabs>
          <w:tab w:val="left" w:pos="142"/>
          <w:tab w:val="left" w:pos="9356"/>
        </w:tabs>
        <w:ind w:left="21" w:right="562"/>
        <w:jc w:val="both"/>
        <w:rPr>
          <w:sz w:val="24"/>
          <w:szCs w:val="24"/>
        </w:rPr>
      </w:pPr>
      <w:r w:rsidRPr="00FF3576">
        <w:rPr>
          <w:sz w:val="24"/>
          <w:szCs w:val="24"/>
        </w:rPr>
        <w:t>Дать элементарные знания о садовых и огородных растениях. Закреплять знания о том, что летом созревают многие фрукты, овощи и ягоды.</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Средняя группа</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(от 4 до 5 лет)</w:t>
      </w:r>
    </w:p>
    <w:p w:rsidR="00753FCB" w:rsidRPr="00FF3576" w:rsidRDefault="00E2719A" w:rsidP="00F93D56">
      <w:pPr>
        <w:tabs>
          <w:tab w:val="left" w:pos="142"/>
          <w:tab w:val="left" w:pos="9356"/>
        </w:tabs>
        <w:ind w:left="21" w:right="562"/>
        <w:jc w:val="both"/>
        <w:rPr>
          <w:sz w:val="24"/>
          <w:szCs w:val="24"/>
        </w:rPr>
      </w:pPr>
      <w:r w:rsidRPr="00FF3576">
        <w:rPr>
          <w:sz w:val="24"/>
          <w:szCs w:val="24"/>
        </w:rPr>
        <w:t>Расширять представления детей о природе.</w:t>
      </w:r>
    </w:p>
    <w:p w:rsidR="00753FCB" w:rsidRPr="00FF3576" w:rsidRDefault="00E2719A" w:rsidP="00F93D56">
      <w:pPr>
        <w:tabs>
          <w:tab w:val="left" w:pos="142"/>
          <w:tab w:val="left" w:pos="9356"/>
        </w:tabs>
        <w:ind w:left="21" w:right="562"/>
        <w:jc w:val="both"/>
        <w:rPr>
          <w:sz w:val="24"/>
          <w:szCs w:val="24"/>
        </w:rPr>
      </w:pPr>
      <w:r w:rsidRPr="00FF3576">
        <w:rPr>
          <w:sz w:val="24"/>
          <w:szCs w:val="24"/>
        </w:rPr>
        <w:t>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w:t>
      </w:r>
    </w:p>
    <w:p w:rsidR="00753FCB" w:rsidRPr="00FF3576" w:rsidRDefault="00E2719A" w:rsidP="00F93D56">
      <w:pPr>
        <w:tabs>
          <w:tab w:val="left" w:pos="142"/>
          <w:tab w:val="left" w:pos="9356"/>
        </w:tabs>
        <w:ind w:left="21" w:right="562"/>
        <w:jc w:val="both"/>
        <w:rPr>
          <w:sz w:val="24"/>
          <w:szCs w:val="24"/>
        </w:rPr>
      </w:pPr>
      <w:r w:rsidRPr="00FF3576">
        <w:rPr>
          <w:sz w:val="24"/>
          <w:szCs w:val="24"/>
        </w:rPr>
        <w:t>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p w:rsidR="00753FCB" w:rsidRPr="00FF3576" w:rsidRDefault="00E2719A" w:rsidP="00F93D56">
      <w:pPr>
        <w:tabs>
          <w:tab w:val="left" w:pos="142"/>
          <w:tab w:val="left" w:pos="9356"/>
        </w:tabs>
        <w:ind w:left="21" w:right="562"/>
        <w:jc w:val="both"/>
        <w:rPr>
          <w:sz w:val="24"/>
          <w:szCs w:val="24"/>
        </w:rPr>
      </w:pPr>
      <w:r w:rsidRPr="00FF3576">
        <w:rPr>
          <w:sz w:val="24"/>
          <w:szCs w:val="24"/>
        </w:rPr>
        <w:t>Расширять представления детей о некоторых насекомых (муравей, бабочка, жук, божья коровка).</w:t>
      </w:r>
    </w:p>
    <w:p w:rsidR="00753FCB" w:rsidRPr="00FF3576" w:rsidRDefault="00E2719A" w:rsidP="00F93D56">
      <w:pPr>
        <w:tabs>
          <w:tab w:val="left" w:pos="142"/>
          <w:tab w:val="left" w:pos="9356"/>
        </w:tabs>
        <w:ind w:left="21" w:right="562"/>
        <w:jc w:val="both"/>
        <w:rPr>
          <w:sz w:val="24"/>
          <w:szCs w:val="24"/>
        </w:rPr>
      </w:pPr>
      <w:r w:rsidRPr="00FF3576">
        <w:rPr>
          <w:sz w:val="24"/>
          <w:szCs w:val="24"/>
        </w:rPr>
        <w:t>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w:t>
      </w:r>
    </w:p>
    <w:p w:rsidR="00753FCB" w:rsidRPr="00FF3576" w:rsidRDefault="00E2719A" w:rsidP="00F93D56">
      <w:pPr>
        <w:tabs>
          <w:tab w:val="left" w:pos="142"/>
          <w:tab w:val="left" w:pos="9356"/>
        </w:tabs>
        <w:ind w:left="21" w:right="562"/>
        <w:jc w:val="both"/>
        <w:rPr>
          <w:sz w:val="24"/>
          <w:szCs w:val="24"/>
        </w:rPr>
      </w:pPr>
      <w:r w:rsidRPr="00FF3576">
        <w:rPr>
          <w:sz w:val="24"/>
          <w:szCs w:val="24"/>
        </w:rPr>
        <w:t>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Учить узнавать и называть 3–4 вида деревьев (елка, сосна, береза, </w:t>
      </w:r>
      <w:r w:rsidR="004E37C1" w:rsidRPr="00FF3576">
        <w:rPr>
          <w:sz w:val="24"/>
          <w:szCs w:val="24"/>
        </w:rPr>
        <w:t>клен и</w:t>
      </w:r>
      <w:r w:rsidRPr="00FF3576">
        <w:rPr>
          <w:sz w:val="24"/>
          <w:szCs w:val="24"/>
        </w:rPr>
        <w:t xml:space="preserve"> др.).</w:t>
      </w:r>
    </w:p>
    <w:p w:rsidR="00753FCB" w:rsidRPr="00FF3576" w:rsidRDefault="00E2719A" w:rsidP="00F93D56">
      <w:pPr>
        <w:tabs>
          <w:tab w:val="left" w:pos="142"/>
          <w:tab w:val="left" w:pos="9356"/>
        </w:tabs>
        <w:ind w:left="21" w:right="562"/>
        <w:jc w:val="both"/>
        <w:rPr>
          <w:sz w:val="24"/>
          <w:szCs w:val="24"/>
        </w:rPr>
      </w:pPr>
      <w:r w:rsidRPr="00FF3576">
        <w:rPr>
          <w:sz w:val="24"/>
          <w:szCs w:val="24"/>
        </w:rPr>
        <w:t>В процессе опытнической деятельности расширять представления детей о свойствах песка, глины и камня.</w:t>
      </w:r>
    </w:p>
    <w:p w:rsidR="00753FCB" w:rsidRPr="00FF3576" w:rsidRDefault="00E2719A" w:rsidP="00F93D56">
      <w:pPr>
        <w:tabs>
          <w:tab w:val="left" w:pos="142"/>
          <w:tab w:val="left" w:pos="9356"/>
        </w:tabs>
        <w:ind w:left="21" w:right="562"/>
        <w:jc w:val="both"/>
        <w:rPr>
          <w:sz w:val="24"/>
          <w:szCs w:val="24"/>
        </w:rPr>
      </w:pPr>
      <w:r w:rsidRPr="00FF3576">
        <w:rPr>
          <w:sz w:val="24"/>
          <w:szCs w:val="24"/>
        </w:rPr>
        <w:t>Организовывать наблюдения за птицами, прилетающими на участок (ворона, голубь, синица, воробей, снегирь и др.), подкармливать их зимой.</w:t>
      </w:r>
    </w:p>
    <w:p w:rsidR="00753FCB" w:rsidRPr="00FF3576" w:rsidRDefault="00E2719A" w:rsidP="00F93D56">
      <w:pPr>
        <w:tabs>
          <w:tab w:val="left" w:pos="142"/>
          <w:tab w:val="left" w:pos="9356"/>
        </w:tabs>
        <w:ind w:left="21" w:right="562"/>
        <w:jc w:val="both"/>
        <w:rPr>
          <w:sz w:val="24"/>
          <w:szCs w:val="24"/>
        </w:rPr>
      </w:pPr>
      <w:r w:rsidRPr="00FF3576">
        <w:rPr>
          <w:sz w:val="24"/>
          <w:szCs w:val="24"/>
        </w:rPr>
        <w:t>Закреплять представления детей об условиях, необходимых для жизни людей, животных, растений (воздух, вода, питание и т. п.).</w:t>
      </w:r>
    </w:p>
    <w:p w:rsidR="00753FCB" w:rsidRPr="00FF3576" w:rsidRDefault="00E2719A" w:rsidP="00F93D56">
      <w:pPr>
        <w:tabs>
          <w:tab w:val="left" w:pos="142"/>
          <w:tab w:val="left" w:pos="9356"/>
        </w:tabs>
        <w:ind w:left="21" w:right="562"/>
        <w:jc w:val="both"/>
        <w:rPr>
          <w:sz w:val="24"/>
          <w:szCs w:val="24"/>
        </w:rPr>
      </w:pPr>
      <w:r w:rsidRPr="00FF3576">
        <w:rPr>
          <w:sz w:val="24"/>
          <w:szCs w:val="24"/>
        </w:rPr>
        <w:t>Учить детей замечать изменения в природе.</w:t>
      </w:r>
    </w:p>
    <w:p w:rsidR="00753FCB" w:rsidRPr="00FF3576" w:rsidRDefault="00E2719A" w:rsidP="00F93D56">
      <w:pPr>
        <w:tabs>
          <w:tab w:val="left" w:pos="142"/>
          <w:tab w:val="left" w:pos="9356"/>
        </w:tabs>
        <w:ind w:left="21" w:right="562"/>
        <w:jc w:val="both"/>
        <w:rPr>
          <w:sz w:val="24"/>
          <w:szCs w:val="24"/>
        </w:rPr>
      </w:pPr>
      <w:r w:rsidRPr="00FF3576">
        <w:rPr>
          <w:sz w:val="24"/>
          <w:szCs w:val="24"/>
        </w:rPr>
        <w:t>Рассказывать об охране растений и животных.</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Сезонные наблюдения</w:t>
      </w:r>
    </w:p>
    <w:p w:rsidR="00753FCB" w:rsidRPr="00FF3576" w:rsidRDefault="00E2719A" w:rsidP="00F93D56">
      <w:pPr>
        <w:tabs>
          <w:tab w:val="left" w:pos="142"/>
          <w:tab w:val="left" w:pos="9356"/>
        </w:tabs>
        <w:ind w:left="21" w:right="562"/>
        <w:jc w:val="both"/>
        <w:rPr>
          <w:sz w:val="24"/>
          <w:szCs w:val="24"/>
        </w:rPr>
      </w:pPr>
      <w:r w:rsidRPr="00FF3576">
        <w:rPr>
          <w:b/>
          <w:sz w:val="24"/>
          <w:szCs w:val="24"/>
        </w:rPr>
        <w:t xml:space="preserve">Осень. </w:t>
      </w:r>
      <w:r w:rsidRPr="00FF3576">
        <w:rPr>
          <w:sz w:val="24"/>
          <w:szCs w:val="24"/>
        </w:rPr>
        <w:t>Учить детей замечать и называть изменения в природе: похолодало, осадки, ветер, листопад, созревают плоды и корнеплоды, птицы улетают на юг.</w:t>
      </w:r>
    </w:p>
    <w:p w:rsidR="00753FCB" w:rsidRPr="00FF3576" w:rsidRDefault="00E2719A" w:rsidP="00F93D56">
      <w:pPr>
        <w:tabs>
          <w:tab w:val="left" w:pos="142"/>
          <w:tab w:val="left" w:pos="9356"/>
        </w:tabs>
        <w:ind w:left="21" w:right="562"/>
        <w:jc w:val="both"/>
        <w:rPr>
          <w:sz w:val="24"/>
          <w:szCs w:val="24"/>
        </w:rPr>
      </w:pPr>
      <w:r w:rsidRPr="00FF3576">
        <w:rPr>
          <w:sz w:val="24"/>
          <w:szCs w:val="24"/>
        </w:rPr>
        <w:t>Устанавливать простейшие связи между явлениями живой и неживой природы (похолодало — исчезли бабочки, жуки; отцвели цветы и т. д.).</w:t>
      </w:r>
    </w:p>
    <w:p w:rsidR="00753FCB" w:rsidRPr="00FF3576" w:rsidRDefault="00E2719A" w:rsidP="00F93D56">
      <w:pPr>
        <w:tabs>
          <w:tab w:val="left" w:pos="142"/>
          <w:tab w:val="left" w:pos="9356"/>
        </w:tabs>
        <w:ind w:left="21" w:right="562"/>
        <w:jc w:val="both"/>
        <w:rPr>
          <w:sz w:val="24"/>
          <w:szCs w:val="24"/>
        </w:rPr>
      </w:pPr>
      <w:r w:rsidRPr="00FF3576">
        <w:rPr>
          <w:sz w:val="24"/>
          <w:szCs w:val="24"/>
        </w:rPr>
        <w:t>Привлекать к участию в сборе семян растений.</w:t>
      </w:r>
    </w:p>
    <w:p w:rsidR="00753FCB" w:rsidRPr="00FF3576" w:rsidRDefault="00E2719A" w:rsidP="00F93D56">
      <w:pPr>
        <w:tabs>
          <w:tab w:val="left" w:pos="142"/>
          <w:tab w:val="left" w:pos="9356"/>
        </w:tabs>
        <w:ind w:left="21" w:right="562"/>
        <w:jc w:val="both"/>
        <w:rPr>
          <w:sz w:val="24"/>
          <w:szCs w:val="24"/>
        </w:rPr>
      </w:pPr>
      <w:r w:rsidRPr="00FF3576">
        <w:rPr>
          <w:b/>
          <w:sz w:val="24"/>
          <w:szCs w:val="24"/>
        </w:rPr>
        <w:t xml:space="preserve">Зима. </w:t>
      </w:r>
      <w:r w:rsidRPr="00FF3576">
        <w:rPr>
          <w:sz w:val="24"/>
          <w:szCs w:val="24"/>
        </w:rPr>
        <w:t>Учить детей замечать изменения в природе, сравнивать осенний и зимний пейзажи.</w:t>
      </w:r>
    </w:p>
    <w:p w:rsidR="00753FCB" w:rsidRPr="00FF3576" w:rsidRDefault="00E2719A" w:rsidP="00F93D56">
      <w:pPr>
        <w:tabs>
          <w:tab w:val="left" w:pos="142"/>
          <w:tab w:val="left" w:pos="9356"/>
        </w:tabs>
        <w:ind w:left="21" w:right="562"/>
        <w:jc w:val="both"/>
        <w:rPr>
          <w:sz w:val="24"/>
          <w:szCs w:val="24"/>
        </w:rPr>
      </w:pPr>
      <w:r w:rsidRPr="00FF3576">
        <w:rPr>
          <w:sz w:val="24"/>
          <w:szCs w:val="24"/>
        </w:rPr>
        <w:t>Наблюдать за поведением птиц на улице и в уголке природы.</w:t>
      </w:r>
    </w:p>
    <w:p w:rsidR="00753FCB" w:rsidRPr="00FF3576" w:rsidRDefault="00E2719A" w:rsidP="00F93D56">
      <w:pPr>
        <w:tabs>
          <w:tab w:val="left" w:pos="142"/>
          <w:tab w:val="left" w:pos="9356"/>
        </w:tabs>
        <w:ind w:left="21" w:right="562"/>
        <w:jc w:val="both"/>
        <w:rPr>
          <w:sz w:val="24"/>
          <w:szCs w:val="24"/>
        </w:rPr>
      </w:pPr>
      <w:r w:rsidRPr="00FF3576">
        <w:rPr>
          <w:sz w:val="24"/>
          <w:szCs w:val="24"/>
        </w:rPr>
        <w:t>Рассматривать и сравнивать следы птиц на снегу. Оказывать помощь зимующим птицам, называть их.</w:t>
      </w:r>
    </w:p>
    <w:p w:rsidR="00753FCB" w:rsidRPr="00FF3576" w:rsidRDefault="00E2719A" w:rsidP="00F93D56">
      <w:pPr>
        <w:tabs>
          <w:tab w:val="left" w:pos="142"/>
          <w:tab w:val="left" w:pos="9356"/>
        </w:tabs>
        <w:ind w:left="21" w:right="562"/>
        <w:jc w:val="both"/>
        <w:rPr>
          <w:sz w:val="24"/>
          <w:szCs w:val="24"/>
        </w:rPr>
      </w:pPr>
      <w:r w:rsidRPr="00FF3576">
        <w:rPr>
          <w:sz w:val="24"/>
          <w:szCs w:val="24"/>
        </w:rPr>
        <w:t>Расширять представления детей о том, что в мороз вода превращается в лед, сосульки; лед и снег в теплом помещении тают.</w:t>
      </w:r>
    </w:p>
    <w:p w:rsidR="00753FCB" w:rsidRPr="00FF3576" w:rsidRDefault="00E2719A" w:rsidP="00F93D56">
      <w:pPr>
        <w:tabs>
          <w:tab w:val="left" w:pos="142"/>
          <w:tab w:val="left" w:pos="9356"/>
        </w:tabs>
        <w:ind w:left="21" w:right="562"/>
        <w:jc w:val="both"/>
        <w:rPr>
          <w:sz w:val="24"/>
          <w:szCs w:val="24"/>
        </w:rPr>
      </w:pPr>
      <w:r w:rsidRPr="00FF3576">
        <w:rPr>
          <w:sz w:val="24"/>
          <w:szCs w:val="24"/>
        </w:rPr>
        <w:t>Привлекать к участию в зимних забавах: катание с горки на санках, ходьба на лыжах, лепка поделок из снега.</w:t>
      </w:r>
    </w:p>
    <w:p w:rsidR="00753FCB" w:rsidRPr="00FF3576" w:rsidRDefault="00E2719A" w:rsidP="00F93D56">
      <w:pPr>
        <w:tabs>
          <w:tab w:val="left" w:pos="142"/>
          <w:tab w:val="left" w:pos="9356"/>
        </w:tabs>
        <w:ind w:left="21" w:right="562"/>
        <w:jc w:val="both"/>
        <w:rPr>
          <w:sz w:val="24"/>
          <w:szCs w:val="24"/>
        </w:rPr>
      </w:pPr>
      <w:r w:rsidRPr="00FF3576">
        <w:rPr>
          <w:b/>
          <w:sz w:val="24"/>
          <w:szCs w:val="24"/>
        </w:rPr>
        <w:t xml:space="preserve">Весна. </w:t>
      </w:r>
      <w:r w:rsidRPr="00FF3576">
        <w:rPr>
          <w:sz w:val="24"/>
          <w:szCs w:val="24"/>
        </w:rPr>
        <w:t>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w:t>
      </w:r>
    </w:p>
    <w:p w:rsidR="00753FCB" w:rsidRPr="00FF3576" w:rsidRDefault="00E2719A" w:rsidP="00F93D56">
      <w:pPr>
        <w:tabs>
          <w:tab w:val="left" w:pos="142"/>
          <w:tab w:val="left" w:pos="9356"/>
        </w:tabs>
        <w:ind w:left="21" w:right="562"/>
        <w:jc w:val="both"/>
        <w:rPr>
          <w:sz w:val="24"/>
          <w:szCs w:val="24"/>
        </w:rPr>
      </w:pPr>
      <w:r w:rsidRPr="00FF3576">
        <w:rPr>
          <w:sz w:val="24"/>
          <w:szCs w:val="24"/>
        </w:rPr>
        <w:t>Рассказывать детям о том, что весной зацветают многие комнатные растения.</w:t>
      </w:r>
    </w:p>
    <w:p w:rsidR="00753FCB" w:rsidRPr="00FF3576" w:rsidRDefault="00E2719A" w:rsidP="00F93D56">
      <w:pPr>
        <w:tabs>
          <w:tab w:val="left" w:pos="142"/>
          <w:tab w:val="left" w:pos="9356"/>
        </w:tabs>
        <w:ind w:left="21" w:right="562"/>
        <w:jc w:val="both"/>
        <w:rPr>
          <w:sz w:val="24"/>
          <w:szCs w:val="24"/>
        </w:rPr>
      </w:pPr>
      <w:r w:rsidRPr="00FF3576">
        <w:rPr>
          <w:sz w:val="24"/>
          <w:szCs w:val="24"/>
        </w:rPr>
        <w:t>Формировать представления детей о работах, проводимых в весенний период в саду и в огороде. Учить наблюдать за посадкой и всходами семян. Привлекать детей к работам в огороде и цветниках.</w:t>
      </w:r>
    </w:p>
    <w:p w:rsidR="00753FCB" w:rsidRPr="00FF3576" w:rsidRDefault="00E2719A" w:rsidP="00F93D56">
      <w:pPr>
        <w:tabs>
          <w:tab w:val="left" w:pos="142"/>
          <w:tab w:val="left" w:pos="9356"/>
        </w:tabs>
        <w:ind w:left="21" w:right="562"/>
        <w:jc w:val="both"/>
        <w:rPr>
          <w:sz w:val="24"/>
          <w:szCs w:val="24"/>
        </w:rPr>
      </w:pPr>
      <w:r w:rsidRPr="00FF3576">
        <w:rPr>
          <w:b/>
          <w:sz w:val="24"/>
          <w:szCs w:val="24"/>
        </w:rPr>
        <w:t xml:space="preserve">Лето. </w:t>
      </w:r>
      <w:r w:rsidRPr="00FF3576">
        <w:rPr>
          <w:sz w:val="24"/>
          <w:szCs w:val="24"/>
        </w:rPr>
        <w:t>Расширять представления детей о летних изменениях в природе:</w:t>
      </w:r>
    </w:p>
    <w:p w:rsidR="00753FCB" w:rsidRPr="00FF3576" w:rsidRDefault="00E2719A" w:rsidP="00F93D56">
      <w:pPr>
        <w:tabs>
          <w:tab w:val="left" w:pos="142"/>
          <w:tab w:val="left" w:pos="9356"/>
        </w:tabs>
        <w:ind w:left="21" w:right="562"/>
        <w:jc w:val="both"/>
        <w:rPr>
          <w:sz w:val="24"/>
          <w:szCs w:val="24"/>
        </w:rPr>
      </w:pPr>
      <w:r w:rsidRPr="00FF3576">
        <w:rPr>
          <w:sz w:val="24"/>
          <w:szCs w:val="24"/>
        </w:rPr>
        <w:t>голубое чистое небо, ярко светит солнце, жара, люди легко одеты, загорают, купаются.</w:t>
      </w:r>
    </w:p>
    <w:p w:rsidR="00753FCB" w:rsidRPr="00FF3576" w:rsidRDefault="00E2719A" w:rsidP="00F93D56">
      <w:pPr>
        <w:tabs>
          <w:tab w:val="left" w:pos="142"/>
          <w:tab w:val="left" w:pos="9356"/>
        </w:tabs>
        <w:ind w:left="21" w:right="562"/>
        <w:jc w:val="both"/>
        <w:rPr>
          <w:sz w:val="24"/>
          <w:szCs w:val="24"/>
        </w:rPr>
      </w:pPr>
      <w:r w:rsidRPr="00FF3576">
        <w:rPr>
          <w:sz w:val="24"/>
          <w:szCs w:val="24"/>
        </w:rPr>
        <w:t>В процессе различных видов деятельности расширять представления детей о свойствах песка, воды, камней и глины.</w:t>
      </w:r>
    </w:p>
    <w:p w:rsidR="00753FCB" w:rsidRPr="00FF3576" w:rsidRDefault="00E2719A" w:rsidP="00F93D56">
      <w:pPr>
        <w:tabs>
          <w:tab w:val="left" w:pos="142"/>
          <w:tab w:val="left" w:pos="9356"/>
        </w:tabs>
        <w:ind w:left="21" w:right="562"/>
        <w:jc w:val="both"/>
        <w:rPr>
          <w:sz w:val="24"/>
          <w:szCs w:val="24"/>
        </w:rPr>
      </w:pPr>
      <w:r w:rsidRPr="00FF3576">
        <w:rPr>
          <w:sz w:val="24"/>
          <w:szCs w:val="24"/>
        </w:rPr>
        <w:t>Закреплять знания о том, что летом созревают многие фрукты, овощи, ягоды и грибы; у животных подрастают детеныши.</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Старшая группа</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(от 5 до 6 лет)</w:t>
      </w:r>
    </w:p>
    <w:p w:rsidR="00753FCB" w:rsidRPr="00FF3576" w:rsidRDefault="00E2719A" w:rsidP="00F93D56">
      <w:pPr>
        <w:tabs>
          <w:tab w:val="left" w:pos="142"/>
          <w:tab w:val="left" w:pos="9356"/>
        </w:tabs>
        <w:ind w:left="21" w:right="562"/>
        <w:jc w:val="both"/>
        <w:rPr>
          <w:sz w:val="24"/>
          <w:szCs w:val="24"/>
        </w:rPr>
      </w:pPr>
      <w:r w:rsidRPr="00FF3576">
        <w:rPr>
          <w:sz w:val="24"/>
          <w:szCs w:val="24"/>
        </w:rPr>
        <w:t>Расширять и уточнять представления детей о природе. Учить наблюдать, развивать любознательность.</w:t>
      </w:r>
    </w:p>
    <w:p w:rsidR="00753FCB" w:rsidRPr="00FF3576" w:rsidRDefault="00E2719A" w:rsidP="00F93D56">
      <w:pPr>
        <w:tabs>
          <w:tab w:val="left" w:pos="142"/>
          <w:tab w:val="left" w:pos="9356"/>
        </w:tabs>
        <w:ind w:left="21" w:right="562"/>
        <w:jc w:val="both"/>
        <w:rPr>
          <w:sz w:val="24"/>
          <w:szCs w:val="24"/>
        </w:rPr>
      </w:pPr>
      <w:r w:rsidRPr="00FF3576">
        <w:rPr>
          <w:sz w:val="24"/>
          <w:szCs w:val="24"/>
        </w:rPr>
        <w:t>Закреплять представления о растениях ближайшего окружения: деревьях, кустарниках и травянистых растениях. Познакомить с понятиями «лес», «луг» и «сад».</w:t>
      </w:r>
    </w:p>
    <w:p w:rsidR="00753FCB" w:rsidRPr="00FF3576" w:rsidRDefault="00E2719A" w:rsidP="00F93D56">
      <w:pPr>
        <w:tabs>
          <w:tab w:val="left" w:pos="142"/>
          <w:tab w:val="left" w:pos="9356"/>
        </w:tabs>
        <w:ind w:left="21" w:right="562"/>
        <w:jc w:val="both"/>
        <w:rPr>
          <w:sz w:val="24"/>
          <w:szCs w:val="24"/>
        </w:rPr>
      </w:pPr>
      <w:r w:rsidRPr="00FF3576">
        <w:rPr>
          <w:sz w:val="24"/>
          <w:szCs w:val="24"/>
        </w:rPr>
        <w:t>Продолжать знакомить с комнатными растениями.</w:t>
      </w:r>
    </w:p>
    <w:p w:rsidR="00753FCB" w:rsidRPr="00FF3576" w:rsidRDefault="00E2719A" w:rsidP="00F93D56">
      <w:pPr>
        <w:tabs>
          <w:tab w:val="left" w:pos="142"/>
          <w:tab w:val="left" w:pos="9356"/>
        </w:tabs>
        <w:ind w:left="21" w:right="562"/>
        <w:jc w:val="both"/>
        <w:rPr>
          <w:sz w:val="24"/>
          <w:szCs w:val="24"/>
        </w:rPr>
      </w:pPr>
      <w:r w:rsidRPr="00FF3576">
        <w:rPr>
          <w:sz w:val="24"/>
          <w:szCs w:val="24"/>
        </w:rPr>
        <w:t>Учить ухаживать за растениями. Рассказать о способах вегетативного размножения растений.</w:t>
      </w:r>
    </w:p>
    <w:p w:rsidR="00753FCB" w:rsidRPr="00FF3576" w:rsidRDefault="00E2719A" w:rsidP="00F93D56">
      <w:pPr>
        <w:tabs>
          <w:tab w:val="left" w:pos="142"/>
          <w:tab w:val="left" w:pos="9356"/>
        </w:tabs>
        <w:ind w:left="21" w:right="562"/>
        <w:jc w:val="both"/>
        <w:rPr>
          <w:sz w:val="24"/>
          <w:szCs w:val="24"/>
        </w:rPr>
      </w:pPr>
      <w:r w:rsidRPr="00FF3576">
        <w:rPr>
          <w:sz w:val="24"/>
          <w:szCs w:val="24"/>
        </w:rPr>
        <w:t>Расширять представления о домашних животных, их повадках, зависимости от человека.</w:t>
      </w:r>
    </w:p>
    <w:p w:rsidR="00753FCB" w:rsidRPr="00FF3576" w:rsidRDefault="00E2719A" w:rsidP="00F93D56">
      <w:pPr>
        <w:tabs>
          <w:tab w:val="left" w:pos="142"/>
          <w:tab w:val="left" w:pos="9356"/>
        </w:tabs>
        <w:ind w:left="21" w:right="562"/>
        <w:jc w:val="both"/>
        <w:rPr>
          <w:sz w:val="24"/>
          <w:szCs w:val="24"/>
        </w:rPr>
      </w:pPr>
      <w:r w:rsidRPr="00FF3576">
        <w:rPr>
          <w:sz w:val="24"/>
          <w:szCs w:val="24"/>
        </w:rPr>
        <w:t>Учить детей ухаживать за обитателями уголка природы.</w:t>
      </w:r>
    </w:p>
    <w:p w:rsidR="00753FCB" w:rsidRPr="00FF3576" w:rsidRDefault="00E2719A" w:rsidP="00F93D56">
      <w:pPr>
        <w:tabs>
          <w:tab w:val="left" w:pos="142"/>
          <w:tab w:val="left" w:pos="9356"/>
        </w:tabs>
        <w:ind w:left="21" w:right="562"/>
        <w:jc w:val="both"/>
        <w:rPr>
          <w:sz w:val="24"/>
          <w:szCs w:val="24"/>
        </w:rPr>
      </w:pPr>
      <w:r w:rsidRPr="00FF3576">
        <w:rPr>
          <w:sz w:val="24"/>
          <w:szCs w:val="24"/>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w:t>
      </w:r>
    </w:p>
    <w:p w:rsidR="00753FCB" w:rsidRPr="00FF3576" w:rsidRDefault="00E2719A" w:rsidP="00F93D56">
      <w:pPr>
        <w:tabs>
          <w:tab w:val="left" w:pos="142"/>
          <w:tab w:val="left" w:pos="9356"/>
        </w:tabs>
        <w:ind w:left="21" w:right="562"/>
        <w:jc w:val="both"/>
        <w:rPr>
          <w:sz w:val="24"/>
          <w:szCs w:val="24"/>
        </w:rPr>
      </w:pPr>
      <w:r w:rsidRPr="00FF3576">
        <w:rPr>
          <w:sz w:val="24"/>
          <w:szCs w:val="24"/>
        </w:rPr>
        <w:t>Дать детям представления о пресмыкающихся (ящерица, черепаха и др.) и насекомых (пчела, комар, муха и др.).</w:t>
      </w:r>
    </w:p>
    <w:p w:rsidR="00753FCB" w:rsidRPr="00FF3576" w:rsidRDefault="00E2719A" w:rsidP="00F93D56">
      <w:pPr>
        <w:tabs>
          <w:tab w:val="left" w:pos="142"/>
          <w:tab w:val="left" w:pos="9356"/>
        </w:tabs>
        <w:ind w:left="21" w:right="562"/>
        <w:jc w:val="both"/>
        <w:rPr>
          <w:sz w:val="24"/>
          <w:szCs w:val="24"/>
        </w:rPr>
      </w:pPr>
      <w:r w:rsidRPr="00FF3576">
        <w:rPr>
          <w:sz w:val="24"/>
          <w:szCs w:val="24"/>
        </w:rPr>
        <w:t>Формировать представления о чередовании времен года, частей суток и их некоторых характеристиках.</w:t>
      </w:r>
    </w:p>
    <w:p w:rsidR="00753FCB" w:rsidRPr="00FF3576" w:rsidRDefault="00E2719A" w:rsidP="00F93D56">
      <w:pPr>
        <w:tabs>
          <w:tab w:val="left" w:pos="142"/>
          <w:tab w:val="left" w:pos="9356"/>
        </w:tabs>
        <w:ind w:left="21" w:right="562"/>
        <w:jc w:val="both"/>
        <w:rPr>
          <w:sz w:val="24"/>
          <w:szCs w:val="24"/>
        </w:rPr>
      </w:pPr>
      <w:r w:rsidRPr="00FF3576">
        <w:rPr>
          <w:sz w:val="24"/>
          <w:szCs w:val="24"/>
        </w:rPr>
        <w:t>Знакомить детей с многообразием родной природы; с растениями и животными различных климатических зон.</w:t>
      </w:r>
    </w:p>
    <w:p w:rsidR="00753FCB" w:rsidRPr="00FF3576" w:rsidRDefault="00E2719A" w:rsidP="00F93D56">
      <w:pPr>
        <w:tabs>
          <w:tab w:val="left" w:pos="142"/>
          <w:tab w:val="left" w:pos="9356"/>
        </w:tabs>
        <w:ind w:left="21" w:right="562"/>
        <w:jc w:val="both"/>
        <w:rPr>
          <w:sz w:val="24"/>
          <w:szCs w:val="24"/>
        </w:rPr>
      </w:pPr>
      <w:r w:rsidRPr="00FF3576">
        <w:rPr>
          <w:sz w:val="24"/>
          <w:szCs w:val="24"/>
        </w:rPr>
        <w:t>Показать, как человек в своей жизни использует воду, песок, глину, камни.</w:t>
      </w:r>
    </w:p>
    <w:p w:rsidR="00753FCB" w:rsidRPr="00FF3576" w:rsidRDefault="00E2719A" w:rsidP="00F93D56">
      <w:pPr>
        <w:tabs>
          <w:tab w:val="left" w:pos="142"/>
          <w:tab w:val="left" w:pos="9356"/>
        </w:tabs>
        <w:ind w:left="21" w:right="562"/>
        <w:jc w:val="both"/>
        <w:rPr>
          <w:sz w:val="24"/>
          <w:szCs w:val="24"/>
        </w:rPr>
      </w:pPr>
      <w:r w:rsidRPr="00FF3576">
        <w:rPr>
          <w:sz w:val="24"/>
          <w:szCs w:val="24"/>
        </w:rPr>
        <w:t>Использовать в процессе ознакомления с природой произведения художественной литературы, музыки, народные приметы.</w:t>
      </w:r>
    </w:p>
    <w:p w:rsidR="00753FCB" w:rsidRPr="00FF3576" w:rsidRDefault="00E2719A" w:rsidP="00F93D56">
      <w:pPr>
        <w:tabs>
          <w:tab w:val="left" w:pos="142"/>
          <w:tab w:val="left" w:pos="9356"/>
        </w:tabs>
        <w:ind w:left="21" w:right="562"/>
        <w:jc w:val="both"/>
        <w:rPr>
          <w:sz w:val="24"/>
          <w:szCs w:val="24"/>
        </w:rPr>
      </w:pPr>
      <w:r w:rsidRPr="00FF3576">
        <w:rPr>
          <w:sz w:val="24"/>
          <w:szCs w:val="24"/>
        </w:rPr>
        <w:t>Формировать представления о том, что человек — часть природы и что он должен беречь, охранять и защищать ее.</w:t>
      </w:r>
    </w:p>
    <w:p w:rsidR="00753FCB" w:rsidRPr="00FF3576" w:rsidRDefault="00E2719A" w:rsidP="00F93D56">
      <w:pPr>
        <w:tabs>
          <w:tab w:val="left" w:pos="142"/>
          <w:tab w:val="left" w:pos="9356"/>
        </w:tabs>
        <w:ind w:left="21" w:right="562"/>
        <w:jc w:val="both"/>
        <w:rPr>
          <w:sz w:val="24"/>
          <w:szCs w:val="24"/>
        </w:rPr>
      </w:pPr>
      <w:r w:rsidRPr="00FF3576">
        <w:rPr>
          <w:sz w:val="24"/>
          <w:szCs w:val="24"/>
        </w:rPr>
        <w:t>Учить укреплять свое здоровье в процессе общения с природой.</w:t>
      </w:r>
    </w:p>
    <w:p w:rsidR="00753FCB" w:rsidRPr="00FF3576" w:rsidRDefault="00E2719A" w:rsidP="00F93D56">
      <w:pPr>
        <w:tabs>
          <w:tab w:val="left" w:pos="142"/>
          <w:tab w:val="left" w:pos="9356"/>
        </w:tabs>
        <w:ind w:left="21" w:right="562"/>
        <w:jc w:val="both"/>
        <w:rPr>
          <w:sz w:val="24"/>
          <w:szCs w:val="24"/>
        </w:rPr>
      </w:pPr>
      <w:r w:rsidRPr="00FF3576">
        <w:rPr>
          <w:sz w:val="24"/>
          <w:szCs w:val="24"/>
        </w:rPr>
        <w:t>Учить устанавливать причинно-следственные связи между природными явлениями (сезон — растительность — труд людей).</w:t>
      </w:r>
    </w:p>
    <w:p w:rsidR="00753FCB" w:rsidRPr="00FF3576" w:rsidRDefault="00E2719A" w:rsidP="00F93D56">
      <w:pPr>
        <w:tabs>
          <w:tab w:val="left" w:pos="142"/>
          <w:tab w:val="left" w:pos="9356"/>
        </w:tabs>
        <w:ind w:left="21" w:right="562"/>
        <w:jc w:val="both"/>
        <w:rPr>
          <w:sz w:val="24"/>
          <w:szCs w:val="24"/>
        </w:rPr>
      </w:pPr>
      <w:r w:rsidRPr="00FF3576">
        <w:rPr>
          <w:sz w:val="24"/>
          <w:szCs w:val="24"/>
        </w:rPr>
        <w:t>Показать взаимодействие живой и неживой природы.</w:t>
      </w:r>
    </w:p>
    <w:p w:rsidR="00753FCB" w:rsidRPr="00FF3576" w:rsidRDefault="00E2719A" w:rsidP="00F93D56">
      <w:pPr>
        <w:tabs>
          <w:tab w:val="left" w:pos="142"/>
          <w:tab w:val="left" w:pos="9356"/>
        </w:tabs>
        <w:ind w:left="21" w:right="562"/>
        <w:jc w:val="both"/>
        <w:rPr>
          <w:sz w:val="24"/>
          <w:szCs w:val="24"/>
        </w:rPr>
      </w:pPr>
      <w:r w:rsidRPr="00FF3576">
        <w:rPr>
          <w:sz w:val="24"/>
          <w:szCs w:val="24"/>
        </w:rPr>
        <w:t>Рассказывать о значении солнца и воздуха в жизни человека, животных и растений.</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Сезонные наблюдения</w:t>
      </w:r>
    </w:p>
    <w:p w:rsidR="00753FCB" w:rsidRPr="00FF3576" w:rsidRDefault="00E2719A" w:rsidP="00F93D56">
      <w:pPr>
        <w:tabs>
          <w:tab w:val="left" w:pos="142"/>
          <w:tab w:val="left" w:pos="9356"/>
        </w:tabs>
        <w:ind w:left="21" w:right="562"/>
        <w:jc w:val="both"/>
        <w:rPr>
          <w:sz w:val="24"/>
          <w:szCs w:val="24"/>
        </w:rPr>
      </w:pPr>
      <w:r w:rsidRPr="00FF3576">
        <w:rPr>
          <w:b/>
          <w:sz w:val="24"/>
          <w:szCs w:val="24"/>
        </w:rPr>
        <w:t xml:space="preserve">Осень. </w:t>
      </w:r>
      <w:r w:rsidRPr="00FF3576">
        <w:rPr>
          <w:sz w:val="24"/>
          <w:szCs w:val="24"/>
        </w:rPr>
        <w:t>Закреплять представления о том, как похолодание и сокращение продолжительности дня изменяют жизнь растений, животных и человека.</w:t>
      </w:r>
    </w:p>
    <w:p w:rsidR="00753FCB" w:rsidRPr="00FF3576" w:rsidRDefault="00E2719A" w:rsidP="00F93D56">
      <w:pPr>
        <w:tabs>
          <w:tab w:val="left" w:pos="142"/>
          <w:tab w:val="left" w:pos="9356"/>
        </w:tabs>
        <w:ind w:left="21" w:right="562"/>
        <w:jc w:val="both"/>
        <w:rPr>
          <w:sz w:val="24"/>
          <w:szCs w:val="24"/>
        </w:rPr>
      </w:pPr>
      <w:r w:rsidRPr="00FF3576">
        <w:rPr>
          <w:sz w:val="24"/>
          <w:szCs w:val="24"/>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753FCB" w:rsidRPr="00FF3576" w:rsidRDefault="00E2719A" w:rsidP="00F93D56">
      <w:pPr>
        <w:tabs>
          <w:tab w:val="left" w:pos="142"/>
          <w:tab w:val="left" w:pos="9356"/>
        </w:tabs>
        <w:ind w:left="21" w:right="562"/>
        <w:jc w:val="both"/>
        <w:rPr>
          <w:sz w:val="24"/>
          <w:szCs w:val="24"/>
        </w:rPr>
      </w:pPr>
      <w:r w:rsidRPr="00FF3576">
        <w:rPr>
          <w:b/>
          <w:sz w:val="24"/>
          <w:szCs w:val="24"/>
        </w:rPr>
        <w:t>Зима.</w:t>
      </w:r>
      <w:r w:rsidRPr="00FF3576">
        <w:rPr>
          <w:sz w:val="24"/>
          <w:szCs w:val="24"/>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753FCB" w:rsidRPr="00FF3576" w:rsidRDefault="00E2719A" w:rsidP="00F93D56">
      <w:pPr>
        <w:tabs>
          <w:tab w:val="left" w:pos="142"/>
          <w:tab w:val="left" w:pos="9356"/>
        </w:tabs>
        <w:ind w:left="21" w:right="562"/>
        <w:jc w:val="both"/>
        <w:rPr>
          <w:sz w:val="24"/>
          <w:szCs w:val="24"/>
        </w:rPr>
      </w:pPr>
      <w:r w:rsidRPr="00FF3576">
        <w:rPr>
          <w:b/>
          <w:sz w:val="24"/>
          <w:szCs w:val="24"/>
        </w:rPr>
        <w:t xml:space="preserve">Весна. </w:t>
      </w:r>
      <w:r w:rsidRPr="00FF3576">
        <w:rPr>
          <w:sz w:val="24"/>
          <w:szCs w:val="24"/>
        </w:rPr>
        <w:t>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w:t>
      </w:r>
    </w:p>
    <w:p w:rsidR="00753FCB" w:rsidRPr="00FF3576" w:rsidRDefault="00E2719A" w:rsidP="00F93D56">
      <w:pPr>
        <w:tabs>
          <w:tab w:val="left" w:pos="142"/>
          <w:tab w:val="left" w:pos="9356"/>
        </w:tabs>
        <w:ind w:left="21" w:right="562"/>
        <w:jc w:val="both"/>
        <w:rPr>
          <w:sz w:val="24"/>
          <w:szCs w:val="24"/>
        </w:rPr>
      </w:pPr>
      <w:r w:rsidRPr="00FF3576">
        <w:rPr>
          <w:b/>
          <w:sz w:val="24"/>
          <w:szCs w:val="24"/>
        </w:rPr>
        <w:t>Лето.</w:t>
      </w:r>
      <w:r w:rsidRPr="00FF3576">
        <w:rPr>
          <w:sz w:val="24"/>
          <w:szCs w:val="24"/>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w:t>
      </w:r>
    </w:p>
    <w:p w:rsidR="00753FCB" w:rsidRPr="00FF3576" w:rsidRDefault="00E2719A" w:rsidP="00F93D56">
      <w:pPr>
        <w:tabs>
          <w:tab w:val="left" w:pos="142"/>
          <w:tab w:val="left" w:pos="9356"/>
        </w:tabs>
        <w:ind w:left="21" w:right="562"/>
        <w:jc w:val="both"/>
        <w:rPr>
          <w:sz w:val="24"/>
          <w:szCs w:val="24"/>
        </w:rPr>
      </w:pPr>
      <w:r w:rsidRPr="00FF3576">
        <w:rPr>
          <w:sz w:val="24"/>
          <w:szCs w:val="24"/>
        </w:rPr>
        <w:t>Дать представления о съедобных и несъедобных грибах (съедобные — маслята, опята, лисички и т. п.; несъедобные — мухомор, ложный опенок).</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 xml:space="preserve">Подготовительная к школе группа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 Расширять и уточнять представления детей о деревьях, </w:t>
      </w:r>
      <w:r w:rsidR="004E37C1" w:rsidRPr="00FF3576">
        <w:rPr>
          <w:sz w:val="24"/>
          <w:szCs w:val="24"/>
        </w:rPr>
        <w:t>кустарниках, травянистых</w:t>
      </w:r>
      <w:r w:rsidRPr="00FF3576">
        <w:rPr>
          <w:sz w:val="24"/>
          <w:szCs w:val="24"/>
        </w:rPr>
        <w:t xml:space="preserve"> растениях; растениях луга, сада, леса. Конкретизировать представления детей об условиях жизни комнат ных растений. Знакомить со способами их вегетативного </w:t>
      </w:r>
      <w:r w:rsidR="004E37C1" w:rsidRPr="00FF3576">
        <w:rPr>
          <w:sz w:val="24"/>
          <w:szCs w:val="24"/>
        </w:rPr>
        <w:t>размножения (</w:t>
      </w:r>
      <w:r w:rsidRPr="00FF3576">
        <w:rPr>
          <w:sz w:val="24"/>
          <w:szCs w:val="24"/>
        </w:rPr>
        <w:t xml:space="preserve">черенками, листьями, усами). Продолжать учить детей </w:t>
      </w:r>
      <w:r w:rsidR="004E37C1" w:rsidRPr="00FF3576">
        <w:rPr>
          <w:sz w:val="24"/>
          <w:szCs w:val="24"/>
        </w:rPr>
        <w:t>устанавливать связи</w:t>
      </w:r>
      <w:r w:rsidRPr="00FF3576">
        <w:rPr>
          <w:sz w:val="24"/>
          <w:szCs w:val="24"/>
        </w:rPr>
        <w:t xml:space="preserve"> между состоянием растения и условиями окружающей среды. Расширять представления о лекарственных растениях </w:t>
      </w:r>
      <w:r w:rsidRPr="00FF3576">
        <w:rPr>
          <w:sz w:val="24"/>
          <w:szCs w:val="24"/>
        </w:rPr>
        <w:tab/>
        <w:t>(</w:t>
      </w:r>
      <w:r w:rsidR="004E37C1" w:rsidRPr="00FF3576">
        <w:rPr>
          <w:sz w:val="24"/>
          <w:szCs w:val="24"/>
        </w:rPr>
        <w:t>подорожник, крапива</w:t>
      </w:r>
      <w:r w:rsidRPr="00FF3576">
        <w:rPr>
          <w:sz w:val="24"/>
          <w:szCs w:val="24"/>
        </w:rPr>
        <w:t xml:space="preserve"> и др.).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 Расширять и систематизировать знания о домашних, зимующих и перелетных птицах; домашних животных и обитателях уголка природы.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Дать детям более полные представления о диких животных и особенностях их приспособления к окружающей среде. </w:t>
      </w:r>
    </w:p>
    <w:p w:rsidR="00753FCB" w:rsidRPr="00FF3576" w:rsidRDefault="00E2719A" w:rsidP="00F93D56">
      <w:pPr>
        <w:tabs>
          <w:tab w:val="left" w:pos="142"/>
          <w:tab w:val="left" w:pos="9356"/>
        </w:tabs>
        <w:spacing w:after="14"/>
        <w:ind w:left="21" w:right="562"/>
        <w:jc w:val="both"/>
        <w:rPr>
          <w:sz w:val="24"/>
          <w:szCs w:val="24"/>
        </w:rPr>
      </w:pPr>
      <w:r w:rsidRPr="00FF3576">
        <w:rPr>
          <w:sz w:val="24"/>
          <w:szCs w:val="24"/>
        </w:rPr>
        <w:t xml:space="preserve">Расширять знания детей о млекопитающих, земноводных и пресмыкающихся.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 Знакомить с </w:t>
      </w:r>
      <w:r w:rsidR="004E37C1" w:rsidRPr="00FF3576">
        <w:rPr>
          <w:sz w:val="24"/>
          <w:szCs w:val="24"/>
        </w:rPr>
        <w:t>некоторыми формами</w:t>
      </w:r>
      <w:r w:rsidRPr="00FF3576">
        <w:rPr>
          <w:sz w:val="24"/>
          <w:szCs w:val="24"/>
        </w:rPr>
        <w:t xml:space="preserve"> защиты земноводных и пресмыкающихся от врагов (например, уж отпугивает врагов шипением и т. п.).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  Развивать интерес к родному краю. Воспитывать уважение к </w:t>
      </w:r>
      <w:r w:rsidR="004E37C1" w:rsidRPr="00FF3576">
        <w:rPr>
          <w:sz w:val="24"/>
          <w:szCs w:val="24"/>
        </w:rPr>
        <w:t>труду сельских</w:t>
      </w:r>
      <w:r w:rsidRPr="00FF3576">
        <w:rPr>
          <w:sz w:val="24"/>
          <w:szCs w:val="24"/>
        </w:rPr>
        <w:t xml:space="preserve"> жителей (земледельцев, механизаторов, лесничих и др.). </w:t>
      </w:r>
    </w:p>
    <w:p w:rsidR="00753FCB" w:rsidRPr="00FF3576" w:rsidRDefault="00E2719A" w:rsidP="00F93D56">
      <w:pPr>
        <w:tabs>
          <w:tab w:val="left" w:pos="142"/>
          <w:tab w:val="left" w:pos="9356"/>
        </w:tabs>
        <w:spacing w:after="14"/>
        <w:ind w:left="21" w:right="562"/>
        <w:jc w:val="both"/>
        <w:rPr>
          <w:sz w:val="24"/>
          <w:szCs w:val="24"/>
        </w:rPr>
      </w:pPr>
      <w:r w:rsidRPr="00FF3576">
        <w:rPr>
          <w:sz w:val="24"/>
          <w:szCs w:val="24"/>
        </w:rPr>
        <w:t xml:space="preserve">Учить обобщать и систематизировать представления о временах года.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Формировать представления о переходе веществ из твердого состояния в жидкое и наоборот. Наблюдать такие явления природы, как иней, </w:t>
      </w:r>
      <w:r w:rsidR="004E37C1" w:rsidRPr="00FF3576">
        <w:rPr>
          <w:sz w:val="24"/>
          <w:szCs w:val="24"/>
        </w:rPr>
        <w:t>град, туман</w:t>
      </w:r>
      <w:r w:rsidRPr="00FF3576">
        <w:rPr>
          <w:sz w:val="24"/>
          <w:szCs w:val="24"/>
        </w:rPr>
        <w:t xml:space="preserve">, дождь.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Закреплять умение передавать свое отношение к природе в рассказах и про-  дуктивных видах деятельности. Объяснить, что в природе все взаимосвязано. </w:t>
      </w:r>
    </w:p>
    <w:p w:rsidR="00753FCB" w:rsidRPr="00FF3576" w:rsidRDefault="00E2719A" w:rsidP="00F93D56">
      <w:pPr>
        <w:tabs>
          <w:tab w:val="left" w:pos="142"/>
          <w:tab w:val="left" w:pos="9356"/>
        </w:tabs>
        <w:spacing w:after="14"/>
        <w:ind w:left="21" w:right="562"/>
        <w:jc w:val="both"/>
        <w:rPr>
          <w:sz w:val="24"/>
          <w:szCs w:val="24"/>
        </w:rPr>
      </w:pPr>
      <w:r w:rsidRPr="00FF3576">
        <w:rPr>
          <w:sz w:val="24"/>
          <w:szCs w:val="24"/>
        </w:rPr>
        <w:t>Учить устанавливать причинно-следственные связи между природными явлениями</w:t>
      </w:r>
    </w:p>
    <w:p w:rsidR="00753FCB" w:rsidRPr="00FF3576" w:rsidRDefault="00E2719A" w:rsidP="00F93D56">
      <w:pPr>
        <w:tabs>
          <w:tab w:val="left" w:pos="142"/>
          <w:tab w:val="left" w:pos="9356"/>
        </w:tabs>
        <w:ind w:left="11" w:right="562" w:firstLine="708"/>
        <w:jc w:val="both"/>
        <w:rPr>
          <w:sz w:val="24"/>
          <w:szCs w:val="24"/>
        </w:rPr>
      </w:pPr>
      <w:r w:rsidRPr="00FF3576">
        <w:rPr>
          <w:sz w:val="24"/>
          <w:szCs w:val="24"/>
        </w:rPr>
        <w:t xml:space="preserve">(если исчезнут насекомые — опылители растений, </w:t>
      </w:r>
      <w:r w:rsidR="004E37C1" w:rsidRPr="00FF3576">
        <w:rPr>
          <w:sz w:val="24"/>
          <w:szCs w:val="24"/>
        </w:rPr>
        <w:t>то растения</w:t>
      </w:r>
      <w:r w:rsidRPr="00FF3576">
        <w:rPr>
          <w:sz w:val="24"/>
          <w:szCs w:val="24"/>
        </w:rPr>
        <w:t xml:space="preserve"> не дадут семян и др.).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Подвести детей к пониманию того, что жизнь человека на Земле </w:t>
      </w:r>
      <w:r w:rsidR="004E37C1" w:rsidRPr="00FF3576">
        <w:rPr>
          <w:sz w:val="24"/>
          <w:szCs w:val="24"/>
        </w:rPr>
        <w:t>во многом</w:t>
      </w:r>
      <w:r w:rsidRPr="00FF3576">
        <w:rPr>
          <w:sz w:val="24"/>
          <w:szCs w:val="24"/>
        </w:rPr>
        <w:t xml:space="preserve"> зависит от окружающей среды: чистые воздух, вода, лес, </w:t>
      </w:r>
      <w:r w:rsidR="004E37C1" w:rsidRPr="00FF3576">
        <w:rPr>
          <w:sz w:val="24"/>
          <w:szCs w:val="24"/>
        </w:rPr>
        <w:t>почва благоприятно</w:t>
      </w:r>
      <w:r w:rsidRPr="00FF3576">
        <w:rPr>
          <w:sz w:val="24"/>
          <w:szCs w:val="24"/>
        </w:rPr>
        <w:t xml:space="preserve"> сказываются на здоровье и жизни человека.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Закреплять умение правильно вести себя в природе (любоваться </w:t>
      </w:r>
      <w:r w:rsidR="004E37C1" w:rsidRPr="00FF3576">
        <w:rPr>
          <w:sz w:val="24"/>
          <w:szCs w:val="24"/>
        </w:rPr>
        <w:t>красотой природы</w:t>
      </w:r>
      <w:r w:rsidRPr="00FF3576">
        <w:rPr>
          <w:sz w:val="24"/>
          <w:szCs w:val="24"/>
        </w:rPr>
        <w:t xml:space="preserve">, наблюдать за растениями и животными, не нанося им вред). </w:t>
      </w:r>
    </w:p>
    <w:p w:rsidR="00753FCB" w:rsidRPr="00FF3576" w:rsidRDefault="00E2719A" w:rsidP="00F93D56">
      <w:pPr>
        <w:tabs>
          <w:tab w:val="left" w:pos="142"/>
          <w:tab w:val="left" w:pos="9356"/>
        </w:tabs>
        <w:spacing w:after="221"/>
        <w:ind w:left="21" w:right="562"/>
        <w:jc w:val="both"/>
        <w:rPr>
          <w:sz w:val="24"/>
          <w:szCs w:val="24"/>
        </w:rPr>
      </w:pPr>
      <w:r w:rsidRPr="00FF3576">
        <w:rPr>
          <w:sz w:val="24"/>
          <w:szCs w:val="24"/>
        </w:rPr>
        <w:t xml:space="preserve">Оформлять альбомы о временах года: подбирать картинки, фотографии, детские рисунки и рассказы. </w:t>
      </w:r>
    </w:p>
    <w:p w:rsidR="00753FCB" w:rsidRPr="00FF3576" w:rsidRDefault="00E2719A" w:rsidP="00F93D56">
      <w:pPr>
        <w:tabs>
          <w:tab w:val="left" w:pos="142"/>
          <w:tab w:val="left" w:pos="9356"/>
        </w:tabs>
        <w:spacing w:after="248" w:line="259" w:lineRule="auto"/>
        <w:ind w:left="6" w:firstLine="0"/>
        <w:jc w:val="both"/>
        <w:rPr>
          <w:sz w:val="24"/>
          <w:szCs w:val="24"/>
        </w:rPr>
      </w:pPr>
      <w:r w:rsidRPr="00FF3576">
        <w:rPr>
          <w:sz w:val="24"/>
          <w:szCs w:val="24"/>
        </w:rPr>
        <w:t xml:space="preserve"> </w:t>
      </w:r>
    </w:p>
    <w:p w:rsidR="00753FCB" w:rsidRPr="00FF3576" w:rsidRDefault="00E2719A" w:rsidP="00F93D56">
      <w:pPr>
        <w:tabs>
          <w:tab w:val="left" w:pos="142"/>
          <w:tab w:val="left" w:pos="9356"/>
        </w:tabs>
        <w:spacing w:after="242" w:line="266" w:lineRule="auto"/>
        <w:ind w:left="724" w:right="537"/>
        <w:jc w:val="both"/>
        <w:rPr>
          <w:sz w:val="24"/>
          <w:szCs w:val="24"/>
        </w:rPr>
      </w:pPr>
      <w:r w:rsidRPr="00FF3576">
        <w:rPr>
          <w:b/>
          <w:sz w:val="24"/>
          <w:szCs w:val="24"/>
        </w:rPr>
        <w:t xml:space="preserve">Сезонные наблюдения </w:t>
      </w:r>
    </w:p>
    <w:p w:rsidR="00753FCB" w:rsidRPr="00FF3576" w:rsidRDefault="00E2719A" w:rsidP="00F93D56">
      <w:pPr>
        <w:tabs>
          <w:tab w:val="left" w:pos="142"/>
          <w:tab w:val="left" w:pos="9356"/>
        </w:tabs>
        <w:ind w:left="11" w:right="562" w:firstLine="708"/>
        <w:jc w:val="both"/>
        <w:rPr>
          <w:sz w:val="24"/>
          <w:szCs w:val="24"/>
        </w:rPr>
      </w:pPr>
      <w:r w:rsidRPr="00FF3576">
        <w:rPr>
          <w:b/>
          <w:sz w:val="24"/>
          <w:szCs w:val="24"/>
        </w:rPr>
        <w:t>Осень.</w:t>
      </w:r>
      <w:r w:rsidRPr="00FF3576">
        <w:rPr>
          <w:sz w:val="24"/>
          <w:szCs w:val="24"/>
        </w:rPr>
        <w:t xml:space="preserve"> Закреплять знания детей о том, что сентябрь — первый </w:t>
      </w:r>
      <w:r w:rsidR="004E37C1" w:rsidRPr="00FF3576">
        <w:rPr>
          <w:sz w:val="24"/>
          <w:szCs w:val="24"/>
        </w:rPr>
        <w:t>осенний месяц</w:t>
      </w:r>
      <w:r w:rsidRPr="00FF3576">
        <w:rPr>
          <w:sz w:val="24"/>
          <w:szCs w:val="24"/>
        </w:rPr>
        <w:t xml:space="preserve">. Учить замечать приметы осени (похолодало; земля от заморозков стала твердой; заледенели лужи; листопад; иней на почве). </w:t>
      </w:r>
    </w:p>
    <w:p w:rsidR="00753FCB" w:rsidRPr="00FF3576" w:rsidRDefault="00E2719A" w:rsidP="00F93D56">
      <w:pPr>
        <w:tabs>
          <w:tab w:val="left" w:pos="142"/>
          <w:tab w:val="left" w:pos="9356"/>
        </w:tabs>
        <w:ind w:left="11" w:right="562" w:firstLine="708"/>
        <w:jc w:val="both"/>
        <w:rPr>
          <w:sz w:val="24"/>
          <w:szCs w:val="24"/>
        </w:rPr>
      </w:pPr>
      <w:r w:rsidRPr="00FF3576">
        <w:rPr>
          <w:sz w:val="24"/>
          <w:szCs w:val="24"/>
        </w:rPr>
        <w:t xml:space="preserve"> Учить собирать природный материал (семена, шишки, желуди, листья) для изготовления поделок. </w:t>
      </w:r>
    </w:p>
    <w:p w:rsidR="00753FCB" w:rsidRPr="00FF3576" w:rsidRDefault="00E2719A" w:rsidP="00F93D56">
      <w:pPr>
        <w:tabs>
          <w:tab w:val="left" w:pos="142"/>
          <w:tab w:val="left" w:pos="9356"/>
        </w:tabs>
        <w:ind w:left="11" w:right="562" w:firstLine="708"/>
        <w:jc w:val="both"/>
        <w:rPr>
          <w:sz w:val="24"/>
          <w:szCs w:val="24"/>
        </w:rPr>
      </w:pPr>
      <w:r w:rsidRPr="00FF3576">
        <w:rPr>
          <w:b/>
          <w:sz w:val="24"/>
          <w:szCs w:val="24"/>
        </w:rPr>
        <w:t>Зима.</w:t>
      </w:r>
      <w:r w:rsidRPr="00FF3576">
        <w:rPr>
          <w:sz w:val="24"/>
          <w:szCs w:val="24"/>
        </w:rPr>
        <w:t xml:space="preserve"> Обогащать представления детей о сезонных изменениях в при-  роде (самые короткие дни и длинные ночи, холодно, мороз, гололед и т. д.). Обращать внимание детей на то, что на некоторых деревьях долго сохраняются плоды (на рябине, ели и т. д.). Объяснить, что это корм для птиц.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Учить определять свойства снега (холодный, пушистый, </w:t>
      </w:r>
      <w:r w:rsidR="004E37C1" w:rsidRPr="00FF3576">
        <w:rPr>
          <w:sz w:val="24"/>
          <w:szCs w:val="24"/>
        </w:rPr>
        <w:t>рассыпается, липкий</w:t>
      </w:r>
      <w:r w:rsidRPr="00FF3576">
        <w:rPr>
          <w:sz w:val="24"/>
          <w:szCs w:val="24"/>
        </w:rPr>
        <w:t xml:space="preserve"> и др.; из влажного, тяжелого снега лучше делать постройки).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Учить детей замечать, что в феврале погода меняется (то светит </w:t>
      </w:r>
      <w:r w:rsidR="004E37C1" w:rsidRPr="00FF3576">
        <w:rPr>
          <w:sz w:val="24"/>
          <w:szCs w:val="24"/>
        </w:rPr>
        <w:t>солнце, то</w:t>
      </w:r>
      <w:r w:rsidRPr="00FF3576">
        <w:rPr>
          <w:sz w:val="24"/>
          <w:szCs w:val="24"/>
        </w:rPr>
        <w:t xml:space="preserve"> дует ветер, то идет снег, на крышах домов появляются сосульки). </w:t>
      </w:r>
    </w:p>
    <w:p w:rsidR="00753FCB" w:rsidRPr="00FF3576" w:rsidRDefault="00E2719A" w:rsidP="00F93D56">
      <w:pPr>
        <w:tabs>
          <w:tab w:val="left" w:pos="142"/>
          <w:tab w:val="left" w:pos="9356"/>
        </w:tabs>
        <w:ind w:left="21" w:right="562"/>
        <w:jc w:val="both"/>
        <w:rPr>
          <w:sz w:val="24"/>
          <w:szCs w:val="24"/>
        </w:rPr>
      </w:pPr>
      <w:r w:rsidRPr="00FF3576">
        <w:rPr>
          <w:b/>
          <w:sz w:val="24"/>
          <w:szCs w:val="24"/>
        </w:rPr>
        <w:t xml:space="preserve"> Весна.</w:t>
      </w:r>
      <w:r w:rsidRPr="00FF3576">
        <w:rPr>
          <w:sz w:val="24"/>
          <w:szCs w:val="24"/>
        </w:rPr>
        <w:t xml:space="preserve"> 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w:t>
      </w:r>
      <w:r w:rsidR="004E37C1" w:rsidRPr="00FF3576">
        <w:rPr>
          <w:sz w:val="24"/>
          <w:szCs w:val="24"/>
        </w:rPr>
        <w:t>вылетают бабочки</w:t>
      </w:r>
      <w:r w:rsidRPr="00FF3576">
        <w:rPr>
          <w:sz w:val="24"/>
          <w:szCs w:val="24"/>
        </w:rPr>
        <w:t xml:space="preserve">-крапивницы; появляются муравьи). Учить замечать изменения в уголке природы (комнатные растения начинают давать новые листочки, зацветают и т. д.); пересаживать </w:t>
      </w:r>
      <w:r w:rsidR="004E37C1" w:rsidRPr="00FF3576">
        <w:rPr>
          <w:sz w:val="24"/>
          <w:szCs w:val="24"/>
        </w:rPr>
        <w:t>комнатные растения</w:t>
      </w:r>
      <w:r w:rsidRPr="00FF3576">
        <w:rPr>
          <w:sz w:val="24"/>
          <w:szCs w:val="24"/>
        </w:rPr>
        <w:t xml:space="preserve">, в том числе способом черенкования. Учить детей </w:t>
      </w:r>
      <w:r w:rsidR="004E37C1" w:rsidRPr="00FF3576">
        <w:rPr>
          <w:sz w:val="24"/>
          <w:szCs w:val="24"/>
        </w:rPr>
        <w:t>выращивать цветы</w:t>
      </w:r>
      <w:r w:rsidRPr="00FF3576">
        <w:rPr>
          <w:sz w:val="24"/>
          <w:szCs w:val="24"/>
        </w:rPr>
        <w:t xml:space="preserve"> (тюльпаны) к Международному женскому дню.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Знакомить детей с народными приметами: «Длинные сосульки — к </w:t>
      </w:r>
      <w:r w:rsidR="004E37C1" w:rsidRPr="00FF3576">
        <w:rPr>
          <w:sz w:val="24"/>
          <w:szCs w:val="24"/>
        </w:rPr>
        <w:t>долгой весне</w:t>
      </w:r>
      <w:r w:rsidRPr="00FF3576">
        <w:rPr>
          <w:sz w:val="24"/>
          <w:szCs w:val="24"/>
        </w:rPr>
        <w:t xml:space="preserve">», «Если весной летит много паутины, лето будет жаркое» и т. п. </w:t>
      </w:r>
    </w:p>
    <w:p w:rsidR="00753FCB" w:rsidRPr="00FF3576" w:rsidRDefault="00E2719A" w:rsidP="00F93D56">
      <w:pPr>
        <w:tabs>
          <w:tab w:val="left" w:pos="142"/>
          <w:tab w:val="left" w:pos="9356"/>
        </w:tabs>
        <w:spacing w:after="14"/>
        <w:ind w:left="21" w:right="562"/>
        <w:jc w:val="both"/>
        <w:rPr>
          <w:sz w:val="24"/>
          <w:szCs w:val="24"/>
        </w:rPr>
      </w:pPr>
      <w:r w:rsidRPr="00FF3576">
        <w:rPr>
          <w:b/>
          <w:sz w:val="24"/>
          <w:szCs w:val="24"/>
        </w:rPr>
        <w:t>Лето.</w:t>
      </w:r>
      <w:r w:rsidRPr="00FF3576">
        <w:rPr>
          <w:sz w:val="24"/>
          <w:szCs w:val="24"/>
        </w:rPr>
        <w:t xml:space="preserve"> Уточнять представления детей об изменениях, </w:t>
      </w:r>
      <w:r w:rsidR="004E37C1" w:rsidRPr="00FF3576">
        <w:rPr>
          <w:sz w:val="24"/>
          <w:szCs w:val="24"/>
        </w:rPr>
        <w:t>происходящих в</w:t>
      </w:r>
      <w:r w:rsidRPr="00FF3576">
        <w:rPr>
          <w:sz w:val="24"/>
          <w:szCs w:val="24"/>
        </w:rPr>
        <w:t xml:space="preserve"> природе </w:t>
      </w:r>
    </w:p>
    <w:p w:rsidR="00753FCB" w:rsidRPr="00FF3576" w:rsidRDefault="00E2719A" w:rsidP="00F93D56">
      <w:pPr>
        <w:tabs>
          <w:tab w:val="left" w:pos="142"/>
          <w:tab w:val="left" w:pos="9356"/>
        </w:tabs>
        <w:ind w:left="21" w:right="562"/>
        <w:jc w:val="both"/>
        <w:rPr>
          <w:sz w:val="24"/>
          <w:szCs w:val="24"/>
        </w:rPr>
      </w:pPr>
      <w:r w:rsidRPr="00FF3576">
        <w:rPr>
          <w:sz w:val="24"/>
          <w:szCs w:val="24"/>
        </w:rPr>
        <w:t>(самые длинные дни и короткие ночи, тепло, жарко; бывают ливневые дожди, грозы, радуга). Объяснить, что летом наиболее благо-  приятные условия для роста растений: растут, цветут и плодоносят.</w:t>
      </w:r>
      <w:r w:rsidR="004E37C1" w:rsidRPr="00FF3576">
        <w:rPr>
          <w:sz w:val="24"/>
          <w:szCs w:val="24"/>
        </w:rPr>
        <w:t xml:space="preserve"> </w:t>
      </w:r>
      <w:r w:rsidRPr="00FF3576">
        <w:rPr>
          <w:sz w:val="24"/>
          <w:szCs w:val="24"/>
        </w:rPr>
        <w:t>Знакомить с трудом людей на полях, в садах и огородах. Воспитывать желание помогать взрослым.</w:t>
      </w:r>
    </w:p>
    <w:p w:rsidR="00753FCB" w:rsidRPr="00FF3576" w:rsidRDefault="00E2719A" w:rsidP="00F93D56">
      <w:pPr>
        <w:pStyle w:val="1"/>
        <w:tabs>
          <w:tab w:val="left" w:pos="142"/>
          <w:tab w:val="left" w:pos="9356"/>
        </w:tabs>
        <w:ind w:left="168" w:right="711"/>
        <w:rPr>
          <w:sz w:val="24"/>
          <w:szCs w:val="24"/>
        </w:rPr>
      </w:pPr>
      <w:r w:rsidRPr="00FF3576">
        <w:rPr>
          <w:sz w:val="24"/>
          <w:szCs w:val="24"/>
        </w:rPr>
        <w:t>Образовательная область «РЕЧЕВОЕ РАЗВИТИЕ»</w:t>
      </w:r>
    </w:p>
    <w:p w:rsidR="00753FCB" w:rsidRPr="00FF3576" w:rsidRDefault="00E2719A" w:rsidP="00F93D56">
      <w:pPr>
        <w:tabs>
          <w:tab w:val="left" w:pos="142"/>
          <w:tab w:val="left" w:pos="9356"/>
        </w:tabs>
        <w:spacing w:after="311"/>
        <w:ind w:left="21" w:right="562"/>
        <w:jc w:val="both"/>
        <w:rPr>
          <w:sz w:val="24"/>
          <w:szCs w:val="24"/>
        </w:rPr>
      </w:pPr>
      <w:r w:rsidRPr="00FF3576">
        <w:rPr>
          <w:sz w:val="24"/>
          <w:szCs w:val="24"/>
        </w:rP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w:t>
      </w:r>
      <w:r w:rsidR="004E37C1" w:rsidRPr="00FF3576">
        <w:rPr>
          <w:sz w:val="24"/>
          <w:szCs w:val="24"/>
        </w:rPr>
        <w:t>грамоте»</w:t>
      </w:r>
      <w:r w:rsidR="004E37C1" w:rsidRPr="00FF3576">
        <w:rPr>
          <w:color w:val="0000FF"/>
          <w:sz w:val="24"/>
          <w:szCs w:val="24"/>
          <w:u w:val="single" w:color="0000FF"/>
          <w:vertAlign w:val="superscript"/>
        </w:rPr>
        <w:t xml:space="preserve"> [</w:t>
      </w:r>
      <w:r w:rsidRPr="00FF3576">
        <w:rPr>
          <w:color w:val="0000FF"/>
          <w:sz w:val="24"/>
          <w:szCs w:val="24"/>
          <w:u w:val="single" w:color="0000FF"/>
          <w:vertAlign w:val="superscript"/>
        </w:rPr>
        <w:t>3]</w:t>
      </w:r>
      <w:r w:rsidRPr="00FF3576">
        <w:rPr>
          <w:sz w:val="24"/>
          <w:szCs w:val="24"/>
        </w:rPr>
        <w:t>.</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Основные цели и задачи</w:t>
      </w:r>
    </w:p>
    <w:p w:rsidR="00753FCB" w:rsidRPr="00FF3576" w:rsidRDefault="00E2719A" w:rsidP="00F93D56">
      <w:pPr>
        <w:tabs>
          <w:tab w:val="left" w:pos="142"/>
          <w:tab w:val="left" w:pos="9356"/>
        </w:tabs>
        <w:ind w:left="21" w:right="562"/>
        <w:jc w:val="both"/>
        <w:rPr>
          <w:sz w:val="24"/>
          <w:szCs w:val="24"/>
        </w:rPr>
      </w:pPr>
      <w:r w:rsidRPr="00FF3576">
        <w:rPr>
          <w:b/>
          <w:sz w:val="24"/>
          <w:szCs w:val="24"/>
        </w:rPr>
        <w:t xml:space="preserve">Развитие речи. </w:t>
      </w:r>
      <w:r w:rsidRPr="00FF3576">
        <w:rPr>
          <w:sz w:val="24"/>
          <w:szCs w:val="24"/>
        </w:rPr>
        <w:t>Развитие свободного общения с взрослыми и детьми, овладение конструктивными способами и средствами взаимодействия с окружающими.</w:t>
      </w:r>
    </w:p>
    <w:p w:rsidR="00753FCB" w:rsidRPr="00FF3576" w:rsidRDefault="00E2719A" w:rsidP="00F93D56">
      <w:pPr>
        <w:tabs>
          <w:tab w:val="left" w:pos="142"/>
          <w:tab w:val="left" w:pos="9356"/>
        </w:tabs>
        <w:ind w:left="21" w:right="562"/>
        <w:jc w:val="both"/>
        <w:rPr>
          <w:sz w:val="24"/>
          <w:szCs w:val="24"/>
        </w:rPr>
      </w:pPr>
      <w:r w:rsidRPr="00FF3576">
        <w:rPr>
          <w:sz w:val="24"/>
          <w:szCs w:val="24"/>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753FCB" w:rsidRPr="00FF3576" w:rsidRDefault="00E2719A" w:rsidP="00F93D56">
      <w:pPr>
        <w:tabs>
          <w:tab w:val="left" w:pos="142"/>
          <w:tab w:val="left" w:pos="9356"/>
        </w:tabs>
        <w:ind w:left="21" w:right="562"/>
        <w:jc w:val="both"/>
        <w:rPr>
          <w:sz w:val="24"/>
          <w:szCs w:val="24"/>
        </w:rPr>
      </w:pPr>
      <w:r w:rsidRPr="00FF3576">
        <w:rPr>
          <w:sz w:val="24"/>
          <w:szCs w:val="24"/>
        </w:rPr>
        <w:t>Практическое овладение воспитанниками нормами речи.</w:t>
      </w:r>
    </w:p>
    <w:p w:rsidR="00753FCB" w:rsidRPr="00FF3576" w:rsidRDefault="00E2719A" w:rsidP="00F93D56">
      <w:pPr>
        <w:tabs>
          <w:tab w:val="left" w:pos="142"/>
          <w:tab w:val="left" w:pos="9356"/>
        </w:tabs>
        <w:ind w:left="21" w:right="562"/>
        <w:jc w:val="both"/>
        <w:rPr>
          <w:sz w:val="24"/>
          <w:szCs w:val="24"/>
        </w:rPr>
      </w:pPr>
      <w:r w:rsidRPr="00FF3576">
        <w:rPr>
          <w:b/>
          <w:sz w:val="24"/>
          <w:szCs w:val="24"/>
        </w:rPr>
        <w:t xml:space="preserve">Художественная литература. </w:t>
      </w:r>
      <w:r w:rsidRPr="00FF3576">
        <w:rPr>
          <w:sz w:val="24"/>
          <w:szCs w:val="24"/>
        </w:rPr>
        <w:t>Воспитание интереса и любви к чтению; развитие литературной речи.</w:t>
      </w:r>
    </w:p>
    <w:p w:rsidR="00753FCB" w:rsidRPr="00FF3576" w:rsidRDefault="00E2719A" w:rsidP="00F93D56">
      <w:pPr>
        <w:tabs>
          <w:tab w:val="left" w:pos="142"/>
          <w:tab w:val="left" w:pos="9356"/>
        </w:tabs>
        <w:spacing w:after="871"/>
        <w:ind w:left="21" w:right="562"/>
        <w:jc w:val="both"/>
        <w:rPr>
          <w:sz w:val="24"/>
          <w:szCs w:val="24"/>
        </w:rPr>
      </w:pPr>
      <w:r w:rsidRPr="00FF3576">
        <w:rPr>
          <w:sz w:val="24"/>
          <w:szCs w:val="24"/>
        </w:rPr>
        <w:t>Воспитание желания и умения слушать художественные произведения, следить за развитием действия.</w:t>
      </w:r>
    </w:p>
    <w:p w:rsidR="00753FCB" w:rsidRPr="00FF3576" w:rsidRDefault="00E2719A" w:rsidP="00F93D56">
      <w:pPr>
        <w:pStyle w:val="1"/>
        <w:tabs>
          <w:tab w:val="left" w:pos="142"/>
          <w:tab w:val="left" w:pos="9356"/>
        </w:tabs>
        <w:ind w:left="168" w:right="712"/>
        <w:rPr>
          <w:sz w:val="24"/>
          <w:szCs w:val="24"/>
        </w:rPr>
      </w:pPr>
      <w:r w:rsidRPr="00FF3576">
        <w:rPr>
          <w:sz w:val="24"/>
          <w:szCs w:val="24"/>
        </w:rPr>
        <w:t>Содержание психолого-педагогической работы Развитие речи</w:t>
      </w:r>
    </w:p>
    <w:p w:rsidR="00753FCB" w:rsidRPr="00FF3576" w:rsidRDefault="00E2719A" w:rsidP="00F93D56">
      <w:pPr>
        <w:tabs>
          <w:tab w:val="left" w:pos="142"/>
          <w:tab w:val="left" w:pos="9356"/>
        </w:tabs>
        <w:spacing w:after="242" w:line="266" w:lineRule="auto"/>
        <w:ind w:left="1" w:right="537"/>
        <w:rPr>
          <w:sz w:val="24"/>
          <w:szCs w:val="24"/>
        </w:rPr>
      </w:pPr>
      <w:r w:rsidRPr="00FF3576">
        <w:rPr>
          <w:b/>
          <w:sz w:val="24"/>
          <w:szCs w:val="24"/>
        </w:rPr>
        <w:t>Вторая группа раннего возраста (от 2 до 3 лет)</w:t>
      </w:r>
    </w:p>
    <w:p w:rsidR="00753FCB" w:rsidRPr="00FF3576" w:rsidRDefault="00E2719A" w:rsidP="00F93D56">
      <w:pPr>
        <w:tabs>
          <w:tab w:val="left" w:pos="142"/>
          <w:tab w:val="left" w:pos="9356"/>
        </w:tabs>
        <w:spacing w:after="284" w:line="238" w:lineRule="auto"/>
        <w:ind w:left="21" w:right="574"/>
        <w:jc w:val="both"/>
        <w:rPr>
          <w:sz w:val="24"/>
          <w:szCs w:val="24"/>
        </w:rPr>
      </w:pPr>
      <w:r w:rsidRPr="00FF3576">
        <w:rPr>
          <w:sz w:val="24"/>
          <w:szCs w:val="24"/>
        </w:rPr>
        <w:t xml:space="preserve"> </w:t>
      </w:r>
      <w:r w:rsidRPr="00FF3576">
        <w:rPr>
          <w:b/>
          <w:sz w:val="24"/>
          <w:szCs w:val="24"/>
        </w:rPr>
        <w:t>Развивающая речевая среда.</w:t>
      </w:r>
      <w:r w:rsidRPr="00FF3576">
        <w:rPr>
          <w:sz w:val="24"/>
          <w:szCs w:val="24"/>
        </w:rPr>
        <w:t xml:space="preserve"> Способствовать развитию речи </w:t>
      </w:r>
      <w:r w:rsidR="004E37C1" w:rsidRPr="00FF3576">
        <w:rPr>
          <w:sz w:val="24"/>
          <w:szCs w:val="24"/>
        </w:rPr>
        <w:t>как средства</w:t>
      </w:r>
      <w:r w:rsidRPr="00FF3576">
        <w:rPr>
          <w:sz w:val="24"/>
          <w:szCs w:val="24"/>
        </w:rPr>
        <w:t xml:space="preserve"> общения. Давать детям разнообразные поручения, которые дадут им возможность общаться со сверстниками и взрослыми </w:t>
      </w:r>
      <w:r w:rsidR="004E37C1" w:rsidRPr="00FF3576">
        <w:rPr>
          <w:sz w:val="24"/>
          <w:szCs w:val="24"/>
        </w:rPr>
        <w:t>добиваться</w:t>
      </w:r>
      <w:r w:rsidRPr="00FF3576">
        <w:rPr>
          <w:sz w:val="24"/>
          <w:szCs w:val="24"/>
        </w:rPr>
        <w:t xml:space="preserve"> того, чтобы к концу третьего года жизни речь стала полноценным средством общения детей друг с другом.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Предлагать для самостоятельного рассматривания картинки, </w:t>
      </w:r>
      <w:r w:rsidR="004E37C1" w:rsidRPr="00FF3576">
        <w:rPr>
          <w:sz w:val="24"/>
          <w:szCs w:val="24"/>
        </w:rPr>
        <w:t>книги, игрушки</w:t>
      </w:r>
      <w:r w:rsidRPr="00FF3576">
        <w:rPr>
          <w:sz w:val="24"/>
          <w:szCs w:val="24"/>
        </w:rPr>
        <w:t xml:space="preserve"> в качестве наглядного материала для общения детей друг с другом</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Младшая группа</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(от 3 до 4 лет)</w:t>
      </w:r>
    </w:p>
    <w:p w:rsidR="00753FCB" w:rsidRPr="00FF3576" w:rsidRDefault="00E2719A" w:rsidP="00F93D56">
      <w:pPr>
        <w:tabs>
          <w:tab w:val="left" w:pos="142"/>
          <w:tab w:val="left" w:pos="9356"/>
        </w:tabs>
        <w:ind w:left="21" w:right="562"/>
        <w:jc w:val="both"/>
        <w:rPr>
          <w:sz w:val="24"/>
          <w:szCs w:val="24"/>
        </w:rPr>
      </w:pPr>
      <w:r w:rsidRPr="00FF3576">
        <w:rPr>
          <w:b/>
          <w:sz w:val="24"/>
          <w:szCs w:val="24"/>
        </w:rPr>
        <w:t xml:space="preserve">Развивающая речевая среда. </w:t>
      </w:r>
      <w:r w:rsidRPr="00FF3576">
        <w:rPr>
          <w:sz w:val="24"/>
          <w:szCs w:val="24"/>
        </w:rPr>
        <w:t>Продолжать помогать детям общаться со знакомыми взрослыми и сверстниками посредством поручений (спроси, выясни, предложи помощь, поблагодари и т. п.).</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Подсказывать детям образцы обращения к взрослым, зашедшим в группу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В быту, в самостоятельных играх помогать детям посредством речи взаимодействовать и налаживать контакты друг с  </w:t>
      </w:r>
    </w:p>
    <w:p w:rsidR="00753FCB" w:rsidRPr="00FF3576" w:rsidRDefault="00E2719A" w:rsidP="00F93D56">
      <w:pPr>
        <w:tabs>
          <w:tab w:val="left" w:pos="142"/>
          <w:tab w:val="left" w:pos="9356"/>
        </w:tabs>
        <w:ind w:left="21" w:right="562"/>
        <w:jc w:val="both"/>
        <w:rPr>
          <w:sz w:val="24"/>
          <w:szCs w:val="24"/>
        </w:rPr>
      </w:pPr>
      <w:r w:rsidRPr="00FF3576">
        <w:rPr>
          <w:sz w:val="24"/>
          <w:szCs w:val="24"/>
        </w:rPr>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753FCB" w:rsidRPr="00FF3576" w:rsidRDefault="00E2719A" w:rsidP="00F93D56">
      <w:pPr>
        <w:tabs>
          <w:tab w:val="left" w:pos="142"/>
          <w:tab w:val="left" w:pos="9356"/>
        </w:tabs>
        <w:ind w:left="21" w:right="562"/>
        <w:jc w:val="both"/>
        <w:rPr>
          <w:sz w:val="24"/>
          <w:szCs w:val="24"/>
        </w:rPr>
      </w:pPr>
      <w:r w:rsidRPr="00FF3576">
        <w:rPr>
          <w:sz w:val="24"/>
          <w:szCs w:val="24"/>
        </w:rPr>
        <w:t>Продолжать приучать детей слушать рассказы воспитателя о забавных случаях из жизни.</w:t>
      </w:r>
    </w:p>
    <w:p w:rsidR="00753FCB" w:rsidRPr="00FF3576" w:rsidRDefault="00E2719A" w:rsidP="00F93D56">
      <w:pPr>
        <w:tabs>
          <w:tab w:val="left" w:pos="142"/>
          <w:tab w:val="left" w:pos="9356"/>
        </w:tabs>
        <w:ind w:left="21" w:right="562"/>
        <w:jc w:val="both"/>
        <w:rPr>
          <w:sz w:val="24"/>
          <w:szCs w:val="24"/>
        </w:rPr>
      </w:pPr>
      <w:r w:rsidRPr="00FF3576">
        <w:rPr>
          <w:b/>
          <w:sz w:val="24"/>
          <w:szCs w:val="24"/>
        </w:rPr>
        <w:t xml:space="preserve">Формирование словаря. </w:t>
      </w:r>
      <w:r w:rsidRPr="00FF3576">
        <w:rPr>
          <w:sz w:val="24"/>
          <w:szCs w:val="24"/>
        </w:rPr>
        <w:t>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753FCB" w:rsidRPr="00FF3576" w:rsidRDefault="00E2719A" w:rsidP="00F93D56">
      <w:pPr>
        <w:tabs>
          <w:tab w:val="left" w:pos="142"/>
          <w:tab w:val="left" w:pos="9356"/>
        </w:tabs>
        <w:ind w:left="21" w:right="562"/>
        <w:jc w:val="both"/>
        <w:rPr>
          <w:sz w:val="24"/>
          <w:szCs w:val="24"/>
        </w:rPr>
      </w:pPr>
      <w:r w:rsidRPr="00FF3576">
        <w:rPr>
          <w:sz w:val="24"/>
          <w:szCs w:val="24"/>
        </w:rPr>
        <w:t>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 — блюдце, стул — табурет — скамеечка, шуба — пальто — дубленка). 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
    <w:p w:rsidR="00753FCB" w:rsidRPr="00FF3576" w:rsidRDefault="00E2719A" w:rsidP="00F93D56">
      <w:pPr>
        <w:tabs>
          <w:tab w:val="left" w:pos="142"/>
          <w:tab w:val="left" w:pos="9356"/>
        </w:tabs>
        <w:ind w:left="21" w:right="562"/>
        <w:jc w:val="both"/>
        <w:rPr>
          <w:sz w:val="24"/>
          <w:szCs w:val="24"/>
        </w:rPr>
      </w:pPr>
      <w:r w:rsidRPr="00FF3576">
        <w:rPr>
          <w:b/>
          <w:sz w:val="24"/>
          <w:szCs w:val="24"/>
        </w:rPr>
        <w:t>Звуковая культура речи.</w:t>
      </w:r>
      <w:r w:rsidRPr="00FF3576">
        <w:rPr>
          <w:sz w:val="24"/>
          <w:szCs w:val="24"/>
        </w:rPr>
        <w:t xml:space="preserve"> Продолжать учить детей внятно произносить в словах гласные (а, у, и, о, э) и некоторые согласные звуки: п — б — т — д — к — г; ф — в; т — с — з — ц.</w:t>
      </w:r>
    </w:p>
    <w:p w:rsidR="00753FCB" w:rsidRPr="00FF3576" w:rsidRDefault="00E2719A" w:rsidP="00F93D56">
      <w:pPr>
        <w:tabs>
          <w:tab w:val="left" w:pos="142"/>
          <w:tab w:val="left" w:pos="9356"/>
        </w:tabs>
        <w:ind w:left="21" w:right="562"/>
        <w:jc w:val="both"/>
        <w:rPr>
          <w:sz w:val="24"/>
          <w:szCs w:val="24"/>
        </w:rPr>
      </w:pPr>
      <w:r w:rsidRPr="00FF3576">
        <w:rPr>
          <w:sz w:val="24"/>
          <w:szCs w:val="24"/>
        </w:rPr>
        <w:t>Развивать моторику рече</w:t>
      </w:r>
      <w:r w:rsidR="00507412" w:rsidRPr="00FF3576">
        <w:rPr>
          <w:sz w:val="24"/>
          <w:szCs w:val="24"/>
        </w:rPr>
        <w:t xml:space="preserve"> </w:t>
      </w:r>
      <w:r w:rsidRPr="00FF3576">
        <w:rPr>
          <w:sz w:val="24"/>
          <w:szCs w:val="24"/>
        </w:rPr>
        <w:t>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w:t>
      </w:r>
    </w:p>
    <w:p w:rsidR="00753FCB" w:rsidRPr="00FF3576" w:rsidRDefault="00E2719A" w:rsidP="00F93D56">
      <w:pPr>
        <w:tabs>
          <w:tab w:val="left" w:pos="142"/>
          <w:tab w:val="left" w:pos="9356"/>
        </w:tabs>
        <w:ind w:left="21" w:right="562"/>
        <w:jc w:val="both"/>
        <w:rPr>
          <w:sz w:val="24"/>
          <w:szCs w:val="24"/>
        </w:rPr>
      </w:pPr>
      <w:r w:rsidRPr="00FF3576">
        <w:rPr>
          <w:b/>
          <w:sz w:val="24"/>
          <w:szCs w:val="24"/>
        </w:rPr>
        <w:t xml:space="preserve">Грамматический строй речи. </w:t>
      </w:r>
      <w:r w:rsidRPr="00FF3576">
        <w:rPr>
          <w:sz w:val="24"/>
          <w:szCs w:val="24"/>
        </w:rPr>
        <w:t>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детям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w:t>
      </w:r>
    </w:p>
    <w:p w:rsidR="00753FCB" w:rsidRPr="00FF3576" w:rsidRDefault="00E2719A" w:rsidP="00F93D56">
      <w:pPr>
        <w:tabs>
          <w:tab w:val="left" w:pos="142"/>
          <w:tab w:val="left" w:pos="9356"/>
        </w:tabs>
        <w:ind w:left="21" w:right="562"/>
        <w:jc w:val="both"/>
        <w:rPr>
          <w:sz w:val="24"/>
          <w:szCs w:val="24"/>
        </w:rPr>
      </w:pPr>
      <w:r w:rsidRPr="00FF3576">
        <w:rPr>
          <w:sz w:val="24"/>
          <w:szCs w:val="24"/>
        </w:rPr>
        <w:t>Помогать получать из нераспростра</w:t>
      </w:r>
      <w:r w:rsidR="00507412" w:rsidRPr="00FF3576">
        <w:rPr>
          <w:sz w:val="24"/>
          <w:szCs w:val="24"/>
        </w:rPr>
        <w:t>ненных простых предложений (сос</w:t>
      </w:r>
      <w:r w:rsidRPr="00FF3576">
        <w:rPr>
          <w:sz w:val="24"/>
          <w:szCs w:val="24"/>
        </w:rPr>
        <w:t>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w:t>
      </w:r>
    </w:p>
    <w:p w:rsidR="00753FCB" w:rsidRPr="00FF3576" w:rsidRDefault="00E2719A" w:rsidP="00F93D56">
      <w:pPr>
        <w:tabs>
          <w:tab w:val="left" w:pos="142"/>
          <w:tab w:val="left" w:pos="9356"/>
        </w:tabs>
        <w:ind w:left="21" w:right="562"/>
        <w:jc w:val="both"/>
        <w:rPr>
          <w:sz w:val="24"/>
          <w:szCs w:val="24"/>
        </w:rPr>
      </w:pPr>
      <w:r w:rsidRPr="00FF3576">
        <w:rPr>
          <w:b/>
          <w:sz w:val="24"/>
          <w:szCs w:val="24"/>
        </w:rPr>
        <w:t>Связная речь.</w:t>
      </w:r>
      <w:r w:rsidRPr="00FF3576">
        <w:rPr>
          <w:sz w:val="24"/>
          <w:szCs w:val="24"/>
        </w:rPr>
        <w:t xml:space="preserve"> Развивать диалогическую форму речи.</w:t>
      </w:r>
    </w:p>
    <w:p w:rsidR="00753FCB" w:rsidRPr="00FF3576" w:rsidRDefault="00E2719A" w:rsidP="00F93D56">
      <w:pPr>
        <w:tabs>
          <w:tab w:val="left" w:pos="142"/>
          <w:tab w:val="left" w:pos="9356"/>
        </w:tabs>
        <w:ind w:left="21" w:right="562"/>
        <w:jc w:val="both"/>
        <w:rPr>
          <w:sz w:val="24"/>
          <w:szCs w:val="24"/>
        </w:rPr>
      </w:pPr>
      <w:r w:rsidRPr="00FF3576">
        <w:rPr>
          <w:sz w:val="24"/>
          <w:szCs w:val="24"/>
        </w:rPr>
        <w:t>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w:t>
      </w:r>
    </w:p>
    <w:p w:rsidR="00753FCB" w:rsidRPr="00FF3576" w:rsidRDefault="00E2719A" w:rsidP="00F93D56">
      <w:pPr>
        <w:tabs>
          <w:tab w:val="left" w:pos="142"/>
          <w:tab w:val="left" w:pos="9356"/>
        </w:tabs>
        <w:ind w:left="21" w:right="562"/>
        <w:jc w:val="both"/>
        <w:rPr>
          <w:sz w:val="24"/>
          <w:szCs w:val="24"/>
        </w:rPr>
      </w:pPr>
      <w:r w:rsidRPr="00FF3576">
        <w:rPr>
          <w:sz w:val="24"/>
          <w:szCs w:val="24"/>
        </w:rPr>
        <w:t>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p w:rsidR="00753FCB" w:rsidRPr="00FF3576" w:rsidRDefault="00E2719A" w:rsidP="00F93D56">
      <w:pPr>
        <w:tabs>
          <w:tab w:val="left" w:pos="142"/>
          <w:tab w:val="left" w:pos="9356"/>
        </w:tabs>
        <w:ind w:left="21" w:right="562"/>
        <w:jc w:val="both"/>
        <w:rPr>
          <w:sz w:val="24"/>
          <w:szCs w:val="24"/>
        </w:rPr>
      </w:pPr>
      <w:r w:rsidRPr="00FF3576">
        <w:rPr>
          <w:sz w:val="24"/>
          <w:szCs w:val="24"/>
        </w:rPr>
        <w:t>Напоминать детям о необходимости говорить «спасибо», «здравствуйте», «до свидания», «спокойной ночи» (в семье, группе).</w:t>
      </w:r>
    </w:p>
    <w:p w:rsidR="00753FCB" w:rsidRPr="00FF3576" w:rsidRDefault="00E2719A" w:rsidP="00F93D56">
      <w:pPr>
        <w:tabs>
          <w:tab w:val="left" w:pos="142"/>
          <w:tab w:val="left" w:pos="9356"/>
        </w:tabs>
        <w:ind w:left="21" w:right="562"/>
        <w:jc w:val="both"/>
        <w:rPr>
          <w:sz w:val="24"/>
          <w:szCs w:val="24"/>
        </w:rPr>
      </w:pPr>
      <w:r w:rsidRPr="00FF3576">
        <w:rPr>
          <w:sz w:val="24"/>
          <w:szCs w:val="24"/>
        </w:rPr>
        <w:t>Помогать доброжелательно общаться друг с другом.</w:t>
      </w:r>
    </w:p>
    <w:p w:rsidR="00753FCB" w:rsidRPr="00FF3576" w:rsidRDefault="00E2719A" w:rsidP="00F93D56">
      <w:pPr>
        <w:tabs>
          <w:tab w:val="left" w:pos="142"/>
          <w:tab w:val="left" w:pos="9356"/>
        </w:tabs>
        <w:ind w:left="21" w:right="562"/>
        <w:jc w:val="both"/>
        <w:rPr>
          <w:sz w:val="24"/>
          <w:szCs w:val="24"/>
        </w:rPr>
      </w:pPr>
      <w:r w:rsidRPr="00FF3576">
        <w:rPr>
          <w:sz w:val="24"/>
          <w:szCs w:val="24"/>
        </w:rPr>
        <w:t>Формировать потребность делиться своими впечатлениями с воспитателями и родителями.</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Средняя группа</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(от 4 до 5 лет)</w:t>
      </w:r>
    </w:p>
    <w:p w:rsidR="00753FCB" w:rsidRPr="00FF3576" w:rsidRDefault="00E2719A" w:rsidP="00F93D56">
      <w:pPr>
        <w:tabs>
          <w:tab w:val="left" w:pos="142"/>
          <w:tab w:val="left" w:pos="9356"/>
        </w:tabs>
        <w:ind w:left="21" w:right="562"/>
        <w:jc w:val="both"/>
        <w:rPr>
          <w:sz w:val="24"/>
          <w:szCs w:val="24"/>
        </w:rPr>
      </w:pPr>
      <w:r w:rsidRPr="00FF3576">
        <w:rPr>
          <w:b/>
          <w:sz w:val="24"/>
          <w:szCs w:val="24"/>
        </w:rPr>
        <w:t>Развивающая речевая среда.</w:t>
      </w:r>
      <w:r w:rsidRPr="00FF3576">
        <w:rPr>
          <w:sz w:val="24"/>
          <w:szCs w:val="24"/>
        </w:rPr>
        <w:t xml:space="preserve"> Обсуждать с детьми информацию о предметах, явлениях, событиях, выходящих за пределы привычного им ближайшего окружения.</w:t>
      </w:r>
    </w:p>
    <w:p w:rsidR="00753FCB" w:rsidRPr="00FF3576" w:rsidRDefault="00E2719A" w:rsidP="00F93D56">
      <w:pPr>
        <w:tabs>
          <w:tab w:val="left" w:pos="142"/>
          <w:tab w:val="left" w:pos="9356"/>
        </w:tabs>
        <w:ind w:left="21" w:right="562"/>
        <w:jc w:val="both"/>
        <w:rPr>
          <w:sz w:val="24"/>
          <w:szCs w:val="24"/>
        </w:rPr>
      </w:pPr>
      <w:r w:rsidRPr="00FF3576">
        <w:rPr>
          <w:sz w:val="24"/>
          <w:szCs w:val="24"/>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753FCB" w:rsidRPr="00FF3576" w:rsidRDefault="00E2719A" w:rsidP="00F93D56">
      <w:pPr>
        <w:tabs>
          <w:tab w:val="left" w:pos="142"/>
          <w:tab w:val="left" w:pos="9356"/>
        </w:tabs>
        <w:ind w:left="21" w:right="562"/>
        <w:jc w:val="both"/>
        <w:rPr>
          <w:sz w:val="24"/>
          <w:szCs w:val="24"/>
        </w:rPr>
      </w:pPr>
      <w:r w:rsidRPr="00FF3576">
        <w:rPr>
          <w:sz w:val="24"/>
          <w:szCs w:val="24"/>
        </w:rPr>
        <w:t>Способствовать развитию любознательности.</w:t>
      </w:r>
    </w:p>
    <w:p w:rsidR="00753FCB" w:rsidRPr="00FF3576" w:rsidRDefault="00E2719A" w:rsidP="00F93D56">
      <w:pPr>
        <w:tabs>
          <w:tab w:val="left" w:pos="142"/>
          <w:tab w:val="left" w:pos="9356"/>
        </w:tabs>
        <w:ind w:left="21" w:right="562"/>
        <w:jc w:val="both"/>
        <w:rPr>
          <w:sz w:val="24"/>
          <w:szCs w:val="24"/>
        </w:rPr>
      </w:pPr>
      <w:r w:rsidRPr="00FF3576">
        <w:rPr>
          <w:sz w:val="24"/>
          <w:szCs w:val="24"/>
        </w:rPr>
        <w:t>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753FCB" w:rsidRPr="00FF3576" w:rsidRDefault="00E2719A" w:rsidP="00F93D56">
      <w:pPr>
        <w:tabs>
          <w:tab w:val="left" w:pos="142"/>
          <w:tab w:val="left" w:pos="9356"/>
        </w:tabs>
        <w:ind w:left="21" w:right="562"/>
        <w:jc w:val="both"/>
        <w:rPr>
          <w:sz w:val="24"/>
          <w:szCs w:val="24"/>
        </w:rPr>
      </w:pPr>
      <w:r w:rsidRPr="00FF3576">
        <w:rPr>
          <w:b/>
          <w:sz w:val="24"/>
          <w:szCs w:val="24"/>
        </w:rPr>
        <w:t xml:space="preserve">Формирование словаря. </w:t>
      </w:r>
      <w:r w:rsidRPr="00FF3576">
        <w:rPr>
          <w:sz w:val="24"/>
          <w:szCs w:val="24"/>
        </w:rPr>
        <w:t>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753FCB" w:rsidRPr="00FF3576" w:rsidRDefault="00E2719A" w:rsidP="00F93D56">
      <w:pPr>
        <w:tabs>
          <w:tab w:val="left" w:pos="142"/>
          <w:tab w:val="left" w:pos="9356"/>
        </w:tabs>
        <w:ind w:left="21" w:right="562"/>
        <w:jc w:val="both"/>
        <w:rPr>
          <w:sz w:val="24"/>
          <w:szCs w:val="24"/>
        </w:rPr>
      </w:pPr>
      <w:r w:rsidRPr="00FF3576">
        <w:rPr>
          <w:sz w:val="24"/>
          <w:szCs w:val="24"/>
        </w:rPr>
        <w:t>Активизировать употребление в речи названий предметов, их частей, материалов, из которых они изготовлены.</w:t>
      </w:r>
    </w:p>
    <w:p w:rsidR="00753FCB" w:rsidRPr="00FF3576" w:rsidRDefault="00E2719A" w:rsidP="00F93D56">
      <w:pPr>
        <w:tabs>
          <w:tab w:val="left" w:pos="142"/>
          <w:tab w:val="left" w:pos="9356"/>
        </w:tabs>
        <w:ind w:left="21" w:right="562"/>
        <w:jc w:val="both"/>
        <w:rPr>
          <w:sz w:val="24"/>
          <w:szCs w:val="24"/>
        </w:rPr>
      </w:pPr>
      <w:r w:rsidRPr="00FF3576">
        <w:rPr>
          <w:sz w:val="24"/>
          <w:szCs w:val="24"/>
        </w:rPr>
        <w:t>Учить использовать в речи наиболее употребительные прилагательные, глаголы, наречия, предлоги.</w:t>
      </w:r>
    </w:p>
    <w:p w:rsidR="00753FCB" w:rsidRPr="00FF3576" w:rsidRDefault="00E2719A" w:rsidP="00F93D56">
      <w:pPr>
        <w:tabs>
          <w:tab w:val="left" w:pos="142"/>
          <w:tab w:val="left" w:pos="9356"/>
        </w:tabs>
        <w:ind w:left="21" w:right="562"/>
        <w:jc w:val="both"/>
        <w:rPr>
          <w:sz w:val="24"/>
          <w:szCs w:val="24"/>
        </w:rPr>
      </w:pPr>
      <w:r w:rsidRPr="00FF3576">
        <w:rPr>
          <w:sz w:val="24"/>
          <w:szCs w:val="24"/>
        </w:rPr>
        <w:t>Вводить в словарь детей существительные, обозначающие профессии; глаголы, характеризующие трудовые действия.</w:t>
      </w:r>
    </w:p>
    <w:p w:rsidR="00753FCB" w:rsidRPr="00FF3576" w:rsidRDefault="00E2719A" w:rsidP="00F93D56">
      <w:pPr>
        <w:tabs>
          <w:tab w:val="left" w:pos="142"/>
          <w:tab w:val="left" w:pos="9356"/>
        </w:tabs>
        <w:ind w:left="21" w:right="562"/>
        <w:jc w:val="both"/>
        <w:rPr>
          <w:sz w:val="24"/>
          <w:szCs w:val="24"/>
        </w:rPr>
      </w:pPr>
      <w:r w:rsidRPr="00FF3576">
        <w:rPr>
          <w:sz w:val="24"/>
          <w:szCs w:val="24"/>
        </w:rPr>
        <w:t>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
    <w:p w:rsidR="00753FCB" w:rsidRPr="00FF3576" w:rsidRDefault="00E2719A" w:rsidP="00F93D56">
      <w:pPr>
        <w:tabs>
          <w:tab w:val="left" w:pos="142"/>
          <w:tab w:val="left" w:pos="9356"/>
        </w:tabs>
        <w:ind w:left="21" w:right="562"/>
        <w:jc w:val="both"/>
        <w:rPr>
          <w:sz w:val="24"/>
          <w:szCs w:val="24"/>
        </w:rPr>
      </w:pPr>
      <w:r w:rsidRPr="00FF3576">
        <w:rPr>
          <w:sz w:val="24"/>
          <w:szCs w:val="24"/>
        </w:rPr>
        <w:t>Учить употреблять существительные с обобщающим значением (мебель, овощи, животные и т. п.).</w:t>
      </w:r>
    </w:p>
    <w:p w:rsidR="00753FCB" w:rsidRPr="00FF3576" w:rsidRDefault="00E2719A" w:rsidP="00F93D56">
      <w:pPr>
        <w:tabs>
          <w:tab w:val="left" w:pos="142"/>
          <w:tab w:val="left" w:pos="9356"/>
        </w:tabs>
        <w:ind w:left="21" w:right="562"/>
        <w:jc w:val="both"/>
        <w:rPr>
          <w:sz w:val="24"/>
          <w:szCs w:val="24"/>
        </w:rPr>
      </w:pPr>
      <w:r w:rsidRPr="00FF3576">
        <w:rPr>
          <w:b/>
          <w:sz w:val="24"/>
          <w:szCs w:val="24"/>
        </w:rPr>
        <w:t xml:space="preserve">Звуковая культура речи. </w:t>
      </w:r>
      <w:r w:rsidRPr="00FF3576">
        <w:rPr>
          <w:sz w:val="24"/>
          <w:szCs w:val="24"/>
        </w:rPr>
        <w:t>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w:t>
      </w:r>
    </w:p>
    <w:p w:rsidR="00753FCB" w:rsidRPr="00FF3576" w:rsidRDefault="00E2719A" w:rsidP="00F93D56">
      <w:pPr>
        <w:tabs>
          <w:tab w:val="left" w:pos="142"/>
          <w:tab w:val="left" w:pos="9356"/>
        </w:tabs>
        <w:ind w:left="21" w:right="562"/>
        <w:jc w:val="both"/>
        <w:rPr>
          <w:sz w:val="24"/>
          <w:szCs w:val="24"/>
        </w:rPr>
      </w:pPr>
      <w:r w:rsidRPr="00FF3576">
        <w:rPr>
          <w:sz w:val="24"/>
          <w:szCs w:val="24"/>
        </w:rPr>
        <w:t>Продолжать работу над дикцией: совершенствовать отчетливое произнесение слов и словосочетаний.</w:t>
      </w:r>
    </w:p>
    <w:p w:rsidR="00753FCB" w:rsidRPr="00FF3576" w:rsidRDefault="00E2719A" w:rsidP="00F93D56">
      <w:pPr>
        <w:tabs>
          <w:tab w:val="left" w:pos="142"/>
          <w:tab w:val="left" w:pos="9356"/>
        </w:tabs>
        <w:ind w:left="21" w:right="562"/>
        <w:jc w:val="both"/>
        <w:rPr>
          <w:sz w:val="24"/>
          <w:szCs w:val="24"/>
        </w:rPr>
      </w:pPr>
      <w:r w:rsidRPr="00FF3576">
        <w:rPr>
          <w:sz w:val="24"/>
          <w:szCs w:val="24"/>
        </w:rPr>
        <w:t>Развивать фонематический слух: учить различать на слух и называть слова, начинающиеся на определенный звук.</w:t>
      </w:r>
    </w:p>
    <w:p w:rsidR="00753FCB" w:rsidRPr="00FF3576" w:rsidRDefault="00E2719A" w:rsidP="00F93D56">
      <w:pPr>
        <w:tabs>
          <w:tab w:val="left" w:pos="142"/>
          <w:tab w:val="left" w:pos="9356"/>
        </w:tabs>
        <w:ind w:left="21" w:right="562"/>
        <w:jc w:val="both"/>
        <w:rPr>
          <w:sz w:val="24"/>
          <w:szCs w:val="24"/>
        </w:rPr>
      </w:pPr>
      <w:r w:rsidRPr="00FF3576">
        <w:rPr>
          <w:sz w:val="24"/>
          <w:szCs w:val="24"/>
        </w:rPr>
        <w:t>Совершенствовать интонационную выразительность речи.</w:t>
      </w:r>
    </w:p>
    <w:p w:rsidR="00753FCB" w:rsidRPr="00FF3576" w:rsidRDefault="00E2719A" w:rsidP="00F93D56">
      <w:pPr>
        <w:tabs>
          <w:tab w:val="left" w:pos="142"/>
          <w:tab w:val="left" w:pos="9356"/>
        </w:tabs>
        <w:ind w:left="21" w:right="562"/>
        <w:jc w:val="both"/>
        <w:rPr>
          <w:sz w:val="24"/>
          <w:szCs w:val="24"/>
        </w:rPr>
      </w:pPr>
      <w:r w:rsidRPr="00FF3576">
        <w:rPr>
          <w:b/>
          <w:sz w:val="24"/>
          <w:szCs w:val="24"/>
        </w:rPr>
        <w:t>Грамматический строй речи.</w:t>
      </w:r>
      <w:r w:rsidRPr="00FF3576">
        <w:rPr>
          <w:sz w:val="24"/>
          <w:szCs w:val="24"/>
        </w:rPr>
        <w:t xml:space="preserve"> 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w:t>
      </w:r>
    </w:p>
    <w:p w:rsidR="00753FCB" w:rsidRPr="00FF3576" w:rsidRDefault="00E2719A" w:rsidP="00F93D56">
      <w:pPr>
        <w:tabs>
          <w:tab w:val="left" w:pos="142"/>
          <w:tab w:val="left" w:pos="9356"/>
        </w:tabs>
        <w:ind w:left="21" w:right="562"/>
        <w:jc w:val="both"/>
        <w:rPr>
          <w:sz w:val="24"/>
          <w:szCs w:val="24"/>
        </w:rPr>
      </w:pPr>
      <w:r w:rsidRPr="00FF3576">
        <w:rPr>
          <w:sz w:val="24"/>
          <w:szCs w:val="24"/>
        </w:rPr>
        <w:t>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w:t>
      </w:r>
    </w:p>
    <w:p w:rsidR="00753FCB" w:rsidRPr="00FF3576" w:rsidRDefault="00E2719A" w:rsidP="00F93D56">
      <w:pPr>
        <w:tabs>
          <w:tab w:val="left" w:pos="142"/>
          <w:tab w:val="left" w:pos="9356"/>
        </w:tabs>
        <w:ind w:left="21" w:right="562"/>
        <w:jc w:val="both"/>
        <w:rPr>
          <w:sz w:val="24"/>
          <w:szCs w:val="24"/>
        </w:rPr>
      </w:pPr>
      <w:r w:rsidRPr="00FF3576">
        <w:rPr>
          <w:sz w:val="24"/>
          <w:szCs w:val="24"/>
        </w:rPr>
        <w:t>Поощрять характерное для пятого года жизни словотворчество, тактично подсказывать общепринятый образец слова.</w:t>
      </w:r>
    </w:p>
    <w:p w:rsidR="00753FCB" w:rsidRPr="00FF3576" w:rsidRDefault="00E2719A" w:rsidP="00F93D56">
      <w:pPr>
        <w:tabs>
          <w:tab w:val="left" w:pos="142"/>
          <w:tab w:val="left" w:pos="9356"/>
        </w:tabs>
        <w:ind w:left="21" w:right="562"/>
        <w:jc w:val="both"/>
        <w:rPr>
          <w:sz w:val="24"/>
          <w:szCs w:val="24"/>
        </w:rPr>
      </w:pPr>
      <w:r w:rsidRPr="00FF3576">
        <w:rPr>
          <w:sz w:val="24"/>
          <w:szCs w:val="24"/>
        </w:rPr>
        <w:t>Побуждать детей активно употреблять в речи простейшие виды сложносочиненных и сложноподчиненных предложений.</w:t>
      </w:r>
    </w:p>
    <w:p w:rsidR="00753FCB" w:rsidRPr="00FF3576" w:rsidRDefault="00E2719A" w:rsidP="00F93D56">
      <w:pPr>
        <w:tabs>
          <w:tab w:val="left" w:pos="142"/>
          <w:tab w:val="left" w:pos="9356"/>
        </w:tabs>
        <w:ind w:left="21" w:right="562"/>
        <w:jc w:val="both"/>
        <w:rPr>
          <w:sz w:val="24"/>
          <w:szCs w:val="24"/>
        </w:rPr>
      </w:pPr>
      <w:r w:rsidRPr="00FF3576">
        <w:rPr>
          <w:b/>
          <w:sz w:val="24"/>
          <w:szCs w:val="24"/>
        </w:rPr>
        <w:t xml:space="preserve">Связная речь. </w:t>
      </w:r>
      <w:r w:rsidRPr="00FF3576">
        <w:rPr>
          <w:sz w:val="24"/>
          <w:szCs w:val="24"/>
        </w:rPr>
        <w:t>Совершенствовать диалогическую речь: учить участвовать в беседе, понятно для слушателей отвечать на вопросы и задавать их.</w:t>
      </w:r>
    </w:p>
    <w:p w:rsidR="00753FCB" w:rsidRPr="00FF3576" w:rsidRDefault="00E2719A" w:rsidP="00F93D56">
      <w:pPr>
        <w:tabs>
          <w:tab w:val="left" w:pos="142"/>
          <w:tab w:val="left" w:pos="9356"/>
        </w:tabs>
        <w:spacing w:after="284" w:line="238" w:lineRule="auto"/>
        <w:ind w:left="21" w:right="768"/>
        <w:jc w:val="both"/>
        <w:rPr>
          <w:sz w:val="24"/>
          <w:szCs w:val="24"/>
        </w:rPr>
      </w:pPr>
      <w:r w:rsidRPr="00FF3576">
        <w:rPr>
          <w:sz w:val="24"/>
          <w:szCs w:val="24"/>
        </w:rPr>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753FCB" w:rsidRPr="00FF3576" w:rsidRDefault="00E2719A" w:rsidP="00F93D56">
      <w:pPr>
        <w:tabs>
          <w:tab w:val="left" w:pos="142"/>
          <w:tab w:val="left" w:pos="9356"/>
        </w:tabs>
        <w:ind w:left="21" w:right="562"/>
        <w:jc w:val="both"/>
        <w:rPr>
          <w:sz w:val="24"/>
          <w:szCs w:val="24"/>
        </w:rPr>
      </w:pPr>
      <w:r w:rsidRPr="00FF3576">
        <w:rPr>
          <w:sz w:val="24"/>
          <w:szCs w:val="24"/>
        </w:rPr>
        <w:t>Упражнять детей в умении пересказывать наиболее выразительные и динамичные отрывки из сказок.</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Старшая группа</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(от 5 до 6 лет)</w:t>
      </w:r>
    </w:p>
    <w:p w:rsidR="00753FCB" w:rsidRPr="00FF3576" w:rsidRDefault="00E2719A" w:rsidP="00F93D56">
      <w:pPr>
        <w:tabs>
          <w:tab w:val="left" w:pos="142"/>
          <w:tab w:val="left" w:pos="9356"/>
        </w:tabs>
        <w:ind w:left="21" w:right="562"/>
        <w:jc w:val="both"/>
        <w:rPr>
          <w:sz w:val="24"/>
          <w:szCs w:val="24"/>
        </w:rPr>
      </w:pPr>
      <w:r w:rsidRPr="00FF3576">
        <w:rPr>
          <w:b/>
          <w:sz w:val="24"/>
          <w:szCs w:val="24"/>
        </w:rPr>
        <w:t xml:space="preserve">Развивающая речевая среда. </w:t>
      </w:r>
      <w:r w:rsidRPr="00FF3576">
        <w:rPr>
          <w:sz w:val="24"/>
          <w:szCs w:val="24"/>
        </w:rPr>
        <w:t>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753FCB" w:rsidRPr="00FF3576" w:rsidRDefault="00E2719A" w:rsidP="00F93D56">
      <w:pPr>
        <w:tabs>
          <w:tab w:val="left" w:pos="142"/>
          <w:tab w:val="left" w:pos="9356"/>
        </w:tabs>
        <w:ind w:left="21" w:right="562"/>
        <w:jc w:val="both"/>
        <w:rPr>
          <w:sz w:val="24"/>
          <w:szCs w:val="24"/>
        </w:rPr>
      </w:pPr>
      <w:r w:rsidRPr="00FF3576">
        <w:rPr>
          <w:sz w:val="24"/>
          <w:szCs w:val="24"/>
        </w:rPr>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753FCB" w:rsidRPr="00FF3576" w:rsidRDefault="00E2719A" w:rsidP="00F93D56">
      <w:pPr>
        <w:tabs>
          <w:tab w:val="left" w:pos="142"/>
          <w:tab w:val="left" w:pos="9356"/>
        </w:tabs>
        <w:ind w:left="21" w:right="562"/>
        <w:jc w:val="both"/>
        <w:rPr>
          <w:sz w:val="24"/>
          <w:szCs w:val="24"/>
        </w:rPr>
      </w:pPr>
      <w:r w:rsidRPr="00FF3576">
        <w:rPr>
          <w:sz w:val="24"/>
          <w:szCs w:val="24"/>
        </w:rPr>
        <w:t>В повседневной жизни, в играх подсказывать детям формы выражения вежливости (попросить прощения, извиниться, поблагодарить, сделать комплимент).</w:t>
      </w:r>
    </w:p>
    <w:p w:rsidR="00753FCB" w:rsidRPr="00FF3576" w:rsidRDefault="00E2719A" w:rsidP="00F93D56">
      <w:pPr>
        <w:tabs>
          <w:tab w:val="left" w:pos="142"/>
          <w:tab w:val="left" w:pos="9356"/>
        </w:tabs>
        <w:ind w:left="21" w:right="562"/>
        <w:jc w:val="both"/>
        <w:rPr>
          <w:sz w:val="24"/>
          <w:szCs w:val="24"/>
        </w:rPr>
      </w:pPr>
      <w:r w:rsidRPr="00FF3576">
        <w:rPr>
          <w:sz w:val="24"/>
          <w:szCs w:val="24"/>
        </w:rPr>
        <w:t>Учить детей решать спорные вопросы и улаживать конфликты с помощью речи: убеждать, доказывать, объяснять.</w:t>
      </w:r>
    </w:p>
    <w:p w:rsidR="00753FCB" w:rsidRPr="00FF3576" w:rsidRDefault="00E2719A" w:rsidP="00F93D56">
      <w:pPr>
        <w:tabs>
          <w:tab w:val="left" w:pos="142"/>
          <w:tab w:val="left" w:pos="9356"/>
        </w:tabs>
        <w:ind w:left="21" w:right="562"/>
        <w:jc w:val="both"/>
        <w:rPr>
          <w:sz w:val="24"/>
          <w:szCs w:val="24"/>
        </w:rPr>
      </w:pPr>
      <w:r w:rsidRPr="00FF3576">
        <w:rPr>
          <w:b/>
          <w:sz w:val="24"/>
          <w:szCs w:val="24"/>
        </w:rPr>
        <w:t>Формирование словаря.</w:t>
      </w:r>
      <w:r w:rsidRPr="00FF3576">
        <w:rPr>
          <w:sz w:val="24"/>
          <w:szCs w:val="24"/>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753FCB" w:rsidRPr="00FF3576" w:rsidRDefault="00E2719A" w:rsidP="00F93D56">
      <w:pPr>
        <w:tabs>
          <w:tab w:val="left" w:pos="142"/>
          <w:tab w:val="left" w:pos="9356"/>
        </w:tabs>
        <w:ind w:left="21" w:right="562"/>
        <w:jc w:val="both"/>
        <w:rPr>
          <w:sz w:val="24"/>
          <w:szCs w:val="24"/>
        </w:rPr>
      </w:pPr>
      <w:r w:rsidRPr="00FF3576">
        <w:rPr>
          <w:sz w:val="24"/>
          <w:szCs w:val="24"/>
        </w:rPr>
        <w:t>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
    <w:p w:rsidR="00753FCB" w:rsidRPr="00FF3576" w:rsidRDefault="00E2719A" w:rsidP="00F93D56">
      <w:pPr>
        <w:tabs>
          <w:tab w:val="left" w:pos="142"/>
          <w:tab w:val="left" w:pos="9356"/>
        </w:tabs>
        <w:ind w:left="21" w:right="562"/>
        <w:jc w:val="both"/>
        <w:rPr>
          <w:sz w:val="24"/>
          <w:szCs w:val="24"/>
        </w:rPr>
      </w:pPr>
      <w:r w:rsidRPr="00FF3576">
        <w:rPr>
          <w:sz w:val="24"/>
          <w:szCs w:val="24"/>
        </w:rPr>
        <w:t>Помогать детям употреблять в речи слова в точном соответствии со смыслом.</w:t>
      </w:r>
    </w:p>
    <w:p w:rsidR="00753FCB" w:rsidRPr="00FF3576" w:rsidRDefault="00E2719A" w:rsidP="00F93D56">
      <w:pPr>
        <w:tabs>
          <w:tab w:val="left" w:pos="142"/>
          <w:tab w:val="left" w:pos="9356"/>
        </w:tabs>
        <w:ind w:left="21" w:right="562"/>
        <w:jc w:val="both"/>
        <w:rPr>
          <w:sz w:val="24"/>
          <w:szCs w:val="24"/>
        </w:rPr>
      </w:pPr>
      <w:r w:rsidRPr="00FF3576">
        <w:rPr>
          <w:b/>
          <w:sz w:val="24"/>
          <w:szCs w:val="24"/>
        </w:rPr>
        <w:t xml:space="preserve">Звуковая культура речи. </w:t>
      </w:r>
      <w:r w:rsidRPr="00FF3576">
        <w:rPr>
          <w:sz w:val="24"/>
          <w:szCs w:val="24"/>
        </w:rPr>
        <w:t>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w:t>
      </w:r>
    </w:p>
    <w:p w:rsidR="00753FCB" w:rsidRPr="00FF3576" w:rsidRDefault="00E2719A" w:rsidP="00F93D56">
      <w:pPr>
        <w:tabs>
          <w:tab w:val="left" w:pos="142"/>
          <w:tab w:val="left" w:pos="9356"/>
        </w:tabs>
        <w:ind w:left="21" w:right="562"/>
        <w:jc w:val="both"/>
        <w:rPr>
          <w:sz w:val="24"/>
          <w:szCs w:val="24"/>
        </w:rPr>
      </w:pPr>
      <w:r w:rsidRPr="00FF3576">
        <w:rPr>
          <w:sz w:val="24"/>
          <w:szCs w:val="24"/>
        </w:rPr>
        <w:t>Продолжать развивать фонематический слух. Учить определять место звука в слове (начало, середина, конец).</w:t>
      </w:r>
    </w:p>
    <w:p w:rsidR="00753FCB" w:rsidRPr="00FF3576" w:rsidRDefault="00E2719A" w:rsidP="00F93D56">
      <w:pPr>
        <w:tabs>
          <w:tab w:val="left" w:pos="142"/>
          <w:tab w:val="left" w:pos="9356"/>
        </w:tabs>
        <w:ind w:left="21" w:right="562"/>
        <w:jc w:val="both"/>
        <w:rPr>
          <w:sz w:val="24"/>
          <w:szCs w:val="24"/>
        </w:rPr>
      </w:pPr>
      <w:r w:rsidRPr="00FF3576">
        <w:rPr>
          <w:sz w:val="24"/>
          <w:szCs w:val="24"/>
        </w:rPr>
        <w:t>Отрабатывать интонационную выразительность речи.</w:t>
      </w:r>
    </w:p>
    <w:p w:rsidR="00753FCB" w:rsidRPr="00FF3576" w:rsidRDefault="00E2719A" w:rsidP="00F93D56">
      <w:pPr>
        <w:tabs>
          <w:tab w:val="left" w:pos="142"/>
          <w:tab w:val="left" w:pos="9356"/>
        </w:tabs>
        <w:ind w:left="21" w:right="562"/>
        <w:jc w:val="both"/>
        <w:rPr>
          <w:sz w:val="24"/>
          <w:szCs w:val="24"/>
        </w:rPr>
      </w:pPr>
      <w:r w:rsidRPr="00FF3576">
        <w:rPr>
          <w:b/>
          <w:sz w:val="24"/>
          <w:szCs w:val="24"/>
        </w:rPr>
        <w:t xml:space="preserve">Грамматический строй речи. </w:t>
      </w:r>
      <w:r w:rsidRPr="00FF3576">
        <w:rPr>
          <w:sz w:val="24"/>
          <w:szCs w:val="24"/>
        </w:rPr>
        <w:t>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753FCB" w:rsidRPr="00FF3576" w:rsidRDefault="00E2719A" w:rsidP="00F93D56">
      <w:pPr>
        <w:tabs>
          <w:tab w:val="left" w:pos="142"/>
          <w:tab w:val="left" w:pos="9356"/>
        </w:tabs>
        <w:ind w:left="21" w:right="562"/>
        <w:jc w:val="both"/>
        <w:rPr>
          <w:sz w:val="24"/>
          <w:szCs w:val="24"/>
        </w:rPr>
      </w:pPr>
      <w:r w:rsidRPr="00FF3576">
        <w:rPr>
          <w:sz w:val="24"/>
          <w:szCs w:val="24"/>
        </w:rPr>
        <w:t>Знакомить с разными способами образования слов (сахарница, хлебница; масленка, солонка; воспитатель, учитель, строитель).</w:t>
      </w:r>
    </w:p>
    <w:p w:rsidR="00753FCB" w:rsidRPr="00FF3576" w:rsidRDefault="00E2719A" w:rsidP="00F93D56">
      <w:pPr>
        <w:tabs>
          <w:tab w:val="left" w:pos="142"/>
          <w:tab w:val="left" w:pos="9356"/>
        </w:tabs>
        <w:ind w:left="21" w:right="562"/>
        <w:jc w:val="both"/>
        <w:rPr>
          <w:sz w:val="24"/>
          <w:szCs w:val="24"/>
        </w:rPr>
      </w:pPr>
      <w:r w:rsidRPr="00FF3576">
        <w:rPr>
          <w:sz w:val="24"/>
          <w:szCs w:val="24"/>
        </w:rPr>
        <w:t>Упражнять в образовании однокоренных слов (медведь — медведица — медвежонок — медвежья), в том числе глаголов с приставками (забежал — выбежал — перебежал).</w:t>
      </w:r>
    </w:p>
    <w:p w:rsidR="00753FCB" w:rsidRPr="00FF3576" w:rsidRDefault="00E2719A" w:rsidP="00F93D56">
      <w:pPr>
        <w:tabs>
          <w:tab w:val="left" w:pos="142"/>
          <w:tab w:val="left" w:pos="9356"/>
        </w:tabs>
        <w:ind w:left="21" w:right="562"/>
        <w:jc w:val="both"/>
        <w:rPr>
          <w:sz w:val="24"/>
          <w:szCs w:val="24"/>
        </w:rPr>
      </w:pPr>
      <w:r w:rsidRPr="00FF3576">
        <w:rPr>
          <w:sz w:val="24"/>
          <w:szCs w:val="24"/>
        </w:rP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753FCB" w:rsidRPr="00FF3576" w:rsidRDefault="00E2719A" w:rsidP="00F93D56">
      <w:pPr>
        <w:tabs>
          <w:tab w:val="left" w:pos="142"/>
          <w:tab w:val="left" w:pos="9356"/>
        </w:tabs>
        <w:ind w:left="21" w:right="562"/>
        <w:jc w:val="both"/>
        <w:rPr>
          <w:sz w:val="24"/>
          <w:szCs w:val="24"/>
        </w:rPr>
      </w:pPr>
      <w:r w:rsidRPr="00FF3576">
        <w:rPr>
          <w:sz w:val="24"/>
          <w:szCs w:val="24"/>
        </w:rPr>
        <w:t>Учить составлять по образцу простые и сложные предложения.</w:t>
      </w:r>
    </w:p>
    <w:p w:rsidR="00753FCB" w:rsidRPr="00FF3576" w:rsidRDefault="00E2719A" w:rsidP="00F93D56">
      <w:pPr>
        <w:tabs>
          <w:tab w:val="left" w:pos="142"/>
          <w:tab w:val="left" w:pos="9356"/>
        </w:tabs>
        <w:ind w:left="21" w:right="562"/>
        <w:jc w:val="both"/>
        <w:rPr>
          <w:sz w:val="24"/>
          <w:szCs w:val="24"/>
        </w:rPr>
      </w:pPr>
      <w:r w:rsidRPr="00FF3576">
        <w:rPr>
          <w:sz w:val="24"/>
          <w:szCs w:val="24"/>
        </w:rPr>
        <w:t>Совершенствовать умение пользоваться прямой и косвенной речью.</w:t>
      </w:r>
    </w:p>
    <w:p w:rsidR="00753FCB" w:rsidRPr="00FF3576" w:rsidRDefault="00E2719A" w:rsidP="00F93D56">
      <w:pPr>
        <w:tabs>
          <w:tab w:val="left" w:pos="142"/>
          <w:tab w:val="left" w:pos="9356"/>
        </w:tabs>
        <w:ind w:left="21" w:right="562"/>
        <w:jc w:val="both"/>
        <w:rPr>
          <w:sz w:val="24"/>
          <w:szCs w:val="24"/>
        </w:rPr>
      </w:pPr>
      <w:r w:rsidRPr="00FF3576">
        <w:rPr>
          <w:b/>
          <w:sz w:val="24"/>
          <w:szCs w:val="24"/>
        </w:rPr>
        <w:t xml:space="preserve">Связная речь. </w:t>
      </w:r>
      <w:r w:rsidRPr="00FF3576">
        <w:rPr>
          <w:sz w:val="24"/>
          <w:szCs w:val="24"/>
        </w:rPr>
        <w:t>Развивать умение поддерживать беседу.</w:t>
      </w:r>
    </w:p>
    <w:p w:rsidR="00753FCB" w:rsidRPr="00FF3576" w:rsidRDefault="00E2719A" w:rsidP="00F93D56">
      <w:pPr>
        <w:tabs>
          <w:tab w:val="left" w:pos="142"/>
          <w:tab w:val="left" w:pos="9356"/>
        </w:tabs>
        <w:ind w:left="21" w:right="562"/>
        <w:jc w:val="both"/>
        <w:rPr>
          <w:sz w:val="24"/>
          <w:szCs w:val="24"/>
        </w:rPr>
      </w:pPr>
      <w:r w:rsidRPr="00FF3576">
        <w:rPr>
          <w:sz w:val="24"/>
          <w:szCs w:val="24"/>
        </w:rPr>
        <w:t>Совершенствовать диалогическую форму речи. Поощрять попытки высказывать свою точку зрения, согласие или несогласие с ответом товарища.</w:t>
      </w:r>
    </w:p>
    <w:p w:rsidR="00753FCB" w:rsidRPr="00FF3576" w:rsidRDefault="00E2719A" w:rsidP="00F93D56">
      <w:pPr>
        <w:tabs>
          <w:tab w:val="left" w:pos="142"/>
          <w:tab w:val="left" w:pos="9356"/>
        </w:tabs>
        <w:ind w:left="21" w:right="562"/>
        <w:jc w:val="both"/>
        <w:rPr>
          <w:sz w:val="24"/>
          <w:szCs w:val="24"/>
        </w:rPr>
      </w:pPr>
      <w:r w:rsidRPr="00FF3576">
        <w:rPr>
          <w:sz w:val="24"/>
          <w:szCs w:val="24"/>
        </w:rPr>
        <w:t>Развивать монологическую форму речи.</w:t>
      </w:r>
    </w:p>
    <w:p w:rsidR="00753FCB" w:rsidRPr="00FF3576" w:rsidRDefault="00E2719A" w:rsidP="00F93D56">
      <w:pPr>
        <w:tabs>
          <w:tab w:val="left" w:pos="142"/>
          <w:tab w:val="left" w:pos="9356"/>
        </w:tabs>
        <w:ind w:left="21" w:right="562"/>
        <w:jc w:val="both"/>
        <w:rPr>
          <w:sz w:val="24"/>
          <w:szCs w:val="24"/>
        </w:rPr>
      </w:pPr>
      <w:r w:rsidRPr="00FF3576">
        <w:rPr>
          <w:sz w:val="24"/>
          <w:szCs w:val="24"/>
        </w:rPr>
        <w:t>Учить связно, последовательно и выразительно пересказывать небольшие сказки, рассказы.</w:t>
      </w:r>
    </w:p>
    <w:p w:rsidR="00753FCB" w:rsidRPr="00FF3576" w:rsidRDefault="00E2719A" w:rsidP="00F93D56">
      <w:pPr>
        <w:tabs>
          <w:tab w:val="left" w:pos="142"/>
          <w:tab w:val="left" w:pos="9356"/>
        </w:tabs>
        <w:ind w:left="21" w:right="562"/>
        <w:jc w:val="both"/>
        <w:rPr>
          <w:sz w:val="24"/>
          <w:szCs w:val="24"/>
        </w:rPr>
      </w:pPr>
      <w:r w:rsidRPr="00FF3576">
        <w:rPr>
          <w:sz w:val="24"/>
          <w:szCs w:val="24"/>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753FCB" w:rsidRPr="00FF3576" w:rsidRDefault="00E2719A" w:rsidP="00F93D56">
      <w:pPr>
        <w:tabs>
          <w:tab w:val="left" w:pos="142"/>
          <w:tab w:val="left" w:pos="9356"/>
        </w:tabs>
        <w:ind w:left="21" w:right="562"/>
        <w:jc w:val="both"/>
        <w:rPr>
          <w:sz w:val="24"/>
          <w:szCs w:val="24"/>
        </w:rPr>
      </w:pPr>
      <w:r w:rsidRPr="00FF3576">
        <w:rPr>
          <w:sz w:val="24"/>
          <w:szCs w:val="24"/>
        </w:rPr>
        <w:t>Развивать умение составлять рассказы о событиях из личного опыта, придумывать свои концовки к сказкам.</w:t>
      </w:r>
    </w:p>
    <w:p w:rsidR="00753FCB" w:rsidRPr="00FF3576" w:rsidRDefault="00E2719A" w:rsidP="00F93D56">
      <w:pPr>
        <w:tabs>
          <w:tab w:val="left" w:pos="142"/>
          <w:tab w:val="left" w:pos="9356"/>
        </w:tabs>
        <w:ind w:left="21" w:right="562"/>
        <w:jc w:val="both"/>
        <w:rPr>
          <w:sz w:val="24"/>
          <w:szCs w:val="24"/>
        </w:rPr>
      </w:pPr>
      <w:r w:rsidRPr="00FF3576">
        <w:rPr>
          <w:sz w:val="24"/>
          <w:szCs w:val="24"/>
        </w:rPr>
        <w:t>Формировать умение составлять небольшие рассказы творческого характера на тему, предложенную воспитателем.</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Подготовительная к школе группа (от6 до 7 лет)</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 </w:t>
      </w:r>
      <w:r w:rsidRPr="00FF3576">
        <w:rPr>
          <w:b/>
          <w:sz w:val="24"/>
          <w:szCs w:val="24"/>
        </w:rPr>
        <w:t xml:space="preserve">Развивающая </w:t>
      </w:r>
      <w:r w:rsidRPr="00FF3576">
        <w:rPr>
          <w:b/>
          <w:sz w:val="24"/>
          <w:szCs w:val="24"/>
        </w:rPr>
        <w:tab/>
        <w:t xml:space="preserve">речевая </w:t>
      </w:r>
      <w:r w:rsidRPr="00FF3576">
        <w:rPr>
          <w:b/>
          <w:sz w:val="24"/>
          <w:szCs w:val="24"/>
        </w:rPr>
        <w:tab/>
        <w:t>среда.</w:t>
      </w:r>
      <w:r w:rsidRPr="00FF3576">
        <w:rPr>
          <w:sz w:val="24"/>
          <w:szCs w:val="24"/>
        </w:rPr>
        <w:t xml:space="preserve"> Приучать детей — будущих школьников — проявлять инициативу с целью получения новых знаний.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Совершенствовать речь как средство общения.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Выяснять, что дети хотели бы увидеть своими глазами, о чем </w:t>
      </w:r>
      <w:r w:rsidR="004E37C1" w:rsidRPr="00FF3576">
        <w:rPr>
          <w:sz w:val="24"/>
          <w:szCs w:val="24"/>
        </w:rPr>
        <w:t>хотели бы</w:t>
      </w:r>
      <w:r w:rsidRPr="00FF3576">
        <w:rPr>
          <w:sz w:val="24"/>
          <w:szCs w:val="24"/>
        </w:rPr>
        <w:t xml:space="preserve"> узнать, в какие настольные и интеллектуальные игры хотели бы научиться играть, какие мультфильмы готовы смотреть повторно и </w:t>
      </w:r>
      <w:r w:rsidR="004E37C1" w:rsidRPr="00FF3576">
        <w:rPr>
          <w:sz w:val="24"/>
          <w:szCs w:val="24"/>
        </w:rPr>
        <w:t>почему, какие</w:t>
      </w:r>
      <w:r w:rsidRPr="00FF3576">
        <w:rPr>
          <w:sz w:val="24"/>
          <w:szCs w:val="24"/>
        </w:rPr>
        <w:t xml:space="preserve"> рассказы (о чем) предпочитают слушать и т. п. </w:t>
      </w:r>
    </w:p>
    <w:p w:rsidR="00753FCB" w:rsidRPr="00FF3576" w:rsidRDefault="00E2719A" w:rsidP="00F93D56">
      <w:pPr>
        <w:tabs>
          <w:tab w:val="left" w:pos="142"/>
          <w:tab w:val="left" w:pos="9356"/>
        </w:tabs>
        <w:ind w:left="11" w:right="562" w:firstLine="708"/>
        <w:jc w:val="both"/>
        <w:rPr>
          <w:sz w:val="24"/>
          <w:szCs w:val="24"/>
        </w:rPr>
      </w:pPr>
      <w:r w:rsidRPr="00FF3576">
        <w:rPr>
          <w:sz w:val="24"/>
          <w:szCs w:val="24"/>
        </w:rPr>
        <w:t xml:space="preserve">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Продолжать формировать умение отстаивать свою точку зрения.  Помогать осваивать формы речевого этикета.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Продолжать содержательно, эмоционально рассказывать детям об интересных фактах и событиях.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Приучать детей к самостоятельности суждений. </w:t>
      </w:r>
    </w:p>
    <w:p w:rsidR="00753FCB" w:rsidRPr="00FF3576" w:rsidRDefault="00E2719A" w:rsidP="00F93D56">
      <w:pPr>
        <w:tabs>
          <w:tab w:val="left" w:pos="142"/>
          <w:tab w:val="left" w:pos="9356"/>
        </w:tabs>
        <w:ind w:left="21" w:right="562"/>
        <w:jc w:val="both"/>
        <w:rPr>
          <w:sz w:val="24"/>
          <w:szCs w:val="24"/>
        </w:rPr>
      </w:pPr>
      <w:r w:rsidRPr="00FF3576">
        <w:rPr>
          <w:b/>
          <w:sz w:val="24"/>
          <w:szCs w:val="24"/>
        </w:rPr>
        <w:t>Формирование словаря.</w:t>
      </w:r>
      <w:r w:rsidRPr="00FF3576">
        <w:rPr>
          <w:sz w:val="24"/>
          <w:szCs w:val="24"/>
        </w:rPr>
        <w:t xml:space="preserve"> Продолжать работу по обогащению бытового, природоведческого, обществоведческого словаря детей.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Побуждать детей интересоваться смыслом слова.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Совершенствовать умение использовать разные части речи в </w:t>
      </w:r>
      <w:r w:rsidR="004E37C1" w:rsidRPr="00FF3576">
        <w:rPr>
          <w:sz w:val="24"/>
          <w:szCs w:val="24"/>
        </w:rPr>
        <w:t>точном соответствии</w:t>
      </w:r>
      <w:r w:rsidRPr="00FF3576">
        <w:rPr>
          <w:sz w:val="24"/>
          <w:szCs w:val="24"/>
        </w:rPr>
        <w:t xml:space="preserve"> с их значением и целью высказывания.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Помогать детям осваивать выразительные средства языка. </w:t>
      </w:r>
    </w:p>
    <w:p w:rsidR="00753FCB" w:rsidRPr="00FF3576" w:rsidRDefault="00E2719A" w:rsidP="00F93D56">
      <w:pPr>
        <w:tabs>
          <w:tab w:val="left" w:pos="142"/>
          <w:tab w:val="left" w:pos="9356"/>
        </w:tabs>
        <w:spacing w:after="284" w:line="238" w:lineRule="auto"/>
        <w:ind w:left="21" w:right="1014"/>
        <w:jc w:val="both"/>
        <w:rPr>
          <w:sz w:val="24"/>
          <w:szCs w:val="24"/>
        </w:rPr>
      </w:pPr>
      <w:r w:rsidRPr="00FF3576">
        <w:rPr>
          <w:b/>
          <w:sz w:val="24"/>
          <w:szCs w:val="24"/>
        </w:rPr>
        <w:t>Звуковая культура речи.</w:t>
      </w:r>
      <w:r w:rsidRPr="00FF3576">
        <w:rPr>
          <w:sz w:val="24"/>
          <w:szCs w:val="24"/>
        </w:rPr>
        <w:t xml:space="preserve"> Совершенствовать умение различать </w:t>
      </w:r>
      <w:r w:rsidR="004E37C1" w:rsidRPr="00FF3576">
        <w:rPr>
          <w:sz w:val="24"/>
          <w:szCs w:val="24"/>
        </w:rPr>
        <w:t>на слух</w:t>
      </w:r>
      <w:r w:rsidRPr="00FF3576">
        <w:rPr>
          <w:sz w:val="24"/>
          <w:szCs w:val="24"/>
        </w:rPr>
        <w:t xml:space="preserve">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Отрабатывать интонационную выразительность речи.  </w:t>
      </w:r>
    </w:p>
    <w:p w:rsidR="00753FCB" w:rsidRPr="00FF3576" w:rsidRDefault="00E2719A" w:rsidP="00F93D56">
      <w:pPr>
        <w:tabs>
          <w:tab w:val="left" w:pos="142"/>
          <w:tab w:val="left" w:pos="9356"/>
        </w:tabs>
        <w:ind w:left="21" w:right="562"/>
        <w:jc w:val="both"/>
        <w:rPr>
          <w:sz w:val="24"/>
          <w:szCs w:val="24"/>
        </w:rPr>
      </w:pPr>
      <w:r w:rsidRPr="00FF3576">
        <w:rPr>
          <w:b/>
          <w:sz w:val="24"/>
          <w:szCs w:val="24"/>
        </w:rPr>
        <w:t>Грамматический строй речи.</w:t>
      </w:r>
      <w:r w:rsidRPr="00FF3576">
        <w:rPr>
          <w:sz w:val="24"/>
          <w:szCs w:val="24"/>
        </w:rPr>
        <w:t xml:space="preserve"> Продолжать упражнять детей в согласовании слов в предложении. 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 </w:t>
      </w:r>
    </w:p>
    <w:p w:rsidR="00753FCB" w:rsidRPr="00FF3576" w:rsidRDefault="00E2719A" w:rsidP="00F93D56">
      <w:pPr>
        <w:tabs>
          <w:tab w:val="left" w:pos="142"/>
          <w:tab w:val="left" w:pos="9356"/>
        </w:tabs>
        <w:spacing w:after="284" w:line="238" w:lineRule="auto"/>
        <w:ind w:left="21" w:right="1050"/>
        <w:jc w:val="both"/>
        <w:rPr>
          <w:sz w:val="24"/>
          <w:szCs w:val="24"/>
        </w:rPr>
      </w:pPr>
      <w:r w:rsidRPr="00FF3576">
        <w:rPr>
          <w:sz w:val="24"/>
          <w:szCs w:val="24"/>
        </w:rPr>
        <w:t>Помогать правильно строить слож</w:t>
      </w:r>
      <w:r w:rsidR="004E37C1" w:rsidRPr="00FF3576">
        <w:rPr>
          <w:sz w:val="24"/>
          <w:szCs w:val="24"/>
        </w:rPr>
        <w:t>ноподчиненные предложения, ис</w:t>
      </w:r>
      <w:r w:rsidRPr="00FF3576">
        <w:rPr>
          <w:sz w:val="24"/>
          <w:szCs w:val="24"/>
        </w:rPr>
        <w:t xml:space="preserve">пользовать языковые средства для соединения их частей (чтобы, </w:t>
      </w:r>
      <w:r w:rsidR="004E37C1" w:rsidRPr="00FF3576">
        <w:rPr>
          <w:sz w:val="24"/>
          <w:szCs w:val="24"/>
        </w:rPr>
        <w:t>когда, потому</w:t>
      </w:r>
      <w:r w:rsidRPr="00FF3576">
        <w:rPr>
          <w:sz w:val="24"/>
          <w:szCs w:val="24"/>
        </w:rPr>
        <w:t xml:space="preserve"> что, если, если бы и т. д.). </w:t>
      </w:r>
    </w:p>
    <w:p w:rsidR="00753FCB" w:rsidRPr="00FF3576" w:rsidRDefault="00E2719A" w:rsidP="00F93D56">
      <w:pPr>
        <w:tabs>
          <w:tab w:val="left" w:pos="142"/>
          <w:tab w:val="left" w:pos="9356"/>
        </w:tabs>
        <w:ind w:left="21" w:right="562"/>
        <w:jc w:val="both"/>
        <w:rPr>
          <w:sz w:val="24"/>
          <w:szCs w:val="24"/>
        </w:rPr>
      </w:pPr>
      <w:r w:rsidRPr="00FF3576">
        <w:rPr>
          <w:b/>
          <w:sz w:val="24"/>
          <w:szCs w:val="24"/>
        </w:rPr>
        <w:t>Связная речь.</w:t>
      </w:r>
      <w:r w:rsidRPr="00FF3576">
        <w:rPr>
          <w:sz w:val="24"/>
          <w:szCs w:val="24"/>
        </w:rPr>
        <w:t xml:space="preserve"> Продолжать совершенствовать диалогическую и моно-  логическую формы речи.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Формировать умение вести диалог между воспитателем и </w:t>
      </w:r>
      <w:r w:rsidR="004E37C1" w:rsidRPr="00FF3576">
        <w:rPr>
          <w:sz w:val="24"/>
          <w:szCs w:val="24"/>
        </w:rPr>
        <w:t>ребенком, между</w:t>
      </w:r>
      <w:r w:rsidRPr="00FF3576">
        <w:rPr>
          <w:sz w:val="24"/>
          <w:szCs w:val="24"/>
        </w:rPr>
        <w:t xml:space="preserve"> детьми; учить быть доброжелательными и корректными собеседниками, воспитывать культуру речевого общения.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Продолжать учить содержательно и выразительно пересказывать литературные тексты, драматизировать их.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 Совершенствовать умение составлять рассказы о предметах, о содержании картины, по набору картинок с последовательно </w:t>
      </w:r>
      <w:r w:rsidR="004E37C1" w:rsidRPr="00FF3576">
        <w:rPr>
          <w:sz w:val="24"/>
          <w:szCs w:val="24"/>
        </w:rPr>
        <w:t>развивающимся действием</w:t>
      </w:r>
      <w:r w:rsidRPr="00FF3576">
        <w:rPr>
          <w:sz w:val="24"/>
          <w:szCs w:val="24"/>
        </w:rPr>
        <w:t xml:space="preserve">. Помогать составлять план рассказа и придерживаться его.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Развивать умение составлять рассказы из личного опыта.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Продолжать совершенствовать умение сочинять короткие сказки </w:t>
      </w:r>
      <w:r w:rsidR="004E37C1" w:rsidRPr="00FF3576">
        <w:rPr>
          <w:sz w:val="24"/>
          <w:szCs w:val="24"/>
        </w:rPr>
        <w:t>на заданную</w:t>
      </w:r>
      <w:r w:rsidRPr="00FF3576">
        <w:rPr>
          <w:sz w:val="24"/>
          <w:szCs w:val="24"/>
        </w:rPr>
        <w:t xml:space="preserve"> тему. </w:t>
      </w:r>
    </w:p>
    <w:p w:rsidR="00753FCB" w:rsidRPr="00FF3576" w:rsidRDefault="00E2719A" w:rsidP="00F93D56">
      <w:pPr>
        <w:tabs>
          <w:tab w:val="left" w:pos="142"/>
          <w:tab w:val="left" w:pos="9356"/>
        </w:tabs>
        <w:ind w:left="21" w:right="562"/>
        <w:jc w:val="both"/>
        <w:rPr>
          <w:sz w:val="24"/>
          <w:szCs w:val="24"/>
        </w:rPr>
      </w:pPr>
      <w:r w:rsidRPr="00FF3576">
        <w:rPr>
          <w:b/>
          <w:sz w:val="24"/>
          <w:szCs w:val="24"/>
        </w:rPr>
        <w:t>Подготовка к обучению грамоте.</w:t>
      </w:r>
      <w:r w:rsidRPr="00FF3576">
        <w:rPr>
          <w:sz w:val="24"/>
          <w:szCs w:val="24"/>
        </w:rPr>
        <w:t xml:space="preserve"> Дать представления о </w:t>
      </w:r>
      <w:r w:rsidR="004E37C1" w:rsidRPr="00FF3576">
        <w:rPr>
          <w:sz w:val="24"/>
          <w:szCs w:val="24"/>
        </w:rPr>
        <w:t>предложении (</w:t>
      </w:r>
      <w:r w:rsidRPr="00FF3576">
        <w:rPr>
          <w:sz w:val="24"/>
          <w:szCs w:val="24"/>
        </w:rPr>
        <w:t xml:space="preserve">без грамматического определения).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Упражнять в составлении предложений, членении простых предложений (без союзов и предлогов) на слова с указанием их последовательности. </w:t>
      </w:r>
    </w:p>
    <w:p w:rsidR="00753FCB" w:rsidRPr="00FF3576" w:rsidRDefault="00E2719A" w:rsidP="00F93D56">
      <w:pPr>
        <w:tabs>
          <w:tab w:val="left" w:pos="142"/>
          <w:tab w:val="left" w:pos="9356"/>
        </w:tabs>
        <w:ind w:left="21" w:right="562"/>
        <w:jc w:val="both"/>
        <w:rPr>
          <w:sz w:val="24"/>
          <w:szCs w:val="24"/>
        </w:rPr>
      </w:pPr>
      <w:r w:rsidRPr="00FF3576">
        <w:rPr>
          <w:sz w:val="24"/>
          <w:szCs w:val="24"/>
        </w:rPr>
        <w:t>Учить составлять слова из слогов (устно). Учить выделять последовательность звуков в простых словах.</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Приобщение</w:t>
      </w:r>
      <w:r w:rsidR="00382057" w:rsidRPr="00FF3576">
        <w:rPr>
          <w:sz w:val="24"/>
          <w:szCs w:val="24"/>
        </w:rPr>
        <w:t xml:space="preserve">  </w:t>
      </w:r>
      <w:r w:rsidRPr="00FF3576">
        <w:rPr>
          <w:b/>
          <w:sz w:val="24"/>
          <w:szCs w:val="24"/>
        </w:rPr>
        <w:t xml:space="preserve">к художественной литературе </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Вторая группа раннего возраста (от 2 до 3 лет)</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 Читать детям художественные произведения, предусмотренные программой для второй группы раннего возраста.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w:t>
      </w:r>
      <w:r w:rsidR="004E37C1" w:rsidRPr="00FF3576">
        <w:rPr>
          <w:sz w:val="24"/>
          <w:szCs w:val="24"/>
        </w:rPr>
        <w:t>учить слушать</w:t>
      </w:r>
      <w:r w:rsidRPr="00FF3576">
        <w:rPr>
          <w:sz w:val="24"/>
          <w:szCs w:val="24"/>
        </w:rPr>
        <w:t xml:space="preserve"> художественное произведение без наглядного сопровождения.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Сопровождать чтение небольших поэтических произведений игровыми действиями.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Предоставлять детям возможность договаривать слова, фразы </w:t>
      </w:r>
      <w:r w:rsidR="004E37C1" w:rsidRPr="00FF3576">
        <w:rPr>
          <w:sz w:val="24"/>
          <w:szCs w:val="24"/>
        </w:rPr>
        <w:t>при чтении</w:t>
      </w:r>
      <w:r w:rsidRPr="00FF3576">
        <w:rPr>
          <w:sz w:val="24"/>
          <w:szCs w:val="24"/>
        </w:rPr>
        <w:t xml:space="preserve"> воспитателем знакомых стихотворений.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Поощрять попытки прочесть стихотворный текст целиком с </w:t>
      </w:r>
      <w:r w:rsidR="004E37C1" w:rsidRPr="00FF3576">
        <w:rPr>
          <w:sz w:val="24"/>
          <w:szCs w:val="24"/>
        </w:rPr>
        <w:t>помощью взрослого</w:t>
      </w:r>
      <w:r w:rsidRPr="00FF3576">
        <w:rPr>
          <w:sz w:val="24"/>
          <w:szCs w:val="24"/>
        </w:rPr>
        <w:t xml:space="preserve">.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Помогать детям старше 2 лет 6 месяцев играть в хорошо знакомую сказку.  Продолжать приобщать детей к рассматриванию рисунков в книгах. </w:t>
      </w:r>
    </w:p>
    <w:p w:rsidR="00753FCB" w:rsidRPr="00FF3576" w:rsidRDefault="00E2719A" w:rsidP="00F93D56">
      <w:pPr>
        <w:tabs>
          <w:tab w:val="left" w:pos="142"/>
          <w:tab w:val="left" w:pos="9356"/>
        </w:tabs>
        <w:ind w:left="21" w:right="562"/>
        <w:jc w:val="both"/>
        <w:rPr>
          <w:sz w:val="24"/>
          <w:szCs w:val="24"/>
        </w:rPr>
      </w:pPr>
      <w:r w:rsidRPr="00FF3576">
        <w:rPr>
          <w:sz w:val="24"/>
          <w:szCs w:val="24"/>
        </w:rPr>
        <w:t>Побуждать называть знакомые предметы,</w:t>
      </w:r>
      <w:r w:rsidR="004E37C1" w:rsidRPr="00FF3576">
        <w:rPr>
          <w:sz w:val="24"/>
          <w:szCs w:val="24"/>
        </w:rPr>
        <w:t xml:space="preserve"> показывать их по просьбе вос</w:t>
      </w:r>
      <w:r w:rsidRPr="00FF3576">
        <w:rPr>
          <w:sz w:val="24"/>
          <w:szCs w:val="24"/>
        </w:rPr>
        <w:t>питателя, приучать задавать вопросы: «Кто (что) это?», «Что делает?».</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Младшая группа</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(от 3 до 4 лет)</w:t>
      </w:r>
    </w:p>
    <w:p w:rsidR="00753FCB" w:rsidRPr="00FF3576" w:rsidRDefault="00E2719A" w:rsidP="00F93D56">
      <w:pPr>
        <w:tabs>
          <w:tab w:val="left" w:pos="142"/>
          <w:tab w:val="left" w:pos="9356"/>
        </w:tabs>
        <w:ind w:left="21" w:right="562"/>
        <w:jc w:val="both"/>
        <w:rPr>
          <w:sz w:val="24"/>
          <w:szCs w:val="24"/>
        </w:rPr>
      </w:pPr>
      <w:r w:rsidRPr="00FF3576">
        <w:rPr>
          <w:sz w:val="24"/>
          <w:szCs w:val="24"/>
        </w:rPr>
        <w:t>Читать знакомые, любимые детьми художественные произведения, рекомендованные программой для первой младшей группы.</w:t>
      </w:r>
    </w:p>
    <w:p w:rsidR="00753FCB" w:rsidRPr="00FF3576" w:rsidRDefault="00E2719A" w:rsidP="00F93D56">
      <w:pPr>
        <w:tabs>
          <w:tab w:val="left" w:pos="142"/>
          <w:tab w:val="left" w:pos="9356"/>
        </w:tabs>
        <w:ind w:left="21" w:right="562"/>
        <w:jc w:val="both"/>
        <w:rPr>
          <w:sz w:val="24"/>
          <w:szCs w:val="24"/>
        </w:rPr>
      </w:pPr>
      <w:r w:rsidRPr="00FF3576">
        <w:rPr>
          <w:sz w:val="24"/>
          <w:szCs w:val="24"/>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753FCB" w:rsidRPr="00FF3576" w:rsidRDefault="00E2719A" w:rsidP="00F93D56">
      <w:pPr>
        <w:tabs>
          <w:tab w:val="left" w:pos="142"/>
          <w:tab w:val="left" w:pos="9356"/>
        </w:tabs>
        <w:ind w:left="21" w:right="562"/>
        <w:jc w:val="both"/>
        <w:rPr>
          <w:sz w:val="24"/>
          <w:szCs w:val="24"/>
        </w:rPr>
      </w:pPr>
      <w:r w:rsidRPr="00FF3576">
        <w:rPr>
          <w:sz w:val="24"/>
          <w:szCs w:val="24"/>
        </w:rPr>
        <w:t>Учить с помощью воспитателя инсценировать и драматизировать небольшие отрывки из народных сказок.</w:t>
      </w:r>
    </w:p>
    <w:p w:rsidR="00753FCB" w:rsidRPr="00FF3576" w:rsidRDefault="00E2719A" w:rsidP="00F93D56">
      <w:pPr>
        <w:tabs>
          <w:tab w:val="left" w:pos="142"/>
          <w:tab w:val="left" w:pos="9356"/>
        </w:tabs>
        <w:ind w:left="21" w:right="562"/>
        <w:jc w:val="both"/>
        <w:rPr>
          <w:sz w:val="24"/>
          <w:szCs w:val="24"/>
        </w:rPr>
      </w:pPr>
      <w:r w:rsidRPr="00FF3576">
        <w:rPr>
          <w:sz w:val="24"/>
          <w:szCs w:val="24"/>
        </w:rPr>
        <w:t>Учить детей читать наизусть потешки и небольшие стихотворения.</w:t>
      </w:r>
    </w:p>
    <w:p w:rsidR="00753FCB" w:rsidRPr="00FF3576" w:rsidRDefault="00E2719A" w:rsidP="00F93D56">
      <w:pPr>
        <w:tabs>
          <w:tab w:val="left" w:pos="142"/>
          <w:tab w:val="left" w:pos="9356"/>
        </w:tabs>
        <w:ind w:left="21" w:right="562"/>
        <w:jc w:val="both"/>
        <w:rPr>
          <w:sz w:val="24"/>
          <w:szCs w:val="24"/>
        </w:rPr>
      </w:pPr>
      <w:r w:rsidRPr="00FF3576">
        <w:rPr>
          <w:sz w:val="24"/>
          <w:szCs w:val="24"/>
        </w:rPr>
        <w:t>Продолжать способствовать формированию интереса к книгам. Регулярно рассматривать с детьми иллюстрации.</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Средняя группа</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(от 4 до 5 лет)</w:t>
      </w:r>
    </w:p>
    <w:p w:rsidR="00753FCB" w:rsidRPr="00FF3576" w:rsidRDefault="00E2719A" w:rsidP="00F93D56">
      <w:pPr>
        <w:tabs>
          <w:tab w:val="left" w:pos="142"/>
          <w:tab w:val="left" w:pos="9356"/>
        </w:tabs>
        <w:ind w:left="21" w:right="562"/>
        <w:jc w:val="both"/>
        <w:rPr>
          <w:sz w:val="24"/>
          <w:szCs w:val="24"/>
        </w:rPr>
      </w:pPr>
      <w:r w:rsidRPr="00FF3576">
        <w:rPr>
          <w:sz w:val="24"/>
          <w:szCs w:val="24"/>
        </w:rP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w:t>
      </w:r>
    </w:p>
    <w:p w:rsidR="00753FCB" w:rsidRPr="00FF3576" w:rsidRDefault="00E2719A" w:rsidP="00F93D56">
      <w:pPr>
        <w:tabs>
          <w:tab w:val="left" w:pos="142"/>
          <w:tab w:val="left" w:pos="9356"/>
        </w:tabs>
        <w:spacing w:after="140" w:line="342" w:lineRule="auto"/>
        <w:ind w:left="21" w:right="562"/>
        <w:jc w:val="both"/>
        <w:rPr>
          <w:sz w:val="24"/>
          <w:szCs w:val="24"/>
        </w:rPr>
      </w:pPr>
      <w:r w:rsidRPr="00FF3576">
        <w:rPr>
          <w:sz w:val="24"/>
          <w:szCs w:val="24"/>
        </w:rPr>
        <w:t>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w:t>
      </w:r>
    </w:p>
    <w:p w:rsidR="0004514B" w:rsidRPr="00FF3576" w:rsidRDefault="00E2719A" w:rsidP="0004514B">
      <w:pPr>
        <w:tabs>
          <w:tab w:val="left" w:pos="142"/>
          <w:tab w:val="left" w:pos="9356"/>
        </w:tabs>
        <w:spacing w:after="1473"/>
        <w:ind w:left="21" w:right="562"/>
        <w:jc w:val="both"/>
        <w:rPr>
          <w:sz w:val="24"/>
          <w:szCs w:val="24"/>
        </w:rPr>
      </w:pPr>
      <w:r w:rsidRPr="00FF3576">
        <w:rPr>
          <w:sz w:val="24"/>
          <w:szCs w:val="24"/>
        </w:rPr>
        <w:t>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 Чарушиным.</w:t>
      </w:r>
    </w:p>
    <w:p w:rsidR="00753FCB" w:rsidRPr="00FF3576" w:rsidRDefault="00E2719A" w:rsidP="0004514B">
      <w:pPr>
        <w:tabs>
          <w:tab w:val="left" w:pos="142"/>
          <w:tab w:val="left" w:pos="9356"/>
        </w:tabs>
        <w:spacing w:after="1473"/>
        <w:ind w:left="21" w:right="562"/>
        <w:jc w:val="both"/>
        <w:rPr>
          <w:sz w:val="24"/>
          <w:szCs w:val="24"/>
        </w:rPr>
      </w:pPr>
      <w:r w:rsidRPr="00FF3576">
        <w:rPr>
          <w:b/>
          <w:sz w:val="24"/>
          <w:szCs w:val="24"/>
        </w:rPr>
        <w:t>Старшая группа(от 5 до 6 лет)</w:t>
      </w:r>
    </w:p>
    <w:p w:rsidR="00753FCB" w:rsidRPr="00FF3576" w:rsidRDefault="00E2719A" w:rsidP="0004514B">
      <w:pPr>
        <w:tabs>
          <w:tab w:val="left" w:pos="142"/>
          <w:tab w:val="left" w:pos="9356"/>
        </w:tabs>
        <w:ind w:left="6" w:right="562" w:firstLine="0"/>
        <w:jc w:val="both"/>
        <w:rPr>
          <w:sz w:val="24"/>
          <w:szCs w:val="24"/>
        </w:rPr>
      </w:pPr>
      <w:r w:rsidRPr="00FF3576">
        <w:rPr>
          <w:sz w:val="24"/>
          <w:szCs w:val="24"/>
        </w:rPr>
        <w:t>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753FCB" w:rsidRPr="00FF3576" w:rsidRDefault="00E2719A" w:rsidP="00F93D56">
      <w:pPr>
        <w:tabs>
          <w:tab w:val="left" w:pos="142"/>
          <w:tab w:val="left" w:pos="9356"/>
        </w:tabs>
        <w:ind w:left="21" w:right="562"/>
        <w:jc w:val="both"/>
        <w:rPr>
          <w:sz w:val="24"/>
          <w:szCs w:val="24"/>
        </w:rPr>
      </w:pPr>
      <w:r w:rsidRPr="00FF3576">
        <w:rPr>
          <w:sz w:val="24"/>
          <w:szCs w:val="24"/>
        </w:rPr>
        <w:t>Способствовать формированию эмоционального отношения к литературным произведениям.</w:t>
      </w:r>
    </w:p>
    <w:p w:rsidR="00753FCB" w:rsidRPr="00FF3576" w:rsidRDefault="00E2719A" w:rsidP="00F93D56">
      <w:pPr>
        <w:tabs>
          <w:tab w:val="left" w:pos="142"/>
          <w:tab w:val="left" w:pos="9356"/>
        </w:tabs>
        <w:ind w:left="21" w:right="562"/>
        <w:jc w:val="both"/>
        <w:rPr>
          <w:sz w:val="24"/>
          <w:szCs w:val="24"/>
        </w:rPr>
      </w:pPr>
      <w:r w:rsidRPr="00FF3576">
        <w:rPr>
          <w:sz w:val="24"/>
          <w:szCs w:val="24"/>
        </w:rPr>
        <w:t>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w:t>
      </w:r>
    </w:p>
    <w:p w:rsidR="00753FCB" w:rsidRPr="00FF3576" w:rsidRDefault="00E2719A" w:rsidP="00F93D56">
      <w:pPr>
        <w:tabs>
          <w:tab w:val="left" w:pos="142"/>
          <w:tab w:val="left" w:pos="9356"/>
        </w:tabs>
        <w:ind w:left="21" w:right="562"/>
        <w:jc w:val="both"/>
        <w:rPr>
          <w:sz w:val="24"/>
          <w:szCs w:val="24"/>
        </w:rPr>
      </w:pPr>
      <w:r w:rsidRPr="00FF3576">
        <w:rPr>
          <w:sz w:val="24"/>
          <w:szCs w:val="24"/>
        </w:rPr>
        <w:t>Продолжать объяснять (с опорой на прочитанное произведение) доступные детям жанровые особенности сказок, рассказов, стихотворений.</w:t>
      </w:r>
    </w:p>
    <w:p w:rsidR="00753FCB" w:rsidRPr="00FF3576" w:rsidRDefault="00E2719A" w:rsidP="00F93D56">
      <w:pPr>
        <w:tabs>
          <w:tab w:val="left" w:pos="142"/>
          <w:tab w:val="left" w:pos="9356"/>
        </w:tabs>
        <w:ind w:left="21" w:right="562"/>
        <w:jc w:val="both"/>
        <w:rPr>
          <w:sz w:val="24"/>
          <w:szCs w:val="24"/>
        </w:rPr>
      </w:pPr>
      <w:r w:rsidRPr="00FF3576">
        <w:rPr>
          <w:sz w:val="24"/>
          <w:szCs w:val="24"/>
        </w:rPr>
        <w:t>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w:t>
      </w:r>
    </w:p>
    <w:p w:rsidR="00753FCB" w:rsidRPr="00FF3576" w:rsidRDefault="00E2719A" w:rsidP="00F93D56">
      <w:pPr>
        <w:tabs>
          <w:tab w:val="left" w:pos="142"/>
          <w:tab w:val="left" w:pos="9356"/>
        </w:tabs>
        <w:ind w:left="21" w:right="562"/>
        <w:jc w:val="both"/>
        <w:rPr>
          <w:sz w:val="24"/>
          <w:szCs w:val="24"/>
        </w:rPr>
      </w:pPr>
      <w:r w:rsidRPr="00FF3576">
        <w:rPr>
          <w:sz w:val="24"/>
          <w:szCs w:val="24"/>
        </w:rPr>
        <w:t>Помогать выразительно, с естественными интонациями читать стихи, участвовать в чтении текста по ролям, в инсценировках.</w:t>
      </w:r>
    </w:p>
    <w:p w:rsidR="00753FCB" w:rsidRPr="00FF3576" w:rsidRDefault="00E2719A" w:rsidP="00F93D56">
      <w:pPr>
        <w:tabs>
          <w:tab w:val="left" w:pos="142"/>
          <w:tab w:val="left" w:pos="9356"/>
        </w:tabs>
        <w:ind w:left="21" w:right="562"/>
        <w:jc w:val="both"/>
        <w:rPr>
          <w:sz w:val="24"/>
          <w:szCs w:val="24"/>
        </w:rPr>
      </w:pPr>
      <w:r w:rsidRPr="00FF3576">
        <w:rPr>
          <w:sz w:val="24"/>
          <w:szCs w:val="24"/>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 xml:space="preserve">Подготовительная к школе группа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 Продолжать развивать интерес детей к художественной литературе.  Пополнять литературный багаж сказками, рассказами, </w:t>
      </w:r>
      <w:r w:rsidR="004E37C1" w:rsidRPr="00FF3576">
        <w:rPr>
          <w:sz w:val="24"/>
          <w:szCs w:val="24"/>
        </w:rPr>
        <w:t>стихотворениями, загадками</w:t>
      </w:r>
      <w:r w:rsidRPr="00FF3576">
        <w:rPr>
          <w:sz w:val="24"/>
          <w:szCs w:val="24"/>
        </w:rPr>
        <w:t xml:space="preserve">, считалками, скороговорками.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Обращать внимание детей на выразительные средства (образные </w:t>
      </w:r>
      <w:r w:rsidR="004E37C1" w:rsidRPr="00FF3576">
        <w:rPr>
          <w:sz w:val="24"/>
          <w:szCs w:val="24"/>
        </w:rPr>
        <w:t>слова и</w:t>
      </w:r>
      <w:r w:rsidRPr="00FF3576">
        <w:rPr>
          <w:sz w:val="24"/>
          <w:szCs w:val="24"/>
        </w:rPr>
        <w:t xml:space="preserve"> выражения, эпитеты, сравнения); помогать</w:t>
      </w:r>
      <w:r w:rsidR="004E37C1" w:rsidRPr="00FF3576">
        <w:rPr>
          <w:sz w:val="24"/>
          <w:szCs w:val="24"/>
        </w:rPr>
        <w:t xml:space="preserve"> почувствовать красоту и выра</w:t>
      </w:r>
      <w:r w:rsidRPr="00FF3576">
        <w:rPr>
          <w:sz w:val="24"/>
          <w:szCs w:val="24"/>
        </w:rPr>
        <w:t xml:space="preserve">зительность языка произведения; прививать чуткость к поэтическому слову.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Продолжать совершенствовать художественно-речевые исполнительские навыки детей при чтении стихотворений, в </w:t>
      </w:r>
      <w:r w:rsidR="004E37C1" w:rsidRPr="00FF3576">
        <w:rPr>
          <w:sz w:val="24"/>
          <w:szCs w:val="24"/>
        </w:rPr>
        <w:t>драматизациях (</w:t>
      </w:r>
      <w:r w:rsidRPr="00FF3576">
        <w:rPr>
          <w:sz w:val="24"/>
          <w:szCs w:val="24"/>
        </w:rPr>
        <w:t xml:space="preserve">эмоциональность исполнения, естественность </w:t>
      </w:r>
      <w:r w:rsidRPr="00FF3576">
        <w:rPr>
          <w:sz w:val="24"/>
          <w:szCs w:val="24"/>
        </w:rPr>
        <w:tab/>
        <w:t xml:space="preserve">поведения, </w:t>
      </w:r>
      <w:r w:rsidR="004E37C1" w:rsidRPr="00FF3576">
        <w:rPr>
          <w:sz w:val="24"/>
          <w:szCs w:val="24"/>
        </w:rPr>
        <w:t>умение интонацией</w:t>
      </w:r>
      <w:r w:rsidRPr="00FF3576">
        <w:rPr>
          <w:sz w:val="24"/>
          <w:szCs w:val="24"/>
        </w:rPr>
        <w:t xml:space="preserve">, жестом, мимикой передать свое отношение к </w:t>
      </w:r>
      <w:r w:rsidR="004E37C1" w:rsidRPr="00FF3576">
        <w:rPr>
          <w:sz w:val="24"/>
          <w:szCs w:val="24"/>
        </w:rPr>
        <w:t>содержанию литературной</w:t>
      </w:r>
      <w:r w:rsidRPr="00FF3576">
        <w:rPr>
          <w:sz w:val="24"/>
          <w:szCs w:val="24"/>
        </w:rPr>
        <w:t xml:space="preserve"> фразы).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Помогать детям объяснять основные различия между </w:t>
      </w:r>
      <w:r w:rsidR="004E37C1" w:rsidRPr="00FF3576">
        <w:rPr>
          <w:sz w:val="24"/>
          <w:szCs w:val="24"/>
        </w:rPr>
        <w:t>литературными жанрами</w:t>
      </w:r>
      <w:r w:rsidRPr="00FF3576">
        <w:rPr>
          <w:sz w:val="24"/>
          <w:szCs w:val="24"/>
        </w:rPr>
        <w:t xml:space="preserve">: сказкой, рассказом, стихотворением. </w:t>
      </w:r>
    </w:p>
    <w:p w:rsidR="00753FCB" w:rsidRPr="00FF3576" w:rsidRDefault="00E2719A" w:rsidP="00F93D56">
      <w:pPr>
        <w:tabs>
          <w:tab w:val="left" w:pos="142"/>
          <w:tab w:val="left" w:pos="9356"/>
        </w:tabs>
        <w:ind w:left="21" w:right="562"/>
        <w:jc w:val="both"/>
        <w:rPr>
          <w:sz w:val="24"/>
          <w:szCs w:val="24"/>
        </w:rPr>
      </w:pPr>
      <w:r w:rsidRPr="00FF3576">
        <w:rPr>
          <w:sz w:val="24"/>
          <w:szCs w:val="24"/>
        </w:rPr>
        <w:t>Продолжать знакомить детей с иллюстрациями известных художников.</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Образовательная область</w:t>
      </w:r>
    </w:p>
    <w:p w:rsidR="0004514B" w:rsidRPr="00FF3576" w:rsidRDefault="00E2719A" w:rsidP="00F93D56">
      <w:pPr>
        <w:tabs>
          <w:tab w:val="left" w:pos="142"/>
          <w:tab w:val="left" w:pos="9356"/>
        </w:tabs>
        <w:spacing w:after="334"/>
        <w:ind w:left="21" w:right="562"/>
        <w:jc w:val="both"/>
        <w:rPr>
          <w:b/>
          <w:sz w:val="24"/>
          <w:szCs w:val="24"/>
        </w:rPr>
      </w:pPr>
      <w:r w:rsidRPr="00FF3576">
        <w:rPr>
          <w:b/>
          <w:sz w:val="24"/>
          <w:szCs w:val="24"/>
        </w:rPr>
        <w:t>«ХУДОЖЕСТВЕННО-</w:t>
      </w:r>
      <w:r w:rsidRPr="00FF3576">
        <w:rPr>
          <w:sz w:val="24"/>
          <w:szCs w:val="24"/>
        </w:rPr>
        <w:t xml:space="preserve"> </w:t>
      </w:r>
      <w:r w:rsidRPr="00FF3576">
        <w:rPr>
          <w:b/>
          <w:sz w:val="24"/>
          <w:szCs w:val="24"/>
        </w:rPr>
        <w:t xml:space="preserve">ЭСТЕТИЧЕСКОЕ РАЗВИТИЕ» </w:t>
      </w:r>
    </w:p>
    <w:p w:rsidR="00753FCB" w:rsidRPr="00FF3576" w:rsidRDefault="00E2719A" w:rsidP="00F93D56">
      <w:pPr>
        <w:tabs>
          <w:tab w:val="left" w:pos="142"/>
          <w:tab w:val="left" w:pos="9356"/>
        </w:tabs>
        <w:spacing w:after="334"/>
        <w:ind w:left="21" w:right="562"/>
        <w:jc w:val="both"/>
        <w:rPr>
          <w:sz w:val="24"/>
          <w:szCs w:val="24"/>
        </w:rPr>
      </w:pPr>
      <w:r w:rsidRPr="00FF3576">
        <w:rPr>
          <w:sz w:val="24"/>
          <w:szCs w:val="24"/>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r w:rsidRPr="00FF3576">
        <w:rPr>
          <w:sz w:val="24"/>
          <w:szCs w:val="24"/>
          <w:vertAlign w:val="superscript"/>
        </w:rPr>
        <w:t>.</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Основные цели и задачи</w:t>
      </w:r>
    </w:p>
    <w:p w:rsidR="00753FCB" w:rsidRPr="00FF3576" w:rsidRDefault="00E2719A" w:rsidP="00F93D56">
      <w:pPr>
        <w:tabs>
          <w:tab w:val="left" w:pos="142"/>
          <w:tab w:val="left" w:pos="9356"/>
        </w:tabs>
        <w:ind w:left="21" w:right="562"/>
        <w:jc w:val="both"/>
        <w:rPr>
          <w:sz w:val="24"/>
          <w:szCs w:val="24"/>
        </w:rPr>
      </w:pPr>
      <w:r w:rsidRPr="00FF3576">
        <w:rPr>
          <w:sz w:val="24"/>
          <w:szCs w:val="24"/>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w:t>
      </w:r>
      <w:r w:rsidR="004E37C1" w:rsidRPr="00FF3576">
        <w:rPr>
          <w:sz w:val="24"/>
          <w:szCs w:val="24"/>
        </w:rPr>
        <w:t xml:space="preserve"> </w:t>
      </w:r>
      <w:r w:rsidRPr="00FF3576">
        <w:rPr>
          <w:sz w:val="24"/>
          <w:szCs w:val="24"/>
        </w:rPr>
        <w:t>творческой деятельности.</w:t>
      </w:r>
    </w:p>
    <w:p w:rsidR="00753FCB" w:rsidRPr="00FF3576" w:rsidRDefault="00E2719A" w:rsidP="00F93D56">
      <w:pPr>
        <w:tabs>
          <w:tab w:val="left" w:pos="142"/>
          <w:tab w:val="left" w:pos="9356"/>
        </w:tabs>
        <w:ind w:left="21" w:right="562"/>
        <w:jc w:val="both"/>
        <w:rPr>
          <w:sz w:val="24"/>
          <w:szCs w:val="24"/>
        </w:rPr>
      </w:pPr>
      <w:r w:rsidRPr="00FF3576">
        <w:rPr>
          <w:sz w:val="24"/>
          <w:szCs w:val="24"/>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753FCB" w:rsidRPr="00FF3576" w:rsidRDefault="00E2719A" w:rsidP="00F93D56">
      <w:pPr>
        <w:tabs>
          <w:tab w:val="left" w:pos="142"/>
          <w:tab w:val="left" w:pos="9356"/>
        </w:tabs>
        <w:ind w:left="21" w:right="562"/>
        <w:jc w:val="both"/>
        <w:rPr>
          <w:sz w:val="24"/>
          <w:szCs w:val="24"/>
        </w:rPr>
      </w:pPr>
      <w:r w:rsidRPr="00FF3576">
        <w:rPr>
          <w:sz w:val="24"/>
          <w:szCs w:val="24"/>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753FCB" w:rsidRPr="00FF3576" w:rsidRDefault="00E2719A" w:rsidP="00F93D56">
      <w:pPr>
        <w:tabs>
          <w:tab w:val="left" w:pos="142"/>
          <w:tab w:val="left" w:pos="9356"/>
        </w:tabs>
        <w:ind w:left="21" w:right="562"/>
        <w:jc w:val="both"/>
        <w:rPr>
          <w:sz w:val="24"/>
          <w:szCs w:val="24"/>
        </w:rPr>
      </w:pPr>
      <w:r w:rsidRPr="00FF3576">
        <w:rPr>
          <w:b/>
          <w:sz w:val="24"/>
          <w:szCs w:val="24"/>
        </w:rPr>
        <w:t xml:space="preserve">Приобщение к искусству. </w:t>
      </w:r>
      <w:r w:rsidRPr="00FF3576">
        <w:rPr>
          <w:sz w:val="24"/>
          <w:szCs w:val="24"/>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753FCB" w:rsidRPr="00FF3576" w:rsidRDefault="00E2719A" w:rsidP="00F93D56">
      <w:pPr>
        <w:tabs>
          <w:tab w:val="left" w:pos="142"/>
          <w:tab w:val="left" w:pos="9356"/>
        </w:tabs>
        <w:ind w:left="21" w:right="562"/>
        <w:jc w:val="both"/>
        <w:rPr>
          <w:sz w:val="24"/>
          <w:szCs w:val="24"/>
        </w:rPr>
      </w:pPr>
      <w:r w:rsidRPr="00FF3576">
        <w:rPr>
          <w:sz w:val="24"/>
          <w:szCs w:val="24"/>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753FCB" w:rsidRPr="00FF3576" w:rsidRDefault="00E2719A" w:rsidP="00F93D56">
      <w:pPr>
        <w:tabs>
          <w:tab w:val="left" w:pos="142"/>
          <w:tab w:val="left" w:pos="9356"/>
        </w:tabs>
        <w:ind w:left="21" w:right="562"/>
        <w:jc w:val="both"/>
        <w:rPr>
          <w:sz w:val="24"/>
          <w:szCs w:val="24"/>
        </w:rPr>
      </w:pPr>
      <w:r w:rsidRPr="00FF3576">
        <w:rPr>
          <w:sz w:val="24"/>
          <w:szCs w:val="24"/>
        </w:rPr>
        <w:t>Формирование элементарных представлений о видах и жанрах искусства, средствах выразительности в различных видах искусства.</w:t>
      </w:r>
    </w:p>
    <w:p w:rsidR="00753FCB" w:rsidRPr="00FF3576" w:rsidRDefault="00E2719A" w:rsidP="00F93D56">
      <w:pPr>
        <w:tabs>
          <w:tab w:val="left" w:pos="142"/>
          <w:tab w:val="left" w:pos="9356"/>
        </w:tabs>
        <w:ind w:left="21" w:right="562"/>
        <w:jc w:val="both"/>
        <w:rPr>
          <w:sz w:val="24"/>
          <w:szCs w:val="24"/>
        </w:rPr>
      </w:pPr>
      <w:r w:rsidRPr="00FF3576">
        <w:rPr>
          <w:b/>
          <w:sz w:val="24"/>
          <w:szCs w:val="24"/>
        </w:rPr>
        <w:t xml:space="preserve">Изобразительная деятельность. </w:t>
      </w:r>
      <w:r w:rsidRPr="00FF3576">
        <w:rPr>
          <w:sz w:val="24"/>
          <w:szCs w:val="24"/>
        </w:rPr>
        <w:t>Развитие интереса к различным видам изобразительной деятельности; совершенствование умений в рисовании, лепке, аппликации, прикладном творчестве.</w:t>
      </w:r>
    </w:p>
    <w:p w:rsidR="00753FCB" w:rsidRPr="00FF3576" w:rsidRDefault="00E2719A" w:rsidP="00F93D56">
      <w:pPr>
        <w:tabs>
          <w:tab w:val="left" w:pos="142"/>
          <w:tab w:val="left" w:pos="9356"/>
        </w:tabs>
        <w:ind w:left="21" w:right="562"/>
        <w:jc w:val="both"/>
        <w:rPr>
          <w:sz w:val="24"/>
          <w:szCs w:val="24"/>
        </w:rPr>
      </w:pPr>
      <w:r w:rsidRPr="00FF3576">
        <w:rPr>
          <w:sz w:val="24"/>
          <w:szCs w:val="24"/>
        </w:rPr>
        <w:t>Воспитание эмоциональной отзывчивости при восприятии произведений изобразительного искусства.</w:t>
      </w:r>
    </w:p>
    <w:p w:rsidR="00753FCB" w:rsidRPr="00FF3576" w:rsidRDefault="00E2719A" w:rsidP="00F93D56">
      <w:pPr>
        <w:tabs>
          <w:tab w:val="left" w:pos="142"/>
          <w:tab w:val="left" w:pos="9356"/>
        </w:tabs>
        <w:ind w:left="21" w:right="562"/>
        <w:jc w:val="both"/>
        <w:rPr>
          <w:sz w:val="24"/>
          <w:szCs w:val="24"/>
        </w:rPr>
      </w:pPr>
      <w:r w:rsidRPr="00FF3576">
        <w:rPr>
          <w:sz w:val="24"/>
          <w:szCs w:val="24"/>
        </w:rPr>
        <w:t>Воспитание желания и умения взаимодействовать со сверстниками при создании коллективных работ.</w:t>
      </w:r>
    </w:p>
    <w:p w:rsidR="00753FCB" w:rsidRPr="00FF3576" w:rsidRDefault="00E2719A" w:rsidP="00F93D56">
      <w:pPr>
        <w:tabs>
          <w:tab w:val="left" w:pos="142"/>
          <w:tab w:val="left" w:pos="9356"/>
        </w:tabs>
        <w:ind w:left="21" w:right="562"/>
        <w:jc w:val="both"/>
        <w:rPr>
          <w:sz w:val="24"/>
          <w:szCs w:val="24"/>
        </w:rPr>
      </w:pPr>
      <w:r w:rsidRPr="00FF3576">
        <w:rPr>
          <w:b/>
          <w:sz w:val="24"/>
          <w:szCs w:val="24"/>
        </w:rPr>
        <w:t xml:space="preserve">Конструктивно-модельная деятельность. </w:t>
      </w:r>
      <w:r w:rsidRPr="00FF3576">
        <w:rPr>
          <w:sz w:val="24"/>
          <w:szCs w:val="24"/>
        </w:rPr>
        <w:t>Приобщение к конструированию; развитие интереса к конструктивной деятельности, знакомство с различными видами конструкторов.</w:t>
      </w:r>
    </w:p>
    <w:p w:rsidR="00753FCB" w:rsidRPr="00FF3576" w:rsidRDefault="00E2719A" w:rsidP="00F93D56">
      <w:pPr>
        <w:tabs>
          <w:tab w:val="left" w:pos="142"/>
          <w:tab w:val="left" w:pos="9356"/>
        </w:tabs>
        <w:ind w:left="21" w:right="562"/>
        <w:jc w:val="both"/>
        <w:rPr>
          <w:sz w:val="24"/>
          <w:szCs w:val="24"/>
        </w:rPr>
      </w:pPr>
      <w:r w:rsidRPr="00FF3576">
        <w:rPr>
          <w:sz w:val="24"/>
          <w:szCs w:val="24"/>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753FCB" w:rsidRPr="00FF3576" w:rsidRDefault="00E2719A" w:rsidP="00F93D56">
      <w:pPr>
        <w:tabs>
          <w:tab w:val="left" w:pos="142"/>
          <w:tab w:val="left" w:pos="9356"/>
        </w:tabs>
        <w:ind w:left="21" w:right="562"/>
        <w:jc w:val="both"/>
        <w:rPr>
          <w:sz w:val="24"/>
          <w:szCs w:val="24"/>
        </w:rPr>
      </w:pPr>
      <w:r w:rsidRPr="00FF3576">
        <w:rPr>
          <w:b/>
          <w:sz w:val="24"/>
          <w:szCs w:val="24"/>
        </w:rPr>
        <w:t xml:space="preserve">Музыкальная деятельность. </w:t>
      </w:r>
      <w:r w:rsidRPr="00FF3576">
        <w:rPr>
          <w:sz w:val="24"/>
          <w:szCs w:val="24"/>
        </w:rPr>
        <w:t>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753FCB" w:rsidRPr="00FF3576" w:rsidRDefault="00E2719A" w:rsidP="00F93D56">
      <w:pPr>
        <w:tabs>
          <w:tab w:val="left" w:pos="142"/>
          <w:tab w:val="left" w:pos="9356"/>
        </w:tabs>
        <w:ind w:left="21" w:right="562"/>
        <w:jc w:val="both"/>
        <w:rPr>
          <w:sz w:val="24"/>
          <w:szCs w:val="24"/>
        </w:rPr>
      </w:pPr>
      <w:r w:rsidRPr="00FF3576">
        <w:rPr>
          <w:sz w:val="24"/>
          <w:szCs w:val="24"/>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753FCB" w:rsidRPr="00FF3576" w:rsidRDefault="00E2719A" w:rsidP="00F93D56">
      <w:pPr>
        <w:tabs>
          <w:tab w:val="left" w:pos="142"/>
          <w:tab w:val="left" w:pos="9356"/>
        </w:tabs>
        <w:ind w:left="21" w:right="562"/>
        <w:jc w:val="both"/>
        <w:rPr>
          <w:sz w:val="24"/>
          <w:szCs w:val="24"/>
        </w:rPr>
      </w:pPr>
      <w:r w:rsidRPr="00FF3576">
        <w:rPr>
          <w:sz w:val="24"/>
          <w:szCs w:val="24"/>
        </w:rPr>
        <w:t>Воспитание интереса к музыкально-художественной деятельности, совершенствование умений в этом виде деятельности.</w:t>
      </w:r>
    </w:p>
    <w:p w:rsidR="00753FCB" w:rsidRPr="00FF3576" w:rsidRDefault="00E2719A" w:rsidP="00F93D56">
      <w:pPr>
        <w:tabs>
          <w:tab w:val="left" w:pos="142"/>
          <w:tab w:val="left" w:pos="9356"/>
        </w:tabs>
        <w:ind w:left="21" w:right="562"/>
        <w:jc w:val="both"/>
        <w:rPr>
          <w:sz w:val="24"/>
          <w:szCs w:val="24"/>
        </w:rPr>
      </w:pPr>
      <w:r w:rsidRPr="00FF3576">
        <w:rPr>
          <w:sz w:val="24"/>
          <w:szCs w:val="24"/>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753FCB" w:rsidRPr="00FF3576" w:rsidRDefault="00E2719A" w:rsidP="00F93D56">
      <w:pPr>
        <w:pStyle w:val="1"/>
        <w:tabs>
          <w:tab w:val="left" w:pos="142"/>
          <w:tab w:val="left" w:pos="9356"/>
        </w:tabs>
        <w:ind w:left="168" w:right="712"/>
        <w:rPr>
          <w:sz w:val="24"/>
          <w:szCs w:val="24"/>
        </w:rPr>
      </w:pPr>
      <w:r w:rsidRPr="00FF3576">
        <w:rPr>
          <w:sz w:val="24"/>
          <w:szCs w:val="24"/>
        </w:rPr>
        <w:t>Содержание психолого-педагогической работы</w:t>
      </w:r>
    </w:p>
    <w:p w:rsidR="00753FCB" w:rsidRPr="00FF3576" w:rsidRDefault="00E2719A" w:rsidP="00F93D56">
      <w:pPr>
        <w:tabs>
          <w:tab w:val="left" w:pos="142"/>
          <w:tab w:val="left" w:pos="9356"/>
        </w:tabs>
        <w:spacing w:after="242" w:line="266" w:lineRule="auto"/>
        <w:ind w:left="1" w:right="537"/>
        <w:rPr>
          <w:sz w:val="24"/>
          <w:szCs w:val="24"/>
        </w:rPr>
      </w:pPr>
      <w:r w:rsidRPr="00FF3576">
        <w:rPr>
          <w:b/>
          <w:sz w:val="24"/>
          <w:szCs w:val="24"/>
        </w:rPr>
        <w:t>Приобщение к искусству</w:t>
      </w:r>
    </w:p>
    <w:p w:rsidR="00753FCB" w:rsidRPr="00FF3576" w:rsidRDefault="00E2719A" w:rsidP="00F93D56">
      <w:pPr>
        <w:tabs>
          <w:tab w:val="left" w:pos="142"/>
          <w:tab w:val="left" w:pos="9356"/>
        </w:tabs>
        <w:spacing w:after="242" w:line="266" w:lineRule="auto"/>
        <w:ind w:left="1" w:right="537"/>
        <w:rPr>
          <w:sz w:val="24"/>
          <w:szCs w:val="24"/>
        </w:rPr>
      </w:pPr>
      <w:r w:rsidRPr="00FF3576">
        <w:rPr>
          <w:b/>
          <w:sz w:val="24"/>
          <w:szCs w:val="24"/>
        </w:rPr>
        <w:t xml:space="preserve">Вторая группа раннего возраста (от 2 до 3 лет)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 Воспитывать отзывчивость на </w:t>
      </w:r>
      <w:r w:rsidRPr="00FF3576">
        <w:rPr>
          <w:sz w:val="24"/>
          <w:szCs w:val="24"/>
        </w:rPr>
        <w:tab/>
        <w:t xml:space="preserve">музыку </w:t>
      </w:r>
      <w:r w:rsidRPr="00FF3576">
        <w:rPr>
          <w:sz w:val="24"/>
          <w:szCs w:val="24"/>
        </w:rPr>
        <w:tab/>
        <w:t xml:space="preserve">и </w:t>
      </w:r>
      <w:r w:rsidRPr="00FF3576">
        <w:rPr>
          <w:sz w:val="24"/>
          <w:szCs w:val="24"/>
        </w:rPr>
        <w:tab/>
        <w:t xml:space="preserve">пение, </w:t>
      </w:r>
      <w:r w:rsidRPr="00FF3576">
        <w:rPr>
          <w:sz w:val="24"/>
          <w:szCs w:val="24"/>
        </w:rPr>
        <w:tab/>
        <w:t xml:space="preserve">доступные пониманию детей </w:t>
      </w:r>
      <w:r w:rsidR="00382057" w:rsidRPr="00FF3576">
        <w:rPr>
          <w:sz w:val="24"/>
          <w:szCs w:val="24"/>
        </w:rPr>
        <w:t>произведения изобразительного</w:t>
      </w:r>
      <w:r w:rsidRPr="00FF3576">
        <w:rPr>
          <w:sz w:val="24"/>
          <w:szCs w:val="24"/>
        </w:rPr>
        <w:t xml:space="preserve"> искусства, литературы.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Рассматривать с детьми иллюстрации к произведениям детской литературы. Развивать умение отвечать на вопросы по содержанию картинок.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Знакомить с народными игрушками: дымковской, богородской, матрешкой, ванькой-встанькой и другими, соответствующими возрасту детей.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Обращать внимание детей на характер игрушек (веселая, </w:t>
      </w:r>
      <w:r w:rsidR="00382057" w:rsidRPr="00FF3576">
        <w:rPr>
          <w:sz w:val="24"/>
          <w:szCs w:val="24"/>
        </w:rPr>
        <w:t>забавная и</w:t>
      </w:r>
      <w:r w:rsidRPr="00FF3576">
        <w:rPr>
          <w:sz w:val="24"/>
          <w:szCs w:val="24"/>
        </w:rPr>
        <w:t xml:space="preserve"> др.), их форму, цветовое оформление.</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Младшая группа</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(от 3 до 4 лет)</w:t>
      </w:r>
    </w:p>
    <w:p w:rsidR="00753FCB" w:rsidRPr="00FF3576" w:rsidRDefault="00E2719A" w:rsidP="00F93D56">
      <w:pPr>
        <w:tabs>
          <w:tab w:val="left" w:pos="142"/>
          <w:tab w:val="left" w:pos="9356"/>
        </w:tabs>
        <w:ind w:left="21" w:right="562"/>
        <w:jc w:val="both"/>
        <w:rPr>
          <w:sz w:val="24"/>
          <w:szCs w:val="24"/>
        </w:rPr>
      </w:pPr>
      <w:r w:rsidRPr="00FF3576">
        <w:rPr>
          <w:sz w:val="24"/>
          <w:szCs w:val="24"/>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rsidR="00753FCB" w:rsidRPr="00FF3576" w:rsidRDefault="00E2719A" w:rsidP="00F93D56">
      <w:pPr>
        <w:tabs>
          <w:tab w:val="left" w:pos="142"/>
          <w:tab w:val="left" w:pos="9356"/>
        </w:tabs>
        <w:spacing w:after="14"/>
        <w:ind w:left="21" w:right="562"/>
        <w:jc w:val="both"/>
        <w:rPr>
          <w:sz w:val="24"/>
          <w:szCs w:val="24"/>
        </w:rPr>
      </w:pPr>
      <w:r w:rsidRPr="00FF3576">
        <w:rPr>
          <w:sz w:val="24"/>
          <w:szCs w:val="24"/>
        </w:rPr>
        <w:t xml:space="preserve">Подводить детей к восприятию произведений искусства. Знакомить с </w:t>
      </w:r>
    </w:p>
    <w:p w:rsidR="00753FCB" w:rsidRPr="00FF3576" w:rsidRDefault="00E2719A" w:rsidP="00F93D56">
      <w:pPr>
        <w:tabs>
          <w:tab w:val="left" w:pos="142"/>
          <w:tab w:val="left" w:pos="9356"/>
        </w:tabs>
        <w:ind w:left="21" w:right="562"/>
        <w:jc w:val="both"/>
        <w:rPr>
          <w:sz w:val="24"/>
          <w:szCs w:val="24"/>
        </w:rPr>
      </w:pPr>
      <w:r w:rsidRPr="00FF3576">
        <w:rPr>
          <w:sz w:val="24"/>
          <w:szCs w:val="24"/>
        </w:rPr>
        <w:t>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w:t>
      </w:r>
    </w:p>
    <w:p w:rsidR="00753FCB" w:rsidRPr="00FF3576" w:rsidRDefault="00E2719A" w:rsidP="00F93D56">
      <w:pPr>
        <w:tabs>
          <w:tab w:val="left" w:pos="142"/>
          <w:tab w:val="left" w:pos="9356"/>
        </w:tabs>
        <w:ind w:left="21" w:right="562"/>
        <w:jc w:val="both"/>
        <w:rPr>
          <w:sz w:val="24"/>
          <w:szCs w:val="24"/>
        </w:rPr>
      </w:pPr>
      <w:r w:rsidRPr="00FF3576">
        <w:rPr>
          <w:sz w:val="24"/>
          <w:szCs w:val="24"/>
        </w:rPr>
        <w:t>Готовить детей к посещению кукольного театра, выставки детских работ и т. д.</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Средняя группа</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(от 4 до 5 лет)</w:t>
      </w:r>
    </w:p>
    <w:p w:rsidR="00753FCB" w:rsidRPr="00FF3576" w:rsidRDefault="00E2719A" w:rsidP="00F93D56">
      <w:pPr>
        <w:tabs>
          <w:tab w:val="left" w:pos="142"/>
          <w:tab w:val="left" w:pos="9356"/>
        </w:tabs>
        <w:ind w:left="21" w:right="562"/>
        <w:jc w:val="both"/>
        <w:rPr>
          <w:sz w:val="24"/>
          <w:szCs w:val="24"/>
        </w:rPr>
      </w:pPr>
      <w:r w:rsidRPr="00FF3576">
        <w:rPr>
          <w:sz w:val="24"/>
          <w:szCs w:val="24"/>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753FCB" w:rsidRPr="00FF3576" w:rsidRDefault="00E2719A" w:rsidP="00F93D56">
      <w:pPr>
        <w:tabs>
          <w:tab w:val="left" w:pos="142"/>
          <w:tab w:val="left" w:pos="9356"/>
        </w:tabs>
        <w:ind w:left="21" w:right="562"/>
        <w:jc w:val="both"/>
        <w:rPr>
          <w:sz w:val="24"/>
          <w:szCs w:val="24"/>
        </w:rPr>
      </w:pPr>
      <w:r w:rsidRPr="00FF3576">
        <w:rPr>
          <w:sz w:val="24"/>
          <w:szCs w:val="24"/>
        </w:rPr>
        <w:t>Познакомить детей с профессиями артиста, художника, композитора.</w:t>
      </w:r>
    </w:p>
    <w:p w:rsidR="00753FCB" w:rsidRPr="00FF3576" w:rsidRDefault="00E2719A" w:rsidP="00F93D56">
      <w:pPr>
        <w:tabs>
          <w:tab w:val="left" w:pos="142"/>
          <w:tab w:val="left" w:pos="9356"/>
        </w:tabs>
        <w:ind w:left="21" w:right="562"/>
        <w:jc w:val="both"/>
        <w:rPr>
          <w:sz w:val="24"/>
          <w:szCs w:val="24"/>
        </w:rPr>
      </w:pPr>
      <w:r w:rsidRPr="00FF3576">
        <w:rPr>
          <w:sz w:val="24"/>
          <w:szCs w:val="24"/>
        </w:rP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753FCB" w:rsidRPr="00FF3576" w:rsidRDefault="00E2719A" w:rsidP="00F93D56">
      <w:pPr>
        <w:tabs>
          <w:tab w:val="left" w:pos="142"/>
          <w:tab w:val="left" w:pos="9356"/>
        </w:tabs>
        <w:ind w:left="21" w:right="562"/>
        <w:jc w:val="both"/>
        <w:rPr>
          <w:sz w:val="24"/>
          <w:szCs w:val="24"/>
        </w:rPr>
      </w:pPr>
      <w:r w:rsidRPr="00FF3576">
        <w:rPr>
          <w:sz w:val="24"/>
          <w:szCs w:val="24"/>
        </w:rPr>
        <w:t>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
    <w:p w:rsidR="00753FCB" w:rsidRPr="00FF3576" w:rsidRDefault="00E2719A" w:rsidP="00F93D56">
      <w:pPr>
        <w:tabs>
          <w:tab w:val="left" w:pos="142"/>
          <w:tab w:val="left" w:pos="9356"/>
        </w:tabs>
        <w:ind w:left="21" w:right="562"/>
        <w:jc w:val="both"/>
        <w:rPr>
          <w:sz w:val="24"/>
          <w:szCs w:val="24"/>
        </w:rPr>
      </w:pPr>
      <w:r w:rsidRPr="00FF3576">
        <w:rPr>
          <w:sz w:val="24"/>
          <w:szCs w:val="24"/>
        </w:rPr>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753FCB" w:rsidRPr="00FF3576" w:rsidRDefault="00E2719A" w:rsidP="00F93D56">
      <w:pPr>
        <w:tabs>
          <w:tab w:val="left" w:pos="142"/>
          <w:tab w:val="left" w:pos="9356"/>
        </w:tabs>
        <w:ind w:left="21" w:right="562"/>
        <w:jc w:val="both"/>
        <w:rPr>
          <w:sz w:val="24"/>
          <w:szCs w:val="24"/>
        </w:rPr>
      </w:pPr>
      <w:r w:rsidRPr="00FF3576">
        <w:rPr>
          <w:sz w:val="24"/>
          <w:szCs w:val="24"/>
        </w:rPr>
        <w:t>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w:t>
      </w:r>
    </w:p>
    <w:p w:rsidR="00753FCB" w:rsidRPr="00FF3576" w:rsidRDefault="00E2719A" w:rsidP="00F93D56">
      <w:pPr>
        <w:tabs>
          <w:tab w:val="left" w:pos="142"/>
          <w:tab w:val="left" w:pos="9356"/>
        </w:tabs>
        <w:ind w:left="21" w:right="562"/>
        <w:jc w:val="both"/>
        <w:rPr>
          <w:sz w:val="24"/>
          <w:szCs w:val="24"/>
        </w:rPr>
      </w:pPr>
      <w:r w:rsidRPr="00FF3576">
        <w:rPr>
          <w:sz w:val="24"/>
          <w:szCs w:val="24"/>
        </w:rPr>
        <w:t>Вызывать интерес к различным строениям, расположенным вокруг дет ского сада (дома, в которых живут ребенок и его друзья, школа, кинотеатр).</w:t>
      </w:r>
    </w:p>
    <w:p w:rsidR="00753FCB" w:rsidRPr="00FF3576" w:rsidRDefault="00E2719A" w:rsidP="00F93D56">
      <w:pPr>
        <w:tabs>
          <w:tab w:val="left" w:pos="142"/>
          <w:tab w:val="left" w:pos="9356"/>
        </w:tabs>
        <w:ind w:left="21" w:right="562"/>
        <w:jc w:val="both"/>
        <w:rPr>
          <w:sz w:val="24"/>
          <w:szCs w:val="24"/>
        </w:rPr>
      </w:pPr>
      <w:r w:rsidRPr="00FF3576">
        <w:rPr>
          <w:sz w:val="24"/>
          <w:szCs w:val="24"/>
        </w:rPr>
        <w:t>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w:t>
      </w:r>
    </w:p>
    <w:p w:rsidR="00753FCB" w:rsidRPr="00FF3576" w:rsidRDefault="00E2719A" w:rsidP="00F93D56">
      <w:pPr>
        <w:tabs>
          <w:tab w:val="left" w:pos="142"/>
          <w:tab w:val="left" w:pos="9356"/>
        </w:tabs>
        <w:ind w:left="21" w:right="562"/>
        <w:jc w:val="both"/>
        <w:rPr>
          <w:sz w:val="24"/>
          <w:szCs w:val="24"/>
        </w:rPr>
      </w:pPr>
      <w:r w:rsidRPr="00FF3576">
        <w:rPr>
          <w:sz w:val="24"/>
          <w:szCs w:val="24"/>
        </w:rPr>
        <w:t>Поощрять стремление детей изображать в рисунках, аппликациях реальные и сказочные строения.</w:t>
      </w:r>
    </w:p>
    <w:p w:rsidR="00753FCB" w:rsidRPr="00FF3576" w:rsidRDefault="00E2719A" w:rsidP="00F93D56">
      <w:pPr>
        <w:tabs>
          <w:tab w:val="left" w:pos="142"/>
          <w:tab w:val="left" w:pos="9356"/>
        </w:tabs>
        <w:ind w:left="21" w:right="562"/>
        <w:jc w:val="both"/>
        <w:rPr>
          <w:sz w:val="24"/>
          <w:szCs w:val="24"/>
        </w:rPr>
      </w:pPr>
      <w:r w:rsidRPr="00FF3576">
        <w:rPr>
          <w:sz w:val="24"/>
          <w:szCs w:val="24"/>
        </w:rPr>
        <w:t>Организовать посещение музея (совместно с родителями), рассказать о назначении музея.</w:t>
      </w:r>
    </w:p>
    <w:p w:rsidR="00753FCB" w:rsidRPr="00FF3576" w:rsidRDefault="00E2719A" w:rsidP="00F93D56">
      <w:pPr>
        <w:tabs>
          <w:tab w:val="left" w:pos="142"/>
          <w:tab w:val="left" w:pos="9356"/>
        </w:tabs>
        <w:ind w:left="21" w:right="562"/>
        <w:jc w:val="both"/>
        <w:rPr>
          <w:sz w:val="24"/>
          <w:szCs w:val="24"/>
        </w:rPr>
      </w:pPr>
      <w:r w:rsidRPr="00FF3576">
        <w:rPr>
          <w:sz w:val="24"/>
          <w:szCs w:val="24"/>
        </w:rPr>
        <w:t>Развивать интерес к посещению кукольного театра, выставок.</w:t>
      </w:r>
    </w:p>
    <w:p w:rsidR="00753FCB" w:rsidRPr="00FF3576" w:rsidRDefault="00E2719A" w:rsidP="00F93D56">
      <w:pPr>
        <w:tabs>
          <w:tab w:val="left" w:pos="142"/>
          <w:tab w:val="left" w:pos="9356"/>
        </w:tabs>
        <w:ind w:left="21" w:right="562"/>
        <w:jc w:val="both"/>
        <w:rPr>
          <w:sz w:val="24"/>
          <w:szCs w:val="24"/>
        </w:rPr>
      </w:pPr>
      <w:r w:rsidRPr="00FF3576">
        <w:rPr>
          <w:sz w:val="24"/>
          <w:szCs w:val="24"/>
        </w:rPr>
        <w:t>Закреплять знания детей о книге, книжной иллюстрации. Познакомить с библиотекой как центром хранения книг, созданных писателями и поэтами.</w:t>
      </w:r>
    </w:p>
    <w:p w:rsidR="00753FCB" w:rsidRPr="00FF3576" w:rsidRDefault="00E2719A" w:rsidP="00F93D56">
      <w:pPr>
        <w:tabs>
          <w:tab w:val="left" w:pos="142"/>
          <w:tab w:val="left" w:pos="9356"/>
        </w:tabs>
        <w:ind w:left="21" w:right="562"/>
        <w:jc w:val="both"/>
        <w:rPr>
          <w:sz w:val="24"/>
          <w:szCs w:val="24"/>
        </w:rPr>
      </w:pPr>
      <w:r w:rsidRPr="00FF3576">
        <w:rPr>
          <w:sz w:val="24"/>
          <w:szCs w:val="24"/>
        </w:rPr>
        <w:t>Знакомить с произведениями народного искусства (потешки, сказки, загадки, песни, хороводы, заклички, изделия народного декоративно-прикладного искусства).</w:t>
      </w:r>
    </w:p>
    <w:p w:rsidR="00753FCB" w:rsidRPr="00FF3576" w:rsidRDefault="00E2719A" w:rsidP="00F93D56">
      <w:pPr>
        <w:tabs>
          <w:tab w:val="left" w:pos="142"/>
          <w:tab w:val="left" w:pos="9356"/>
        </w:tabs>
        <w:ind w:left="21" w:right="562"/>
        <w:jc w:val="both"/>
        <w:rPr>
          <w:sz w:val="24"/>
          <w:szCs w:val="24"/>
        </w:rPr>
      </w:pPr>
      <w:r w:rsidRPr="00FF3576">
        <w:rPr>
          <w:sz w:val="24"/>
          <w:szCs w:val="24"/>
        </w:rPr>
        <w:t>Воспитывать бережное отношение к произведениям искусства.</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Старшая группа</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(от 5 до 6 лет)</w:t>
      </w:r>
    </w:p>
    <w:p w:rsidR="00753FCB" w:rsidRPr="00FF3576" w:rsidRDefault="00E2719A" w:rsidP="00F93D56">
      <w:pPr>
        <w:tabs>
          <w:tab w:val="left" w:pos="142"/>
          <w:tab w:val="left" w:pos="9356"/>
        </w:tabs>
        <w:ind w:left="21" w:right="562"/>
        <w:jc w:val="both"/>
        <w:rPr>
          <w:sz w:val="24"/>
          <w:szCs w:val="24"/>
        </w:rPr>
      </w:pPr>
      <w:r w:rsidRPr="00FF3576">
        <w:rPr>
          <w:sz w:val="24"/>
          <w:szCs w:val="24"/>
        </w:rPr>
        <w:t>Продолжать формировать интерес к музыке, живописи, литературе, народному искусству.</w:t>
      </w:r>
    </w:p>
    <w:p w:rsidR="00753FCB" w:rsidRPr="00FF3576" w:rsidRDefault="00E2719A" w:rsidP="00F93D56">
      <w:pPr>
        <w:tabs>
          <w:tab w:val="left" w:pos="142"/>
          <w:tab w:val="left" w:pos="9356"/>
        </w:tabs>
        <w:ind w:left="21" w:right="562"/>
        <w:jc w:val="both"/>
        <w:rPr>
          <w:sz w:val="24"/>
          <w:szCs w:val="24"/>
        </w:rPr>
      </w:pPr>
      <w:r w:rsidRPr="00FF3576">
        <w:rPr>
          <w:sz w:val="24"/>
          <w:szCs w:val="24"/>
        </w:rPr>
        <w:t>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Формировать умение выделять, называть, группировать произведения по видам искусства (литература, музыка, изобразительное искусство, архитектура, театр). </w:t>
      </w:r>
    </w:p>
    <w:p w:rsidR="00753FCB" w:rsidRPr="00FF3576" w:rsidRDefault="00E2719A" w:rsidP="00F93D56">
      <w:pPr>
        <w:tabs>
          <w:tab w:val="left" w:pos="142"/>
          <w:tab w:val="left" w:pos="9356"/>
        </w:tabs>
        <w:ind w:left="21" w:right="562"/>
        <w:jc w:val="both"/>
        <w:rPr>
          <w:sz w:val="24"/>
          <w:szCs w:val="24"/>
        </w:rPr>
      </w:pPr>
      <w:r w:rsidRPr="00FF3576">
        <w:rPr>
          <w:sz w:val="24"/>
          <w:szCs w:val="24"/>
        </w:rPr>
        <w:t>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753FCB" w:rsidRPr="00FF3576" w:rsidRDefault="00E2719A" w:rsidP="00F93D56">
      <w:pPr>
        <w:tabs>
          <w:tab w:val="left" w:pos="142"/>
          <w:tab w:val="left" w:pos="9356"/>
        </w:tabs>
        <w:ind w:left="21" w:right="562"/>
        <w:jc w:val="both"/>
        <w:rPr>
          <w:sz w:val="24"/>
          <w:szCs w:val="24"/>
        </w:rPr>
      </w:pPr>
      <w:r w:rsidRPr="00FF3576">
        <w:rPr>
          <w:sz w:val="24"/>
          <w:szCs w:val="24"/>
        </w:rPr>
        <w:t>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w:t>
      </w:r>
    </w:p>
    <w:p w:rsidR="00753FCB" w:rsidRPr="00FF3576" w:rsidRDefault="00E2719A" w:rsidP="00F93D56">
      <w:pPr>
        <w:tabs>
          <w:tab w:val="left" w:pos="142"/>
          <w:tab w:val="left" w:pos="9356"/>
        </w:tabs>
        <w:ind w:left="21" w:right="562"/>
        <w:jc w:val="both"/>
        <w:rPr>
          <w:sz w:val="24"/>
          <w:szCs w:val="24"/>
        </w:rPr>
      </w:pPr>
      <w:r w:rsidRPr="00FF3576">
        <w:rPr>
          <w:sz w:val="24"/>
          <w:szCs w:val="24"/>
        </w:rPr>
        <w:t>Продолжать знакомить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 д.</w:t>
      </w:r>
    </w:p>
    <w:p w:rsidR="00753FCB" w:rsidRPr="00FF3576" w:rsidRDefault="00E2719A" w:rsidP="00F93D56">
      <w:pPr>
        <w:tabs>
          <w:tab w:val="left" w:pos="142"/>
          <w:tab w:val="left" w:pos="9356"/>
        </w:tabs>
        <w:ind w:left="21" w:right="562"/>
        <w:jc w:val="both"/>
        <w:rPr>
          <w:sz w:val="24"/>
          <w:szCs w:val="24"/>
        </w:rPr>
      </w:pPr>
      <w:r w:rsidRPr="00FF3576">
        <w:rPr>
          <w:sz w:val="24"/>
          <w:szCs w:val="24"/>
        </w:rPr>
        <w:t>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w:t>
      </w:r>
    </w:p>
    <w:p w:rsidR="00753FCB" w:rsidRPr="00FF3576" w:rsidRDefault="00E2719A" w:rsidP="00F93D56">
      <w:pPr>
        <w:tabs>
          <w:tab w:val="left" w:pos="142"/>
          <w:tab w:val="left" w:pos="9356"/>
        </w:tabs>
        <w:ind w:left="21" w:right="562"/>
        <w:jc w:val="both"/>
        <w:rPr>
          <w:sz w:val="24"/>
          <w:szCs w:val="24"/>
        </w:rPr>
      </w:pPr>
      <w:r w:rsidRPr="00FF3576">
        <w:rPr>
          <w:sz w:val="24"/>
          <w:szCs w:val="24"/>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753FCB" w:rsidRPr="00FF3576" w:rsidRDefault="00E2719A" w:rsidP="00F93D56">
      <w:pPr>
        <w:tabs>
          <w:tab w:val="left" w:pos="142"/>
          <w:tab w:val="left" w:pos="9356"/>
        </w:tabs>
        <w:ind w:left="21" w:right="562"/>
        <w:jc w:val="both"/>
        <w:rPr>
          <w:sz w:val="24"/>
          <w:szCs w:val="24"/>
        </w:rPr>
      </w:pPr>
      <w:r w:rsidRPr="00FF3576">
        <w:rPr>
          <w:sz w:val="24"/>
          <w:szCs w:val="24"/>
        </w:rPr>
        <w:t>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w:t>
      </w:r>
    </w:p>
    <w:p w:rsidR="00753FCB" w:rsidRPr="00FF3576" w:rsidRDefault="00E2719A" w:rsidP="00F93D56">
      <w:pPr>
        <w:tabs>
          <w:tab w:val="left" w:pos="142"/>
          <w:tab w:val="left" w:pos="9356"/>
        </w:tabs>
        <w:ind w:left="21" w:right="562"/>
        <w:jc w:val="both"/>
        <w:rPr>
          <w:sz w:val="24"/>
          <w:szCs w:val="24"/>
        </w:rPr>
      </w:pPr>
      <w:r w:rsidRPr="00FF3576">
        <w:rPr>
          <w:sz w:val="24"/>
          <w:szCs w:val="24"/>
        </w:rPr>
        <w:t>Формировать у детей бережное отношение к произведениям искусства.</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Подготовительная к школе группа (от 6до 7лет)</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 Развивать эстетическое восприятие, чувство ритма, </w:t>
      </w:r>
      <w:r w:rsidR="008E206A" w:rsidRPr="00FF3576">
        <w:rPr>
          <w:sz w:val="24"/>
          <w:szCs w:val="24"/>
        </w:rPr>
        <w:t>художественный вкус</w:t>
      </w:r>
      <w:r w:rsidRPr="00FF3576">
        <w:rPr>
          <w:sz w:val="24"/>
          <w:szCs w:val="24"/>
        </w:rPr>
        <w:t xml:space="preserve">, эстетическое отношение к окружающему, к искусству и художественной деятельности.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 Формировать интерес к классическому и народному искусству (музы-  ке, изобразительному искусству, литературе, архитектуре).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Формировать основы художественной культуры. Развивать </w:t>
      </w:r>
      <w:r w:rsidR="008E206A" w:rsidRPr="00FF3576">
        <w:rPr>
          <w:sz w:val="24"/>
          <w:szCs w:val="24"/>
        </w:rPr>
        <w:t>интерес к</w:t>
      </w:r>
      <w:r w:rsidRPr="00FF3576">
        <w:rPr>
          <w:sz w:val="24"/>
          <w:szCs w:val="24"/>
        </w:rPr>
        <w:t xml:space="preserve"> искусству. 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 </w:t>
      </w:r>
    </w:p>
    <w:p w:rsidR="00753FCB" w:rsidRPr="00FF3576" w:rsidRDefault="00E2719A" w:rsidP="00F93D56">
      <w:pPr>
        <w:tabs>
          <w:tab w:val="left" w:pos="142"/>
          <w:tab w:val="left" w:pos="9356"/>
        </w:tabs>
        <w:spacing w:after="284" w:line="238" w:lineRule="auto"/>
        <w:ind w:left="21" w:right="770"/>
        <w:jc w:val="both"/>
        <w:rPr>
          <w:sz w:val="24"/>
          <w:szCs w:val="24"/>
        </w:rPr>
      </w:pPr>
      <w:r w:rsidRPr="00FF3576">
        <w:rPr>
          <w:sz w:val="24"/>
          <w:szCs w:val="24"/>
        </w:rPr>
        <w:t xml:space="preserve">Расширять знания детей об изобразительном искусстве, развивать художественное восприятие произведений </w:t>
      </w:r>
      <w:r w:rsidR="008E206A" w:rsidRPr="00FF3576">
        <w:rPr>
          <w:sz w:val="24"/>
          <w:szCs w:val="24"/>
        </w:rPr>
        <w:t>изобразительного искусства</w:t>
      </w:r>
      <w:r w:rsidRPr="00FF3576">
        <w:rPr>
          <w:sz w:val="24"/>
          <w:szCs w:val="24"/>
        </w:rPr>
        <w:t>. Продолжать знакомить детей с произведениями живописи: И. Шишкин («Рожь», «Утро в сосновом лесу»), И. Левитан («</w:t>
      </w:r>
      <w:r w:rsidR="008E206A" w:rsidRPr="00FF3576">
        <w:rPr>
          <w:sz w:val="24"/>
          <w:szCs w:val="24"/>
        </w:rPr>
        <w:t>Золотая осень</w:t>
      </w:r>
      <w:r w:rsidRPr="00FF3576">
        <w:rPr>
          <w:sz w:val="24"/>
          <w:szCs w:val="24"/>
        </w:rPr>
        <w:t xml:space="preserve">», «Март», «Весна. Большая вода»), А. Саврасов («Грачи при-  летели»), А. Пластов («Полдень», «Летом», «Сенокос»), В. Васнецов  («Аленушка», «Богатыри», «Иван-царевич на Сером волке») и др.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Обогащать представления </w:t>
      </w:r>
      <w:r w:rsidRPr="00FF3576">
        <w:rPr>
          <w:sz w:val="24"/>
          <w:szCs w:val="24"/>
        </w:rPr>
        <w:tab/>
        <w:t xml:space="preserve">о скульптуре малых форм, выделяя об-  разные средства выразительности (форму, пропорции, цвет, </w:t>
      </w:r>
      <w:r w:rsidR="008E206A" w:rsidRPr="00FF3576">
        <w:rPr>
          <w:sz w:val="24"/>
          <w:szCs w:val="24"/>
        </w:rPr>
        <w:t>характерные детали</w:t>
      </w:r>
      <w:r w:rsidRPr="00FF3576">
        <w:rPr>
          <w:sz w:val="24"/>
          <w:szCs w:val="24"/>
        </w:rPr>
        <w:t xml:space="preserve">, позы, движения и др.). </w:t>
      </w:r>
    </w:p>
    <w:p w:rsidR="00753FCB" w:rsidRPr="00FF3576" w:rsidRDefault="00E2719A" w:rsidP="00F93D56">
      <w:pPr>
        <w:tabs>
          <w:tab w:val="left" w:pos="142"/>
          <w:tab w:val="left" w:pos="9356"/>
        </w:tabs>
        <w:spacing w:after="284" w:line="238" w:lineRule="auto"/>
        <w:ind w:left="21" w:right="1185"/>
        <w:jc w:val="both"/>
        <w:rPr>
          <w:sz w:val="24"/>
          <w:szCs w:val="24"/>
        </w:rPr>
      </w:pPr>
      <w:r w:rsidRPr="00FF3576">
        <w:rPr>
          <w:sz w:val="24"/>
          <w:szCs w:val="24"/>
        </w:rPr>
        <w:t xml:space="preserve">Расширять представления о художниках — иллюстраторах </w:t>
      </w:r>
      <w:r w:rsidR="008E206A" w:rsidRPr="00FF3576">
        <w:rPr>
          <w:sz w:val="24"/>
          <w:szCs w:val="24"/>
        </w:rPr>
        <w:t>детской книги</w:t>
      </w:r>
      <w:r w:rsidRPr="00FF3576">
        <w:rPr>
          <w:sz w:val="24"/>
          <w:szCs w:val="24"/>
        </w:rPr>
        <w:t xml:space="preserve"> (И. Билибин, Ю. Васнецов, В. Конашевич, В. Лебедев, Т. </w:t>
      </w:r>
      <w:r w:rsidR="008E206A" w:rsidRPr="00FF3576">
        <w:rPr>
          <w:sz w:val="24"/>
          <w:szCs w:val="24"/>
        </w:rPr>
        <w:t>Маврина, Е.</w:t>
      </w:r>
      <w:r w:rsidRPr="00FF3576">
        <w:rPr>
          <w:sz w:val="24"/>
          <w:szCs w:val="24"/>
        </w:rPr>
        <w:t xml:space="preserve"> Чарушин и др.).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Продолжать знакомить с народным декоративно-прикладным искусством (гжельская, хохломская, жостовская, мезенская роспись), с керамическими изделиями, народными игрушками. </w:t>
      </w:r>
    </w:p>
    <w:p w:rsidR="00753FCB" w:rsidRPr="00FF3576" w:rsidRDefault="00E2719A" w:rsidP="00F93D56">
      <w:pPr>
        <w:tabs>
          <w:tab w:val="left" w:pos="142"/>
          <w:tab w:val="left" w:pos="9356"/>
        </w:tabs>
        <w:ind w:left="11" w:right="562" w:firstLine="708"/>
        <w:jc w:val="both"/>
        <w:rPr>
          <w:sz w:val="24"/>
          <w:szCs w:val="24"/>
        </w:rPr>
      </w:pPr>
      <w:r w:rsidRPr="00FF3576">
        <w:rPr>
          <w:sz w:val="24"/>
          <w:szCs w:val="24"/>
        </w:rPr>
        <w:t xml:space="preserve">Продолжать знакомить с архитектурой, закреплять и обогащать </w:t>
      </w:r>
      <w:r w:rsidR="008E206A" w:rsidRPr="00FF3576">
        <w:rPr>
          <w:sz w:val="24"/>
          <w:szCs w:val="24"/>
        </w:rPr>
        <w:t>знания детей</w:t>
      </w:r>
      <w:r w:rsidRPr="00FF3576">
        <w:rPr>
          <w:sz w:val="24"/>
          <w:szCs w:val="24"/>
        </w:rPr>
        <w:t xml:space="preserve"> о том, что существуют здания различного назначения (жилые </w:t>
      </w:r>
      <w:r w:rsidR="008E206A" w:rsidRPr="00FF3576">
        <w:rPr>
          <w:sz w:val="24"/>
          <w:szCs w:val="24"/>
        </w:rPr>
        <w:t>дома, магазины</w:t>
      </w:r>
      <w:r w:rsidRPr="00FF3576">
        <w:rPr>
          <w:sz w:val="24"/>
          <w:szCs w:val="24"/>
        </w:rPr>
        <w:t xml:space="preserve">, кинотеатры, детские сады, школы и др.). </w:t>
      </w:r>
    </w:p>
    <w:p w:rsidR="00753FCB" w:rsidRPr="00FF3576" w:rsidRDefault="00E2719A" w:rsidP="00F93D56">
      <w:pPr>
        <w:tabs>
          <w:tab w:val="left" w:pos="142"/>
          <w:tab w:val="left" w:pos="9356"/>
        </w:tabs>
        <w:ind w:left="11" w:right="562" w:firstLine="708"/>
        <w:jc w:val="both"/>
        <w:rPr>
          <w:sz w:val="24"/>
          <w:szCs w:val="24"/>
        </w:rPr>
      </w:pPr>
      <w:r w:rsidRPr="00FF3576">
        <w:rPr>
          <w:sz w:val="24"/>
          <w:szCs w:val="24"/>
        </w:rPr>
        <w:t xml:space="preserve">Развивать умение выделять сходство и различия архитектурных со-  оружений одинакового назначения. Формировать умение выделять оди-  наковые части конструкции и особенности деталей. </w:t>
      </w:r>
    </w:p>
    <w:p w:rsidR="00753FCB" w:rsidRPr="00FF3576" w:rsidRDefault="00E2719A" w:rsidP="00F93D56">
      <w:pPr>
        <w:tabs>
          <w:tab w:val="left" w:pos="142"/>
          <w:tab w:val="left" w:pos="9356"/>
        </w:tabs>
        <w:spacing w:line="238" w:lineRule="auto"/>
        <w:ind w:left="11" w:right="574" w:firstLine="708"/>
        <w:jc w:val="both"/>
        <w:rPr>
          <w:sz w:val="24"/>
          <w:szCs w:val="24"/>
        </w:rPr>
      </w:pPr>
      <w:r w:rsidRPr="00FF3576">
        <w:rPr>
          <w:sz w:val="24"/>
          <w:szCs w:val="24"/>
        </w:rPr>
        <w:t xml:space="preserve">Познакомить со спецификой храмовой архитектуры: купол, арки, арка-  турный поясок по периметру здания, барабан (круглая часть под </w:t>
      </w:r>
      <w:r w:rsidR="008E206A" w:rsidRPr="00FF3576">
        <w:rPr>
          <w:sz w:val="24"/>
          <w:szCs w:val="24"/>
        </w:rPr>
        <w:t>куполом) и</w:t>
      </w:r>
      <w:r w:rsidRPr="00FF3576">
        <w:rPr>
          <w:sz w:val="24"/>
          <w:szCs w:val="24"/>
        </w:rPr>
        <w:t xml:space="preserve"> т. д. Знакомить с архитектурой с опорой на региональные </w:t>
      </w:r>
      <w:r w:rsidR="008E206A" w:rsidRPr="00FF3576">
        <w:rPr>
          <w:sz w:val="24"/>
          <w:szCs w:val="24"/>
        </w:rPr>
        <w:t>особенности местности</w:t>
      </w:r>
      <w:r w:rsidRPr="00FF3576">
        <w:rPr>
          <w:sz w:val="24"/>
          <w:szCs w:val="24"/>
        </w:rPr>
        <w:t xml:space="preserve">, в которой живут дети.  Развивать умения передавать в художественной деятельности </w:t>
      </w:r>
      <w:r w:rsidR="008E206A" w:rsidRPr="00FF3576">
        <w:rPr>
          <w:sz w:val="24"/>
          <w:szCs w:val="24"/>
        </w:rPr>
        <w:t>образы архитектурных</w:t>
      </w:r>
      <w:r w:rsidRPr="00FF3576">
        <w:rPr>
          <w:sz w:val="24"/>
          <w:szCs w:val="24"/>
        </w:rPr>
        <w:t xml:space="preserve"> сооружений, сказочных построек. Поощрять </w:t>
      </w:r>
      <w:r w:rsidR="008E206A" w:rsidRPr="00FF3576">
        <w:rPr>
          <w:sz w:val="24"/>
          <w:szCs w:val="24"/>
        </w:rPr>
        <w:t>стремление изображать</w:t>
      </w:r>
      <w:r w:rsidRPr="00FF3576">
        <w:rPr>
          <w:sz w:val="24"/>
          <w:szCs w:val="24"/>
        </w:rPr>
        <w:t xml:space="preserve"> детали построек (наличники, резной подзор по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контуру крыши).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Расширять представления детей о творческой деятельности, ее особенностях; формировать умение называть виды художественной </w:t>
      </w:r>
      <w:r w:rsidR="008E206A" w:rsidRPr="00FF3576">
        <w:rPr>
          <w:sz w:val="24"/>
          <w:szCs w:val="24"/>
        </w:rPr>
        <w:t>деятельности, профессии</w:t>
      </w:r>
      <w:r w:rsidRPr="00FF3576">
        <w:rPr>
          <w:sz w:val="24"/>
          <w:szCs w:val="24"/>
        </w:rPr>
        <w:t xml:space="preserve"> деятелей искусства (художник, композитор, артист, танцор, </w:t>
      </w:r>
      <w:r w:rsidR="008E206A" w:rsidRPr="00FF3576">
        <w:rPr>
          <w:sz w:val="24"/>
          <w:szCs w:val="24"/>
        </w:rPr>
        <w:t>певец, пианист</w:t>
      </w:r>
      <w:r w:rsidRPr="00FF3576">
        <w:rPr>
          <w:sz w:val="24"/>
          <w:szCs w:val="24"/>
        </w:rPr>
        <w:t xml:space="preserve">, скрипач, режиссер, директор театра, архитектор и т. п).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 Развивать эстетические чувства, эмоции, переживания; умение самостоятельно создавать художественные образы в разных видах деятельности.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Формировать представление о значении органов чувств человека </w:t>
      </w:r>
      <w:r w:rsidR="008E206A" w:rsidRPr="00FF3576">
        <w:rPr>
          <w:sz w:val="24"/>
          <w:szCs w:val="24"/>
        </w:rPr>
        <w:t>для художественной</w:t>
      </w:r>
      <w:r w:rsidRPr="00FF3576">
        <w:rPr>
          <w:sz w:val="24"/>
          <w:szCs w:val="24"/>
        </w:rPr>
        <w:t xml:space="preserve"> деятельности, </w:t>
      </w:r>
      <w:r w:rsidRPr="00FF3576">
        <w:rPr>
          <w:sz w:val="24"/>
          <w:szCs w:val="24"/>
        </w:rPr>
        <w:tab/>
        <w:t xml:space="preserve">формировать </w:t>
      </w:r>
      <w:r w:rsidRPr="00FF3576">
        <w:rPr>
          <w:sz w:val="24"/>
          <w:szCs w:val="24"/>
        </w:rPr>
        <w:tab/>
        <w:t xml:space="preserve">умение </w:t>
      </w:r>
      <w:r w:rsidRPr="00FF3576">
        <w:rPr>
          <w:sz w:val="24"/>
          <w:szCs w:val="24"/>
        </w:rPr>
        <w:tab/>
        <w:t xml:space="preserve">соотносить органы чувств с видами искусства (музыку слушают, картины рассматривают, </w:t>
      </w:r>
      <w:r w:rsidR="008E206A" w:rsidRPr="00FF3576">
        <w:rPr>
          <w:sz w:val="24"/>
          <w:szCs w:val="24"/>
        </w:rPr>
        <w:t>стихи читают</w:t>
      </w:r>
      <w:r w:rsidRPr="00FF3576">
        <w:rPr>
          <w:sz w:val="24"/>
          <w:szCs w:val="24"/>
        </w:rPr>
        <w:t xml:space="preserve"> и слушают и т. д.).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Знакомить с историей и видами искусства; формировать умение различать народное и профессиональное искусство. Организовать </w:t>
      </w:r>
      <w:r w:rsidR="008E206A" w:rsidRPr="00FF3576">
        <w:rPr>
          <w:sz w:val="24"/>
          <w:szCs w:val="24"/>
        </w:rPr>
        <w:t>посещение выставки</w:t>
      </w:r>
      <w:r w:rsidRPr="00FF3576">
        <w:rPr>
          <w:sz w:val="24"/>
          <w:szCs w:val="24"/>
        </w:rPr>
        <w:t xml:space="preserve">, театра, музея, цирка (совместно с родителями).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Расширять представления о разнообразии народного искусства, художественных промыслов (различные виды материалов, разные </w:t>
      </w:r>
      <w:r w:rsidR="008E206A" w:rsidRPr="00FF3576">
        <w:rPr>
          <w:sz w:val="24"/>
          <w:szCs w:val="24"/>
        </w:rPr>
        <w:t>регионы страны</w:t>
      </w:r>
      <w:r w:rsidRPr="00FF3576">
        <w:rPr>
          <w:sz w:val="24"/>
          <w:szCs w:val="24"/>
        </w:rPr>
        <w:t xml:space="preserve"> и мира).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Воспитывать интерес к искусству родного края; любовь и </w:t>
      </w:r>
      <w:r w:rsidR="008E206A" w:rsidRPr="00FF3576">
        <w:rPr>
          <w:sz w:val="24"/>
          <w:szCs w:val="24"/>
        </w:rPr>
        <w:t>бережное отношение</w:t>
      </w:r>
      <w:r w:rsidRPr="00FF3576">
        <w:rPr>
          <w:sz w:val="24"/>
          <w:szCs w:val="24"/>
        </w:rPr>
        <w:t xml:space="preserve"> к произведениям искусства. </w:t>
      </w:r>
    </w:p>
    <w:p w:rsidR="00753FCB" w:rsidRPr="00FF3576" w:rsidRDefault="00E2719A" w:rsidP="00F93D56">
      <w:pPr>
        <w:tabs>
          <w:tab w:val="left" w:pos="142"/>
          <w:tab w:val="left" w:pos="9356"/>
        </w:tabs>
        <w:spacing w:after="871"/>
        <w:ind w:left="21" w:right="562"/>
        <w:jc w:val="both"/>
        <w:rPr>
          <w:sz w:val="24"/>
          <w:szCs w:val="24"/>
        </w:rPr>
      </w:pPr>
      <w:r w:rsidRPr="00FF3576">
        <w:rPr>
          <w:sz w:val="24"/>
          <w:szCs w:val="24"/>
        </w:rPr>
        <w:t xml:space="preserve">Поощрять активное участие детей в художественной деятельности </w:t>
      </w:r>
      <w:r w:rsidR="008E206A" w:rsidRPr="00FF3576">
        <w:rPr>
          <w:sz w:val="24"/>
          <w:szCs w:val="24"/>
        </w:rPr>
        <w:t>по собственному</w:t>
      </w:r>
      <w:r w:rsidRPr="00FF3576">
        <w:rPr>
          <w:sz w:val="24"/>
          <w:szCs w:val="24"/>
        </w:rPr>
        <w:t xml:space="preserve"> желанию и под руководством взрослого. </w:t>
      </w:r>
    </w:p>
    <w:p w:rsidR="00753FCB" w:rsidRPr="00FF3576" w:rsidRDefault="00E2719A" w:rsidP="00F93D56">
      <w:pPr>
        <w:pStyle w:val="2"/>
        <w:tabs>
          <w:tab w:val="left" w:pos="142"/>
          <w:tab w:val="left" w:pos="9356"/>
        </w:tabs>
        <w:spacing w:after="252" w:line="259" w:lineRule="auto"/>
        <w:ind w:left="1" w:right="0"/>
        <w:jc w:val="both"/>
        <w:rPr>
          <w:sz w:val="24"/>
          <w:szCs w:val="24"/>
        </w:rPr>
      </w:pPr>
      <w:r w:rsidRPr="00FF3576">
        <w:rPr>
          <w:sz w:val="24"/>
          <w:szCs w:val="24"/>
        </w:rPr>
        <w:t>Изобразительная деятельность</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 xml:space="preserve">Вторая группа раннего возраста (от 2 до 3 лет)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Вызывать у детей интерес к действиям с карандашами, фломастерами, кистью, красками, глиной. </w:t>
      </w:r>
    </w:p>
    <w:p w:rsidR="00753FCB" w:rsidRPr="00FF3576" w:rsidRDefault="00E2719A" w:rsidP="00F93D56">
      <w:pPr>
        <w:tabs>
          <w:tab w:val="left" w:pos="142"/>
          <w:tab w:val="left" w:pos="9356"/>
        </w:tabs>
        <w:ind w:left="21" w:right="562"/>
        <w:jc w:val="both"/>
        <w:rPr>
          <w:sz w:val="24"/>
          <w:szCs w:val="24"/>
        </w:rPr>
      </w:pPr>
      <w:r w:rsidRPr="00FF3576">
        <w:rPr>
          <w:b/>
          <w:sz w:val="24"/>
          <w:szCs w:val="24"/>
        </w:rPr>
        <w:t>Рисование.</w:t>
      </w:r>
      <w:r w:rsidRPr="00FF3576">
        <w:rPr>
          <w:sz w:val="24"/>
          <w:szCs w:val="24"/>
        </w:rPr>
        <w:t xml:space="preserve"> Развивать восприятие дошкольников, обогащать их сен-  сорный опыт путем выделения формы предметов, обведения их по контуру поочередно то одной, то другой рукой.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Подводить детей к изображению знакомых предметов, </w:t>
      </w:r>
      <w:r w:rsidR="00507412" w:rsidRPr="00FF3576">
        <w:rPr>
          <w:sz w:val="24"/>
          <w:szCs w:val="24"/>
        </w:rPr>
        <w:t>предоставляя им</w:t>
      </w:r>
      <w:r w:rsidRPr="00FF3576">
        <w:rPr>
          <w:sz w:val="24"/>
          <w:szCs w:val="24"/>
        </w:rPr>
        <w:t xml:space="preserve"> свободу выбора. </w:t>
      </w:r>
    </w:p>
    <w:p w:rsidR="00753FCB" w:rsidRPr="00FF3576" w:rsidRDefault="00E2719A" w:rsidP="00F93D56">
      <w:pPr>
        <w:tabs>
          <w:tab w:val="left" w:pos="142"/>
          <w:tab w:val="left" w:pos="9356"/>
        </w:tabs>
        <w:ind w:left="719" w:right="562" w:hanging="708"/>
        <w:jc w:val="both"/>
        <w:rPr>
          <w:sz w:val="24"/>
          <w:szCs w:val="24"/>
        </w:rPr>
      </w:pPr>
      <w:r w:rsidRPr="00FF3576">
        <w:rPr>
          <w:sz w:val="24"/>
          <w:szCs w:val="24"/>
        </w:rPr>
        <w:t xml:space="preserve">Обращать внимание детей на то, что карандаш (кисть, </w:t>
      </w:r>
      <w:r w:rsidR="00507412" w:rsidRPr="00FF3576">
        <w:rPr>
          <w:sz w:val="24"/>
          <w:szCs w:val="24"/>
        </w:rPr>
        <w:t>фломастер) оставляет</w:t>
      </w:r>
      <w:r w:rsidRPr="00FF3576">
        <w:rPr>
          <w:sz w:val="24"/>
          <w:szCs w:val="24"/>
        </w:rPr>
        <w:t xml:space="preserve"> след на бумаге, если провести по ней отточенным концом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карандаша (фломастером, ворсом кисти). Учить следить за </w:t>
      </w:r>
      <w:r w:rsidR="00507412" w:rsidRPr="00FF3576">
        <w:rPr>
          <w:sz w:val="24"/>
          <w:szCs w:val="24"/>
        </w:rPr>
        <w:t>движением карандаша</w:t>
      </w:r>
      <w:r w:rsidRPr="00FF3576">
        <w:rPr>
          <w:sz w:val="24"/>
          <w:szCs w:val="24"/>
        </w:rPr>
        <w:t xml:space="preserve"> по бумаге.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Привлекать внимание детей к изображенным ими на бумаге разнообразным линиям, конфигурациям. Побуждать задумываться над тем, </w:t>
      </w:r>
      <w:r w:rsidR="00507412" w:rsidRPr="00FF3576">
        <w:rPr>
          <w:sz w:val="24"/>
          <w:szCs w:val="24"/>
        </w:rPr>
        <w:t>что они</w:t>
      </w:r>
      <w:r w:rsidRPr="00FF3576">
        <w:rPr>
          <w:sz w:val="24"/>
          <w:szCs w:val="24"/>
        </w:rPr>
        <w:t xml:space="preserve"> нарисовали, на что это похоже. Вызывать чувство радости от </w:t>
      </w:r>
      <w:r w:rsidR="00507412" w:rsidRPr="00FF3576">
        <w:rPr>
          <w:sz w:val="24"/>
          <w:szCs w:val="24"/>
        </w:rPr>
        <w:t>штрихов и</w:t>
      </w:r>
      <w:r w:rsidRPr="00FF3576">
        <w:rPr>
          <w:sz w:val="24"/>
          <w:szCs w:val="24"/>
        </w:rPr>
        <w:t xml:space="preserve"> линий, которые дети нарисовали сами. Побуждать детей к </w:t>
      </w:r>
      <w:r w:rsidR="00507412" w:rsidRPr="00FF3576">
        <w:rPr>
          <w:sz w:val="24"/>
          <w:szCs w:val="24"/>
        </w:rPr>
        <w:t>дополнению нарисованного</w:t>
      </w:r>
      <w:r w:rsidRPr="00FF3576">
        <w:rPr>
          <w:sz w:val="24"/>
          <w:szCs w:val="24"/>
        </w:rPr>
        <w:t xml:space="preserve"> изображения характерными деталями; к осознанному повторению ранее получившихся штрихов, линий, пятен, форм.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Развивать эстетическое восприятие окружающих предметов. </w:t>
      </w:r>
      <w:r w:rsidR="00507412" w:rsidRPr="00FF3576">
        <w:rPr>
          <w:sz w:val="24"/>
          <w:szCs w:val="24"/>
        </w:rPr>
        <w:t>Учить детей</w:t>
      </w:r>
      <w:r w:rsidRPr="00FF3576">
        <w:rPr>
          <w:sz w:val="24"/>
          <w:szCs w:val="24"/>
        </w:rPr>
        <w:t xml:space="preserve"> различать цвета </w:t>
      </w:r>
      <w:r w:rsidRPr="00FF3576">
        <w:rPr>
          <w:sz w:val="24"/>
          <w:szCs w:val="24"/>
        </w:rPr>
        <w:tab/>
        <w:t xml:space="preserve">карандашей, </w:t>
      </w:r>
      <w:r w:rsidRPr="00FF3576">
        <w:rPr>
          <w:sz w:val="24"/>
          <w:szCs w:val="24"/>
        </w:rPr>
        <w:tab/>
        <w:t xml:space="preserve">фломастеров, </w:t>
      </w:r>
      <w:r w:rsidRPr="00FF3576">
        <w:rPr>
          <w:sz w:val="24"/>
          <w:szCs w:val="24"/>
        </w:rPr>
        <w:tab/>
        <w:t xml:space="preserve">правильно </w:t>
      </w:r>
      <w:r w:rsidR="00507412" w:rsidRPr="00FF3576">
        <w:rPr>
          <w:sz w:val="24"/>
          <w:szCs w:val="24"/>
        </w:rPr>
        <w:t>называть их</w:t>
      </w:r>
      <w:r w:rsidRPr="00FF3576">
        <w:rPr>
          <w:sz w:val="24"/>
          <w:szCs w:val="24"/>
        </w:rPr>
        <w:t xml:space="preserve">;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w:t>
      </w:r>
      <w:r w:rsidR="00507412" w:rsidRPr="00FF3576">
        <w:rPr>
          <w:sz w:val="24"/>
          <w:szCs w:val="24"/>
        </w:rPr>
        <w:t>Подводить детей</w:t>
      </w:r>
      <w:r w:rsidRPr="00FF3576">
        <w:rPr>
          <w:sz w:val="24"/>
          <w:szCs w:val="24"/>
        </w:rPr>
        <w:t xml:space="preserve"> к рисованию предметов округлой формы. </w:t>
      </w:r>
    </w:p>
    <w:p w:rsidR="00753FCB" w:rsidRPr="00FF3576" w:rsidRDefault="00E2719A" w:rsidP="00F93D56">
      <w:pPr>
        <w:tabs>
          <w:tab w:val="left" w:pos="142"/>
          <w:tab w:val="left" w:pos="8789"/>
          <w:tab w:val="left" w:pos="9356"/>
        </w:tabs>
        <w:ind w:left="21" w:right="562"/>
        <w:jc w:val="both"/>
        <w:rPr>
          <w:sz w:val="24"/>
          <w:szCs w:val="24"/>
        </w:rPr>
      </w:pPr>
      <w:r w:rsidRPr="00FF3576">
        <w:rPr>
          <w:sz w:val="24"/>
          <w:szCs w:val="24"/>
        </w:rPr>
        <w:t xml:space="preserve">Формировать правильную позу при рисовании (сидеть свободно, </w:t>
      </w:r>
      <w:r w:rsidR="00507412" w:rsidRPr="00FF3576">
        <w:rPr>
          <w:sz w:val="24"/>
          <w:szCs w:val="24"/>
        </w:rPr>
        <w:t>не наклоняться</w:t>
      </w:r>
      <w:r w:rsidRPr="00FF3576">
        <w:rPr>
          <w:sz w:val="24"/>
          <w:szCs w:val="24"/>
        </w:rPr>
        <w:t xml:space="preserve"> низко над листом бумаги), свободная рука поддерживает </w:t>
      </w:r>
      <w:r w:rsidR="00507412" w:rsidRPr="00FF3576">
        <w:rPr>
          <w:sz w:val="24"/>
          <w:szCs w:val="24"/>
        </w:rPr>
        <w:t>лист бумаги</w:t>
      </w:r>
      <w:r w:rsidRPr="00FF3576">
        <w:rPr>
          <w:sz w:val="24"/>
          <w:szCs w:val="24"/>
        </w:rPr>
        <w:t xml:space="preserve">, на котором рисует малыш.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Учить бережно относиться к материалам, правильно их </w:t>
      </w:r>
      <w:r w:rsidR="00507412" w:rsidRPr="00FF3576">
        <w:rPr>
          <w:sz w:val="24"/>
          <w:szCs w:val="24"/>
        </w:rPr>
        <w:t>использовать: по</w:t>
      </w:r>
      <w:r w:rsidRPr="00FF3576">
        <w:rPr>
          <w:sz w:val="24"/>
          <w:szCs w:val="24"/>
        </w:rPr>
        <w:t xml:space="preserve"> окончании рисования класть их на место, предварительно хорошо про-  мыв кисточку в воде.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Учить держать карандаш и кисть свободно: карандаш — тремя </w:t>
      </w:r>
      <w:r w:rsidR="00507412" w:rsidRPr="00FF3576">
        <w:rPr>
          <w:sz w:val="24"/>
          <w:szCs w:val="24"/>
        </w:rPr>
        <w:t>пальцами выше</w:t>
      </w:r>
      <w:r w:rsidRPr="00FF3576">
        <w:rPr>
          <w:sz w:val="24"/>
          <w:szCs w:val="24"/>
        </w:rPr>
        <w:t xml:space="preserve"> отточенного конца, кисть — чуть выше железного наконечника; набирать краску на кисть, макая ее всем ворсом в баночку, снимать </w:t>
      </w:r>
      <w:r w:rsidR="00507412" w:rsidRPr="00FF3576">
        <w:rPr>
          <w:sz w:val="24"/>
          <w:szCs w:val="24"/>
        </w:rPr>
        <w:t>лишнюю краску</w:t>
      </w:r>
      <w:r w:rsidRPr="00FF3576">
        <w:rPr>
          <w:sz w:val="24"/>
          <w:szCs w:val="24"/>
        </w:rPr>
        <w:t xml:space="preserve">, прикасаясь ворсом к краю баночки. </w:t>
      </w:r>
    </w:p>
    <w:p w:rsidR="00753FCB" w:rsidRPr="00FF3576" w:rsidRDefault="00E2719A" w:rsidP="00F93D56">
      <w:pPr>
        <w:tabs>
          <w:tab w:val="left" w:pos="142"/>
          <w:tab w:val="left" w:pos="9356"/>
        </w:tabs>
        <w:ind w:left="21" w:right="562"/>
        <w:jc w:val="both"/>
        <w:rPr>
          <w:sz w:val="24"/>
          <w:szCs w:val="24"/>
        </w:rPr>
      </w:pPr>
      <w:r w:rsidRPr="00FF3576">
        <w:rPr>
          <w:b/>
          <w:sz w:val="24"/>
          <w:szCs w:val="24"/>
        </w:rPr>
        <w:t>Лепка.</w:t>
      </w:r>
      <w:r w:rsidRPr="00FF3576">
        <w:rPr>
          <w:sz w:val="24"/>
          <w:szCs w:val="24"/>
        </w:rPr>
        <w:t xml:space="preserve"> Вызывать у детей интерес к лепке. Знакомить с </w:t>
      </w:r>
      <w:r w:rsidR="00507412" w:rsidRPr="00FF3576">
        <w:rPr>
          <w:sz w:val="24"/>
          <w:szCs w:val="24"/>
        </w:rPr>
        <w:t>пластическими материалами</w:t>
      </w:r>
      <w:r w:rsidRPr="00FF3576">
        <w:rPr>
          <w:sz w:val="24"/>
          <w:szCs w:val="24"/>
        </w:rPr>
        <w:t>: глиной, пластилином, пла</w:t>
      </w:r>
      <w:r w:rsidR="00507412" w:rsidRPr="00FF3576">
        <w:rPr>
          <w:sz w:val="24"/>
          <w:szCs w:val="24"/>
        </w:rPr>
        <w:t>стической массой (отдавая пред</w:t>
      </w:r>
      <w:r w:rsidRPr="00FF3576">
        <w:rPr>
          <w:sz w:val="24"/>
          <w:szCs w:val="24"/>
        </w:rPr>
        <w:t xml:space="preserve">почтение глине). Учить аккуратно пользоваться материалами.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Учить дошкольников отламывать комочки глины от большого </w:t>
      </w:r>
      <w:r w:rsidR="00507412" w:rsidRPr="00FF3576">
        <w:rPr>
          <w:sz w:val="24"/>
          <w:szCs w:val="24"/>
        </w:rPr>
        <w:t>куска; лепить</w:t>
      </w:r>
      <w:r w:rsidRPr="00FF3576">
        <w:rPr>
          <w:sz w:val="24"/>
          <w:szCs w:val="24"/>
        </w:rPr>
        <w:t xml:space="preserve"> палочки и колбаски, раскатывая комочек между ладонями </w:t>
      </w:r>
      <w:r w:rsidR="00507412" w:rsidRPr="00FF3576">
        <w:rPr>
          <w:sz w:val="24"/>
          <w:szCs w:val="24"/>
        </w:rPr>
        <w:t>прямыми движениями</w:t>
      </w:r>
      <w:r w:rsidRPr="00FF3576">
        <w:rPr>
          <w:sz w:val="24"/>
          <w:szCs w:val="24"/>
        </w:rPr>
        <w:t xml:space="preserve">; соединять концы палочки, плотно прижимая их друг к </w:t>
      </w:r>
      <w:r w:rsidR="00507412" w:rsidRPr="00FF3576">
        <w:rPr>
          <w:sz w:val="24"/>
          <w:szCs w:val="24"/>
        </w:rPr>
        <w:t>другу (</w:t>
      </w:r>
      <w:r w:rsidRPr="00FF3576">
        <w:rPr>
          <w:sz w:val="24"/>
          <w:szCs w:val="24"/>
        </w:rPr>
        <w:t xml:space="preserve">колечко, бараночка, колесо и др.).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Учить раскатывать комочек глины круговыми движениями </w:t>
      </w:r>
      <w:r w:rsidR="00507412" w:rsidRPr="00FF3576">
        <w:rPr>
          <w:sz w:val="24"/>
          <w:szCs w:val="24"/>
        </w:rPr>
        <w:t>ладоней для</w:t>
      </w:r>
      <w:r w:rsidRPr="00FF3576">
        <w:rPr>
          <w:sz w:val="24"/>
          <w:szCs w:val="24"/>
        </w:rPr>
        <w:t xml:space="preserve"> изображения предметов круглой формы (шарик, яблоко, ягода и др.</w:t>
      </w:r>
      <w:r w:rsidR="00507412" w:rsidRPr="00FF3576">
        <w:rPr>
          <w:sz w:val="24"/>
          <w:szCs w:val="24"/>
        </w:rPr>
        <w:t>), сплющивать</w:t>
      </w:r>
      <w:r w:rsidRPr="00FF3576">
        <w:rPr>
          <w:sz w:val="24"/>
          <w:szCs w:val="24"/>
        </w:rPr>
        <w:t xml:space="preserve"> комочек между ладонями (лепешки, печенье, пряники); </w:t>
      </w:r>
      <w:r w:rsidR="00507412" w:rsidRPr="00FF3576">
        <w:rPr>
          <w:sz w:val="24"/>
          <w:szCs w:val="24"/>
        </w:rPr>
        <w:t>делать пальцами</w:t>
      </w:r>
      <w:r w:rsidRPr="00FF3576">
        <w:rPr>
          <w:sz w:val="24"/>
          <w:szCs w:val="24"/>
        </w:rPr>
        <w:t xml:space="preserve"> углубление в середине сплющенного комочка (миска, блюдце).  Учить соединять две вылепленные формы в один предмет: палочка и </w:t>
      </w:r>
      <w:r w:rsidR="00507412" w:rsidRPr="00FF3576">
        <w:rPr>
          <w:sz w:val="24"/>
          <w:szCs w:val="24"/>
        </w:rPr>
        <w:t>шарик (</w:t>
      </w:r>
      <w:r w:rsidRPr="00FF3576">
        <w:rPr>
          <w:sz w:val="24"/>
          <w:szCs w:val="24"/>
        </w:rPr>
        <w:t xml:space="preserve">погремушка или грибок), два шарика (неваляшка) и т. п.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Приучать детей класть глину и вылепленные предметы на </w:t>
      </w:r>
      <w:r w:rsidR="00507412" w:rsidRPr="00FF3576">
        <w:rPr>
          <w:sz w:val="24"/>
          <w:szCs w:val="24"/>
        </w:rPr>
        <w:t>дощечку или</w:t>
      </w:r>
      <w:r w:rsidRPr="00FF3576">
        <w:rPr>
          <w:sz w:val="24"/>
          <w:szCs w:val="24"/>
        </w:rPr>
        <w:t xml:space="preserve"> специальную заранее подготовленную клеенку.</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Младшая группа</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(от 3 до 4 лет)</w:t>
      </w:r>
    </w:p>
    <w:p w:rsidR="00753FCB" w:rsidRPr="00FF3576" w:rsidRDefault="00E2719A" w:rsidP="00F93D56">
      <w:pPr>
        <w:tabs>
          <w:tab w:val="left" w:pos="142"/>
          <w:tab w:val="left" w:pos="9356"/>
        </w:tabs>
        <w:ind w:left="21" w:right="562"/>
        <w:jc w:val="both"/>
        <w:rPr>
          <w:sz w:val="24"/>
          <w:szCs w:val="24"/>
        </w:rPr>
      </w:pPr>
      <w:r w:rsidRPr="00FF3576">
        <w:rPr>
          <w:sz w:val="24"/>
          <w:szCs w:val="24"/>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w:t>
      </w:r>
    </w:p>
    <w:p w:rsidR="00753FCB" w:rsidRPr="00FF3576" w:rsidRDefault="00E2719A" w:rsidP="00F93D56">
      <w:pPr>
        <w:tabs>
          <w:tab w:val="left" w:pos="142"/>
          <w:tab w:val="left" w:pos="9356"/>
        </w:tabs>
        <w:ind w:left="21" w:right="562"/>
        <w:jc w:val="both"/>
        <w:rPr>
          <w:sz w:val="24"/>
          <w:szCs w:val="24"/>
        </w:rPr>
      </w:pPr>
      <w:r w:rsidRPr="00FF3576">
        <w:rPr>
          <w:sz w:val="24"/>
          <w:szCs w:val="24"/>
        </w:rPr>
        <w:t>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w:t>
      </w:r>
    </w:p>
    <w:p w:rsidR="00753FCB" w:rsidRPr="00FF3576" w:rsidRDefault="00E2719A" w:rsidP="00F93D56">
      <w:pPr>
        <w:tabs>
          <w:tab w:val="left" w:pos="142"/>
          <w:tab w:val="left" w:pos="9356"/>
        </w:tabs>
        <w:ind w:left="21" w:right="562"/>
        <w:jc w:val="both"/>
        <w:rPr>
          <w:sz w:val="24"/>
          <w:szCs w:val="24"/>
        </w:rPr>
      </w:pPr>
      <w:r w:rsidRPr="00FF3576">
        <w:rPr>
          <w:sz w:val="24"/>
          <w:szCs w:val="24"/>
        </w:rPr>
        <w:t>Включать в процесс обследования предмета движения обеих рук по предмету, охватывание его руками.</w:t>
      </w:r>
    </w:p>
    <w:p w:rsidR="00753FCB" w:rsidRPr="00FF3576" w:rsidRDefault="00E2719A" w:rsidP="00F93D56">
      <w:pPr>
        <w:tabs>
          <w:tab w:val="left" w:pos="142"/>
          <w:tab w:val="left" w:pos="9356"/>
        </w:tabs>
        <w:ind w:left="21" w:right="562"/>
        <w:jc w:val="both"/>
        <w:rPr>
          <w:sz w:val="24"/>
          <w:szCs w:val="24"/>
        </w:rPr>
      </w:pPr>
      <w:r w:rsidRPr="00FF3576">
        <w:rPr>
          <w:sz w:val="24"/>
          <w:szCs w:val="24"/>
        </w:rP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p>
    <w:p w:rsidR="00753FCB" w:rsidRPr="00FF3576" w:rsidRDefault="00E2719A" w:rsidP="00F93D56">
      <w:pPr>
        <w:tabs>
          <w:tab w:val="left" w:pos="142"/>
          <w:tab w:val="left" w:pos="9356"/>
        </w:tabs>
        <w:ind w:left="21" w:right="562"/>
        <w:jc w:val="both"/>
        <w:rPr>
          <w:sz w:val="24"/>
          <w:szCs w:val="24"/>
        </w:rPr>
      </w:pPr>
      <w:r w:rsidRPr="00FF3576">
        <w:rPr>
          <w:sz w:val="24"/>
          <w:szCs w:val="24"/>
        </w:rPr>
        <w:t>Учить создавать как индивидуальные, так и коллективные композиции в рисунках, лепке, аппликации.</w:t>
      </w:r>
    </w:p>
    <w:p w:rsidR="00753FCB" w:rsidRPr="00FF3576" w:rsidRDefault="00E2719A" w:rsidP="00F93D56">
      <w:pPr>
        <w:tabs>
          <w:tab w:val="left" w:pos="142"/>
          <w:tab w:val="left" w:pos="9356"/>
        </w:tabs>
        <w:ind w:left="21" w:right="562"/>
        <w:jc w:val="both"/>
        <w:rPr>
          <w:sz w:val="24"/>
          <w:szCs w:val="24"/>
        </w:rPr>
      </w:pPr>
      <w:r w:rsidRPr="00FF3576">
        <w:rPr>
          <w:b/>
          <w:sz w:val="24"/>
          <w:szCs w:val="24"/>
        </w:rPr>
        <w:t>Рисование.</w:t>
      </w:r>
      <w:r w:rsidRPr="00FF3576">
        <w:rPr>
          <w:sz w:val="24"/>
          <w:szCs w:val="24"/>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753FCB" w:rsidRPr="00FF3576" w:rsidRDefault="00E2719A" w:rsidP="00F93D56">
      <w:pPr>
        <w:tabs>
          <w:tab w:val="left" w:pos="142"/>
          <w:tab w:val="left" w:pos="9356"/>
        </w:tabs>
        <w:ind w:left="21" w:right="562"/>
        <w:jc w:val="both"/>
        <w:rPr>
          <w:sz w:val="24"/>
          <w:szCs w:val="24"/>
        </w:rPr>
      </w:pPr>
      <w:r w:rsidRPr="00FF3576">
        <w:rPr>
          <w:sz w:val="24"/>
          <w:szCs w:val="24"/>
        </w:rPr>
        <w:t>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w:t>
      </w:r>
    </w:p>
    <w:p w:rsidR="00753FCB" w:rsidRPr="00FF3576" w:rsidRDefault="00E2719A" w:rsidP="00F93D56">
      <w:pPr>
        <w:tabs>
          <w:tab w:val="left" w:pos="142"/>
          <w:tab w:val="left" w:pos="9356"/>
        </w:tabs>
        <w:ind w:left="21" w:right="562"/>
        <w:jc w:val="both"/>
        <w:rPr>
          <w:sz w:val="24"/>
          <w:szCs w:val="24"/>
        </w:rPr>
      </w:pPr>
      <w:r w:rsidRPr="00FF3576">
        <w:rPr>
          <w:sz w:val="24"/>
          <w:szCs w:val="24"/>
        </w:rPr>
        <w:t>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w:t>
      </w:r>
    </w:p>
    <w:p w:rsidR="00753FCB" w:rsidRPr="00FF3576" w:rsidRDefault="00E2719A" w:rsidP="00F93D56">
      <w:pPr>
        <w:tabs>
          <w:tab w:val="left" w:pos="142"/>
          <w:tab w:val="left" w:pos="9356"/>
        </w:tabs>
        <w:ind w:left="21" w:right="562"/>
        <w:jc w:val="both"/>
        <w:rPr>
          <w:sz w:val="24"/>
          <w:szCs w:val="24"/>
        </w:rPr>
      </w:pPr>
      <w:r w:rsidRPr="00FF3576">
        <w:rPr>
          <w:sz w:val="24"/>
          <w:szCs w:val="24"/>
        </w:rPr>
        <w:t>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w:t>
      </w:r>
    </w:p>
    <w:p w:rsidR="00753FCB" w:rsidRPr="00FF3576" w:rsidRDefault="00E2719A" w:rsidP="00F93D56">
      <w:pPr>
        <w:tabs>
          <w:tab w:val="left" w:pos="142"/>
          <w:tab w:val="left" w:pos="9356"/>
        </w:tabs>
        <w:ind w:left="21" w:right="562"/>
        <w:jc w:val="both"/>
        <w:rPr>
          <w:sz w:val="24"/>
          <w:szCs w:val="24"/>
        </w:rPr>
      </w:pPr>
      <w:r w:rsidRPr="00FF3576">
        <w:rPr>
          <w:sz w:val="24"/>
          <w:szCs w:val="24"/>
        </w:rP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753FCB" w:rsidRPr="00FF3576" w:rsidRDefault="00E2719A" w:rsidP="00F93D56">
      <w:pPr>
        <w:tabs>
          <w:tab w:val="left" w:pos="142"/>
          <w:tab w:val="left" w:pos="9356"/>
        </w:tabs>
        <w:ind w:left="21" w:right="562"/>
        <w:jc w:val="both"/>
        <w:rPr>
          <w:sz w:val="24"/>
          <w:szCs w:val="24"/>
        </w:rPr>
      </w:pPr>
      <w:r w:rsidRPr="00FF3576">
        <w:rPr>
          <w:sz w:val="24"/>
          <w:szCs w:val="24"/>
        </w:rPr>
        <w:t>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753FCB" w:rsidRPr="00FF3576" w:rsidRDefault="00E2719A" w:rsidP="00F93D56">
      <w:pPr>
        <w:tabs>
          <w:tab w:val="left" w:pos="142"/>
          <w:tab w:val="left" w:pos="9356"/>
        </w:tabs>
        <w:ind w:left="21" w:right="562"/>
        <w:jc w:val="both"/>
        <w:rPr>
          <w:sz w:val="24"/>
          <w:szCs w:val="24"/>
        </w:rPr>
      </w:pPr>
      <w:r w:rsidRPr="00FF3576">
        <w:rPr>
          <w:sz w:val="24"/>
          <w:szCs w:val="24"/>
        </w:rPr>
        <w:t>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w:t>
      </w:r>
    </w:p>
    <w:p w:rsidR="00753FCB" w:rsidRPr="00FF3576" w:rsidRDefault="00E2719A" w:rsidP="00F93D56">
      <w:pPr>
        <w:tabs>
          <w:tab w:val="left" w:pos="142"/>
          <w:tab w:val="left" w:pos="9356"/>
        </w:tabs>
        <w:ind w:left="21" w:right="562"/>
        <w:jc w:val="both"/>
        <w:rPr>
          <w:sz w:val="24"/>
          <w:szCs w:val="24"/>
        </w:rPr>
      </w:pPr>
      <w:r w:rsidRPr="00FF3576">
        <w:rPr>
          <w:b/>
          <w:sz w:val="24"/>
          <w:szCs w:val="24"/>
        </w:rPr>
        <w:t xml:space="preserve">Лепка. </w:t>
      </w:r>
      <w:r w:rsidRPr="00FF3576">
        <w:rPr>
          <w:sz w:val="24"/>
          <w:szCs w:val="24"/>
        </w:rPr>
        <w:t>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w:t>
      </w:r>
    </w:p>
    <w:p w:rsidR="00753FCB" w:rsidRPr="00FF3576" w:rsidRDefault="00E2719A" w:rsidP="00F93D56">
      <w:pPr>
        <w:tabs>
          <w:tab w:val="left" w:pos="142"/>
          <w:tab w:val="left" w:pos="9356"/>
        </w:tabs>
        <w:ind w:left="21" w:right="562"/>
        <w:jc w:val="both"/>
        <w:rPr>
          <w:sz w:val="24"/>
          <w:szCs w:val="24"/>
        </w:rPr>
      </w:pPr>
      <w:r w:rsidRPr="00FF3576">
        <w:rPr>
          <w:sz w:val="24"/>
          <w:szCs w:val="24"/>
        </w:rPr>
        <w:t>Закреплять умение аккуратно пользоваться глиной, класть комочки и вылепленные предметы на дощечку.</w:t>
      </w:r>
    </w:p>
    <w:p w:rsidR="00753FCB" w:rsidRPr="00FF3576" w:rsidRDefault="00E2719A" w:rsidP="00F93D56">
      <w:pPr>
        <w:tabs>
          <w:tab w:val="left" w:pos="142"/>
          <w:tab w:val="left" w:pos="9356"/>
        </w:tabs>
        <w:ind w:left="21" w:right="562"/>
        <w:jc w:val="both"/>
        <w:rPr>
          <w:sz w:val="24"/>
          <w:szCs w:val="24"/>
        </w:rPr>
      </w:pPr>
      <w:r w:rsidRPr="00FF3576">
        <w:rPr>
          <w:sz w:val="24"/>
          <w:szCs w:val="24"/>
        </w:rPr>
        <w:t>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rsidR="00753FCB" w:rsidRPr="00FF3576" w:rsidRDefault="00E2719A" w:rsidP="00F93D56">
      <w:pPr>
        <w:tabs>
          <w:tab w:val="left" w:pos="142"/>
          <w:tab w:val="left" w:pos="9356"/>
        </w:tabs>
        <w:ind w:left="21" w:right="562"/>
        <w:jc w:val="both"/>
        <w:rPr>
          <w:sz w:val="24"/>
          <w:szCs w:val="24"/>
        </w:rPr>
      </w:pPr>
      <w:r w:rsidRPr="00FF3576">
        <w:rPr>
          <w:b/>
          <w:sz w:val="24"/>
          <w:szCs w:val="24"/>
        </w:rPr>
        <w:t>Аппликация.</w:t>
      </w:r>
      <w:r w:rsidRPr="00FF3576">
        <w:rPr>
          <w:sz w:val="24"/>
          <w:szCs w:val="24"/>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rsidR="00753FCB" w:rsidRPr="00FF3576" w:rsidRDefault="00E2719A" w:rsidP="00F93D56">
      <w:pPr>
        <w:tabs>
          <w:tab w:val="left" w:pos="142"/>
          <w:tab w:val="left" w:pos="9356"/>
        </w:tabs>
        <w:ind w:left="21" w:right="562"/>
        <w:jc w:val="both"/>
        <w:rPr>
          <w:sz w:val="24"/>
          <w:szCs w:val="24"/>
        </w:rPr>
      </w:pPr>
      <w:r w:rsidRPr="00FF3576">
        <w:rPr>
          <w:sz w:val="24"/>
          <w:szCs w:val="24"/>
        </w:rPr>
        <w:t>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753FCB" w:rsidRPr="00FF3576" w:rsidRDefault="00E2719A" w:rsidP="00F93D56">
      <w:pPr>
        <w:tabs>
          <w:tab w:val="left" w:pos="142"/>
          <w:tab w:val="left" w:pos="9356"/>
        </w:tabs>
        <w:ind w:left="21" w:right="562"/>
        <w:jc w:val="both"/>
        <w:rPr>
          <w:sz w:val="24"/>
          <w:szCs w:val="24"/>
        </w:rPr>
      </w:pPr>
      <w:r w:rsidRPr="00FF3576">
        <w:rPr>
          <w:sz w:val="24"/>
          <w:szCs w:val="24"/>
        </w:rPr>
        <w:t>Формировать навыки аккуратной работы. Вызывать у детей радость от полученного изображения.</w:t>
      </w:r>
    </w:p>
    <w:p w:rsidR="00753FCB" w:rsidRPr="00FF3576" w:rsidRDefault="00E2719A" w:rsidP="00F93D56">
      <w:pPr>
        <w:tabs>
          <w:tab w:val="left" w:pos="142"/>
          <w:tab w:val="left" w:pos="9356"/>
        </w:tabs>
        <w:spacing w:after="871"/>
        <w:ind w:left="21" w:right="562"/>
        <w:jc w:val="both"/>
        <w:rPr>
          <w:sz w:val="24"/>
          <w:szCs w:val="24"/>
        </w:rPr>
      </w:pPr>
      <w:r w:rsidRPr="00FF3576">
        <w:rPr>
          <w:sz w:val="24"/>
          <w:szCs w:val="24"/>
        </w:rPr>
        <w:t>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Средняя группа</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(от 4 до 5 лет)</w:t>
      </w:r>
    </w:p>
    <w:p w:rsidR="00753FCB" w:rsidRPr="00FF3576" w:rsidRDefault="00E2719A" w:rsidP="00F93D56">
      <w:pPr>
        <w:tabs>
          <w:tab w:val="left" w:pos="142"/>
          <w:tab w:val="left" w:pos="9356"/>
        </w:tabs>
        <w:ind w:left="21" w:right="562"/>
        <w:jc w:val="both"/>
        <w:rPr>
          <w:sz w:val="24"/>
          <w:szCs w:val="24"/>
        </w:rPr>
      </w:pPr>
      <w:r w:rsidRPr="00FF3576">
        <w:rPr>
          <w:sz w:val="24"/>
          <w:szCs w:val="24"/>
        </w:rPr>
        <w:t>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w:t>
      </w:r>
    </w:p>
    <w:p w:rsidR="00753FCB" w:rsidRPr="00FF3576" w:rsidRDefault="00E2719A" w:rsidP="00F93D56">
      <w:pPr>
        <w:tabs>
          <w:tab w:val="left" w:pos="142"/>
          <w:tab w:val="left" w:pos="9356"/>
        </w:tabs>
        <w:ind w:left="21" w:right="562"/>
        <w:jc w:val="both"/>
        <w:rPr>
          <w:sz w:val="24"/>
          <w:szCs w:val="24"/>
        </w:rPr>
      </w:pPr>
      <w:r w:rsidRPr="00FF3576">
        <w:rPr>
          <w:sz w:val="24"/>
          <w:szCs w:val="24"/>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753FCB" w:rsidRPr="00FF3576" w:rsidRDefault="00E2719A" w:rsidP="00F93D56">
      <w:pPr>
        <w:tabs>
          <w:tab w:val="left" w:pos="142"/>
          <w:tab w:val="left" w:pos="9356"/>
        </w:tabs>
        <w:ind w:left="21" w:right="562"/>
        <w:jc w:val="both"/>
        <w:rPr>
          <w:sz w:val="24"/>
          <w:szCs w:val="24"/>
        </w:rPr>
      </w:pPr>
      <w:r w:rsidRPr="00FF3576">
        <w:rPr>
          <w:sz w:val="24"/>
          <w:szCs w:val="24"/>
        </w:rPr>
        <w:t>Продолжать формировать умение рассматривать и обследовать предметы, в том числе с помощью рук.</w:t>
      </w:r>
    </w:p>
    <w:p w:rsidR="00753FCB" w:rsidRPr="00FF3576" w:rsidRDefault="00E2719A" w:rsidP="00F93D56">
      <w:pPr>
        <w:tabs>
          <w:tab w:val="left" w:pos="142"/>
          <w:tab w:val="left" w:pos="9356"/>
        </w:tabs>
        <w:ind w:left="21" w:right="562"/>
        <w:jc w:val="both"/>
        <w:rPr>
          <w:sz w:val="24"/>
          <w:szCs w:val="24"/>
        </w:rPr>
      </w:pPr>
      <w:r w:rsidRPr="00FF3576">
        <w:rPr>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w:t>
      </w:r>
    </w:p>
    <w:p w:rsidR="00753FCB" w:rsidRPr="00FF3576" w:rsidRDefault="00E2719A" w:rsidP="00F93D56">
      <w:pPr>
        <w:tabs>
          <w:tab w:val="left" w:pos="142"/>
          <w:tab w:val="left" w:pos="9356"/>
        </w:tabs>
        <w:ind w:left="21" w:right="562"/>
        <w:jc w:val="both"/>
        <w:rPr>
          <w:sz w:val="24"/>
          <w:szCs w:val="24"/>
        </w:rPr>
      </w:pPr>
      <w:r w:rsidRPr="00FF3576">
        <w:rPr>
          <w:sz w:val="24"/>
          <w:szCs w:val="24"/>
        </w:rPr>
        <w:t>Продолжать формировать умение создавать коллективные произведения в рисовании, лепке, аппликации.</w:t>
      </w:r>
    </w:p>
    <w:p w:rsidR="00753FCB" w:rsidRPr="00FF3576" w:rsidRDefault="00E2719A" w:rsidP="00F93D56">
      <w:pPr>
        <w:tabs>
          <w:tab w:val="left" w:pos="142"/>
          <w:tab w:val="left" w:pos="9356"/>
        </w:tabs>
        <w:ind w:left="21" w:right="562"/>
        <w:jc w:val="both"/>
        <w:rPr>
          <w:sz w:val="24"/>
          <w:szCs w:val="24"/>
        </w:rPr>
      </w:pPr>
      <w:r w:rsidRPr="00FF3576">
        <w:rPr>
          <w:sz w:val="24"/>
          <w:szCs w:val="24"/>
        </w:rPr>
        <w:t>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w:t>
      </w:r>
    </w:p>
    <w:p w:rsidR="00753FCB" w:rsidRPr="00FF3576" w:rsidRDefault="00E2719A" w:rsidP="00F93D56">
      <w:pPr>
        <w:tabs>
          <w:tab w:val="left" w:pos="142"/>
          <w:tab w:val="left" w:pos="9356"/>
        </w:tabs>
        <w:ind w:left="21" w:right="562"/>
        <w:jc w:val="both"/>
        <w:rPr>
          <w:sz w:val="24"/>
          <w:szCs w:val="24"/>
        </w:rPr>
      </w:pPr>
      <w:r w:rsidRPr="00FF3576">
        <w:rPr>
          <w:sz w:val="24"/>
          <w:szCs w:val="24"/>
        </w:rPr>
        <w:t>Учить проявлять дружелюбие при оценке работ других детей.</w:t>
      </w:r>
    </w:p>
    <w:p w:rsidR="00753FCB" w:rsidRPr="00FF3576" w:rsidRDefault="00E2719A" w:rsidP="00F93D56">
      <w:pPr>
        <w:tabs>
          <w:tab w:val="left" w:pos="142"/>
          <w:tab w:val="left" w:pos="9356"/>
        </w:tabs>
        <w:ind w:left="21" w:right="562"/>
        <w:jc w:val="both"/>
        <w:rPr>
          <w:sz w:val="24"/>
          <w:szCs w:val="24"/>
        </w:rPr>
      </w:pPr>
      <w:r w:rsidRPr="00FF3576">
        <w:rPr>
          <w:b/>
          <w:sz w:val="24"/>
          <w:szCs w:val="24"/>
        </w:rPr>
        <w:t xml:space="preserve">Рисование. </w:t>
      </w:r>
      <w:r w:rsidRPr="00FF3576">
        <w:rPr>
          <w:sz w:val="24"/>
          <w:szCs w:val="24"/>
        </w:rPr>
        <w:t>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rsidR="00753FCB" w:rsidRPr="00FF3576" w:rsidRDefault="00E2719A" w:rsidP="00F93D56">
      <w:pPr>
        <w:tabs>
          <w:tab w:val="left" w:pos="142"/>
          <w:tab w:val="left" w:pos="9356"/>
        </w:tabs>
        <w:ind w:left="21" w:right="562"/>
        <w:jc w:val="both"/>
        <w:rPr>
          <w:sz w:val="24"/>
          <w:szCs w:val="24"/>
        </w:rPr>
      </w:pPr>
      <w:r w:rsidRPr="00FF3576">
        <w:rPr>
          <w:sz w:val="24"/>
          <w:szCs w:val="24"/>
        </w:rPr>
        <w:t>Формировать и закреплять представления о форме предметов (круглая, овальная, квадратная, прямоугольная, треугольная), величине, расположении частей.</w:t>
      </w:r>
    </w:p>
    <w:p w:rsidR="00753FCB" w:rsidRPr="00FF3576" w:rsidRDefault="00E2719A" w:rsidP="00F93D56">
      <w:pPr>
        <w:tabs>
          <w:tab w:val="left" w:pos="142"/>
          <w:tab w:val="left" w:pos="9356"/>
        </w:tabs>
        <w:ind w:left="21" w:right="562"/>
        <w:jc w:val="both"/>
        <w:rPr>
          <w:sz w:val="24"/>
          <w:szCs w:val="24"/>
        </w:rPr>
      </w:pPr>
      <w:r w:rsidRPr="00FF3576">
        <w:rPr>
          <w:sz w:val="24"/>
          <w:szCs w:val="24"/>
        </w:rPr>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753FCB" w:rsidRPr="00FF3576" w:rsidRDefault="00E2719A" w:rsidP="00F93D56">
      <w:pPr>
        <w:tabs>
          <w:tab w:val="left" w:pos="142"/>
          <w:tab w:val="left" w:pos="9356"/>
        </w:tabs>
        <w:ind w:left="21" w:right="562"/>
        <w:jc w:val="both"/>
        <w:rPr>
          <w:sz w:val="24"/>
          <w:szCs w:val="24"/>
        </w:rPr>
      </w:pPr>
      <w:r w:rsidRPr="00FF3576">
        <w:rPr>
          <w:sz w:val="24"/>
          <w:szCs w:val="24"/>
        </w:rPr>
        <w:t>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w:t>
      </w:r>
    </w:p>
    <w:p w:rsidR="00753FCB" w:rsidRPr="00FF3576" w:rsidRDefault="00E2719A" w:rsidP="00F93D56">
      <w:pPr>
        <w:tabs>
          <w:tab w:val="left" w:pos="142"/>
          <w:tab w:val="left" w:pos="9356"/>
        </w:tabs>
        <w:ind w:left="21" w:right="562"/>
        <w:jc w:val="both"/>
        <w:rPr>
          <w:sz w:val="24"/>
          <w:szCs w:val="24"/>
        </w:rPr>
      </w:pPr>
      <w:r w:rsidRPr="00FF3576">
        <w:rPr>
          <w:sz w:val="24"/>
          <w:szCs w:val="24"/>
        </w:rPr>
        <w:t>Учить смешивать краски для получения нужных цветов и оттенков.</w:t>
      </w:r>
    </w:p>
    <w:p w:rsidR="00753FCB" w:rsidRPr="00FF3576" w:rsidRDefault="00E2719A" w:rsidP="00F93D56">
      <w:pPr>
        <w:tabs>
          <w:tab w:val="left" w:pos="142"/>
          <w:tab w:val="left" w:pos="9356"/>
        </w:tabs>
        <w:ind w:left="21" w:right="562"/>
        <w:jc w:val="both"/>
        <w:rPr>
          <w:sz w:val="24"/>
          <w:szCs w:val="24"/>
        </w:rPr>
      </w:pPr>
      <w:r w:rsidRPr="00FF3576">
        <w:rPr>
          <w:sz w:val="24"/>
          <w:szCs w:val="24"/>
        </w:rPr>
        <w:t>Развивать желание использовать в рисовании, аппликации разнообразные цвета, обращать внимание на многоцветие окружающего мира.</w:t>
      </w:r>
    </w:p>
    <w:p w:rsidR="00753FCB" w:rsidRPr="00FF3576" w:rsidRDefault="00E2719A" w:rsidP="00F93D56">
      <w:pPr>
        <w:tabs>
          <w:tab w:val="left" w:pos="142"/>
          <w:tab w:val="left" w:pos="9356"/>
        </w:tabs>
        <w:ind w:left="21" w:right="562"/>
        <w:jc w:val="both"/>
        <w:rPr>
          <w:sz w:val="24"/>
          <w:szCs w:val="24"/>
        </w:rPr>
      </w:pPr>
      <w:r w:rsidRPr="00FF3576">
        <w:rPr>
          <w:sz w:val="24"/>
          <w:szCs w:val="24"/>
        </w:rPr>
        <w:t>Закреплять умение правильно держать карандаш, кисть, фломастер, цветной мелок; использовать их при создании изображения.</w:t>
      </w:r>
    </w:p>
    <w:p w:rsidR="00753FCB" w:rsidRPr="00FF3576" w:rsidRDefault="00E2719A" w:rsidP="00F93D56">
      <w:pPr>
        <w:tabs>
          <w:tab w:val="left" w:pos="142"/>
          <w:tab w:val="left" w:pos="9356"/>
        </w:tabs>
        <w:ind w:left="21" w:right="562"/>
        <w:jc w:val="both"/>
        <w:rPr>
          <w:sz w:val="24"/>
          <w:szCs w:val="24"/>
        </w:rPr>
      </w:pPr>
      <w:r w:rsidRPr="00FF3576">
        <w:rPr>
          <w:sz w:val="24"/>
          <w:szCs w:val="24"/>
        </w:rP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753FCB" w:rsidRPr="00FF3576" w:rsidRDefault="00E2719A" w:rsidP="00F93D56">
      <w:pPr>
        <w:tabs>
          <w:tab w:val="left" w:pos="142"/>
          <w:tab w:val="left" w:pos="9356"/>
        </w:tabs>
        <w:ind w:left="21" w:right="562"/>
        <w:jc w:val="both"/>
        <w:rPr>
          <w:sz w:val="24"/>
          <w:szCs w:val="24"/>
        </w:rPr>
      </w:pPr>
      <w:r w:rsidRPr="00FF3576">
        <w:rPr>
          <w:sz w:val="24"/>
          <w:szCs w:val="24"/>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753FCB" w:rsidRPr="00FF3576" w:rsidRDefault="00E2719A" w:rsidP="00F93D56">
      <w:pPr>
        <w:tabs>
          <w:tab w:val="left" w:pos="142"/>
          <w:tab w:val="left" w:pos="9356"/>
        </w:tabs>
        <w:ind w:left="21" w:right="562"/>
        <w:jc w:val="both"/>
        <w:rPr>
          <w:sz w:val="24"/>
          <w:szCs w:val="24"/>
        </w:rPr>
      </w:pPr>
      <w:r w:rsidRPr="00FF3576">
        <w:rPr>
          <w:b/>
          <w:sz w:val="24"/>
          <w:szCs w:val="24"/>
        </w:rPr>
        <w:t>Декоративное рисование.</w:t>
      </w:r>
      <w:r w:rsidRPr="00FF3576">
        <w:rPr>
          <w:sz w:val="24"/>
          <w:szCs w:val="24"/>
        </w:rPr>
        <w:t xml:space="preserve"> 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753FCB" w:rsidRPr="00FF3576" w:rsidRDefault="00E2719A" w:rsidP="00F93D56">
      <w:pPr>
        <w:tabs>
          <w:tab w:val="left" w:pos="142"/>
          <w:tab w:val="left" w:pos="9356"/>
        </w:tabs>
        <w:ind w:left="21" w:right="562"/>
        <w:jc w:val="both"/>
        <w:rPr>
          <w:sz w:val="24"/>
          <w:szCs w:val="24"/>
        </w:rPr>
      </w:pPr>
      <w:r w:rsidRPr="00FF3576">
        <w:rPr>
          <w:sz w:val="24"/>
          <w:szCs w:val="24"/>
        </w:rP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753FCB" w:rsidRPr="00FF3576" w:rsidRDefault="00E2719A" w:rsidP="00F93D56">
      <w:pPr>
        <w:tabs>
          <w:tab w:val="left" w:pos="142"/>
          <w:tab w:val="left" w:pos="9356"/>
        </w:tabs>
        <w:ind w:left="21" w:right="562"/>
        <w:jc w:val="both"/>
        <w:rPr>
          <w:sz w:val="24"/>
          <w:szCs w:val="24"/>
        </w:rPr>
      </w:pPr>
      <w:r w:rsidRPr="00FF3576">
        <w:rPr>
          <w:b/>
          <w:sz w:val="24"/>
          <w:szCs w:val="24"/>
        </w:rPr>
        <w:t xml:space="preserve">Лепка. </w:t>
      </w:r>
      <w:r w:rsidRPr="00FF3576">
        <w:rPr>
          <w:sz w:val="24"/>
          <w:szCs w:val="24"/>
        </w:rPr>
        <w:t>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w:t>
      </w:r>
    </w:p>
    <w:p w:rsidR="00753FCB" w:rsidRPr="00FF3576" w:rsidRDefault="00E2719A" w:rsidP="00F93D56">
      <w:pPr>
        <w:tabs>
          <w:tab w:val="left" w:pos="142"/>
          <w:tab w:val="left" w:pos="9356"/>
        </w:tabs>
        <w:ind w:left="21" w:right="562"/>
        <w:jc w:val="both"/>
        <w:rPr>
          <w:sz w:val="24"/>
          <w:szCs w:val="24"/>
        </w:rPr>
      </w:pPr>
      <w:r w:rsidRPr="00FF3576">
        <w:rPr>
          <w:sz w:val="24"/>
          <w:szCs w:val="24"/>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rsidR="00753FCB" w:rsidRPr="00FF3576" w:rsidRDefault="00E2719A" w:rsidP="00F93D56">
      <w:pPr>
        <w:tabs>
          <w:tab w:val="left" w:pos="142"/>
          <w:tab w:val="left" w:pos="9356"/>
        </w:tabs>
        <w:ind w:left="21" w:right="562"/>
        <w:jc w:val="both"/>
        <w:rPr>
          <w:sz w:val="24"/>
          <w:szCs w:val="24"/>
        </w:rPr>
      </w:pPr>
      <w:r w:rsidRPr="00FF3576">
        <w:rPr>
          <w:sz w:val="24"/>
          <w:szCs w:val="24"/>
        </w:rPr>
        <w:t>Закреплять приемы аккуратной лепки.</w:t>
      </w:r>
    </w:p>
    <w:p w:rsidR="00753FCB" w:rsidRPr="00FF3576" w:rsidRDefault="00E2719A" w:rsidP="00F93D56">
      <w:pPr>
        <w:tabs>
          <w:tab w:val="left" w:pos="142"/>
          <w:tab w:val="left" w:pos="9356"/>
        </w:tabs>
        <w:ind w:left="21" w:right="562"/>
        <w:jc w:val="both"/>
        <w:rPr>
          <w:sz w:val="24"/>
          <w:szCs w:val="24"/>
        </w:rPr>
      </w:pPr>
      <w:r w:rsidRPr="00FF3576">
        <w:rPr>
          <w:b/>
          <w:sz w:val="24"/>
          <w:szCs w:val="24"/>
        </w:rPr>
        <w:t>Аппликация.</w:t>
      </w:r>
      <w:r w:rsidRPr="00FF3576">
        <w:rPr>
          <w:sz w:val="24"/>
          <w:szCs w:val="24"/>
        </w:rPr>
        <w:t xml:space="preserve"> Воспитывать интерес к аппликации, усложняя ее содержание и расширяя возможности создания разнообразных изображений.</w:t>
      </w:r>
    </w:p>
    <w:p w:rsidR="00753FCB" w:rsidRPr="00FF3576" w:rsidRDefault="00E2719A" w:rsidP="00F93D56">
      <w:pPr>
        <w:tabs>
          <w:tab w:val="left" w:pos="142"/>
          <w:tab w:val="left" w:pos="9356"/>
        </w:tabs>
        <w:ind w:left="21" w:right="562"/>
        <w:jc w:val="both"/>
        <w:rPr>
          <w:sz w:val="24"/>
          <w:szCs w:val="24"/>
        </w:rPr>
      </w:pPr>
      <w:r w:rsidRPr="00FF3576">
        <w:rPr>
          <w:sz w:val="24"/>
          <w:szCs w:val="24"/>
        </w:rPr>
        <w:t>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w:t>
      </w:r>
    </w:p>
    <w:p w:rsidR="00753FCB" w:rsidRPr="00FF3576" w:rsidRDefault="00E2719A" w:rsidP="00F93D56">
      <w:pPr>
        <w:tabs>
          <w:tab w:val="left" w:pos="142"/>
          <w:tab w:val="left" w:pos="9356"/>
        </w:tabs>
        <w:ind w:left="21" w:right="562"/>
        <w:jc w:val="both"/>
        <w:rPr>
          <w:sz w:val="24"/>
          <w:szCs w:val="24"/>
        </w:rPr>
      </w:pPr>
      <w:r w:rsidRPr="00FF3576">
        <w:rPr>
          <w:sz w:val="24"/>
          <w:szCs w:val="24"/>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w:t>
      </w:r>
    </w:p>
    <w:p w:rsidR="00753FCB" w:rsidRPr="00FF3576" w:rsidRDefault="00E2719A" w:rsidP="00F93D56">
      <w:pPr>
        <w:tabs>
          <w:tab w:val="left" w:pos="142"/>
          <w:tab w:val="left" w:pos="9356"/>
        </w:tabs>
        <w:ind w:left="21" w:right="562"/>
        <w:jc w:val="both"/>
        <w:rPr>
          <w:sz w:val="24"/>
          <w:szCs w:val="24"/>
        </w:rPr>
      </w:pPr>
      <w:r w:rsidRPr="00FF3576">
        <w:rPr>
          <w:sz w:val="24"/>
          <w:szCs w:val="24"/>
        </w:rPr>
        <w:t>Закреплять навыки аккуратного вырезывания и наклеивания. Поощрять проявление активности и творчества.</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Старшая группа</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(от 5 до 6 лет)</w:t>
      </w:r>
    </w:p>
    <w:p w:rsidR="00753FCB" w:rsidRPr="00FF3576" w:rsidRDefault="00E2719A" w:rsidP="00F93D56">
      <w:pPr>
        <w:tabs>
          <w:tab w:val="left" w:pos="142"/>
          <w:tab w:val="left" w:pos="9356"/>
        </w:tabs>
        <w:ind w:left="21" w:right="562"/>
        <w:jc w:val="both"/>
        <w:rPr>
          <w:sz w:val="24"/>
          <w:szCs w:val="24"/>
        </w:rPr>
      </w:pPr>
      <w:r w:rsidRPr="00FF3576">
        <w:rPr>
          <w:sz w:val="24"/>
          <w:szCs w:val="24"/>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753FCB" w:rsidRPr="00FF3576" w:rsidRDefault="00E2719A" w:rsidP="00F93D56">
      <w:pPr>
        <w:tabs>
          <w:tab w:val="left" w:pos="142"/>
          <w:tab w:val="left" w:pos="9356"/>
        </w:tabs>
        <w:ind w:left="21" w:right="562"/>
        <w:jc w:val="both"/>
        <w:rPr>
          <w:sz w:val="24"/>
          <w:szCs w:val="24"/>
        </w:rPr>
      </w:pPr>
      <w:r w:rsidRPr="00FF3576">
        <w:rPr>
          <w:sz w:val="24"/>
          <w:szCs w:val="24"/>
        </w:rPr>
        <w:t>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753FCB" w:rsidRPr="00FF3576" w:rsidRDefault="00E2719A" w:rsidP="00F93D56">
      <w:pPr>
        <w:tabs>
          <w:tab w:val="left" w:pos="142"/>
          <w:tab w:val="left" w:pos="9356"/>
        </w:tabs>
        <w:ind w:left="21" w:right="562"/>
        <w:jc w:val="both"/>
        <w:rPr>
          <w:sz w:val="24"/>
          <w:szCs w:val="24"/>
        </w:rPr>
      </w:pPr>
      <w:r w:rsidRPr="00FF3576">
        <w:rPr>
          <w:sz w:val="24"/>
          <w:szCs w:val="24"/>
        </w:rP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753FCB" w:rsidRPr="00FF3576" w:rsidRDefault="00E2719A" w:rsidP="00F93D56">
      <w:pPr>
        <w:tabs>
          <w:tab w:val="left" w:pos="142"/>
          <w:tab w:val="left" w:pos="9356"/>
        </w:tabs>
        <w:ind w:left="21" w:right="562"/>
        <w:jc w:val="both"/>
        <w:rPr>
          <w:sz w:val="24"/>
          <w:szCs w:val="24"/>
        </w:rPr>
      </w:pPr>
      <w:r w:rsidRPr="00FF3576">
        <w:rPr>
          <w:sz w:val="24"/>
          <w:szCs w:val="24"/>
        </w:rP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753FCB" w:rsidRPr="00FF3576" w:rsidRDefault="00E2719A" w:rsidP="00F93D56">
      <w:pPr>
        <w:tabs>
          <w:tab w:val="left" w:pos="142"/>
          <w:tab w:val="left" w:pos="9356"/>
        </w:tabs>
        <w:ind w:left="21" w:right="562"/>
        <w:jc w:val="both"/>
        <w:rPr>
          <w:sz w:val="24"/>
          <w:szCs w:val="24"/>
        </w:rPr>
      </w:pPr>
      <w:r w:rsidRPr="00FF3576">
        <w:rPr>
          <w:sz w:val="24"/>
          <w:szCs w:val="24"/>
        </w:rPr>
        <w:t>Развивать способность наблюдать явления природы, замечать их динамику, форму и цвет медленно плывущих облаков.</w:t>
      </w:r>
    </w:p>
    <w:p w:rsidR="00753FCB" w:rsidRPr="00FF3576" w:rsidRDefault="00E2719A" w:rsidP="00F93D56">
      <w:pPr>
        <w:tabs>
          <w:tab w:val="left" w:pos="142"/>
          <w:tab w:val="left" w:pos="9356"/>
        </w:tabs>
        <w:ind w:left="21" w:right="562"/>
        <w:jc w:val="both"/>
        <w:rPr>
          <w:sz w:val="24"/>
          <w:szCs w:val="24"/>
        </w:rPr>
      </w:pPr>
      <w:r w:rsidRPr="00FF3576">
        <w:rPr>
          <w:sz w:val="24"/>
          <w:szCs w:val="24"/>
        </w:rPr>
        <w:t>Совершенствовать изобразительные навыки и умения, формировать художественно-творческие способности.</w:t>
      </w:r>
    </w:p>
    <w:p w:rsidR="00753FCB" w:rsidRPr="00FF3576" w:rsidRDefault="00E2719A" w:rsidP="00F93D56">
      <w:pPr>
        <w:tabs>
          <w:tab w:val="left" w:pos="142"/>
          <w:tab w:val="left" w:pos="9356"/>
        </w:tabs>
        <w:ind w:left="21" w:right="562"/>
        <w:jc w:val="both"/>
        <w:rPr>
          <w:sz w:val="24"/>
          <w:szCs w:val="24"/>
        </w:rPr>
      </w:pPr>
      <w:r w:rsidRPr="00FF3576">
        <w:rPr>
          <w:sz w:val="24"/>
          <w:szCs w:val="24"/>
        </w:rPr>
        <w:t>Развивать чувство формы, цвета, пропорций.</w:t>
      </w:r>
    </w:p>
    <w:p w:rsidR="00753FCB" w:rsidRPr="00FF3576" w:rsidRDefault="00E2719A" w:rsidP="00F93D56">
      <w:pPr>
        <w:tabs>
          <w:tab w:val="left" w:pos="142"/>
          <w:tab w:val="left" w:pos="9356"/>
        </w:tabs>
        <w:ind w:left="21" w:right="562"/>
        <w:jc w:val="both"/>
        <w:rPr>
          <w:sz w:val="24"/>
          <w:szCs w:val="24"/>
        </w:rPr>
      </w:pPr>
      <w:r w:rsidRPr="00FF3576">
        <w:rPr>
          <w:sz w:val="24"/>
          <w:szCs w:val="24"/>
        </w:rPr>
        <w:t>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w:t>
      </w:r>
    </w:p>
    <w:p w:rsidR="00753FCB" w:rsidRPr="00FF3576" w:rsidRDefault="00E2719A" w:rsidP="00F93D56">
      <w:pPr>
        <w:tabs>
          <w:tab w:val="left" w:pos="142"/>
          <w:tab w:val="left" w:pos="9356"/>
        </w:tabs>
        <w:ind w:left="21" w:right="562"/>
        <w:jc w:val="both"/>
        <w:rPr>
          <w:sz w:val="24"/>
          <w:szCs w:val="24"/>
        </w:rPr>
      </w:pPr>
      <w:r w:rsidRPr="00FF3576">
        <w:rPr>
          <w:sz w:val="24"/>
          <w:szCs w:val="24"/>
        </w:rPr>
        <w:t>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w:t>
      </w:r>
    </w:p>
    <w:p w:rsidR="00753FCB" w:rsidRPr="00FF3576" w:rsidRDefault="00E2719A" w:rsidP="00F93D56">
      <w:pPr>
        <w:tabs>
          <w:tab w:val="left" w:pos="142"/>
          <w:tab w:val="left" w:pos="9356"/>
        </w:tabs>
        <w:ind w:left="21" w:right="562"/>
        <w:jc w:val="both"/>
        <w:rPr>
          <w:sz w:val="24"/>
          <w:szCs w:val="24"/>
        </w:rPr>
      </w:pPr>
      <w:r w:rsidRPr="00FF3576">
        <w:rPr>
          <w:sz w:val="24"/>
          <w:szCs w:val="24"/>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753FCB" w:rsidRPr="00FF3576" w:rsidRDefault="00E2719A" w:rsidP="00F93D56">
      <w:pPr>
        <w:tabs>
          <w:tab w:val="left" w:pos="142"/>
          <w:tab w:val="left" w:pos="9356"/>
        </w:tabs>
        <w:ind w:left="21" w:right="562"/>
        <w:jc w:val="both"/>
        <w:rPr>
          <w:sz w:val="24"/>
          <w:szCs w:val="24"/>
        </w:rPr>
      </w:pPr>
      <w:r w:rsidRPr="00FF3576">
        <w:rPr>
          <w:sz w:val="24"/>
          <w:szCs w:val="24"/>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753FCB" w:rsidRPr="00FF3576" w:rsidRDefault="00E2719A" w:rsidP="00F93D56">
      <w:pPr>
        <w:tabs>
          <w:tab w:val="left" w:pos="142"/>
          <w:tab w:val="left" w:pos="9356"/>
        </w:tabs>
        <w:ind w:left="21" w:right="562"/>
        <w:jc w:val="both"/>
        <w:rPr>
          <w:sz w:val="24"/>
          <w:szCs w:val="24"/>
        </w:rPr>
      </w:pPr>
      <w:r w:rsidRPr="00FF3576">
        <w:rPr>
          <w:b/>
          <w:sz w:val="24"/>
          <w:szCs w:val="24"/>
        </w:rPr>
        <w:t xml:space="preserve">Предметное рисование. </w:t>
      </w:r>
      <w:r w:rsidRPr="00FF3576">
        <w:rPr>
          <w:sz w:val="24"/>
          <w:szCs w:val="24"/>
        </w:rPr>
        <w:t>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753FCB" w:rsidRPr="00FF3576" w:rsidRDefault="00E2719A" w:rsidP="00F93D56">
      <w:pPr>
        <w:tabs>
          <w:tab w:val="left" w:pos="142"/>
          <w:tab w:val="left" w:pos="9356"/>
        </w:tabs>
        <w:ind w:left="21" w:right="562"/>
        <w:jc w:val="both"/>
        <w:rPr>
          <w:sz w:val="24"/>
          <w:szCs w:val="24"/>
        </w:rPr>
      </w:pPr>
      <w:r w:rsidRPr="00FF3576">
        <w:rPr>
          <w:sz w:val="24"/>
          <w:szCs w:val="24"/>
        </w:rPr>
        <w:t>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w:t>
      </w:r>
    </w:p>
    <w:p w:rsidR="00753FCB" w:rsidRPr="00FF3576" w:rsidRDefault="00E2719A" w:rsidP="00F93D56">
      <w:pPr>
        <w:tabs>
          <w:tab w:val="left" w:pos="142"/>
          <w:tab w:val="left" w:pos="9356"/>
        </w:tabs>
        <w:ind w:left="21" w:right="562"/>
        <w:jc w:val="both"/>
        <w:rPr>
          <w:sz w:val="24"/>
          <w:szCs w:val="24"/>
        </w:rPr>
      </w:pPr>
      <w:r w:rsidRPr="00FF3576">
        <w:rPr>
          <w:sz w:val="24"/>
          <w:szCs w:val="24"/>
        </w:rPr>
        <w:t>Учить передавать движения фигур.</w:t>
      </w:r>
    </w:p>
    <w:p w:rsidR="00753FCB" w:rsidRPr="00FF3576" w:rsidRDefault="00E2719A" w:rsidP="00F93D56">
      <w:pPr>
        <w:tabs>
          <w:tab w:val="left" w:pos="142"/>
          <w:tab w:val="left" w:pos="9356"/>
        </w:tabs>
        <w:ind w:left="21" w:right="562"/>
        <w:jc w:val="both"/>
        <w:rPr>
          <w:sz w:val="24"/>
          <w:szCs w:val="24"/>
        </w:rPr>
      </w:pPr>
      <w:r w:rsidRPr="00FF3576">
        <w:rPr>
          <w:sz w:val="24"/>
          <w:szCs w:val="24"/>
        </w:rPr>
        <w:t>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w:t>
      </w:r>
    </w:p>
    <w:p w:rsidR="00753FCB" w:rsidRPr="00FF3576" w:rsidRDefault="00E2719A" w:rsidP="00F93D56">
      <w:pPr>
        <w:tabs>
          <w:tab w:val="left" w:pos="142"/>
          <w:tab w:val="left" w:pos="9356"/>
        </w:tabs>
        <w:ind w:left="21" w:right="562"/>
        <w:jc w:val="both"/>
        <w:rPr>
          <w:sz w:val="24"/>
          <w:szCs w:val="24"/>
        </w:rPr>
      </w:pPr>
      <w:r w:rsidRPr="00FF3576">
        <w:rPr>
          <w:sz w:val="24"/>
          <w:szCs w:val="24"/>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753FCB" w:rsidRPr="00FF3576" w:rsidRDefault="00E2719A" w:rsidP="00F93D56">
      <w:pPr>
        <w:tabs>
          <w:tab w:val="left" w:pos="142"/>
          <w:tab w:val="left" w:pos="9356"/>
        </w:tabs>
        <w:ind w:left="21" w:right="562"/>
        <w:jc w:val="both"/>
        <w:rPr>
          <w:sz w:val="24"/>
          <w:szCs w:val="24"/>
        </w:rPr>
      </w:pPr>
      <w:r w:rsidRPr="00FF3576">
        <w:rPr>
          <w:sz w:val="24"/>
          <w:szCs w:val="24"/>
        </w:rPr>
        <w:t>Учить рисовать акварелью в соответствии с ее спецификой (прозрачностью и легкостью цвета, плавностью перехода одного цвета в другой).</w:t>
      </w:r>
    </w:p>
    <w:p w:rsidR="00753FCB" w:rsidRPr="00FF3576" w:rsidRDefault="00E2719A" w:rsidP="00F93D56">
      <w:pPr>
        <w:tabs>
          <w:tab w:val="left" w:pos="142"/>
          <w:tab w:val="left" w:pos="9356"/>
        </w:tabs>
        <w:ind w:left="21" w:right="562"/>
        <w:jc w:val="both"/>
        <w:rPr>
          <w:sz w:val="24"/>
          <w:szCs w:val="24"/>
        </w:rPr>
      </w:pPr>
      <w:r w:rsidRPr="00FF3576">
        <w:rPr>
          <w:sz w:val="24"/>
          <w:szCs w:val="24"/>
        </w:rPr>
        <w:t>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753FCB" w:rsidRPr="00FF3576" w:rsidRDefault="00E2719A" w:rsidP="00F93D56">
      <w:pPr>
        <w:tabs>
          <w:tab w:val="left" w:pos="142"/>
          <w:tab w:val="left" w:pos="9356"/>
        </w:tabs>
        <w:ind w:left="21" w:right="562"/>
        <w:jc w:val="both"/>
        <w:rPr>
          <w:sz w:val="24"/>
          <w:szCs w:val="24"/>
        </w:rPr>
      </w:pPr>
      <w:r w:rsidRPr="00FF3576">
        <w:rPr>
          <w:sz w:val="24"/>
          <w:szCs w:val="24"/>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753FCB" w:rsidRPr="00FF3576" w:rsidRDefault="00E2719A" w:rsidP="00F93D56">
      <w:pPr>
        <w:tabs>
          <w:tab w:val="left" w:pos="142"/>
          <w:tab w:val="left" w:pos="9356"/>
        </w:tabs>
        <w:ind w:left="21" w:right="562"/>
        <w:jc w:val="both"/>
        <w:rPr>
          <w:sz w:val="24"/>
          <w:szCs w:val="24"/>
        </w:rPr>
      </w:pPr>
      <w:r w:rsidRPr="00FF3576">
        <w:rPr>
          <w:b/>
          <w:sz w:val="24"/>
          <w:szCs w:val="24"/>
        </w:rPr>
        <w:t>Сюжетное рисование.</w:t>
      </w:r>
      <w:r w:rsidRPr="00FF3576">
        <w:rPr>
          <w:sz w:val="24"/>
          <w:szCs w:val="24"/>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w:t>
      </w:r>
    </w:p>
    <w:p w:rsidR="00753FCB" w:rsidRPr="00FF3576" w:rsidRDefault="00E2719A" w:rsidP="00F93D56">
      <w:pPr>
        <w:tabs>
          <w:tab w:val="left" w:pos="142"/>
          <w:tab w:val="left" w:pos="9356"/>
        </w:tabs>
        <w:ind w:left="21" w:right="562"/>
        <w:jc w:val="both"/>
        <w:rPr>
          <w:sz w:val="24"/>
          <w:szCs w:val="24"/>
        </w:rPr>
      </w:pPr>
      <w:r w:rsidRPr="00FF3576">
        <w:rPr>
          <w:sz w:val="24"/>
          <w:szCs w:val="24"/>
        </w:rPr>
        <w:t>Развивать композиционные умения, учить располагать изображения на полосе внизу листа, по всему листу.</w:t>
      </w:r>
    </w:p>
    <w:p w:rsidR="00753FCB" w:rsidRPr="00FF3576" w:rsidRDefault="00E2719A" w:rsidP="00F93D56">
      <w:pPr>
        <w:tabs>
          <w:tab w:val="left" w:pos="142"/>
          <w:tab w:val="left" w:pos="9356"/>
        </w:tabs>
        <w:ind w:left="21" w:right="562"/>
        <w:jc w:val="both"/>
        <w:rPr>
          <w:sz w:val="24"/>
          <w:szCs w:val="24"/>
        </w:rPr>
      </w:pPr>
      <w:r w:rsidRPr="00FF3576">
        <w:rPr>
          <w:sz w:val="24"/>
          <w:szCs w:val="24"/>
        </w:rP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753FCB" w:rsidRPr="00FF3576" w:rsidRDefault="00E2719A" w:rsidP="00F93D56">
      <w:pPr>
        <w:tabs>
          <w:tab w:val="left" w:pos="142"/>
          <w:tab w:val="left" w:pos="9356"/>
        </w:tabs>
        <w:ind w:left="21" w:right="562"/>
        <w:jc w:val="both"/>
        <w:rPr>
          <w:sz w:val="24"/>
          <w:szCs w:val="24"/>
        </w:rPr>
      </w:pPr>
      <w:r w:rsidRPr="00FF3576">
        <w:rPr>
          <w:b/>
          <w:sz w:val="24"/>
          <w:szCs w:val="24"/>
        </w:rPr>
        <w:t>Декоративное рисование.</w:t>
      </w:r>
      <w:r w:rsidRPr="00FF3576">
        <w:rPr>
          <w:sz w:val="24"/>
          <w:szCs w:val="24"/>
        </w:rPr>
        <w:t xml:space="preserve"> 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w:t>
      </w:r>
    </w:p>
    <w:p w:rsidR="00753FCB" w:rsidRPr="00FF3576" w:rsidRDefault="00E2719A" w:rsidP="00F93D56">
      <w:pPr>
        <w:tabs>
          <w:tab w:val="left" w:pos="142"/>
          <w:tab w:val="left" w:pos="9356"/>
        </w:tabs>
        <w:ind w:left="21" w:right="562"/>
        <w:jc w:val="both"/>
        <w:rPr>
          <w:sz w:val="24"/>
          <w:szCs w:val="24"/>
        </w:rPr>
      </w:pPr>
      <w:r w:rsidRPr="00FF3576">
        <w:rPr>
          <w:sz w:val="24"/>
          <w:szCs w:val="24"/>
        </w:rPr>
        <w:t>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w:t>
      </w:r>
    </w:p>
    <w:p w:rsidR="00753FCB" w:rsidRPr="00FF3576" w:rsidRDefault="00E2719A" w:rsidP="00F93D56">
      <w:pPr>
        <w:tabs>
          <w:tab w:val="left" w:pos="142"/>
          <w:tab w:val="left" w:pos="9356"/>
        </w:tabs>
        <w:ind w:left="21" w:right="562"/>
        <w:jc w:val="both"/>
        <w:rPr>
          <w:sz w:val="24"/>
          <w:szCs w:val="24"/>
        </w:rPr>
      </w:pPr>
      <w:r w:rsidRPr="00FF3576">
        <w:rPr>
          <w:sz w:val="24"/>
          <w:szCs w:val="24"/>
        </w:rPr>
        <w:t>Учить создавать узоры на листах в форме народного изделия (поднос, солонка, чашка, розетка и др.).</w:t>
      </w:r>
    </w:p>
    <w:p w:rsidR="00753FCB" w:rsidRPr="00FF3576" w:rsidRDefault="00E2719A" w:rsidP="00F93D56">
      <w:pPr>
        <w:tabs>
          <w:tab w:val="left" w:pos="142"/>
          <w:tab w:val="left" w:pos="9356"/>
        </w:tabs>
        <w:ind w:left="21" w:right="562"/>
        <w:jc w:val="both"/>
        <w:rPr>
          <w:sz w:val="24"/>
          <w:szCs w:val="24"/>
        </w:rPr>
      </w:pPr>
      <w:r w:rsidRPr="00FF3576">
        <w:rPr>
          <w:sz w:val="24"/>
          <w:szCs w:val="24"/>
        </w:rPr>
        <w:t>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w:t>
      </w:r>
    </w:p>
    <w:p w:rsidR="00753FCB" w:rsidRPr="00FF3576" w:rsidRDefault="00E2719A" w:rsidP="00F93D56">
      <w:pPr>
        <w:tabs>
          <w:tab w:val="left" w:pos="142"/>
          <w:tab w:val="left" w:pos="9356"/>
        </w:tabs>
        <w:ind w:left="21" w:right="562"/>
        <w:jc w:val="both"/>
        <w:rPr>
          <w:sz w:val="24"/>
          <w:szCs w:val="24"/>
        </w:rPr>
      </w:pPr>
      <w:r w:rsidRPr="00FF3576">
        <w:rPr>
          <w:sz w:val="24"/>
          <w:szCs w:val="24"/>
        </w:rPr>
        <w:t>Учить ритмично располагать узор. Предлагать расписывать бумажные силуэты и объемные фигуры.</w:t>
      </w:r>
    </w:p>
    <w:p w:rsidR="00753FCB" w:rsidRPr="00FF3576" w:rsidRDefault="00E2719A" w:rsidP="00F93D56">
      <w:pPr>
        <w:tabs>
          <w:tab w:val="left" w:pos="142"/>
          <w:tab w:val="left" w:pos="9356"/>
        </w:tabs>
        <w:ind w:left="21" w:right="562"/>
        <w:jc w:val="both"/>
        <w:rPr>
          <w:sz w:val="24"/>
          <w:szCs w:val="24"/>
        </w:rPr>
      </w:pPr>
      <w:r w:rsidRPr="00FF3576">
        <w:rPr>
          <w:b/>
          <w:sz w:val="24"/>
          <w:szCs w:val="24"/>
        </w:rPr>
        <w:t xml:space="preserve">Лепка. </w:t>
      </w:r>
      <w:r w:rsidRPr="00FF3576">
        <w:rPr>
          <w:sz w:val="24"/>
          <w:szCs w:val="24"/>
        </w:rPr>
        <w:t>Продолжать знакомить детей с особенностями лепки из глины, пластилина и пластической массы.</w:t>
      </w:r>
    </w:p>
    <w:p w:rsidR="00753FCB" w:rsidRPr="00FF3576" w:rsidRDefault="00E2719A" w:rsidP="00F93D56">
      <w:pPr>
        <w:tabs>
          <w:tab w:val="left" w:pos="142"/>
          <w:tab w:val="left" w:pos="9356"/>
        </w:tabs>
        <w:ind w:left="21" w:right="562"/>
        <w:jc w:val="both"/>
        <w:rPr>
          <w:sz w:val="24"/>
          <w:szCs w:val="24"/>
        </w:rPr>
      </w:pPr>
      <w:r w:rsidRPr="00FF3576">
        <w:rPr>
          <w:sz w:val="24"/>
          <w:szCs w:val="24"/>
        </w:rPr>
        <w:t>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w:t>
      </w:r>
    </w:p>
    <w:p w:rsidR="00753FCB" w:rsidRPr="00FF3576" w:rsidRDefault="00E2719A" w:rsidP="00F93D56">
      <w:pPr>
        <w:tabs>
          <w:tab w:val="left" w:pos="142"/>
          <w:tab w:val="left" w:pos="9356"/>
        </w:tabs>
        <w:ind w:left="21" w:right="562"/>
        <w:jc w:val="both"/>
        <w:rPr>
          <w:sz w:val="24"/>
          <w:szCs w:val="24"/>
        </w:rPr>
      </w:pPr>
      <w:r w:rsidRPr="00FF3576">
        <w:rPr>
          <w:sz w:val="24"/>
          <w:szCs w:val="24"/>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753FCB" w:rsidRPr="00FF3576" w:rsidRDefault="00E2719A" w:rsidP="00F93D56">
      <w:pPr>
        <w:tabs>
          <w:tab w:val="left" w:pos="142"/>
          <w:tab w:val="left" w:pos="9356"/>
        </w:tabs>
        <w:ind w:left="21" w:right="562"/>
        <w:jc w:val="both"/>
        <w:rPr>
          <w:sz w:val="24"/>
          <w:szCs w:val="24"/>
        </w:rPr>
      </w:pPr>
      <w:r w:rsidRPr="00FF3576">
        <w:rPr>
          <w:sz w:val="24"/>
          <w:szCs w:val="24"/>
        </w:rPr>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753FCB" w:rsidRPr="00FF3576" w:rsidRDefault="00E2719A" w:rsidP="00F93D56">
      <w:pPr>
        <w:tabs>
          <w:tab w:val="left" w:pos="142"/>
          <w:tab w:val="left" w:pos="9356"/>
        </w:tabs>
        <w:spacing w:after="284" w:line="238" w:lineRule="auto"/>
        <w:ind w:left="21" w:right="923"/>
        <w:jc w:val="both"/>
        <w:rPr>
          <w:sz w:val="24"/>
          <w:szCs w:val="24"/>
        </w:rPr>
      </w:pPr>
      <w:r w:rsidRPr="00FF3576">
        <w:rPr>
          <w:sz w:val="24"/>
          <w:szCs w:val="24"/>
        </w:rPr>
        <w:t>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rsidR="00753FCB" w:rsidRPr="00FF3576" w:rsidRDefault="00E2719A" w:rsidP="00F93D56">
      <w:pPr>
        <w:tabs>
          <w:tab w:val="left" w:pos="142"/>
          <w:tab w:val="left" w:pos="9356"/>
        </w:tabs>
        <w:ind w:left="21" w:right="562"/>
        <w:jc w:val="both"/>
        <w:rPr>
          <w:sz w:val="24"/>
          <w:szCs w:val="24"/>
        </w:rPr>
      </w:pPr>
      <w:r w:rsidRPr="00FF3576">
        <w:rPr>
          <w:sz w:val="24"/>
          <w:szCs w:val="24"/>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p>
    <w:p w:rsidR="00753FCB" w:rsidRPr="00FF3576" w:rsidRDefault="00E2719A" w:rsidP="00F93D56">
      <w:pPr>
        <w:tabs>
          <w:tab w:val="left" w:pos="142"/>
          <w:tab w:val="left" w:pos="9356"/>
        </w:tabs>
        <w:ind w:left="21" w:right="562"/>
        <w:jc w:val="both"/>
        <w:rPr>
          <w:sz w:val="24"/>
          <w:szCs w:val="24"/>
        </w:rPr>
      </w:pPr>
      <w:r w:rsidRPr="00FF3576">
        <w:rPr>
          <w:sz w:val="24"/>
          <w:szCs w:val="24"/>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w:t>
      </w:r>
    </w:p>
    <w:p w:rsidR="00753FCB" w:rsidRPr="00FF3576" w:rsidRDefault="00E2719A" w:rsidP="00F93D56">
      <w:pPr>
        <w:tabs>
          <w:tab w:val="left" w:pos="142"/>
          <w:tab w:val="left" w:pos="9356"/>
        </w:tabs>
        <w:ind w:left="21" w:right="562"/>
        <w:jc w:val="both"/>
        <w:rPr>
          <w:sz w:val="24"/>
          <w:szCs w:val="24"/>
        </w:rPr>
      </w:pPr>
      <w:r w:rsidRPr="00FF3576">
        <w:rPr>
          <w:sz w:val="24"/>
          <w:szCs w:val="24"/>
        </w:rPr>
        <w:t>Закреплять навыки аккуратной лепки.</w:t>
      </w:r>
    </w:p>
    <w:p w:rsidR="00753FCB" w:rsidRPr="00FF3576" w:rsidRDefault="00E2719A" w:rsidP="00F93D56">
      <w:pPr>
        <w:tabs>
          <w:tab w:val="left" w:pos="142"/>
          <w:tab w:val="left" w:pos="9356"/>
        </w:tabs>
        <w:ind w:left="21" w:right="562"/>
        <w:jc w:val="both"/>
        <w:rPr>
          <w:sz w:val="24"/>
          <w:szCs w:val="24"/>
        </w:rPr>
      </w:pPr>
      <w:r w:rsidRPr="00FF3576">
        <w:rPr>
          <w:sz w:val="24"/>
          <w:szCs w:val="24"/>
        </w:rPr>
        <w:t>Закреплять навык тщательно мыть руки по окончании лепки.</w:t>
      </w:r>
    </w:p>
    <w:p w:rsidR="00753FCB" w:rsidRPr="00FF3576" w:rsidRDefault="00E2719A" w:rsidP="00F93D56">
      <w:pPr>
        <w:tabs>
          <w:tab w:val="left" w:pos="142"/>
          <w:tab w:val="left" w:pos="9356"/>
        </w:tabs>
        <w:ind w:left="21" w:right="562"/>
        <w:jc w:val="both"/>
        <w:rPr>
          <w:sz w:val="24"/>
          <w:szCs w:val="24"/>
        </w:rPr>
      </w:pPr>
      <w:r w:rsidRPr="00FF3576">
        <w:rPr>
          <w:b/>
          <w:sz w:val="24"/>
          <w:szCs w:val="24"/>
        </w:rPr>
        <w:t xml:space="preserve">Декоративная лепка. </w:t>
      </w:r>
      <w:r w:rsidRPr="00FF3576">
        <w:rPr>
          <w:sz w:val="24"/>
          <w:szCs w:val="24"/>
        </w:rPr>
        <w:t>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753FCB" w:rsidRPr="00FF3576" w:rsidRDefault="00E2719A" w:rsidP="00F93D56">
      <w:pPr>
        <w:tabs>
          <w:tab w:val="left" w:pos="142"/>
          <w:tab w:val="left" w:pos="9356"/>
        </w:tabs>
        <w:ind w:left="21" w:right="562"/>
        <w:jc w:val="both"/>
        <w:rPr>
          <w:sz w:val="24"/>
          <w:szCs w:val="24"/>
        </w:rPr>
      </w:pPr>
      <w:r w:rsidRPr="00FF3576">
        <w:rPr>
          <w:sz w:val="24"/>
          <w:szCs w:val="24"/>
        </w:rPr>
        <w:t>Учить лепить птиц, животных, людей по типу народных игрушек (дымковской, филимоновской, каргопольской и др.).</w:t>
      </w:r>
    </w:p>
    <w:p w:rsidR="00753FCB" w:rsidRPr="00FF3576" w:rsidRDefault="00E2719A" w:rsidP="00F93D56">
      <w:pPr>
        <w:tabs>
          <w:tab w:val="left" w:pos="142"/>
          <w:tab w:val="left" w:pos="9356"/>
        </w:tabs>
        <w:ind w:left="21" w:right="562"/>
        <w:jc w:val="both"/>
        <w:rPr>
          <w:sz w:val="24"/>
          <w:szCs w:val="24"/>
        </w:rPr>
      </w:pPr>
      <w:r w:rsidRPr="00FF3576">
        <w:rPr>
          <w:sz w:val="24"/>
          <w:szCs w:val="24"/>
        </w:rPr>
        <w:t>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w:t>
      </w:r>
    </w:p>
    <w:p w:rsidR="00753FCB" w:rsidRPr="00FF3576" w:rsidRDefault="00E2719A" w:rsidP="00F93D56">
      <w:pPr>
        <w:tabs>
          <w:tab w:val="left" w:pos="142"/>
          <w:tab w:val="left" w:pos="9356"/>
        </w:tabs>
        <w:ind w:left="21" w:right="562"/>
        <w:jc w:val="both"/>
        <w:rPr>
          <w:sz w:val="24"/>
          <w:szCs w:val="24"/>
        </w:rPr>
      </w:pPr>
      <w:r w:rsidRPr="00FF3576">
        <w:rPr>
          <w:sz w:val="24"/>
          <w:szCs w:val="24"/>
        </w:rPr>
        <w:t>Учить обмакивать пальцы в воду, чтобы сгладить неровности вылепленного изображения, когда это необходимо для передачи образа.</w:t>
      </w:r>
    </w:p>
    <w:p w:rsidR="00753FCB" w:rsidRPr="00FF3576" w:rsidRDefault="00E2719A" w:rsidP="00F93D56">
      <w:pPr>
        <w:tabs>
          <w:tab w:val="left" w:pos="142"/>
          <w:tab w:val="left" w:pos="9356"/>
        </w:tabs>
        <w:ind w:left="21" w:right="562"/>
        <w:jc w:val="both"/>
        <w:rPr>
          <w:sz w:val="24"/>
          <w:szCs w:val="24"/>
        </w:rPr>
      </w:pPr>
      <w:r w:rsidRPr="00FF3576">
        <w:rPr>
          <w:b/>
          <w:sz w:val="24"/>
          <w:szCs w:val="24"/>
        </w:rPr>
        <w:t>Аппликация.</w:t>
      </w:r>
      <w:r w:rsidRPr="00FF3576">
        <w:rPr>
          <w:sz w:val="24"/>
          <w:szCs w:val="24"/>
        </w:rPr>
        <w:t xml:space="preserve"> Закреплять умение детей создавать изображения (разрезать бумагу на короткие и длинные полоски; вырезать круги из квадратов, овалы из </w:t>
      </w:r>
    </w:p>
    <w:p w:rsidR="00753FCB" w:rsidRPr="00FF3576" w:rsidRDefault="00E2719A" w:rsidP="00F93D56">
      <w:pPr>
        <w:tabs>
          <w:tab w:val="left" w:pos="142"/>
          <w:tab w:val="left" w:pos="9356"/>
        </w:tabs>
        <w:ind w:left="21" w:right="562"/>
        <w:jc w:val="both"/>
        <w:rPr>
          <w:sz w:val="24"/>
          <w:szCs w:val="24"/>
        </w:rPr>
      </w:pPr>
      <w:r w:rsidRPr="00FF3576">
        <w:rPr>
          <w:sz w:val="24"/>
          <w:szCs w:val="24"/>
        </w:rPr>
        <w:t>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753FCB" w:rsidRPr="00FF3576" w:rsidRDefault="00E2719A" w:rsidP="00F93D56">
      <w:pPr>
        <w:tabs>
          <w:tab w:val="left" w:pos="142"/>
          <w:tab w:val="left" w:pos="9356"/>
        </w:tabs>
        <w:ind w:left="21" w:right="562"/>
        <w:jc w:val="both"/>
        <w:rPr>
          <w:sz w:val="24"/>
          <w:szCs w:val="24"/>
        </w:rPr>
      </w:pPr>
      <w:r w:rsidRPr="00FF3576">
        <w:rPr>
          <w:sz w:val="24"/>
          <w:szCs w:val="24"/>
        </w:rPr>
        <w:t>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753FCB" w:rsidRPr="00FF3576" w:rsidRDefault="00E2719A" w:rsidP="00F93D56">
      <w:pPr>
        <w:tabs>
          <w:tab w:val="left" w:pos="142"/>
          <w:tab w:val="left" w:pos="9356"/>
        </w:tabs>
        <w:ind w:left="21" w:right="562"/>
        <w:jc w:val="both"/>
        <w:rPr>
          <w:sz w:val="24"/>
          <w:szCs w:val="24"/>
        </w:rPr>
      </w:pPr>
      <w:r w:rsidRPr="00FF3576">
        <w:rPr>
          <w:sz w:val="24"/>
          <w:szCs w:val="24"/>
        </w:rPr>
        <w:t>Побуждать создавать предметные и сюжетные композиции, дополнять их деталями, обогащающими изображения.</w:t>
      </w:r>
    </w:p>
    <w:p w:rsidR="00753FCB" w:rsidRPr="00FF3576" w:rsidRDefault="00E2719A" w:rsidP="00F93D56">
      <w:pPr>
        <w:tabs>
          <w:tab w:val="left" w:pos="142"/>
          <w:tab w:val="left" w:pos="9356"/>
        </w:tabs>
        <w:ind w:left="21" w:right="562"/>
        <w:jc w:val="both"/>
        <w:rPr>
          <w:sz w:val="24"/>
          <w:szCs w:val="24"/>
        </w:rPr>
      </w:pPr>
      <w:r w:rsidRPr="00FF3576">
        <w:rPr>
          <w:sz w:val="24"/>
          <w:szCs w:val="24"/>
        </w:rPr>
        <w:t>Формировать аккуратное и бережное отношение к материалам.</w:t>
      </w:r>
    </w:p>
    <w:p w:rsidR="00753FCB" w:rsidRPr="00FF3576" w:rsidRDefault="00E2719A" w:rsidP="00F93D56">
      <w:pPr>
        <w:tabs>
          <w:tab w:val="left" w:pos="142"/>
          <w:tab w:val="left" w:pos="9356"/>
        </w:tabs>
        <w:ind w:left="21" w:right="562"/>
        <w:jc w:val="both"/>
        <w:rPr>
          <w:sz w:val="24"/>
          <w:szCs w:val="24"/>
        </w:rPr>
      </w:pPr>
      <w:r w:rsidRPr="00FF3576">
        <w:rPr>
          <w:b/>
          <w:sz w:val="24"/>
          <w:szCs w:val="24"/>
        </w:rPr>
        <w:t xml:space="preserve">Прикладное творчество. </w:t>
      </w:r>
      <w:r w:rsidRPr="00FF3576">
        <w:rPr>
          <w:sz w:val="24"/>
          <w:szCs w:val="24"/>
        </w:rPr>
        <w:t>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753FCB" w:rsidRPr="00FF3576" w:rsidRDefault="00E2719A" w:rsidP="00F93D56">
      <w:pPr>
        <w:tabs>
          <w:tab w:val="left" w:pos="142"/>
          <w:tab w:val="left" w:pos="9356"/>
        </w:tabs>
        <w:ind w:left="21" w:right="562"/>
        <w:jc w:val="both"/>
        <w:rPr>
          <w:sz w:val="24"/>
          <w:szCs w:val="24"/>
        </w:rPr>
      </w:pPr>
      <w:r w:rsidRPr="00FF3576">
        <w:rPr>
          <w:sz w:val="24"/>
          <w:szCs w:val="24"/>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753FCB" w:rsidRPr="00FF3576" w:rsidRDefault="00E2719A" w:rsidP="00F93D56">
      <w:pPr>
        <w:tabs>
          <w:tab w:val="left" w:pos="142"/>
          <w:tab w:val="left" w:pos="9356"/>
        </w:tabs>
        <w:ind w:left="21" w:right="562"/>
        <w:jc w:val="both"/>
        <w:rPr>
          <w:sz w:val="24"/>
          <w:szCs w:val="24"/>
        </w:rPr>
      </w:pPr>
      <w:r w:rsidRPr="00FF3576">
        <w:rPr>
          <w:sz w:val="24"/>
          <w:szCs w:val="24"/>
        </w:rPr>
        <w:t>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753FCB" w:rsidRPr="00FF3576" w:rsidRDefault="00E2719A" w:rsidP="00F93D56">
      <w:pPr>
        <w:tabs>
          <w:tab w:val="left" w:pos="142"/>
          <w:tab w:val="left" w:pos="9356"/>
        </w:tabs>
        <w:spacing w:after="14"/>
        <w:ind w:left="21" w:right="562"/>
        <w:jc w:val="both"/>
        <w:rPr>
          <w:sz w:val="24"/>
          <w:szCs w:val="24"/>
        </w:rPr>
      </w:pPr>
      <w:r w:rsidRPr="00FF3576">
        <w:rPr>
          <w:sz w:val="24"/>
          <w:szCs w:val="24"/>
        </w:rPr>
        <w:t>Формировать умение самостоятельно создавать игрушки для сюжетно</w:t>
      </w:r>
      <w:r w:rsidR="00D70735" w:rsidRPr="00FF3576">
        <w:rPr>
          <w:sz w:val="24"/>
          <w:szCs w:val="24"/>
        </w:rPr>
        <w:t xml:space="preserve"> </w:t>
      </w:r>
      <w:r w:rsidRPr="00FF3576">
        <w:rPr>
          <w:sz w:val="24"/>
          <w:szCs w:val="24"/>
        </w:rPr>
        <w:t xml:space="preserve">ролевых игр </w:t>
      </w:r>
    </w:p>
    <w:p w:rsidR="00753FCB" w:rsidRPr="00FF3576" w:rsidRDefault="00E2719A" w:rsidP="00F93D56">
      <w:pPr>
        <w:tabs>
          <w:tab w:val="left" w:pos="142"/>
          <w:tab w:val="left" w:pos="9356"/>
        </w:tabs>
        <w:ind w:left="21" w:right="562"/>
        <w:jc w:val="both"/>
        <w:rPr>
          <w:sz w:val="24"/>
          <w:szCs w:val="24"/>
        </w:rPr>
      </w:pPr>
      <w:r w:rsidRPr="00FF3576">
        <w:rPr>
          <w:sz w:val="24"/>
          <w:szCs w:val="24"/>
        </w:rPr>
        <w:t>(флажки, сумочки, шапочки, салфетки и др.); сувениры для родителей, сотрудников детского сада, елочные украшения.</w:t>
      </w:r>
    </w:p>
    <w:p w:rsidR="00753FCB" w:rsidRPr="00FF3576" w:rsidRDefault="00E2719A" w:rsidP="00F93D56">
      <w:pPr>
        <w:tabs>
          <w:tab w:val="left" w:pos="142"/>
          <w:tab w:val="left" w:pos="9356"/>
        </w:tabs>
        <w:ind w:left="21" w:right="562"/>
        <w:jc w:val="both"/>
        <w:rPr>
          <w:sz w:val="24"/>
          <w:szCs w:val="24"/>
        </w:rPr>
      </w:pPr>
      <w:r w:rsidRPr="00FF3576">
        <w:rPr>
          <w:sz w:val="24"/>
          <w:szCs w:val="24"/>
        </w:rPr>
        <w:t>Привлекать детей к изготовлению пособий для занятий и самостоятельной деятельности (коробки, счетный материал), ремонту книг, настольно-печатных игр.</w:t>
      </w:r>
    </w:p>
    <w:p w:rsidR="00753FCB" w:rsidRPr="00FF3576" w:rsidRDefault="00E2719A" w:rsidP="00F93D56">
      <w:pPr>
        <w:tabs>
          <w:tab w:val="left" w:pos="142"/>
          <w:tab w:val="left" w:pos="9356"/>
        </w:tabs>
        <w:ind w:left="21" w:right="562"/>
        <w:jc w:val="both"/>
        <w:rPr>
          <w:sz w:val="24"/>
          <w:szCs w:val="24"/>
        </w:rPr>
      </w:pPr>
      <w:r w:rsidRPr="00FF3576">
        <w:rPr>
          <w:sz w:val="24"/>
          <w:szCs w:val="24"/>
        </w:rPr>
        <w:t>Закреплять умение детей экономно и рационально расходовать материалы.</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 xml:space="preserve">Подготовительная к школе группа </w:t>
      </w:r>
    </w:p>
    <w:p w:rsidR="00753FCB" w:rsidRPr="00FF3576" w:rsidRDefault="00E2719A" w:rsidP="00F93D56">
      <w:pPr>
        <w:tabs>
          <w:tab w:val="left" w:pos="142"/>
          <w:tab w:val="left" w:pos="9356"/>
        </w:tabs>
        <w:spacing w:after="284" w:line="238" w:lineRule="auto"/>
        <w:ind w:left="21" w:right="1044"/>
        <w:jc w:val="both"/>
        <w:rPr>
          <w:sz w:val="24"/>
          <w:szCs w:val="24"/>
        </w:rPr>
      </w:pPr>
      <w:r w:rsidRPr="00FF3576">
        <w:rPr>
          <w:sz w:val="24"/>
          <w:szCs w:val="24"/>
        </w:rPr>
        <w:t xml:space="preserve"> 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 Продолжать развивать образное эстетическое восприятие, </w:t>
      </w:r>
      <w:r w:rsidR="00D70735" w:rsidRPr="00FF3576">
        <w:rPr>
          <w:sz w:val="24"/>
          <w:szCs w:val="24"/>
        </w:rPr>
        <w:t>образные представления</w:t>
      </w:r>
      <w:r w:rsidRPr="00FF3576">
        <w:rPr>
          <w:sz w:val="24"/>
          <w:szCs w:val="24"/>
        </w:rPr>
        <w:t xml:space="preserve">, формировать эстетические суждения; учить аргументированно и развернуто оценивать изображения, созданные как </w:t>
      </w:r>
      <w:r w:rsidR="00D70735" w:rsidRPr="00FF3576">
        <w:rPr>
          <w:sz w:val="24"/>
          <w:szCs w:val="24"/>
        </w:rPr>
        <w:t>самим ребенком</w:t>
      </w:r>
      <w:r w:rsidRPr="00FF3576">
        <w:rPr>
          <w:sz w:val="24"/>
          <w:szCs w:val="24"/>
        </w:rPr>
        <w:t xml:space="preserve">, так и его сверстниками, обращая внимание на </w:t>
      </w:r>
      <w:r w:rsidR="00D70735" w:rsidRPr="00FF3576">
        <w:rPr>
          <w:sz w:val="24"/>
          <w:szCs w:val="24"/>
        </w:rPr>
        <w:t>обязательность доброжелательного</w:t>
      </w:r>
      <w:r w:rsidRPr="00FF3576">
        <w:rPr>
          <w:sz w:val="24"/>
          <w:szCs w:val="24"/>
        </w:rPr>
        <w:t xml:space="preserve"> и уважительного отношения к работам товарищей. </w:t>
      </w:r>
    </w:p>
    <w:p w:rsidR="00753FCB" w:rsidRPr="00FF3576" w:rsidRDefault="00E2719A" w:rsidP="00F93D56">
      <w:pPr>
        <w:tabs>
          <w:tab w:val="left" w:pos="142"/>
          <w:tab w:val="left" w:pos="9356"/>
        </w:tabs>
        <w:ind w:left="21" w:right="562"/>
        <w:jc w:val="both"/>
        <w:rPr>
          <w:sz w:val="24"/>
          <w:szCs w:val="24"/>
        </w:rPr>
      </w:pPr>
      <w:r w:rsidRPr="00FF3576">
        <w:rPr>
          <w:sz w:val="24"/>
          <w:szCs w:val="24"/>
        </w:rPr>
        <w:t>Формировать эстетическое отношение к предметам и явлениям окружающего мира, произведениям искусства, к художественно-</w:t>
      </w:r>
      <w:r w:rsidR="00D70735" w:rsidRPr="00FF3576">
        <w:rPr>
          <w:sz w:val="24"/>
          <w:szCs w:val="24"/>
        </w:rPr>
        <w:t>творческой деятельности</w:t>
      </w:r>
      <w:r w:rsidRPr="00FF3576">
        <w:rPr>
          <w:sz w:val="24"/>
          <w:szCs w:val="24"/>
        </w:rPr>
        <w:t xml:space="preserve">.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Продолжать развивать коллективное творчество. Воспитывать стремление действовать согласованно, договариваться о том, кто какую </w:t>
      </w:r>
      <w:r w:rsidR="00D70735" w:rsidRPr="00FF3576">
        <w:rPr>
          <w:sz w:val="24"/>
          <w:szCs w:val="24"/>
        </w:rPr>
        <w:t>часть работы</w:t>
      </w:r>
      <w:r w:rsidRPr="00FF3576">
        <w:rPr>
          <w:sz w:val="24"/>
          <w:szCs w:val="24"/>
        </w:rPr>
        <w:t xml:space="preserve"> будет выполнять, как отдельные изображения будут </w:t>
      </w:r>
      <w:r w:rsidR="00D70735" w:rsidRPr="00FF3576">
        <w:rPr>
          <w:sz w:val="24"/>
          <w:szCs w:val="24"/>
        </w:rPr>
        <w:t>объединяться в</w:t>
      </w:r>
      <w:r w:rsidRPr="00FF3576">
        <w:rPr>
          <w:sz w:val="24"/>
          <w:szCs w:val="24"/>
        </w:rPr>
        <w:t xml:space="preserve"> общую картину.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Формировать умение замечать недостатки своих работ и </w:t>
      </w:r>
      <w:r w:rsidR="00D70735" w:rsidRPr="00FF3576">
        <w:rPr>
          <w:sz w:val="24"/>
          <w:szCs w:val="24"/>
        </w:rPr>
        <w:t>исправлять их</w:t>
      </w:r>
      <w:r w:rsidRPr="00FF3576">
        <w:rPr>
          <w:sz w:val="24"/>
          <w:szCs w:val="24"/>
        </w:rPr>
        <w:t xml:space="preserve">; вносить дополнения для достижения большей выразительности создаваемого образа. </w:t>
      </w:r>
    </w:p>
    <w:p w:rsidR="00753FCB" w:rsidRPr="00FF3576" w:rsidRDefault="00E2719A" w:rsidP="00F93D56">
      <w:pPr>
        <w:tabs>
          <w:tab w:val="left" w:pos="142"/>
          <w:tab w:val="left" w:pos="9356"/>
        </w:tabs>
        <w:ind w:left="11" w:right="562" w:firstLine="708"/>
        <w:jc w:val="both"/>
        <w:rPr>
          <w:sz w:val="24"/>
          <w:szCs w:val="24"/>
        </w:rPr>
      </w:pPr>
      <w:r w:rsidRPr="00FF3576">
        <w:rPr>
          <w:b/>
          <w:sz w:val="24"/>
          <w:szCs w:val="24"/>
        </w:rPr>
        <w:t>Предметное рисование.</w:t>
      </w:r>
      <w:r w:rsidRPr="00FF3576">
        <w:rPr>
          <w:sz w:val="24"/>
          <w:szCs w:val="24"/>
        </w:rPr>
        <w:t xml:space="preserve"> Совершенствовать умение изображать пред-  меты по памяти и с натуры; развивать наблюдательность, способность замечать характерные особенности предметов и передавать их </w:t>
      </w:r>
      <w:r w:rsidR="00D70735" w:rsidRPr="00FF3576">
        <w:rPr>
          <w:sz w:val="24"/>
          <w:szCs w:val="24"/>
        </w:rPr>
        <w:t>средствами рисунка</w:t>
      </w:r>
      <w:r w:rsidRPr="00FF3576">
        <w:rPr>
          <w:sz w:val="24"/>
          <w:szCs w:val="24"/>
        </w:rPr>
        <w:t xml:space="preserve"> (форма, пропорции, расположение на листе бумаги). </w:t>
      </w:r>
    </w:p>
    <w:p w:rsidR="00753FCB" w:rsidRPr="00FF3576" w:rsidRDefault="00E2719A" w:rsidP="00F93D56">
      <w:pPr>
        <w:tabs>
          <w:tab w:val="left" w:pos="142"/>
          <w:tab w:val="left" w:pos="9356"/>
        </w:tabs>
        <w:ind w:left="21" w:right="562"/>
        <w:jc w:val="both"/>
        <w:rPr>
          <w:sz w:val="24"/>
          <w:szCs w:val="24"/>
        </w:rPr>
      </w:pPr>
      <w:r w:rsidRPr="00FF3576">
        <w:rPr>
          <w:b/>
          <w:sz w:val="24"/>
          <w:szCs w:val="24"/>
        </w:rPr>
        <w:t>Совершенствовать технику изображения.</w:t>
      </w:r>
      <w:r w:rsidRPr="00FF3576">
        <w:rPr>
          <w:sz w:val="24"/>
          <w:szCs w:val="24"/>
        </w:rPr>
        <w:t xml:space="preserve"> Продолжать развивать </w:t>
      </w:r>
      <w:r w:rsidR="00D70735" w:rsidRPr="00FF3576">
        <w:rPr>
          <w:sz w:val="24"/>
          <w:szCs w:val="24"/>
        </w:rPr>
        <w:t>свободу и</w:t>
      </w:r>
      <w:r w:rsidRPr="00FF3576">
        <w:rPr>
          <w:sz w:val="24"/>
          <w:szCs w:val="24"/>
        </w:rPr>
        <w:t xml:space="preserve"> одновременно точность движений руки под контролем зрения, их </w:t>
      </w:r>
      <w:r w:rsidR="00D70735" w:rsidRPr="00FF3576">
        <w:rPr>
          <w:sz w:val="24"/>
          <w:szCs w:val="24"/>
        </w:rPr>
        <w:t>плавность, ритмичность</w:t>
      </w:r>
      <w:r w:rsidRPr="00FF3576">
        <w:rPr>
          <w:sz w:val="24"/>
          <w:szCs w:val="24"/>
        </w:rPr>
        <w:t xml:space="preserve">. Расширять набор материалов, которые дети могут </w:t>
      </w:r>
      <w:r w:rsidR="00D70735" w:rsidRPr="00FF3576">
        <w:rPr>
          <w:sz w:val="24"/>
          <w:szCs w:val="24"/>
        </w:rPr>
        <w:t>использовать в</w:t>
      </w:r>
      <w:r w:rsidRPr="00FF3576">
        <w:rPr>
          <w:sz w:val="24"/>
          <w:szCs w:val="24"/>
        </w:rPr>
        <w:t xml:space="preserve"> рисовании (гуашь, акварель, сухая и жирная пастель, сангина, </w:t>
      </w:r>
      <w:r w:rsidR="00D70735" w:rsidRPr="00FF3576">
        <w:rPr>
          <w:sz w:val="24"/>
          <w:szCs w:val="24"/>
        </w:rPr>
        <w:t>угольный карандаш</w:t>
      </w:r>
      <w:r w:rsidRPr="00FF3576">
        <w:rPr>
          <w:sz w:val="24"/>
          <w:szCs w:val="24"/>
        </w:rPr>
        <w:t xml:space="preserve">, гелевая ручка и др.). Предлагать </w:t>
      </w:r>
      <w:r w:rsidR="00D70735" w:rsidRPr="00FF3576">
        <w:rPr>
          <w:sz w:val="24"/>
          <w:szCs w:val="24"/>
        </w:rPr>
        <w:t>соединять в одном рисунке раз</w:t>
      </w:r>
      <w:r w:rsidRPr="00FF3576">
        <w:rPr>
          <w:sz w:val="24"/>
          <w:szCs w:val="24"/>
        </w:rPr>
        <w:t xml:space="preserve">ные материалы для создания выразительного образа. Учить новым </w:t>
      </w:r>
      <w:r w:rsidR="00D70735" w:rsidRPr="00FF3576">
        <w:rPr>
          <w:sz w:val="24"/>
          <w:szCs w:val="24"/>
        </w:rPr>
        <w:t>способам работы</w:t>
      </w:r>
      <w:r w:rsidRPr="00FF3576">
        <w:rPr>
          <w:sz w:val="24"/>
          <w:szCs w:val="24"/>
        </w:rPr>
        <w:t xml:space="preserve"> с уже знакомыми материалами (например, рисовать акварелью по сырому слою); разным способам создания фона для изображаемой картины: </w:t>
      </w:r>
      <w:r w:rsidR="00D70735" w:rsidRPr="00FF3576">
        <w:rPr>
          <w:sz w:val="24"/>
          <w:szCs w:val="24"/>
        </w:rPr>
        <w:t>при рисовании</w:t>
      </w:r>
      <w:r w:rsidRPr="00FF3576">
        <w:rPr>
          <w:sz w:val="24"/>
          <w:szCs w:val="24"/>
        </w:rPr>
        <w:t xml:space="preserve"> акварелью и гуашью — до создания основного изображения; </w:t>
      </w:r>
      <w:r w:rsidR="00507412" w:rsidRPr="00FF3576">
        <w:rPr>
          <w:sz w:val="24"/>
          <w:szCs w:val="24"/>
        </w:rPr>
        <w:t>при рисовании</w:t>
      </w:r>
      <w:r w:rsidRPr="00FF3576">
        <w:rPr>
          <w:sz w:val="24"/>
          <w:szCs w:val="24"/>
        </w:rPr>
        <w:t xml:space="preserve"> пастелью и цветными карандашами фон может быть </w:t>
      </w:r>
      <w:r w:rsidR="00507412" w:rsidRPr="00FF3576">
        <w:rPr>
          <w:sz w:val="24"/>
          <w:szCs w:val="24"/>
        </w:rPr>
        <w:t>подготовлен как</w:t>
      </w:r>
      <w:r w:rsidRPr="00FF3576">
        <w:rPr>
          <w:sz w:val="24"/>
          <w:szCs w:val="24"/>
        </w:rPr>
        <w:t xml:space="preserve"> в начале, так и по завершении основного изображения.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Продолжать формировать умение свободно владеть карандашом </w:t>
      </w:r>
      <w:r w:rsidR="00D70735" w:rsidRPr="00FF3576">
        <w:rPr>
          <w:sz w:val="24"/>
          <w:szCs w:val="24"/>
        </w:rPr>
        <w:t>при выполнении</w:t>
      </w:r>
      <w:r w:rsidRPr="00FF3576">
        <w:rPr>
          <w:sz w:val="24"/>
          <w:szCs w:val="24"/>
        </w:rPr>
        <w:t xml:space="preserve"> линейного рисунка, учить плавным </w:t>
      </w:r>
      <w:r w:rsidR="00D70735" w:rsidRPr="00FF3576">
        <w:rPr>
          <w:sz w:val="24"/>
          <w:szCs w:val="24"/>
        </w:rPr>
        <w:t>поворотам руки при ри</w:t>
      </w:r>
      <w:r w:rsidRPr="00FF3576">
        <w:rPr>
          <w:sz w:val="24"/>
          <w:szCs w:val="24"/>
        </w:rPr>
        <w:t xml:space="preserve">совании округлых линий, завитков в разном направлении (от веточки и от конца завитка к веточке, вертикально и горизонтально), учить </w:t>
      </w:r>
      <w:r w:rsidR="00D70735" w:rsidRPr="00FF3576">
        <w:rPr>
          <w:sz w:val="24"/>
          <w:szCs w:val="24"/>
        </w:rPr>
        <w:t>осуществлять движение</w:t>
      </w:r>
      <w:r w:rsidRPr="00FF3576">
        <w:rPr>
          <w:sz w:val="24"/>
          <w:szCs w:val="24"/>
        </w:rPr>
        <w:t xml:space="preserve"> всей рукой при рисовании длинных линий, крупных форм, одни-  ми пальцами — при рисовании небольших форм и мелких деталей, </w:t>
      </w:r>
      <w:r w:rsidR="00D70735" w:rsidRPr="00FF3576">
        <w:rPr>
          <w:sz w:val="24"/>
          <w:szCs w:val="24"/>
        </w:rPr>
        <w:t>коротких линий</w:t>
      </w:r>
      <w:r w:rsidRPr="00FF3576">
        <w:rPr>
          <w:sz w:val="24"/>
          <w:szCs w:val="24"/>
        </w:rPr>
        <w:t xml:space="preserve">, штрихов, травки (хохлома), оживок (городец) и др.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Учить видеть красоту созданного изображения и в передаче </w:t>
      </w:r>
      <w:r w:rsidR="00D70735" w:rsidRPr="00FF3576">
        <w:rPr>
          <w:sz w:val="24"/>
          <w:szCs w:val="24"/>
        </w:rPr>
        <w:t>формы, плавности</w:t>
      </w:r>
      <w:r w:rsidRPr="00FF3576">
        <w:rPr>
          <w:sz w:val="24"/>
          <w:szCs w:val="24"/>
        </w:rPr>
        <w:t xml:space="preserve">, слитности линий или их тонкости, изящности, </w:t>
      </w:r>
      <w:r w:rsidR="00D70735" w:rsidRPr="00FF3576">
        <w:rPr>
          <w:sz w:val="24"/>
          <w:szCs w:val="24"/>
        </w:rPr>
        <w:t>ритмичности расположения</w:t>
      </w:r>
      <w:r w:rsidRPr="00FF3576">
        <w:rPr>
          <w:sz w:val="24"/>
          <w:szCs w:val="24"/>
        </w:rPr>
        <w:t xml:space="preserve"> линий и пятен, равномерности закрашивания рисунка; чувствовать плавные переходы оттенков цвета, получившиеся при </w:t>
      </w:r>
      <w:r w:rsidR="00D70735" w:rsidRPr="00FF3576">
        <w:rPr>
          <w:sz w:val="24"/>
          <w:szCs w:val="24"/>
        </w:rPr>
        <w:t>равномерном закрашивании</w:t>
      </w:r>
      <w:r w:rsidRPr="00FF3576">
        <w:rPr>
          <w:sz w:val="24"/>
          <w:szCs w:val="24"/>
        </w:rPr>
        <w:t xml:space="preserve"> и регулировании нажима на карандаш. </w:t>
      </w:r>
    </w:p>
    <w:p w:rsidR="00753FCB" w:rsidRPr="00FF3576" w:rsidRDefault="00E2719A" w:rsidP="00F93D56">
      <w:pPr>
        <w:tabs>
          <w:tab w:val="left" w:pos="142"/>
          <w:tab w:val="left" w:pos="9356"/>
        </w:tabs>
        <w:ind w:left="11" w:right="562" w:firstLine="708"/>
        <w:jc w:val="both"/>
        <w:rPr>
          <w:sz w:val="24"/>
          <w:szCs w:val="24"/>
        </w:rPr>
      </w:pPr>
      <w:r w:rsidRPr="00FF3576">
        <w:rPr>
          <w:sz w:val="24"/>
          <w:szCs w:val="24"/>
        </w:rPr>
        <w:t xml:space="preserve">Развивать представление о разнообразии цветов и оттенков, </w:t>
      </w:r>
      <w:r w:rsidR="00D70735" w:rsidRPr="00FF3576">
        <w:rPr>
          <w:sz w:val="24"/>
          <w:szCs w:val="24"/>
        </w:rPr>
        <w:t>опираясь на</w:t>
      </w:r>
      <w:r w:rsidRPr="00FF3576">
        <w:rPr>
          <w:sz w:val="24"/>
          <w:szCs w:val="24"/>
        </w:rPr>
        <w:t xml:space="preserve"> реальную окраску предметов, декоративную роспись, сказочные сюжеты; учить создавать цвета и оттенки. </w:t>
      </w:r>
    </w:p>
    <w:p w:rsidR="00753FCB" w:rsidRPr="00FF3576" w:rsidRDefault="00E2719A" w:rsidP="00F93D56">
      <w:pPr>
        <w:tabs>
          <w:tab w:val="left" w:pos="142"/>
          <w:tab w:val="left" w:pos="9356"/>
        </w:tabs>
        <w:ind w:left="11" w:right="562" w:firstLine="708"/>
        <w:jc w:val="both"/>
        <w:rPr>
          <w:sz w:val="24"/>
          <w:szCs w:val="24"/>
        </w:rPr>
      </w:pPr>
      <w:r w:rsidRPr="00FF3576">
        <w:rPr>
          <w:sz w:val="24"/>
          <w:szCs w:val="24"/>
        </w:rPr>
        <w:t>Постепенно подводить детей к обозн</w:t>
      </w:r>
      <w:r w:rsidR="00D70735" w:rsidRPr="00FF3576">
        <w:rPr>
          <w:sz w:val="24"/>
          <w:szCs w:val="24"/>
        </w:rPr>
        <w:t>ачению цветов, например, вклю</w:t>
      </w:r>
      <w:r w:rsidRPr="00FF3576">
        <w:rPr>
          <w:sz w:val="24"/>
          <w:szCs w:val="24"/>
        </w:rPr>
        <w:t xml:space="preserve">чающих два оттенка (желто-зеленый, серо-голубой) или </w:t>
      </w:r>
      <w:r w:rsidR="00D70735" w:rsidRPr="00FF3576">
        <w:rPr>
          <w:sz w:val="24"/>
          <w:szCs w:val="24"/>
        </w:rPr>
        <w:t>уподобленных природным</w:t>
      </w:r>
      <w:r w:rsidRPr="00FF3576">
        <w:rPr>
          <w:sz w:val="24"/>
          <w:szCs w:val="24"/>
        </w:rPr>
        <w:t xml:space="preserve"> (малиновый, персиковый и т. п.). Обращать их внимание на изменчивость </w:t>
      </w:r>
      <w:r w:rsidRPr="00FF3576">
        <w:rPr>
          <w:sz w:val="24"/>
          <w:szCs w:val="24"/>
        </w:rPr>
        <w:tab/>
        <w:t xml:space="preserve">цвета </w:t>
      </w:r>
      <w:r w:rsidRPr="00FF3576">
        <w:rPr>
          <w:sz w:val="24"/>
          <w:szCs w:val="24"/>
        </w:rPr>
        <w:tab/>
        <w:t xml:space="preserve">предметов (например, в </w:t>
      </w:r>
      <w:r w:rsidRPr="00FF3576">
        <w:rPr>
          <w:sz w:val="24"/>
          <w:szCs w:val="24"/>
        </w:rPr>
        <w:tab/>
        <w:t xml:space="preserve">процессе </w:t>
      </w:r>
      <w:r w:rsidRPr="00FF3576">
        <w:rPr>
          <w:sz w:val="24"/>
          <w:szCs w:val="24"/>
        </w:rPr>
        <w:tab/>
        <w:t xml:space="preserve">роста </w:t>
      </w:r>
    </w:p>
    <w:p w:rsidR="00753FCB" w:rsidRPr="00FF3576" w:rsidRDefault="00D70735" w:rsidP="00F93D56">
      <w:pPr>
        <w:tabs>
          <w:tab w:val="left" w:pos="142"/>
          <w:tab w:val="left" w:pos="9356"/>
        </w:tabs>
        <w:ind w:left="21" w:right="562"/>
        <w:jc w:val="both"/>
        <w:rPr>
          <w:sz w:val="24"/>
          <w:szCs w:val="24"/>
        </w:rPr>
      </w:pPr>
      <w:r w:rsidRPr="00FF3576">
        <w:rPr>
          <w:sz w:val="24"/>
          <w:szCs w:val="24"/>
        </w:rPr>
        <w:t>помидоры зеленые</w:t>
      </w:r>
      <w:r w:rsidR="00E2719A" w:rsidRPr="00FF3576">
        <w:rPr>
          <w:sz w:val="24"/>
          <w:szCs w:val="24"/>
        </w:rPr>
        <w:t xml:space="preserve">, а созревшие — красные). Учить замечать изменение цвета в при-  роде в связи с изменением погоды (небо голубое в солнечный день и </w:t>
      </w:r>
      <w:r w:rsidRPr="00FF3576">
        <w:rPr>
          <w:sz w:val="24"/>
          <w:szCs w:val="24"/>
        </w:rPr>
        <w:t>серое в</w:t>
      </w:r>
      <w:r w:rsidR="00E2719A" w:rsidRPr="00FF3576">
        <w:rPr>
          <w:sz w:val="24"/>
          <w:szCs w:val="24"/>
        </w:rPr>
        <w:t xml:space="preserve"> пасмурный). Развивать цветовое восприятие в целях обогащения колористической гаммы рисунка. </w:t>
      </w:r>
    </w:p>
    <w:p w:rsidR="00753FCB" w:rsidRPr="00FF3576" w:rsidRDefault="00E2719A" w:rsidP="00F93D56">
      <w:pPr>
        <w:tabs>
          <w:tab w:val="left" w:pos="142"/>
          <w:tab w:val="left" w:pos="9356"/>
        </w:tabs>
        <w:spacing w:line="238" w:lineRule="auto"/>
        <w:ind w:left="21" w:right="826"/>
        <w:jc w:val="both"/>
        <w:rPr>
          <w:sz w:val="24"/>
          <w:szCs w:val="24"/>
        </w:rPr>
      </w:pPr>
      <w:r w:rsidRPr="00FF3576">
        <w:rPr>
          <w:sz w:val="24"/>
          <w:szCs w:val="24"/>
        </w:rPr>
        <w:t xml:space="preserve">Учить детей различать оттенки цветов и передавать их в рисунке, развивать восприятие, способность наблюдать и сравнивать цвета </w:t>
      </w:r>
      <w:r w:rsidR="00D70735" w:rsidRPr="00FF3576">
        <w:rPr>
          <w:sz w:val="24"/>
          <w:szCs w:val="24"/>
        </w:rPr>
        <w:t>окружающих предметов</w:t>
      </w:r>
      <w:r w:rsidRPr="00FF3576">
        <w:rPr>
          <w:sz w:val="24"/>
          <w:szCs w:val="24"/>
        </w:rPr>
        <w:t xml:space="preserve">, явлений (нежно-зеленые только что появившиеся </w:t>
      </w:r>
      <w:r w:rsidR="00D70735" w:rsidRPr="00FF3576">
        <w:rPr>
          <w:sz w:val="24"/>
          <w:szCs w:val="24"/>
        </w:rPr>
        <w:t>листочки, бледно</w:t>
      </w:r>
      <w:r w:rsidRPr="00FF3576">
        <w:rPr>
          <w:sz w:val="24"/>
          <w:szCs w:val="24"/>
        </w:rPr>
        <w:t xml:space="preserve">-зеленые стебли одуванчиков и их темно-зеленые листья и т. п.). </w:t>
      </w:r>
    </w:p>
    <w:p w:rsidR="00753FCB" w:rsidRPr="00FF3576" w:rsidRDefault="00E2719A" w:rsidP="00F93D56">
      <w:pPr>
        <w:tabs>
          <w:tab w:val="left" w:pos="142"/>
          <w:tab w:val="left" w:pos="9356"/>
        </w:tabs>
        <w:spacing w:after="284" w:line="238" w:lineRule="auto"/>
        <w:ind w:left="21" w:right="574"/>
        <w:jc w:val="both"/>
        <w:rPr>
          <w:sz w:val="24"/>
          <w:szCs w:val="24"/>
        </w:rPr>
      </w:pPr>
      <w:r w:rsidRPr="00FF3576">
        <w:rPr>
          <w:b/>
          <w:sz w:val="24"/>
          <w:szCs w:val="24"/>
        </w:rPr>
        <w:t>Сюжетное рисование.</w:t>
      </w:r>
      <w:r w:rsidRPr="00FF3576">
        <w:rPr>
          <w:sz w:val="24"/>
          <w:szCs w:val="24"/>
        </w:rPr>
        <w:t xml:space="preserve">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w:t>
      </w:r>
      <w:r w:rsidR="00D70735" w:rsidRPr="00FF3576">
        <w:rPr>
          <w:sz w:val="24"/>
          <w:szCs w:val="24"/>
        </w:rPr>
        <w:t>передний план</w:t>
      </w:r>
      <w:r w:rsidRPr="00FF3576">
        <w:rPr>
          <w:sz w:val="24"/>
          <w:szCs w:val="24"/>
        </w:rPr>
        <w:t xml:space="preserve"> или дальше от него — задний план); передавать различия в </w:t>
      </w:r>
      <w:r w:rsidR="00D70735" w:rsidRPr="00FF3576">
        <w:rPr>
          <w:sz w:val="24"/>
          <w:szCs w:val="24"/>
        </w:rPr>
        <w:t>величине изображаемых</w:t>
      </w:r>
      <w:r w:rsidRPr="00FF3576">
        <w:rPr>
          <w:sz w:val="24"/>
          <w:szCs w:val="24"/>
        </w:rPr>
        <w:t xml:space="preserve"> предметов (дерево высокое, цветок ниже дерева; воробышек маленький, ворона большая и т. п.). Формировать умение </w:t>
      </w:r>
      <w:r w:rsidR="00D70735" w:rsidRPr="00FF3576">
        <w:rPr>
          <w:sz w:val="24"/>
          <w:szCs w:val="24"/>
        </w:rPr>
        <w:t>строить композицию</w:t>
      </w:r>
      <w:r w:rsidRPr="00FF3576">
        <w:rPr>
          <w:sz w:val="24"/>
          <w:szCs w:val="24"/>
        </w:rPr>
        <w:t xml:space="preserve"> рисунка; передавать движения людей и животных, </w:t>
      </w:r>
      <w:r w:rsidR="00D70735" w:rsidRPr="00FF3576">
        <w:rPr>
          <w:sz w:val="24"/>
          <w:szCs w:val="24"/>
        </w:rPr>
        <w:t>растений, склоняющихся</w:t>
      </w:r>
      <w:r w:rsidRPr="00FF3576">
        <w:rPr>
          <w:sz w:val="24"/>
          <w:szCs w:val="24"/>
        </w:rPr>
        <w:t xml:space="preserve"> от ветра. Продолжать формировать умение </w:t>
      </w:r>
      <w:r w:rsidR="00D70735" w:rsidRPr="00FF3576">
        <w:rPr>
          <w:sz w:val="24"/>
          <w:szCs w:val="24"/>
        </w:rPr>
        <w:t>передавать в</w:t>
      </w:r>
      <w:r w:rsidRPr="00FF3576">
        <w:rPr>
          <w:sz w:val="24"/>
          <w:szCs w:val="24"/>
        </w:rPr>
        <w:t xml:space="preserve"> рисунках как сюжеты народных сказок, так и авторских </w:t>
      </w:r>
      <w:r w:rsidR="00D70735" w:rsidRPr="00FF3576">
        <w:rPr>
          <w:sz w:val="24"/>
          <w:szCs w:val="24"/>
        </w:rPr>
        <w:t>произведений (</w:t>
      </w:r>
      <w:r w:rsidRPr="00FF3576">
        <w:rPr>
          <w:sz w:val="24"/>
          <w:szCs w:val="24"/>
        </w:rPr>
        <w:t xml:space="preserve">стихотворений, сказок, рассказов); проявлять самостоятельность в </w:t>
      </w:r>
      <w:r w:rsidR="00D70735" w:rsidRPr="00FF3576">
        <w:rPr>
          <w:sz w:val="24"/>
          <w:szCs w:val="24"/>
        </w:rPr>
        <w:t>выборе темы</w:t>
      </w:r>
      <w:r w:rsidRPr="00FF3576">
        <w:rPr>
          <w:sz w:val="24"/>
          <w:szCs w:val="24"/>
        </w:rPr>
        <w:t xml:space="preserve">, композиционного и цветового решения. </w:t>
      </w:r>
    </w:p>
    <w:p w:rsidR="00753FCB" w:rsidRPr="00FF3576" w:rsidRDefault="00E2719A" w:rsidP="00F93D56">
      <w:pPr>
        <w:tabs>
          <w:tab w:val="left" w:pos="142"/>
          <w:tab w:val="left" w:pos="9356"/>
        </w:tabs>
        <w:ind w:left="21" w:right="562"/>
        <w:jc w:val="both"/>
        <w:rPr>
          <w:sz w:val="24"/>
          <w:szCs w:val="24"/>
        </w:rPr>
      </w:pPr>
      <w:r w:rsidRPr="00FF3576">
        <w:rPr>
          <w:b/>
          <w:sz w:val="24"/>
          <w:szCs w:val="24"/>
        </w:rPr>
        <w:t>Декоративное рисование.</w:t>
      </w:r>
      <w:r w:rsidRPr="00FF3576">
        <w:rPr>
          <w:sz w:val="24"/>
          <w:szCs w:val="24"/>
        </w:rPr>
        <w:t xml:space="preserve">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r w:rsidR="00D70735" w:rsidRPr="00FF3576">
        <w:rPr>
          <w:sz w:val="24"/>
          <w:szCs w:val="24"/>
        </w:rPr>
        <w:t>жостовская, мезенская</w:t>
      </w:r>
      <w:r w:rsidRPr="00FF3576">
        <w:rPr>
          <w:sz w:val="24"/>
          <w:szCs w:val="24"/>
        </w:rPr>
        <w:t xml:space="preserve"> роспись и др.). Учить детей выделять и передавать </w:t>
      </w:r>
      <w:r w:rsidR="00D70735" w:rsidRPr="00FF3576">
        <w:rPr>
          <w:sz w:val="24"/>
          <w:szCs w:val="24"/>
        </w:rPr>
        <w:t>цветовую гамму</w:t>
      </w:r>
      <w:r w:rsidRPr="00FF3576">
        <w:rPr>
          <w:sz w:val="24"/>
          <w:szCs w:val="24"/>
        </w:rPr>
        <w:t xml:space="preserve"> народного декоративного искусства определенного вида. </w:t>
      </w:r>
      <w:r w:rsidR="00D70735" w:rsidRPr="00FF3576">
        <w:rPr>
          <w:sz w:val="24"/>
          <w:szCs w:val="24"/>
        </w:rPr>
        <w:t>Закреплять умение</w:t>
      </w:r>
      <w:r w:rsidRPr="00FF3576">
        <w:rPr>
          <w:sz w:val="24"/>
          <w:szCs w:val="24"/>
        </w:rPr>
        <w:t xml:space="preserve"> создавать композиции на листах бумаги разной формы, </w:t>
      </w:r>
      <w:r w:rsidR="00D70735" w:rsidRPr="00FF3576">
        <w:rPr>
          <w:sz w:val="24"/>
          <w:szCs w:val="24"/>
        </w:rPr>
        <w:t>силуэтах предметов</w:t>
      </w:r>
      <w:r w:rsidRPr="00FF3576">
        <w:rPr>
          <w:sz w:val="24"/>
          <w:szCs w:val="24"/>
        </w:rPr>
        <w:t xml:space="preserve"> и игрушек; расписывать вылепленные детьми игрушки.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Закреплять умение при составлении декоративной композиции на основе того или иного вида народного искусства использовать </w:t>
      </w:r>
      <w:r w:rsidR="00D70735" w:rsidRPr="00FF3576">
        <w:rPr>
          <w:sz w:val="24"/>
          <w:szCs w:val="24"/>
        </w:rPr>
        <w:t>характерные</w:t>
      </w:r>
      <w:r w:rsidRPr="00FF3576">
        <w:rPr>
          <w:sz w:val="24"/>
          <w:szCs w:val="24"/>
        </w:rPr>
        <w:t xml:space="preserve"> для него элементы узора и цветовую гамму. </w:t>
      </w:r>
    </w:p>
    <w:p w:rsidR="00753FCB" w:rsidRPr="00FF3576" w:rsidRDefault="00E2719A" w:rsidP="00F93D56">
      <w:pPr>
        <w:tabs>
          <w:tab w:val="left" w:pos="142"/>
          <w:tab w:val="left" w:pos="9356"/>
        </w:tabs>
        <w:ind w:left="11" w:right="562" w:firstLine="708"/>
        <w:jc w:val="both"/>
        <w:rPr>
          <w:sz w:val="24"/>
          <w:szCs w:val="24"/>
        </w:rPr>
      </w:pPr>
      <w:r w:rsidRPr="00FF3576">
        <w:rPr>
          <w:b/>
          <w:sz w:val="24"/>
          <w:szCs w:val="24"/>
        </w:rPr>
        <w:t>Лепка.</w:t>
      </w:r>
      <w:r w:rsidRPr="00FF3576">
        <w:rPr>
          <w:sz w:val="24"/>
          <w:szCs w:val="24"/>
        </w:rPr>
        <w:t xml:space="preserve"> Развивать творчество детей; учить свободно использовать </w:t>
      </w:r>
      <w:r w:rsidR="00D70735" w:rsidRPr="00FF3576">
        <w:rPr>
          <w:sz w:val="24"/>
          <w:szCs w:val="24"/>
        </w:rPr>
        <w:t>для создания</w:t>
      </w:r>
      <w:r w:rsidRPr="00FF3576">
        <w:rPr>
          <w:sz w:val="24"/>
          <w:szCs w:val="24"/>
        </w:rPr>
        <w:t xml:space="preserve"> образов предметов, объектов природы, сказочных персонажей разнообразные приемы, усвоенные ранее; продолжать учить </w:t>
      </w:r>
      <w:r w:rsidR="00D70735" w:rsidRPr="00FF3576">
        <w:rPr>
          <w:sz w:val="24"/>
          <w:szCs w:val="24"/>
        </w:rPr>
        <w:t>передавать форму</w:t>
      </w:r>
      <w:r w:rsidRPr="00FF3576">
        <w:rPr>
          <w:sz w:val="24"/>
          <w:szCs w:val="24"/>
        </w:rPr>
        <w:t xml:space="preserve"> основной части и других частей, их пропорции, позу, </w:t>
      </w:r>
      <w:r w:rsidR="00D70735" w:rsidRPr="00FF3576">
        <w:rPr>
          <w:sz w:val="24"/>
          <w:szCs w:val="24"/>
        </w:rPr>
        <w:t>характерные особенности</w:t>
      </w:r>
      <w:r w:rsidRPr="00FF3576">
        <w:rPr>
          <w:sz w:val="24"/>
          <w:szCs w:val="24"/>
        </w:rPr>
        <w:t xml:space="preserve"> изображаемых объектов; обрабатывать поверхность </w:t>
      </w:r>
      <w:r w:rsidR="00D70735" w:rsidRPr="00FF3576">
        <w:rPr>
          <w:sz w:val="24"/>
          <w:szCs w:val="24"/>
        </w:rPr>
        <w:t>формы движениями</w:t>
      </w:r>
      <w:r w:rsidRPr="00FF3576">
        <w:rPr>
          <w:sz w:val="24"/>
          <w:szCs w:val="24"/>
        </w:rPr>
        <w:t xml:space="preserve"> пальцев и стекой.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Продолжать формировать умение передавать характерные </w:t>
      </w:r>
      <w:r w:rsidR="00D70735" w:rsidRPr="00FF3576">
        <w:rPr>
          <w:sz w:val="24"/>
          <w:szCs w:val="24"/>
        </w:rPr>
        <w:t>движения человека</w:t>
      </w:r>
      <w:r w:rsidRPr="00FF3576">
        <w:rPr>
          <w:sz w:val="24"/>
          <w:szCs w:val="24"/>
        </w:rPr>
        <w:t xml:space="preserve"> и животных, создавать выразительные образы (птичка </w:t>
      </w:r>
      <w:r w:rsidR="00D70735" w:rsidRPr="00FF3576">
        <w:rPr>
          <w:sz w:val="24"/>
          <w:szCs w:val="24"/>
        </w:rPr>
        <w:t>подняла крылышки</w:t>
      </w:r>
      <w:r w:rsidRPr="00FF3576">
        <w:rPr>
          <w:sz w:val="24"/>
          <w:szCs w:val="24"/>
        </w:rPr>
        <w:t xml:space="preserve">, приготовилась лететь; козлик скачет, девочка танцует; </w:t>
      </w:r>
      <w:r w:rsidR="00D70735" w:rsidRPr="00FF3576">
        <w:rPr>
          <w:sz w:val="24"/>
          <w:szCs w:val="24"/>
        </w:rPr>
        <w:t>дети делают</w:t>
      </w:r>
      <w:r w:rsidRPr="00FF3576">
        <w:rPr>
          <w:sz w:val="24"/>
          <w:szCs w:val="24"/>
        </w:rPr>
        <w:t xml:space="preserve"> гимнастику — коллективная композиция).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Учить детей создавать скульптурные группы из двух-трех </w:t>
      </w:r>
      <w:r w:rsidR="00D70735" w:rsidRPr="00FF3576">
        <w:rPr>
          <w:sz w:val="24"/>
          <w:szCs w:val="24"/>
        </w:rPr>
        <w:t>фигур, развивать</w:t>
      </w:r>
      <w:r w:rsidRPr="00FF3576">
        <w:rPr>
          <w:sz w:val="24"/>
          <w:szCs w:val="24"/>
        </w:rPr>
        <w:t xml:space="preserve"> чувство композиции, умение передавать пропорции </w:t>
      </w:r>
      <w:r w:rsidR="00D70735" w:rsidRPr="00FF3576">
        <w:rPr>
          <w:sz w:val="24"/>
          <w:szCs w:val="24"/>
        </w:rPr>
        <w:t>предметов, их</w:t>
      </w:r>
      <w:r w:rsidRPr="00FF3576">
        <w:rPr>
          <w:sz w:val="24"/>
          <w:szCs w:val="24"/>
        </w:rPr>
        <w:t xml:space="preserve"> соотношение по величине, выразительность поз, движений, деталей.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 </w:t>
      </w:r>
      <w:r w:rsidRPr="00FF3576">
        <w:rPr>
          <w:b/>
          <w:sz w:val="24"/>
          <w:szCs w:val="24"/>
        </w:rPr>
        <w:t>Декоративная лепка.</w:t>
      </w:r>
      <w:r w:rsidRPr="00FF3576">
        <w:rPr>
          <w:sz w:val="24"/>
          <w:szCs w:val="24"/>
        </w:rPr>
        <w:t xml:space="preserve"> Продолжать развивать навыки </w:t>
      </w:r>
      <w:r w:rsidR="00D70735" w:rsidRPr="00FF3576">
        <w:rPr>
          <w:sz w:val="24"/>
          <w:szCs w:val="24"/>
        </w:rPr>
        <w:t>декоративной лепки</w:t>
      </w:r>
      <w:r w:rsidRPr="00FF3576">
        <w:rPr>
          <w:sz w:val="24"/>
          <w:szCs w:val="24"/>
        </w:rPr>
        <w:t xml:space="preserve">;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w:t>
      </w:r>
      <w:r w:rsidR="00D70735" w:rsidRPr="00FF3576">
        <w:rPr>
          <w:sz w:val="24"/>
          <w:szCs w:val="24"/>
        </w:rPr>
        <w:t>пластилина предметные</w:t>
      </w:r>
      <w:r w:rsidRPr="00FF3576">
        <w:rPr>
          <w:sz w:val="24"/>
          <w:szCs w:val="24"/>
        </w:rPr>
        <w:t xml:space="preserve"> и сюжетные, индивидуальные и коллективные композиции. </w:t>
      </w:r>
    </w:p>
    <w:p w:rsidR="00753FCB" w:rsidRPr="00FF3576" w:rsidRDefault="00E2719A" w:rsidP="00F93D56">
      <w:pPr>
        <w:tabs>
          <w:tab w:val="left" w:pos="142"/>
          <w:tab w:val="left" w:pos="9356"/>
        </w:tabs>
        <w:ind w:left="21" w:right="562"/>
        <w:jc w:val="both"/>
        <w:rPr>
          <w:sz w:val="24"/>
          <w:szCs w:val="24"/>
        </w:rPr>
      </w:pPr>
      <w:r w:rsidRPr="00FF3576">
        <w:rPr>
          <w:b/>
          <w:sz w:val="24"/>
          <w:szCs w:val="24"/>
        </w:rPr>
        <w:t>Аппликация.</w:t>
      </w:r>
      <w:r w:rsidRPr="00FF3576">
        <w:rPr>
          <w:sz w:val="24"/>
          <w:szCs w:val="24"/>
        </w:rPr>
        <w:t xml:space="preserve"> Продолжать учить создавать предметные и </w:t>
      </w:r>
      <w:r w:rsidR="00D70735" w:rsidRPr="00FF3576">
        <w:rPr>
          <w:sz w:val="24"/>
          <w:szCs w:val="24"/>
        </w:rPr>
        <w:t>сюжетные изображения</w:t>
      </w:r>
      <w:r w:rsidRPr="00FF3576">
        <w:rPr>
          <w:sz w:val="24"/>
          <w:szCs w:val="24"/>
        </w:rPr>
        <w:t xml:space="preserve"> с натуры и по представлению: развивать чувство композиции (учить красиво располагать фигуры на л</w:t>
      </w:r>
      <w:r w:rsidR="00D70735" w:rsidRPr="00FF3576">
        <w:rPr>
          <w:sz w:val="24"/>
          <w:szCs w:val="24"/>
        </w:rPr>
        <w:t>исте бумаги формата, соответс</w:t>
      </w:r>
      <w:r w:rsidRPr="00FF3576">
        <w:rPr>
          <w:sz w:val="24"/>
          <w:szCs w:val="24"/>
        </w:rPr>
        <w:t xml:space="preserve">твующего пропорциям изображаемых предметов).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Развивать умение составлять узоры и декоративные композиции </w:t>
      </w:r>
      <w:r w:rsidR="00D70735" w:rsidRPr="00FF3576">
        <w:rPr>
          <w:sz w:val="24"/>
          <w:szCs w:val="24"/>
        </w:rPr>
        <w:t>из геометрических</w:t>
      </w:r>
      <w:r w:rsidRPr="00FF3576">
        <w:rPr>
          <w:sz w:val="24"/>
          <w:szCs w:val="24"/>
        </w:rPr>
        <w:t xml:space="preserve"> и растительных элементо</w:t>
      </w:r>
      <w:r w:rsidR="00D70735" w:rsidRPr="00FF3576">
        <w:rPr>
          <w:sz w:val="24"/>
          <w:szCs w:val="24"/>
        </w:rPr>
        <w:t>в на листах бумаги разной фор</w:t>
      </w:r>
      <w:r w:rsidRPr="00FF3576">
        <w:rPr>
          <w:sz w:val="24"/>
          <w:szCs w:val="24"/>
        </w:rPr>
        <w:t xml:space="preserve">мы; изображать птиц, животных по замыслу детей и по мотивам </w:t>
      </w:r>
      <w:r w:rsidR="00D70735" w:rsidRPr="00FF3576">
        <w:rPr>
          <w:sz w:val="24"/>
          <w:szCs w:val="24"/>
        </w:rPr>
        <w:t>народного искусства</w:t>
      </w:r>
      <w:r w:rsidRPr="00FF3576">
        <w:rPr>
          <w:sz w:val="24"/>
          <w:szCs w:val="24"/>
        </w:rPr>
        <w:t xml:space="preserve">.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Закреплять приемы вырезания симметричных предметов из </w:t>
      </w:r>
      <w:r w:rsidR="00D70735" w:rsidRPr="00FF3576">
        <w:rPr>
          <w:sz w:val="24"/>
          <w:szCs w:val="24"/>
        </w:rPr>
        <w:t>бумаги, сложенной</w:t>
      </w:r>
      <w:r w:rsidRPr="00FF3576">
        <w:rPr>
          <w:sz w:val="24"/>
          <w:szCs w:val="24"/>
        </w:rPr>
        <w:t xml:space="preserve"> вдвое; несколько предметов или их частей из бумаги, сложен-  ной гармошкой. </w:t>
      </w:r>
    </w:p>
    <w:p w:rsidR="00753FCB" w:rsidRPr="00FF3576" w:rsidRDefault="00E2719A" w:rsidP="00F93D56">
      <w:pPr>
        <w:tabs>
          <w:tab w:val="left" w:pos="142"/>
          <w:tab w:val="left" w:pos="9356"/>
        </w:tabs>
        <w:spacing w:after="284" w:line="238" w:lineRule="auto"/>
        <w:ind w:left="21" w:right="574"/>
        <w:jc w:val="both"/>
        <w:rPr>
          <w:sz w:val="24"/>
          <w:szCs w:val="24"/>
        </w:rPr>
      </w:pPr>
      <w:r w:rsidRPr="00FF3576">
        <w:rPr>
          <w:sz w:val="24"/>
          <w:szCs w:val="24"/>
        </w:rPr>
        <w:t xml:space="preserve">При создании образов поощрять применение разных приемов вы-  резания, обрывания бумаги, наклеивания изображений (намазывая </w:t>
      </w:r>
      <w:r w:rsidR="00D70735" w:rsidRPr="00FF3576">
        <w:rPr>
          <w:sz w:val="24"/>
          <w:szCs w:val="24"/>
        </w:rPr>
        <w:t>их клеем</w:t>
      </w:r>
      <w:r w:rsidRPr="00FF3576">
        <w:rPr>
          <w:sz w:val="24"/>
          <w:szCs w:val="24"/>
        </w:rPr>
        <w:t xml:space="preserve"> полностью или частично, создавая иллюзию передачи объема</w:t>
      </w:r>
      <w:r w:rsidR="00D70735" w:rsidRPr="00FF3576">
        <w:rPr>
          <w:sz w:val="24"/>
          <w:szCs w:val="24"/>
        </w:rPr>
        <w:t>); учить</w:t>
      </w:r>
      <w:r w:rsidRPr="00FF3576">
        <w:rPr>
          <w:sz w:val="24"/>
          <w:szCs w:val="24"/>
        </w:rPr>
        <w:t xml:space="preserve"> мозаичному способу изображения с предварительным </w:t>
      </w:r>
      <w:r w:rsidR="00D70735" w:rsidRPr="00FF3576">
        <w:rPr>
          <w:sz w:val="24"/>
          <w:szCs w:val="24"/>
        </w:rPr>
        <w:t>легким обозначением</w:t>
      </w:r>
      <w:r w:rsidRPr="00FF3576">
        <w:rPr>
          <w:sz w:val="24"/>
          <w:szCs w:val="24"/>
        </w:rPr>
        <w:t xml:space="preserve"> карандашом формы частей и деталей картинки. Про-  должать развивать чувство цвета, колорита, композиции. </w:t>
      </w:r>
      <w:r w:rsidR="00D70735" w:rsidRPr="00FF3576">
        <w:rPr>
          <w:sz w:val="24"/>
          <w:szCs w:val="24"/>
        </w:rPr>
        <w:t>Поощрять проявления</w:t>
      </w:r>
      <w:r w:rsidRPr="00FF3576">
        <w:rPr>
          <w:sz w:val="24"/>
          <w:szCs w:val="24"/>
        </w:rPr>
        <w:t xml:space="preserve"> творчества. </w:t>
      </w:r>
    </w:p>
    <w:p w:rsidR="00753FCB" w:rsidRPr="00FF3576" w:rsidRDefault="00E2719A" w:rsidP="00F93D56">
      <w:pPr>
        <w:tabs>
          <w:tab w:val="left" w:pos="142"/>
          <w:tab w:val="left" w:pos="9356"/>
        </w:tabs>
        <w:ind w:left="21" w:right="562"/>
        <w:jc w:val="both"/>
        <w:rPr>
          <w:sz w:val="24"/>
          <w:szCs w:val="24"/>
        </w:rPr>
      </w:pPr>
      <w:r w:rsidRPr="00FF3576">
        <w:rPr>
          <w:b/>
          <w:sz w:val="24"/>
          <w:szCs w:val="24"/>
        </w:rPr>
        <w:t>Прикладное творчество:</w:t>
      </w:r>
      <w:r w:rsidRPr="00FF3576">
        <w:rPr>
          <w:sz w:val="24"/>
          <w:szCs w:val="24"/>
        </w:rPr>
        <w:t xml:space="preserve"> работа с бумагой и картоном. </w:t>
      </w:r>
      <w:r w:rsidR="00D70735" w:rsidRPr="00FF3576">
        <w:rPr>
          <w:sz w:val="24"/>
          <w:szCs w:val="24"/>
        </w:rPr>
        <w:t>Закреплять умение</w:t>
      </w:r>
      <w:r w:rsidRPr="00FF3576">
        <w:rPr>
          <w:sz w:val="24"/>
          <w:szCs w:val="24"/>
        </w:rPr>
        <w:t xml:space="preserve"> складывать бумагу прямоугольной, квадратной, круглой формы в разных направлениях (пилотка); использовать разную по фактуре </w:t>
      </w:r>
      <w:r w:rsidR="00D70735" w:rsidRPr="00FF3576">
        <w:rPr>
          <w:sz w:val="24"/>
          <w:szCs w:val="24"/>
        </w:rPr>
        <w:t>бумагу, делать</w:t>
      </w:r>
      <w:r w:rsidRPr="00FF3576">
        <w:rPr>
          <w:sz w:val="24"/>
          <w:szCs w:val="24"/>
        </w:rPr>
        <w:t xml:space="preserve"> разметку с помощью шаблона; создавать игрушки-забавы (мишка-  физкультурник, клюющий петушок и др.).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Формировать умение создавать предметы из полосок цветной </w:t>
      </w:r>
      <w:r w:rsidR="00D70735" w:rsidRPr="00FF3576">
        <w:rPr>
          <w:sz w:val="24"/>
          <w:szCs w:val="24"/>
        </w:rPr>
        <w:t>бумаги (</w:t>
      </w:r>
      <w:r w:rsidRPr="00FF3576">
        <w:rPr>
          <w:sz w:val="24"/>
          <w:szCs w:val="24"/>
        </w:rPr>
        <w:t xml:space="preserve">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w:t>
      </w:r>
      <w:r w:rsidR="00D70735" w:rsidRPr="00FF3576">
        <w:rPr>
          <w:sz w:val="24"/>
          <w:szCs w:val="24"/>
        </w:rPr>
        <w:t>умение детей</w:t>
      </w:r>
      <w:r w:rsidRPr="00FF3576">
        <w:rPr>
          <w:sz w:val="24"/>
          <w:szCs w:val="24"/>
        </w:rPr>
        <w:t xml:space="preserve"> создавать объемные игрушки в технике оригами. </w:t>
      </w:r>
    </w:p>
    <w:p w:rsidR="00753FCB" w:rsidRPr="00FF3576" w:rsidRDefault="00E2719A" w:rsidP="00F93D56">
      <w:pPr>
        <w:tabs>
          <w:tab w:val="left" w:pos="142"/>
          <w:tab w:val="left" w:pos="9356"/>
        </w:tabs>
        <w:ind w:left="21" w:right="562"/>
        <w:jc w:val="both"/>
        <w:rPr>
          <w:sz w:val="24"/>
          <w:szCs w:val="24"/>
        </w:rPr>
      </w:pPr>
      <w:r w:rsidRPr="00FF3576">
        <w:rPr>
          <w:b/>
          <w:sz w:val="24"/>
          <w:szCs w:val="24"/>
        </w:rPr>
        <w:t xml:space="preserve"> Прикладное </w:t>
      </w:r>
      <w:r w:rsidRPr="00FF3576">
        <w:rPr>
          <w:b/>
          <w:sz w:val="24"/>
          <w:szCs w:val="24"/>
        </w:rPr>
        <w:tab/>
        <w:t>творчество:</w:t>
      </w:r>
      <w:r w:rsidRPr="00FF3576">
        <w:rPr>
          <w:sz w:val="24"/>
          <w:szCs w:val="24"/>
        </w:rPr>
        <w:t xml:space="preserve"> работа с природным материалом. 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w:t>
      </w:r>
      <w:r w:rsidR="004E37C1" w:rsidRPr="00FF3576">
        <w:rPr>
          <w:sz w:val="24"/>
          <w:szCs w:val="24"/>
        </w:rPr>
        <w:t>», «</w:t>
      </w:r>
      <w:r w:rsidRPr="00FF3576">
        <w:rPr>
          <w:sz w:val="24"/>
          <w:szCs w:val="24"/>
        </w:rPr>
        <w:t xml:space="preserve">Сказочные герои»). Развивать фантазию, воображение. </w:t>
      </w:r>
    </w:p>
    <w:p w:rsidR="00753FCB" w:rsidRPr="00FF3576" w:rsidRDefault="00E2719A" w:rsidP="00F93D56">
      <w:pPr>
        <w:tabs>
          <w:tab w:val="left" w:pos="142"/>
          <w:tab w:val="left" w:pos="9356"/>
        </w:tabs>
        <w:ind w:left="21" w:right="562"/>
        <w:jc w:val="both"/>
        <w:rPr>
          <w:sz w:val="24"/>
          <w:szCs w:val="24"/>
        </w:rPr>
      </w:pPr>
      <w:r w:rsidRPr="00FF3576">
        <w:rPr>
          <w:sz w:val="24"/>
          <w:szCs w:val="24"/>
        </w:rPr>
        <w:t>Закреплять умение детей аккуратно и экономно использовать материалы.</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Конструктивно-модельная деятельность</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Вторая группа раннего возраста (от2 до 3 лет)</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 В процессе игры с настольным и напольным строительным </w:t>
      </w:r>
      <w:r w:rsidR="004E37C1" w:rsidRPr="00FF3576">
        <w:rPr>
          <w:sz w:val="24"/>
          <w:szCs w:val="24"/>
        </w:rPr>
        <w:t>материалом продолжать</w:t>
      </w:r>
      <w:r w:rsidRPr="00FF3576">
        <w:rPr>
          <w:sz w:val="24"/>
          <w:szCs w:val="24"/>
        </w:rPr>
        <w:t xml:space="preserve"> знакомить детей с деталями (кубик, кирпичик, </w:t>
      </w:r>
      <w:r w:rsidR="004E37C1" w:rsidRPr="00FF3576">
        <w:rPr>
          <w:sz w:val="24"/>
          <w:szCs w:val="24"/>
        </w:rPr>
        <w:t>трехгранная призма</w:t>
      </w:r>
      <w:r w:rsidRPr="00FF3576">
        <w:rPr>
          <w:sz w:val="24"/>
          <w:szCs w:val="24"/>
        </w:rPr>
        <w:t xml:space="preserve">, пластина, цилиндр), с вариантами расположения </w:t>
      </w:r>
      <w:r w:rsidR="004E37C1" w:rsidRPr="00FF3576">
        <w:rPr>
          <w:sz w:val="24"/>
          <w:szCs w:val="24"/>
        </w:rPr>
        <w:t>строительных форм</w:t>
      </w:r>
      <w:r w:rsidRPr="00FF3576">
        <w:rPr>
          <w:sz w:val="24"/>
          <w:szCs w:val="24"/>
        </w:rPr>
        <w:t xml:space="preserve"> на плоскости. Продолжать учить детей сооружать элементарные постройки по </w:t>
      </w:r>
      <w:r w:rsidR="004E37C1" w:rsidRPr="00FF3576">
        <w:rPr>
          <w:sz w:val="24"/>
          <w:szCs w:val="24"/>
        </w:rPr>
        <w:t>образцу, поддерживать</w:t>
      </w:r>
      <w:r w:rsidRPr="00FF3576">
        <w:rPr>
          <w:sz w:val="24"/>
          <w:szCs w:val="24"/>
        </w:rPr>
        <w:t xml:space="preserve"> желание строить что-то самостоятельно.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Способствовать пониманию пространственных соотношений. Учить пользоваться дополнительными </w:t>
      </w:r>
      <w:r w:rsidRPr="00FF3576">
        <w:rPr>
          <w:sz w:val="24"/>
          <w:szCs w:val="24"/>
        </w:rPr>
        <w:tab/>
        <w:t xml:space="preserve">сюжетными игрушками, соразмерными масштабам построек (маленькие машинки для </w:t>
      </w:r>
      <w:r w:rsidR="004E37C1" w:rsidRPr="00FF3576">
        <w:rPr>
          <w:sz w:val="24"/>
          <w:szCs w:val="24"/>
        </w:rPr>
        <w:t>маленьких гаражей</w:t>
      </w:r>
      <w:r w:rsidRPr="00FF3576">
        <w:rPr>
          <w:sz w:val="24"/>
          <w:szCs w:val="24"/>
        </w:rPr>
        <w:t xml:space="preserve"> и т. п.).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По окончании игры приучать убирать все на место. Знакомить детей с простейшими пластмассовыми конструкторами.  Учить совместно с взрослым конструировать башенки, домики, машины.  Поддерживать желание детей строить самостоятельно.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В летнее время способствовать строительным играм с </w:t>
      </w:r>
      <w:r w:rsidR="004E37C1" w:rsidRPr="00FF3576">
        <w:rPr>
          <w:sz w:val="24"/>
          <w:szCs w:val="24"/>
        </w:rPr>
        <w:t>использованием природного</w:t>
      </w:r>
      <w:r w:rsidRPr="00FF3576">
        <w:rPr>
          <w:sz w:val="24"/>
          <w:szCs w:val="24"/>
        </w:rPr>
        <w:t xml:space="preserve"> материала (песок, вода, желуди, камешки и т. п.).</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Младшая группа</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(от 3 до 4 лет)</w:t>
      </w:r>
    </w:p>
    <w:p w:rsidR="00753FCB" w:rsidRPr="00FF3576" w:rsidRDefault="00E2719A" w:rsidP="00F93D56">
      <w:pPr>
        <w:tabs>
          <w:tab w:val="left" w:pos="142"/>
          <w:tab w:val="left" w:pos="9356"/>
        </w:tabs>
        <w:ind w:left="21" w:right="562"/>
        <w:jc w:val="both"/>
        <w:rPr>
          <w:sz w:val="24"/>
          <w:szCs w:val="24"/>
        </w:rPr>
      </w:pPr>
      <w:r w:rsidRPr="00FF3576">
        <w:rPr>
          <w:sz w:val="24"/>
          <w:szCs w:val="24"/>
        </w:rPr>
        <w:t>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w:t>
      </w:r>
    </w:p>
    <w:p w:rsidR="00753FCB" w:rsidRPr="00FF3576" w:rsidRDefault="00E2719A" w:rsidP="00F93D56">
      <w:pPr>
        <w:tabs>
          <w:tab w:val="left" w:pos="142"/>
          <w:tab w:val="left" w:pos="9356"/>
        </w:tabs>
        <w:ind w:left="21" w:right="562"/>
        <w:jc w:val="both"/>
        <w:rPr>
          <w:sz w:val="24"/>
          <w:szCs w:val="24"/>
        </w:rPr>
      </w:pPr>
      <w:r w:rsidRPr="00FF3576">
        <w:rPr>
          <w:sz w:val="24"/>
          <w:szCs w:val="24"/>
        </w:rPr>
        <w:t>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753FCB" w:rsidRPr="00FF3576" w:rsidRDefault="00E2719A" w:rsidP="00F93D56">
      <w:pPr>
        <w:tabs>
          <w:tab w:val="left" w:pos="142"/>
          <w:tab w:val="left" w:pos="9356"/>
        </w:tabs>
        <w:ind w:left="21" w:right="562"/>
        <w:jc w:val="both"/>
        <w:rPr>
          <w:sz w:val="24"/>
          <w:szCs w:val="24"/>
        </w:rPr>
      </w:pPr>
      <w:r w:rsidRPr="00FF3576">
        <w:rPr>
          <w:sz w:val="24"/>
          <w:szCs w:val="24"/>
        </w:rPr>
        <w:t>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Средняя группа</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(от 4 до 5 лет)</w:t>
      </w:r>
    </w:p>
    <w:p w:rsidR="00753FCB" w:rsidRPr="00FF3576" w:rsidRDefault="00E2719A" w:rsidP="00F93D56">
      <w:pPr>
        <w:tabs>
          <w:tab w:val="left" w:pos="142"/>
          <w:tab w:val="left" w:pos="9356"/>
        </w:tabs>
        <w:ind w:left="21" w:right="562"/>
        <w:jc w:val="both"/>
        <w:rPr>
          <w:sz w:val="24"/>
          <w:szCs w:val="24"/>
        </w:rPr>
      </w:pPr>
      <w:r w:rsidRPr="00FF3576">
        <w:rPr>
          <w:sz w:val="24"/>
          <w:szCs w:val="24"/>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753FCB" w:rsidRPr="00FF3576" w:rsidRDefault="00E2719A" w:rsidP="00F93D56">
      <w:pPr>
        <w:tabs>
          <w:tab w:val="left" w:pos="142"/>
          <w:tab w:val="left" w:pos="9356"/>
        </w:tabs>
        <w:ind w:left="21" w:right="562"/>
        <w:jc w:val="both"/>
        <w:rPr>
          <w:sz w:val="24"/>
          <w:szCs w:val="24"/>
        </w:rPr>
      </w:pPr>
      <w:r w:rsidRPr="00FF3576">
        <w:rPr>
          <w:sz w:val="24"/>
          <w:szCs w:val="24"/>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753FCB" w:rsidRPr="00FF3576" w:rsidRDefault="00E2719A" w:rsidP="00F93D56">
      <w:pPr>
        <w:tabs>
          <w:tab w:val="left" w:pos="142"/>
          <w:tab w:val="left" w:pos="9356"/>
        </w:tabs>
        <w:ind w:left="21" w:right="562"/>
        <w:jc w:val="both"/>
        <w:rPr>
          <w:sz w:val="24"/>
          <w:szCs w:val="24"/>
        </w:rPr>
      </w:pPr>
      <w:r w:rsidRPr="00FF3576">
        <w:rPr>
          <w:sz w:val="24"/>
          <w:szCs w:val="24"/>
        </w:rPr>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753FCB" w:rsidRPr="00FF3576" w:rsidRDefault="00E2719A" w:rsidP="00F93D56">
      <w:pPr>
        <w:tabs>
          <w:tab w:val="left" w:pos="142"/>
          <w:tab w:val="left" w:pos="9356"/>
        </w:tabs>
        <w:ind w:left="21" w:right="562"/>
        <w:jc w:val="both"/>
        <w:rPr>
          <w:sz w:val="24"/>
          <w:szCs w:val="24"/>
        </w:rPr>
      </w:pPr>
      <w:r w:rsidRPr="00FF3576">
        <w:rPr>
          <w:sz w:val="24"/>
          <w:szCs w:val="24"/>
        </w:rPr>
        <w:t>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rsidR="00753FCB" w:rsidRPr="00FF3576" w:rsidRDefault="00E2719A" w:rsidP="00F93D56">
      <w:pPr>
        <w:tabs>
          <w:tab w:val="left" w:pos="142"/>
          <w:tab w:val="left" w:pos="9356"/>
        </w:tabs>
        <w:ind w:left="21" w:right="562"/>
        <w:jc w:val="both"/>
        <w:rPr>
          <w:sz w:val="24"/>
          <w:szCs w:val="24"/>
        </w:rPr>
      </w:pPr>
      <w:r w:rsidRPr="00FF3576">
        <w:rPr>
          <w:sz w:val="24"/>
          <w:szCs w:val="24"/>
        </w:rPr>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753FCB" w:rsidRPr="00FF3576" w:rsidRDefault="00E2719A" w:rsidP="00F93D56">
      <w:pPr>
        <w:tabs>
          <w:tab w:val="left" w:pos="142"/>
          <w:tab w:val="left" w:pos="9356"/>
        </w:tabs>
        <w:ind w:left="21" w:right="562"/>
        <w:jc w:val="both"/>
        <w:rPr>
          <w:sz w:val="24"/>
          <w:szCs w:val="24"/>
        </w:rPr>
      </w:pPr>
      <w:r w:rsidRPr="00FF3576">
        <w:rPr>
          <w:sz w:val="24"/>
          <w:szCs w:val="24"/>
        </w:rP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
    <w:p w:rsidR="00753FCB" w:rsidRPr="00FF3576" w:rsidRDefault="00E2719A" w:rsidP="00F93D56">
      <w:pPr>
        <w:tabs>
          <w:tab w:val="left" w:pos="142"/>
          <w:tab w:val="left" w:pos="9356"/>
        </w:tabs>
        <w:ind w:left="21" w:right="562"/>
        <w:jc w:val="both"/>
        <w:rPr>
          <w:sz w:val="24"/>
          <w:szCs w:val="24"/>
        </w:rPr>
      </w:pPr>
      <w:r w:rsidRPr="00FF3576">
        <w:rPr>
          <w:sz w:val="24"/>
          <w:szCs w:val="24"/>
        </w:rPr>
        <w:t>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Старшая группа</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(от 5 до 6 лет)</w:t>
      </w:r>
    </w:p>
    <w:p w:rsidR="00753FCB" w:rsidRPr="00FF3576" w:rsidRDefault="00E2719A" w:rsidP="00F93D56">
      <w:pPr>
        <w:tabs>
          <w:tab w:val="left" w:pos="142"/>
          <w:tab w:val="left" w:pos="9356"/>
        </w:tabs>
        <w:ind w:left="21" w:right="562"/>
        <w:jc w:val="both"/>
        <w:rPr>
          <w:sz w:val="24"/>
          <w:szCs w:val="24"/>
        </w:rPr>
      </w:pPr>
      <w:r w:rsidRPr="00FF3576">
        <w:rPr>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rsidR="00753FCB" w:rsidRPr="00FF3576" w:rsidRDefault="00E2719A" w:rsidP="00F93D56">
      <w:pPr>
        <w:tabs>
          <w:tab w:val="left" w:pos="142"/>
          <w:tab w:val="left" w:pos="9356"/>
        </w:tabs>
        <w:ind w:left="21" w:right="562"/>
        <w:jc w:val="both"/>
        <w:rPr>
          <w:sz w:val="24"/>
          <w:szCs w:val="24"/>
        </w:rPr>
      </w:pPr>
      <w:r w:rsidRPr="00FF3576">
        <w:rPr>
          <w:sz w:val="24"/>
          <w:szCs w:val="24"/>
        </w:rPr>
        <w:t>Учить выделять основные части и характерные детали конструкций.</w:t>
      </w:r>
    </w:p>
    <w:p w:rsidR="00753FCB" w:rsidRPr="00FF3576" w:rsidRDefault="00E2719A" w:rsidP="00F93D56">
      <w:pPr>
        <w:tabs>
          <w:tab w:val="left" w:pos="142"/>
          <w:tab w:val="left" w:pos="9356"/>
        </w:tabs>
        <w:ind w:left="21" w:right="562"/>
        <w:jc w:val="both"/>
        <w:rPr>
          <w:sz w:val="24"/>
          <w:szCs w:val="24"/>
        </w:rPr>
      </w:pPr>
      <w:r w:rsidRPr="00FF3576">
        <w:rPr>
          <w:sz w:val="24"/>
          <w:szCs w:val="24"/>
        </w:rPr>
        <w:t>Поощрять самостоятельность, творчество, инициативу, дружелюбие.</w:t>
      </w:r>
    </w:p>
    <w:p w:rsidR="00753FCB" w:rsidRPr="00FF3576" w:rsidRDefault="00E2719A" w:rsidP="00F93D56">
      <w:pPr>
        <w:tabs>
          <w:tab w:val="left" w:pos="142"/>
          <w:tab w:val="left" w:pos="9356"/>
        </w:tabs>
        <w:ind w:left="21" w:right="562"/>
        <w:jc w:val="both"/>
        <w:rPr>
          <w:sz w:val="24"/>
          <w:szCs w:val="24"/>
        </w:rPr>
      </w:pPr>
      <w:r w:rsidRPr="00FF3576">
        <w:rPr>
          <w:sz w:val="24"/>
          <w:szCs w:val="24"/>
        </w:rPr>
        <w:t>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rsidR="00753FCB" w:rsidRPr="00FF3576" w:rsidRDefault="00E2719A" w:rsidP="00F93D56">
      <w:pPr>
        <w:tabs>
          <w:tab w:val="left" w:pos="142"/>
          <w:tab w:val="left" w:pos="9356"/>
        </w:tabs>
        <w:ind w:left="21" w:right="562"/>
        <w:jc w:val="both"/>
        <w:rPr>
          <w:sz w:val="24"/>
          <w:szCs w:val="24"/>
        </w:rPr>
      </w:pPr>
      <w:r w:rsidRPr="00FF3576">
        <w:rPr>
          <w:sz w:val="24"/>
          <w:szCs w:val="24"/>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753FCB" w:rsidRPr="00FF3576" w:rsidRDefault="00E2719A" w:rsidP="00F93D56">
      <w:pPr>
        <w:tabs>
          <w:tab w:val="left" w:pos="142"/>
          <w:tab w:val="left" w:pos="9356"/>
        </w:tabs>
        <w:ind w:left="21" w:right="562"/>
        <w:jc w:val="both"/>
        <w:rPr>
          <w:sz w:val="24"/>
          <w:szCs w:val="24"/>
        </w:rPr>
      </w:pPr>
      <w:r w:rsidRPr="00FF3576">
        <w:rPr>
          <w:sz w:val="24"/>
          <w:szCs w:val="24"/>
        </w:rPr>
        <w:t>Формировать умение создавать различные по величине и конструкции постройки одного и того же объекта.</w:t>
      </w:r>
    </w:p>
    <w:p w:rsidR="00753FCB" w:rsidRPr="00FF3576" w:rsidRDefault="00E2719A" w:rsidP="00F93D56">
      <w:pPr>
        <w:tabs>
          <w:tab w:val="left" w:pos="142"/>
          <w:tab w:val="left" w:pos="9356"/>
        </w:tabs>
        <w:ind w:left="21" w:right="562"/>
        <w:jc w:val="both"/>
        <w:rPr>
          <w:sz w:val="24"/>
          <w:szCs w:val="24"/>
        </w:rPr>
      </w:pPr>
      <w:r w:rsidRPr="00FF3576">
        <w:rPr>
          <w:sz w:val="24"/>
          <w:szCs w:val="24"/>
        </w:rPr>
        <w:t>Учить строить по рисунку, самостоятельно подбирать необходимый строительный материал.</w:t>
      </w:r>
    </w:p>
    <w:p w:rsidR="00753FCB" w:rsidRPr="00FF3576" w:rsidRDefault="00E2719A" w:rsidP="00F93D56">
      <w:pPr>
        <w:tabs>
          <w:tab w:val="left" w:pos="142"/>
          <w:tab w:val="left" w:pos="9356"/>
        </w:tabs>
        <w:ind w:left="21" w:right="562"/>
        <w:jc w:val="both"/>
        <w:rPr>
          <w:sz w:val="24"/>
          <w:szCs w:val="24"/>
        </w:rPr>
      </w:pPr>
      <w:r w:rsidRPr="00FF3576">
        <w:rPr>
          <w:sz w:val="24"/>
          <w:szCs w:val="24"/>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 xml:space="preserve">Подготовительная к школе группа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 Формировать интерес к разнообразным зданиям и сооружениям (жилые дома, театры и др.). Поощрять желание передавать их </w:t>
      </w:r>
      <w:r w:rsidR="004E37C1" w:rsidRPr="00FF3576">
        <w:rPr>
          <w:sz w:val="24"/>
          <w:szCs w:val="24"/>
        </w:rPr>
        <w:t>особенности в</w:t>
      </w:r>
      <w:r w:rsidRPr="00FF3576">
        <w:rPr>
          <w:sz w:val="24"/>
          <w:szCs w:val="24"/>
        </w:rPr>
        <w:t xml:space="preserve"> конструктивной деятельности.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Учить видеть конструкцию объекта и анализировать ее основные </w:t>
      </w:r>
      <w:r w:rsidR="004E37C1" w:rsidRPr="00FF3576">
        <w:rPr>
          <w:sz w:val="24"/>
          <w:szCs w:val="24"/>
        </w:rPr>
        <w:t>части, их</w:t>
      </w:r>
      <w:r w:rsidRPr="00FF3576">
        <w:rPr>
          <w:sz w:val="24"/>
          <w:szCs w:val="24"/>
        </w:rPr>
        <w:t xml:space="preserve"> функциональное назначение.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Предлагать детям самостоятельно находить отдельные конструктивные решения на основе анализа существующих сооружений.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Закреплять навыки коллективной работы: умение распределять обязанности, работать в соответствии с общим замыслом, не мешая друг другу. </w:t>
      </w:r>
    </w:p>
    <w:p w:rsidR="00753FCB" w:rsidRPr="00FF3576" w:rsidRDefault="00E2719A" w:rsidP="00F93D56">
      <w:pPr>
        <w:tabs>
          <w:tab w:val="left" w:pos="142"/>
          <w:tab w:val="left" w:pos="9356"/>
        </w:tabs>
        <w:ind w:left="21" w:right="562"/>
        <w:jc w:val="both"/>
        <w:rPr>
          <w:sz w:val="24"/>
          <w:szCs w:val="24"/>
        </w:rPr>
      </w:pPr>
      <w:r w:rsidRPr="00FF3576">
        <w:rPr>
          <w:b/>
          <w:sz w:val="24"/>
          <w:szCs w:val="24"/>
        </w:rPr>
        <w:t>Конструирование из строительного материала.</w:t>
      </w:r>
      <w:r w:rsidRPr="00FF3576">
        <w:rPr>
          <w:sz w:val="24"/>
          <w:szCs w:val="24"/>
        </w:rPr>
        <w:t xml:space="preserve"> Учить детей сооружать различные конструкции одного и того же объекта в соответствии с их назначением (мост для пешеходов, мост для транспорта). </w:t>
      </w:r>
      <w:r w:rsidR="004E37C1" w:rsidRPr="00FF3576">
        <w:rPr>
          <w:sz w:val="24"/>
          <w:szCs w:val="24"/>
        </w:rPr>
        <w:t>Определять, какие</w:t>
      </w:r>
      <w:r w:rsidRPr="00FF3576">
        <w:rPr>
          <w:sz w:val="24"/>
          <w:szCs w:val="24"/>
        </w:rPr>
        <w:t xml:space="preserve"> детали более всего подходят для постройки, как их </w:t>
      </w:r>
      <w:r w:rsidR="004E37C1" w:rsidRPr="00FF3576">
        <w:rPr>
          <w:sz w:val="24"/>
          <w:szCs w:val="24"/>
        </w:rPr>
        <w:t>целесообразнее скомбинировать</w:t>
      </w:r>
      <w:r w:rsidRPr="00FF3576">
        <w:rPr>
          <w:sz w:val="24"/>
          <w:szCs w:val="24"/>
        </w:rPr>
        <w:t xml:space="preserve">; продолжать развивать умение планировать процесс воз-  ведения постройки.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Продолжать учить сооружать постройки, объединенные общей </w:t>
      </w:r>
      <w:r w:rsidR="004E37C1" w:rsidRPr="00FF3576">
        <w:rPr>
          <w:sz w:val="24"/>
          <w:szCs w:val="24"/>
        </w:rPr>
        <w:t>темой (</w:t>
      </w:r>
      <w:r w:rsidRPr="00FF3576">
        <w:rPr>
          <w:sz w:val="24"/>
          <w:szCs w:val="24"/>
        </w:rPr>
        <w:t xml:space="preserve">улица, машины, дома). </w:t>
      </w:r>
    </w:p>
    <w:p w:rsidR="00753FCB" w:rsidRPr="00FF3576" w:rsidRDefault="00E2719A" w:rsidP="00F93D56">
      <w:pPr>
        <w:tabs>
          <w:tab w:val="left" w:pos="142"/>
          <w:tab w:val="left" w:pos="9356"/>
        </w:tabs>
        <w:ind w:left="21" w:right="562"/>
        <w:jc w:val="both"/>
        <w:rPr>
          <w:sz w:val="24"/>
          <w:szCs w:val="24"/>
        </w:rPr>
      </w:pPr>
      <w:r w:rsidRPr="00FF3576">
        <w:rPr>
          <w:b/>
          <w:sz w:val="24"/>
          <w:szCs w:val="24"/>
        </w:rPr>
        <w:t>Конструирование из деталей конструкторов.</w:t>
      </w:r>
      <w:r w:rsidRPr="00FF3576">
        <w:rPr>
          <w:sz w:val="24"/>
          <w:szCs w:val="24"/>
        </w:rPr>
        <w:t xml:space="preserve"> Познакомить с разно-  образными пластмассовыми конструкторами. Учить создавать различные модели (здания, самолеты, поезда и т. д.)</w:t>
      </w:r>
      <w:r w:rsidR="004E37C1" w:rsidRPr="00FF3576">
        <w:rPr>
          <w:sz w:val="24"/>
          <w:szCs w:val="24"/>
        </w:rPr>
        <w:t xml:space="preserve"> по рисунку, по словесной инс</w:t>
      </w:r>
      <w:r w:rsidRPr="00FF3576">
        <w:rPr>
          <w:sz w:val="24"/>
          <w:szCs w:val="24"/>
        </w:rPr>
        <w:t xml:space="preserve">трукции воспитателя, по собственному замыслу.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Познакомить детей с деревянным конструктором, детали </w:t>
      </w:r>
      <w:r w:rsidR="004E37C1" w:rsidRPr="00FF3576">
        <w:rPr>
          <w:sz w:val="24"/>
          <w:szCs w:val="24"/>
        </w:rPr>
        <w:t>которого крепятся</w:t>
      </w:r>
      <w:r w:rsidRPr="00FF3576">
        <w:rPr>
          <w:sz w:val="24"/>
          <w:szCs w:val="24"/>
        </w:rPr>
        <w:t xml:space="preserve"> штифтами.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Учить создавать различные конструкции (мебель, машины) по </w:t>
      </w:r>
      <w:r w:rsidR="004E37C1" w:rsidRPr="00FF3576">
        <w:rPr>
          <w:sz w:val="24"/>
          <w:szCs w:val="24"/>
        </w:rPr>
        <w:t>рисунку и</w:t>
      </w:r>
      <w:r w:rsidRPr="00FF3576">
        <w:rPr>
          <w:sz w:val="24"/>
          <w:szCs w:val="24"/>
        </w:rPr>
        <w:t xml:space="preserve"> по словесной инструкции воспитателя.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 Учить создавать конструкции, объединенные общей темой (</w:t>
      </w:r>
      <w:r w:rsidR="004E37C1" w:rsidRPr="00FF3576">
        <w:rPr>
          <w:sz w:val="24"/>
          <w:szCs w:val="24"/>
        </w:rPr>
        <w:t>детская площадка</w:t>
      </w:r>
      <w:r w:rsidRPr="00FF3576">
        <w:rPr>
          <w:sz w:val="24"/>
          <w:szCs w:val="24"/>
        </w:rPr>
        <w:t xml:space="preserve">, стоянка машин и др.). </w:t>
      </w:r>
    </w:p>
    <w:p w:rsidR="00753FCB" w:rsidRPr="00FF3576" w:rsidRDefault="00E2719A" w:rsidP="00F93D56">
      <w:pPr>
        <w:tabs>
          <w:tab w:val="left" w:pos="142"/>
          <w:tab w:val="left" w:pos="9356"/>
        </w:tabs>
        <w:ind w:left="21" w:right="562"/>
        <w:jc w:val="both"/>
        <w:rPr>
          <w:sz w:val="24"/>
          <w:szCs w:val="24"/>
        </w:rPr>
      </w:pPr>
      <w:r w:rsidRPr="00FF3576">
        <w:rPr>
          <w:sz w:val="24"/>
          <w:szCs w:val="24"/>
        </w:rPr>
        <w:t>Учить разбирать конструкции при помощи скобы и киянки (в пласт-  массовых конструкторах).</w:t>
      </w:r>
    </w:p>
    <w:p w:rsidR="00753FCB" w:rsidRPr="00FF3576" w:rsidRDefault="00E2719A" w:rsidP="00F93D56">
      <w:pPr>
        <w:tabs>
          <w:tab w:val="left" w:pos="142"/>
          <w:tab w:val="left" w:pos="9356"/>
        </w:tabs>
        <w:spacing w:after="242" w:line="266" w:lineRule="auto"/>
        <w:ind w:left="1" w:right="537"/>
        <w:rPr>
          <w:sz w:val="24"/>
          <w:szCs w:val="24"/>
        </w:rPr>
      </w:pPr>
      <w:r w:rsidRPr="00FF3576">
        <w:rPr>
          <w:b/>
          <w:sz w:val="24"/>
          <w:szCs w:val="24"/>
        </w:rPr>
        <w:t xml:space="preserve">Музыкальная деятельность </w:t>
      </w:r>
    </w:p>
    <w:p w:rsidR="00753FCB" w:rsidRPr="00FF3576" w:rsidRDefault="00E2719A" w:rsidP="00F93D56">
      <w:pPr>
        <w:tabs>
          <w:tab w:val="left" w:pos="142"/>
          <w:tab w:val="left" w:pos="9356"/>
        </w:tabs>
        <w:spacing w:after="242" w:line="266" w:lineRule="auto"/>
        <w:ind w:left="1" w:right="537"/>
        <w:rPr>
          <w:sz w:val="24"/>
          <w:szCs w:val="24"/>
        </w:rPr>
      </w:pPr>
      <w:r w:rsidRPr="00FF3576">
        <w:rPr>
          <w:b/>
          <w:sz w:val="24"/>
          <w:szCs w:val="24"/>
        </w:rPr>
        <w:t xml:space="preserve">(от 2 до 3 лет)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Воспитывать интерес к музыке, желание слушать музыку, </w:t>
      </w:r>
      <w:r w:rsidR="00D70735" w:rsidRPr="00FF3576">
        <w:rPr>
          <w:sz w:val="24"/>
          <w:szCs w:val="24"/>
        </w:rPr>
        <w:t>подпевать, выполнять</w:t>
      </w:r>
      <w:r w:rsidRPr="00FF3576">
        <w:rPr>
          <w:sz w:val="24"/>
          <w:szCs w:val="24"/>
        </w:rPr>
        <w:t xml:space="preserve"> простейшие танцевальные движения. </w:t>
      </w:r>
    </w:p>
    <w:p w:rsidR="00753FCB" w:rsidRPr="00FF3576" w:rsidRDefault="00E2719A" w:rsidP="00F93D56">
      <w:pPr>
        <w:tabs>
          <w:tab w:val="left" w:pos="142"/>
          <w:tab w:val="left" w:pos="9356"/>
        </w:tabs>
        <w:ind w:left="21" w:right="562"/>
        <w:jc w:val="both"/>
        <w:rPr>
          <w:sz w:val="24"/>
          <w:szCs w:val="24"/>
        </w:rPr>
      </w:pPr>
      <w:r w:rsidRPr="00FF3576">
        <w:rPr>
          <w:b/>
          <w:sz w:val="24"/>
          <w:szCs w:val="24"/>
        </w:rPr>
        <w:t>Слушание.</w:t>
      </w:r>
      <w:r w:rsidRPr="00FF3576">
        <w:rPr>
          <w:sz w:val="24"/>
          <w:szCs w:val="24"/>
        </w:rPr>
        <w:t xml:space="preserve"> Учить детей внимательно слушать спокойные и </w:t>
      </w:r>
      <w:r w:rsidR="00D70735" w:rsidRPr="00FF3576">
        <w:rPr>
          <w:sz w:val="24"/>
          <w:szCs w:val="24"/>
        </w:rPr>
        <w:t>бодрые песни</w:t>
      </w:r>
      <w:r w:rsidRPr="00FF3576">
        <w:rPr>
          <w:sz w:val="24"/>
          <w:szCs w:val="24"/>
        </w:rPr>
        <w:t xml:space="preserve">, музыкальные пьесы разного характера, понимать, о чем (о ком) поется, и эмоционально реагировать на содержание. </w:t>
      </w:r>
    </w:p>
    <w:p w:rsidR="00753FCB" w:rsidRPr="00FF3576" w:rsidRDefault="00E2719A" w:rsidP="00F93D56">
      <w:pPr>
        <w:tabs>
          <w:tab w:val="left" w:pos="142"/>
          <w:tab w:val="left" w:pos="9356"/>
        </w:tabs>
        <w:ind w:left="21" w:right="562"/>
        <w:jc w:val="both"/>
        <w:rPr>
          <w:sz w:val="24"/>
          <w:szCs w:val="24"/>
        </w:rPr>
      </w:pPr>
      <w:r w:rsidRPr="00FF3576">
        <w:rPr>
          <w:sz w:val="24"/>
          <w:szCs w:val="24"/>
        </w:rPr>
        <w:t>Учить различать звуки по высоте (в</w:t>
      </w:r>
      <w:r w:rsidR="00D70735" w:rsidRPr="00FF3576">
        <w:rPr>
          <w:sz w:val="24"/>
          <w:szCs w:val="24"/>
        </w:rPr>
        <w:t>ысокое и низкое звучание коло</w:t>
      </w:r>
      <w:r w:rsidRPr="00FF3576">
        <w:rPr>
          <w:sz w:val="24"/>
          <w:szCs w:val="24"/>
        </w:rPr>
        <w:t xml:space="preserve">кольчика, фортепьяно, металлофона). </w:t>
      </w:r>
    </w:p>
    <w:p w:rsidR="00753FCB" w:rsidRPr="00FF3576" w:rsidRDefault="00E2719A" w:rsidP="00F93D56">
      <w:pPr>
        <w:tabs>
          <w:tab w:val="left" w:pos="142"/>
          <w:tab w:val="left" w:pos="9356"/>
        </w:tabs>
        <w:ind w:left="21" w:right="562"/>
        <w:jc w:val="both"/>
        <w:rPr>
          <w:sz w:val="24"/>
          <w:szCs w:val="24"/>
        </w:rPr>
      </w:pPr>
      <w:r w:rsidRPr="00FF3576">
        <w:rPr>
          <w:b/>
          <w:sz w:val="24"/>
          <w:szCs w:val="24"/>
        </w:rPr>
        <w:t>Пение.</w:t>
      </w:r>
      <w:r w:rsidRPr="00FF3576">
        <w:rPr>
          <w:sz w:val="24"/>
          <w:szCs w:val="24"/>
        </w:rPr>
        <w:t xml:space="preserve"> Вызывать активность детей при подпевании и пении. </w:t>
      </w:r>
      <w:r w:rsidR="00D70735" w:rsidRPr="00FF3576">
        <w:rPr>
          <w:sz w:val="24"/>
          <w:szCs w:val="24"/>
        </w:rPr>
        <w:t>Развивать умение</w:t>
      </w:r>
      <w:r w:rsidRPr="00FF3576">
        <w:rPr>
          <w:sz w:val="24"/>
          <w:szCs w:val="24"/>
        </w:rPr>
        <w:t xml:space="preserve"> подпевать фразы в песне (совместно с воспитателем). Постепенно приучать к сольному пению. </w:t>
      </w:r>
    </w:p>
    <w:p w:rsidR="00753FCB" w:rsidRPr="00FF3576" w:rsidRDefault="00E2719A" w:rsidP="00F93D56">
      <w:pPr>
        <w:tabs>
          <w:tab w:val="left" w:pos="142"/>
          <w:tab w:val="left" w:pos="9356"/>
        </w:tabs>
        <w:spacing w:after="284" w:line="238" w:lineRule="auto"/>
        <w:ind w:left="21" w:right="672"/>
        <w:jc w:val="both"/>
        <w:rPr>
          <w:sz w:val="24"/>
          <w:szCs w:val="24"/>
        </w:rPr>
      </w:pPr>
      <w:r w:rsidRPr="00FF3576">
        <w:rPr>
          <w:b/>
          <w:sz w:val="24"/>
          <w:szCs w:val="24"/>
        </w:rPr>
        <w:t>Музыкально-ритмические движения.</w:t>
      </w:r>
      <w:r w:rsidRPr="00FF3576">
        <w:rPr>
          <w:sz w:val="24"/>
          <w:szCs w:val="24"/>
        </w:rPr>
        <w:t xml:space="preserve"> Развивать </w:t>
      </w:r>
      <w:r w:rsidR="00D70735" w:rsidRPr="00FF3576">
        <w:rPr>
          <w:sz w:val="24"/>
          <w:szCs w:val="24"/>
        </w:rPr>
        <w:t>эмоциональность и</w:t>
      </w:r>
      <w:r w:rsidRPr="00FF3576">
        <w:rPr>
          <w:sz w:val="24"/>
          <w:szCs w:val="24"/>
        </w:rPr>
        <w:t xml:space="preserve">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w:t>
      </w:r>
      <w:r w:rsidR="00D70735" w:rsidRPr="00FF3576">
        <w:rPr>
          <w:sz w:val="24"/>
          <w:szCs w:val="24"/>
        </w:rPr>
        <w:t>полу приседать</w:t>
      </w:r>
      <w:r w:rsidRPr="00FF3576">
        <w:rPr>
          <w:sz w:val="24"/>
          <w:szCs w:val="24"/>
        </w:rPr>
        <w:t xml:space="preserve">, </w:t>
      </w:r>
      <w:r w:rsidR="00D70735" w:rsidRPr="00FF3576">
        <w:rPr>
          <w:sz w:val="24"/>
          <w:szCs w:val="24"/>
        </w:rPr>
        <w:t>совершать повороты</w:t>
      </w:r>
      <w:r w:rsidRPr="00FF3576">
        <w:rPr>
          <w:sz w:val="24"/>
          <w:szCs w:val="24"/>
        </w:rPr>
        <w:t xml:space="preserve"> кистей рук и т. д.). Учить детей начинать движение с </w:t>
      </w:r>
      <w:r w:rsidR="00D70735" w:rsidRPr="00FF3576">
        <w:rPr>
          <w:sz w:val="24"/>
          <w:szCs w:val="24"/>
        </w:rPr>
        <w:t>началом музыки</w:t>
      </w:r>
      <w:r w:rsidRPr="00FF3576">
        <w:rPr>
          <w:sz w:val="24"/>
          <w:szCs w:val="24"/>
        </w:rPr>
        <w:t xml:space="preserve"> и заканчивать с ее окончанием; передавать образы (птичка </w:t>
      </w:r>
      <w:r w:rsidR="00D70735" w:rsidRPr="00FF3576">
        <w:rPr>
          <w:sz w:val="24"/>
          <w:szCs w:val="24"/>
        </w:rPr>
        <w:t>летает, зайка</w:t>
      </w:r>
      <w:r w:rsidRPr="00FF3576">
        <w:rPr>
          <w:sz w:val="24"/>
          <w:szCs w:val="24"/>
        </w:rPr>
        <w:t xml:space="preserve"> прыгает, мишка косолапый идет). Совершенствовать умение ходить </w:t>
      </w:r>
      <w:r w:rsidR="00D70735" w:rsidRPr="00FF3576">
        <w:rPr>
          <w:sz w:val="24"/>
          <w:szCs w:val="24"/>
        </w:rPr>
        <w:t>и бегать</w:t>
      </w:r>
      <w:r w:rsidRPr="00FF3576">
        <w:rPr>
          <w:sz w:val="24"/>
          <w:szCs w:val="24"/>
        </w:rPr>
        <w:t xml:space="preserve"> (на носках, тихо; высоко и низко поднимая ноги; прямым галопом), выполнять плясовые движения в кругу, врассыпную, менять движения </w:t>
      </w:r>
      <w:r w:rsidR="00D70735" w:rsidRPr="00FF3576">
        <w:rPr>
          <w:sz w:val="24"/>
          <w:szCs w:val="24"/>
        </w:rPr>
        <w:t>с изменением</w:t>
      </w:r>
      <w:r w:rsidRPr="00FF3576">
        <w:rPr>
          <w:sz w:val="24"/>
          <w:szCs w:val="24"/>
        </w:rPr>
        <w:t xml:space="preserve"> характера музыки или содержания песни.</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Младшая группа</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(от 3 до 4 лет)</w:t>
      </w:r>
    </w:p>
    <w:p w:rsidR="00753FCB" w:rsidRPr="00FF3576" w:rsidRDefault="00E2719A" w:rsidP="00F93D56">
      <w:pPr>
        <w:tabs>
          <w:tab w:val="left" w:pos="142"/>
          <w:tab w:val="left" w:pos="9356"/>
        </w:tabs>
        <w:ind w:left="21" w:right="562"/>
        <w:jc w:val="both"/>
        <w:rPr>
          <w:sz w:val="24"/>
          <w:szCs w:val="24"/>
        </w:rPr>
      </w:pPr>
      <w:r w:rsidRPr="00FF3576">
        <w:rPr>
          <w:sz w:val="24"/>
          <w:szCs w:val="24"/>
        </w:rPr>
        <w:t>Воспитывать у детей эмоциональную отзывчивость на музыку.</w:t>
      </w:r>
    </w:p>
    <w:p w:rsidR="00753FCB" w:rsidRPr="00FF3576" w:rsidRDefault="00E2719A" w:rsidP="00F93D56">
      <w:pPr>
        <w:tabs>
          <w:tab w:val="left" w:pos="142"/>
          <w:tab w:val="left" w:pos="9356"/>
        </w:tabs>
        <w:ind w:left="21" w:right="562"/>
        <w:jc w:val="both"/>
        <w:rPr>
          <w:sz w:val="24"/>
          <w:szCs w:val="24"/>
        </w:rPr>
      </w:pPr>
      <w:r w:rsidRPr="00FF3576">
        <w:rPr>
          <w:sz w:val="24"/>
          <w:szCs w:val="24"/>
        </w:rPr>
        <w:t>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753FCB" w:rsidRPr="00FF3576" w:rsidRDefault="00E2719A" w:rsidP="00F93D56">
      <w:pPr>
        <w:tabs>
          <w:tab w:val="left" w:pos="142"/>
          <w:tab w:val="left" w:pos="9356"/>
        </w:tabs>
        <w:ind w:left="21" w:right="562"/>
        <w:jc w:val="both"/>
        <w:rPr>
          <w:sz w:val="24"/>
          <w:szCs w:val="24"/>
        </w:rPr>
      </w:pPr>
      <w:r w:rsidRPr="00FF3576">
        <w:rPr>
          <w:b/>
          <w:sz w:val="24"/>
          <w:szCs w:val="24"/>
        </w:rPr>
        <w:t>Слушание.</w:t>
      </w:r>
      <w:r w:rsidRPr="00FF3576">
        <w:rPr>
          <w:sz w:val="24"/>
          <w:szCs w:val="24"/>
        </w:rPr>
        <w:t xml:space="preserve"> Учить слушать музыкальное произведение до конца, понимать характер музыки, узнавать и определять, сколько частей в произведении.</w:t>
      </w:r>
    </w:p>
    <w:p w:rsidR="00753FCB" w:rsidRPr="00FF3576" w:rsidRDefault="00E2719A" w:rsidP="00F93D56">
      <w:pPr>
        <w:tabs>
          <w:tab w:val="left" w:pos="142"/>
          <w:tab w:val="left" w:pos="9356"/>
        </w:tabs>
        <w:ind w:left="21" w:right="562"/>
        <w:jc w:val="both"/>
        <w:rPr>
          <w:sz w:val="24"/>
          <w:szCs w:val="24"/>
        </w:rPr>
      </w:pPr>
      <w:r w:rsidRPr="00FF3576">
        <w:rPr>
          <w:sz w:val="24"/>
          <w:szCs w:val="24"/>
        </w:rPr>
        <w:t>Развивать способность различать звуки по высоте в пределах октавы — септимы, замечать изменение в силе звучания мелодии (громко, тихо).</w:t>
      </w:r>
    </w:p>
    <w:p w:rsidR="00753FCB" w:rsidRPr="00FF3576" w:rsidRDefault="00E2719A" w:rsidP="00F93D56">
      <w:pPr>
        <w:tabs>
          <w:tab w:val="left" w:pos="142"/>
          <w:tab w:val="left" w:pos="9356"/>
        </w:tabs>
        <w:ind w:left="21" w:right="562"/>
        <w:jc w:val="both"/>
        <w:rPr>
          <w:sz w:val="24"/>
          <w:szCs w:val="24"/>
        </w:rPr>
      </w:pPr>
      <w:r w:rsidRPr="00FF3576">
        <w:rPr>
          <w:sz w:val="24"/>
          <w:szCs w:val="24"/>
        </w:rP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753FCB" w:rsidRPr="00FF3576" w:rsidRDefault="00E2719A" w:rsidP="00F93D56">
      <w:pPr>
        <w:tabs>
          <w:tab w:val="left" w:pos="142"/>
          <w:tab w:val="left" w:pos="9356"/>
        </w:tabs>
        <w:ind w:left="21" w:right="562"/>
        <w:jc w:val="both"/>
        <w:rPr>
          <w:sz w:val="24"/>
          <w:szCs w:val="24"/>
        </w:rPr>
      </w:pPr>
      <w:r w:rsidRPr="00FF3576">
        <w:rPr>
          <w:b/>
          <w:sz w:val="24"/>
          <w:szCs w:val="24"/>
        </w:rPr>
        <w:t xml:space="preserve">Пение. </w:t>
      </w:r>
      <w:r w:rsidRPr="00FF3576">
        <w:rPr>
          <w:sz w:val="24"/>
          <w:szCs w:val="24"/>
        </w:rPr>
        <w:t>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753FCB" w:rsidRPr="00FF3576" w:rsidRDefault="00E2719A" w:rsidP="00F93D56">
      <w:pPr>
        <w:tabs>
          <w:tab w:val="left" w:pos="142"/>
          <w:tab w:val="left" w:pos="9356"/>
        </w:tabs>
        <w:ind w:left="21" w:right="562"/>
        <w:jc w:val="both"/>
        <w:rPr>
          <w:sz w:val="24"/>
          <w:szCs w:val="24"/>
        </w:rPr>
      </w:pPr>
      <w:r w:rsidRPr="00FF3576">
        <w:rPr>
          <w:b/>
          <w:sz w:val="24"/>
          <w:szCs w:val="24"/>
        </w:rPr>
        <w:t>Песенное творчество.</w:t>
      </w:r>
      <w:r w:rsidRPr="00FF3576">
        <w:rPr>
          <w:sz w:val="24"/>
          <w:szCs w:val="24"/>
        </w:rPr>
        <w:t xml:space="preserve"> Учить допевать мелодии колыбельных песен на слог «баю</w:t>
      </w:r>
      <w:r w:rsidR="00D70735" w:rsidRPr="00FF3576">
        <w:rPr>
          <w:sz w:val="24"/>
          <w:szCs w:val="24"/>
        </w:rPr>
        <w:t>-</w:t>
      </w:r>
      <w:r w:rsidRPr="00FF3576">
        <w:rPr>
          <w:sz w:val="24"/>
          <w:szCs w:val="24"/>
        </w:rPr>
        <w:t>баю» и веселых мелодий на слог «ля-ля». Формировать навыки сочинительства веселых и грустных мелодий по образцу.</w:t>
      </w:r>
    </w:p>
    <w:p w:rsidR="00753FCB" w:rsidRPr="00FF3576" w:rsidRDefault="00E2719A" w:rsidP="00F93D56">
      <w:pPr>
        <w:tabs>
          <w:tab w:val="left" w:pos="142"/>
          <w:tab w:val="left" w:pos="9356"/>
        </w:tabs>
        <w:ind w:left="21" w:right="562"/>
        <w:jc w:val="both"/>
        <w:rPr>
          <w:sz w:val="24"/>
          <w:szCs w:val="24"/>
        </w:rPr>
      </w:pPr>
      <w:r w:rsidRPr="00FF3576">
        <w:rPr>
          <w:b/>
          <w:sz w:val="24"/>
          <w:szCs w:val="24"/>
        </w:rPr>
        <w:t>Музыкально-ритмические движения.</w:t>
      </w:r>
      <w:r w:rsidRPr="00FF3576">
        <w:rPr>
          <w:sz w:val="24"/>
          <w:szCs w:val="24"/>
        </w:rPr>
        <w:t xml:space="preserve"> Учить двигаться в соответствии с двухчастной формой музыки и силой ее звучания (громко, тихо); реагировать на начало звучания музыки и ее окончание.</w:t>
      </w:r>
    </w:p>
    <w:p w:rsidR="00753FCB" w:rsidRPr="00FF3576" w:rsidRDefault="00E2719A" w:rsidP="00F93D56">
      <w:pPr>
        <w:tabs>
          <w:tab w:val="left" w:pos="142"/>
          <w:tab w:val="left" w:pos="9356"/>
        </w:tabs>
        <w:ind w:left="21" w:right="562"/>
        <w:jc w:val="both"/>
        <w:rPr>
          <w:sz w:val="24"/>
          <w:szCs w:val="24"/>
        </w:rPr>
      </w:pPr>
      <w:r w:rsidRPr="00FF3576">
        <w:rPr>
          <w:sz w:val="24"/>
          <w:szCs w:val="24"/>
        </w:rPr>
        <w:t>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w:t>
      </w:r>
    </w:p>
    <w:p w:rsidR="00753FCB" w:rsidRPr="00FF3576" w:rsidRDefault="00E2719A" w:rsidP="00F93D56">
      <w:pPr>
        <w:tabs>
          <w:tab w:val="left" w:pos="142"/>
          <w:tab w:val="left" w:pos="9356"/>
        </w:tabs>
        <w:ind w:left="21" w:right="562"/>
        <w:jc w:val="both"/>
        <w:rPr>
          <w:sz w:val="24"/>
          <w:szCs w:val="24"/>
        </w:rPr>
      </w:pPr>
      <w:r w:rsidRPr="00FF3576">
        <w:rPr>
          <w:sz w:val="24"/>
          <w:szCs w:val="24"/>
        </w:rPr>
        <w:t>Улучшать качество исполнения танцевальных движений: притопывать попеременно двумя ногами и одной ногой.</w:t>
      </w:r>
    </w:p>
    <w:p w:rsidR="00753FCB" w:rsidRPr="00FF3576" w:rsidRDefault="00E2719A" w:rsidP="00F93D56">
      <w:pPr>
        <w:tabs>
          <w:tab w:val="left" w:pos="142"/>
          <w:tab w:val="left" w:pos="9356"/>
        </w:tabs>
        <w:ind w:left="21" w:right="562"/>
        <w:jc w:val="both"/>
        <w:rPr>
          <w:sz w:val="24"/>
          <w:szCs w:val="24"/>
        </w:rPr>
      </w:pPr>
      <w:r w:rsidRPr="00FF3576">
        <w:rPr>
          <w:sz w:val="24"/>
          <w:szCs w:val="24"/>
        </w:rPr>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753FCB" w:rsidRPr="00FF3576" w:rsidRDefault="00E2719A" w:rsidP="00F93D56">
      <w:pPr>
        <w:tabs>
          <w:tab w:val="left" w:pos="142"/>
          <w:tab w:val="left" w:pos="9356"/>
        </w:tabs>
        <w:ind w:left="21" w:right="562"/>
        <w:jc w:val="both"/>
        <w:rPr>
          <w:sz w:val="24"/>
          <w:szCs w:val="24"/>
        </w:rPr>
      </w:pPr>
      <w:r w:rsidRPr="00FF3576">
        <w:rPr>
          <w:sz w:val="24"/>
          <w:szCs w:val="24"/>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753FCB" w:rsidRPr="00FF3576" w:rsidRDefault="00E2719A" w:rsidP="00F93D56">
      <w:pPr>
        <w:tabs>
          <w:tab w:val="left" w:pos="142"/>
          <w:tab w:val="left" w:pos="9356"/>
        </w:tabs>
        <w:ind w:left="21" w:right="562"/>
        <w:jc w:val="both"/>
        <w:rPr>
          <w:sz w:val="24"/>
          <w:szCs w:val="24"/>
        </w:rPr>
      </w:pPr>
      <w:r w:rsidRPr="00FF3576">
        <w:rPr>
          <w:b/>
          <w:sz w:val="24"/>
          <w:szCs w:val="24"/>
        </w:rPr>
        <w:t xml:space="preserve">Развитие танцевально-игрового творчества. </w:t>
      </w:r>
      <w:r w:rsidRPr="00FF3576">
        <w:rPr>
          <w:sz w:val="24"/>
          <w:szCs w:val="24"/>
        </w:rPr>
        <w:t>Стимулировать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w:t>
      </w:r>
    </w:p>
    <w:p w:rsidR="00753FCB" w:rsidRPr="00FF3576" w:rsidRDefault="00E2719A" w:rsidP="00F93D56">
      <w:pPr>
        <w:tabs>
          <w:tab w:val="left" w:pos="142"/>
          <w:tab w:val="left" w:pos="9356"/>
        </w:tabs>
        <w:ind w:left="21" w:right="562"/>
        <w:jc w:val="both"/>
        <w:rPr>
          <w:sz w:val="24"/>
          <w:szCs w:val="24"/>
        </w:rPr>
      </w:pPr>
      <w:r w:rsidRPr="00FF3576">
        <w:rPr>
          <w:b/>
          <w:sz w:val="24"/>
          <w:szCs w:val="24"/>
        </w:rPr>
        <w:t xml:space="preserve">Игра на детских музыкальных инструментах. </w:t>
      </w:r>
      <w:r w:rsidRPr="00FF3576">
        <w:rPr>
          <w:sz w:val="24"/>
          <w:szCs w:val="24"/>
        </w:rPr>
        <w:t>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w:t>
      </w:r>
    </w:p>
    <w:p w:rsidR="00753FCB" w:rsidRPr="00FF3576" w:rsidRDefault="00E2719A" w:rsidP="00F93D56">
      <w:pPr>
        <w:tabs>
          <w:tab w:val="left" w:pos="142"/>
          <w:tab w:val="left" w:pos="9356"/>
        </w:tabs>
        <w:ind w:left="21" w:right="562"/>
        <w:jc w:val="both"/>
        <w:rPr>
          <w:sz w:val="24"/>
          <w:szCs w:val="24"/>
        </w:rPr>
      </w:pPr>
      <w:r w:rsidRPr="00FF3576">
        <w:rPr>
          <w:sz w:val="24"/>
          <w:szCs w:val="24"/>
        </w:rPr>
        <w:t>Учить дошкольников подыгрывать на детских ударных музыкальных инструментах.</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Средняя группа</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(от 4 до 5 лет)</w:t>
      </w:r>
    </w:p>
    <w:p w:rsidR="00753FCB" w:rsidRPr="00FF3576" w:rsidRDefault="00E2719A" w:rsidP="00F93D56">
      <w:pPr>
        <w:tabs>
          <w:tab w:val="left" w:pos="142"/>
          <w:tab w:val="left" w:pos="9356"/>
        </w:tabs>
        <w:ind w:left="21" w:right="562"/>
        <w:jc w:val="both"/>
        <w:rPr>
          <w:sz w:val="24"/>
          <w:szCs w:val="24"/>
        </w:rPr>
      </w:pPr>
      <w:r w:rsidRPr="00FF3576">
        <w:rPr>
          <w:sz w:val="24"/>
          <w:szCs w:val="24"/>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753FCB" w:rsidRPr="00FF3576" w:rsidRDefault="00E2719A" w:rsidP="00F93D56">
      <w:pPr>
        <w:tabs>
          <w:tab w:val="left" w:pos="142"/>
          <w:tab w:val="left" w:pos="9356"/>
        </w:tabs>
        <w:ind w:left="21" w:right="562"/>
        <w:jc w:val="both"/>
        <w:rPr>
          <w:sz w:val="24"/>
          <w:szCs w:val="24"/>
        </w:rPr>
      </w:pPr>
      <w:r w:rsidRPr="00FF3576">
        <w:rPr>
          <w:sz w:val="24"/>
          <w:szCs w:val="24"/>
        </w:rPr>
        <w:t>Обогащать музыкальные впечатления, способствовать дальнейшему развитию основ музыкальной культуры.</w:t>
      </w:r>
    </w:p>
    <w:p w:rsidR="00753FCB" w:rsidRPr="00FF3576" w:rsidRDefault="00E2719A" w:rsidP="00F93D56">
      <w:pPr>
        <w:tabs>
          <w:tab w:val="left" w:pos="142"/>
          <w:tab w:val="left" w:pos="9356"/>
        </w:tabs>
        <w:ind w:left="21" w:right="562"/>
        <w:jc w:val="both"/>
        <w:rPr>
          <w:sz w:val="24"/>
          <w:szCs w:val="24"/>
        </w:rPr>
      </w:pPr>
      <w:r w:rsidRPr="00FF3576">
        <w:rPr>
          <w:b/>
          <w:sz w:val="24"/>
          <w:szCs w:val="24"/>
        </w:rPr>
        <w:t xml:space="preserve">Слушание. </w:t>
      </w:r>
      <w:r w:rsidRPr="00FF3576">
        <w:rPr>
          <w:sz w:val="24"/>
          <w:szCs w:val="24"/>
        </w:rPr>
        <w:t>Формировать навыки культуры слушания музыки (не отвлекаться, дослушивать произведение до конца).</w:t>
      </w:r>
    </w:p>
    <w:p w:rsidR="00753FCB" w:rsidRPr="00FF3576" w:rsidRDefault="00E2719A" w:rsidP="00F93D56">
      <w:pPr>
        <w:tabs>
          <w:tab w:val="left" w:pos="142"/>
          <w:tab w:val="left" w:pos="9356"/>
        </w:tabs>
        <w:ind w:left="21" w:right="562"/>
        <w:jc w:val="both"/>
        <w:rPr>
          <w:sz w:val="24"/>
          <w:szCs w:val="24"/>
        </w:rPr>
      </w:pPr>
      <w:r w:rsidRPr="00FF3576">
        <w:rPr>
          <w:sz w:val="24"/>
          <w:szCs w:val="24"/>
        </w:rPr>
        <w:t>Учить чувствовать характер музыки, узнавать знакомые произведения, высказывать свои впечатления о прослушанном.</w:t>
      </w:r>
    </w:p>
    <w:p w:rsidR="00753FCB" w:rsidRPr="00FF3576" w:rsidRDefault="00E2719A" w:rsidP="00F93D56">
      <w:pPr>
        <w:tabs>
          <w:tab w:val="left" w:pos="142"/>
          <w:tab w:val="left" w:pos="9356"/>
        </w:tabs>
        <w:ind w:left="21" w:right="562"/>
        <w:jc w:val="both"/>
        <w:rPr>
          <w:sz w:val="24"/>
          <w:szCs w:val="24"/>
        </w:rPr>
      </w:pPr>
      <w:r w:rsidRPr="00FF3576">
        <w:rPr>
          <w:sz w:val="24"/>
          <w:szCs w:val="24"/>
        </w:rPr>
        <w:t>Учить замечать выразительные средства музыкального произведения:</w:t>
      </w:r>
    </w:p>
    <w:p w:rsidR="00753FCB" w:rsidRPr="00FF3576" w:rsidRDefault="00E2719A" w:rsidP="00F93D56">
      <w:pPr>
        <w:tabs>
          <w:tab w:val="left" w:pos="142"/>
          <w:tab w:val="left" w:pos="9356"/>
        </w:tabs>
        <w:ind w:left="21" w:right="562"/>
        <w:jc w:val="both"/>
        <w:rPr>
          <w:sz w:val="24"/>
          <w:szCs w:val="24"/>
        </w:rPr>
      </w:pPr>
      <w:r w:rsidRPr="00FF3576">
        <w:rPr>
          <w:sz w:val="24"/>
          <w:szCs w:val="24"/>
        </w:rPr>
        <w:t>тихо, громко, медленно, быстро. Развивать способность различать звуки по высоте (высокий, низкий в пределах сексты, септимы).</w:t>
      </w:r>
    </w:p>
    <w:p w:rsidR="00753FCB" w:rsidRPr="00FF3576" w:rsidRDefault="00E2719A" w:rsidP="00F93D56">
      <w:pPr>
        <w:tabs>
          <w:tab w:val="left" w:pos="142"/>
          <w:tab w:val="left" w:pos="9356"/>
        </w:tabs>
        <w:ind w:left="21" w:right="562"/>
        <w:jc w:val="both"/>
        <w:rPr>
          <w:sz w:val="24"/>
          <w:szCs w:val="24"/>
        </w:rPr>
      </w:pPr>
      <w:r w:rsidRPr="00FF3576">
        <w:rPr>
          <w:b/>
          <w:sz w:val="24"/>
          <w:szCs w:val="24"/>
        </w:rPr>
        <w:t>Пение.</w:t>
      </w:r>
      <w:r w:rsidRPr="00FF3576">
        <w:rPr>
          <w:sz w:val="24"/>
          <w:szCs w:val="24"/>
        </w:rPr>
        <w:t xml:space="preserve"> 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753FCB" w:rsidRPr="00FF3576" w:rsidRDefault="00E2719A" w:rsidP="00F93D56">
      <w:pPr>
        <w:tabs>
          <w:tab w:val="left" w:pos="142"/>
          <w:tab w:val="left" w:pos="9356"/>
        </w:tabs>
        <w:ind w:left="21" w:right="562"/>
        <w:jc w:val="both"/>
        <w:rPr>
          <w:sz w:val="24"/>
          <w:szCs w:val="24"/>
        </w:rPr>
      </w:pPr>
      <w:r w:rsidRPr="00FF3576">
        <w:rPr>
          <w:b/>
          <w:sz w:val="24"/>
          <w:szCs w:val="24"/>
        </w:rPr>
        <w:t>Песенное творчество.</w:t>
      </w:r>
      <w:r w:rsidRPr="00FF3576">
        <w:rPr>
          <w:sz w:val="24"/>
          <w:szCs w:val="24"/>
        </w:rPr>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w:t>
      </w:r>
    </w:p>
    <w:p w:rsidR="00753FCB" w:rsidRPr="00FF3576" w:rsidRDefault="00E2719A" w:rsidP="00F93D56">
      <w:pPr>
        <w:tabs>
          <w:tab w:val="left" w:pos="142"/>
          <w:tab w:val="left" w:pos="9356"/>
        </w:tabs>
        <w:ind w:left="21" w:right="562"/>
        <w:jc w:val="both"/>
        <w:rPr>
          <w:sz w:val="24"/>
          <w:szCs w:val="24"/>
        </w:rPr>
      </w:pPr>
      <w:r w:rsidRPr="00FF3576">
        <w:rPr>
          <w:b/>
          <w:sz w:val="24"/>
          <w:szCs w:val="24"/>
        </w:rPr>
        <w:t>Музыкально-ритмические движения.</w:t>
      </w:r>
      <w:r w:rsidRPr="00FF3576">
        <w:rPr>
          <w:sz w:val="24"/>
          <w:szCs w:val="24"/>
        </w:rPr>
        <w:t xml:space="preserve"> Продолжать формировать у детей навык ритмичного движения в соответствии с характером музыки.</w:t>
      </w:r>
    </w:p>
    <w:p w:rsidR="00753FCB" w:rsidRPr="00FF3576" w:rsidRDefault="00E2719A" w:rsidP="00F93D56">
      <w:pPr>
        <w:tabs>
          <w:tab w:val="left" w:pos="142"/>
          <w:tab w:val="left" w:pos="9356"/>
        </w:tabs>
        <w:ind w:left="21" w:right="562"/>
        <w:jc w:val="both"/>
        <w:rPr>
          <w:sz w:val="24"/>
          <w:szCs w:val="24"/>
        </w:rPr>
      </w:pPr>
      <w:r w:rsidRPr="00FF3576">
        <w:rPr>
          <w:sz w:val="24"/>
          <w:szCs w:val="24"/>
        </w:rPr>
        <w:t>Учить самостоятельно менять движения в соответствии с двух- и трехчастной формой музыки.</w:t>
      </w:r>
    </w:p>
    <w:p w:rsidR="00753FCB" w:rsidRPr="00FF3576" w:rsidRDefault="00E2719A" w:rsidP="00F93D56">
      <w:pPr>
        <w:tabs>
          <w:tab w:val="left" w:pos="142"/>
          <w:tab w:val="left" w:pos="9356"/>
        </w:tabs>
        <w:ind w:left="21" w:right="562"/>
        <w:jc w:val="both"/>
        <w:rPr>
          <w:sz w:val="24"/>
          <w:szCs w:val="24"/>
        </w:rPr>
      </w:pPr>
      <w:r w:rsidRPr="00FF3576">
        <w:rPr>
          <w:sz w:val="24"/>
          <w:szCs w:val="24"/>
        </w:rPr>
        <w:t>Совершенствовать танцевальные движения: прямой галоп, пружинка, кружение по одному и в парах.</w:t>
      </w:r>
    </w:p>
    <w:p w:rsidR="00753FCB" w:rsidRPr="00FF3576" w:rsidRDefault="00E2719A" w:rsidP="00F93D56">
      <w:pPr>
        <w:tabs>
          <w:tab w:val="left" w:pos="142"/>
          <w:tab w:val="left" w:pos="9356"/>
        </w:tabs>
        <w:ind w:left="21" w:right="562"/>
        <w:jc w:val="both"/>
        <w:rPr>
          <w:sz w:val="24"/>
          <w:szCs w:val="24"/>
        </w:rPr>
      </w:pPr>
      <w:r w:rsidRPr="00FF3576">
        <w:rPr>
          <w:sz w:val="24"/>
          <w:szCs w:val="24"/>
        </w:rPr>
        <w:t>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p>
    <w:p w:rsidR="00753FCB" w:rsidRPr="00FF3576" w:rsidRDefault="00E2719A" w:rsidP="00F93D56">
      <w:pPr>
        <w:tabs>
          <w:tab w:val="left" w:pos="142"/>
          <w:tab w:val="left" w:pos="9356"/>
        </w:tabs>
        <w:ind w:left="21" w:right="562"/>
        <w:jc w:val="both"/>
        <w:rPr>
          <w:sz w:val="24"/>
          <w:szCs w:val="24"/>
        </w:rPr>
      </w:pPr>
      <w:r w:rsidRPr="00FF3576">
        <w:rPr>
          <w:sz w:val="24"/>
          <w:szCs w:val="24"/>
        </w:rPr>
        <w:t>Продолжать совершенствовать у детей навыки основных движений (ходьба: «торжественная», спокойная, «таинственная»; бег: легкий, стремительный).</w:t>
      </w:r>
    </w:p>
    <w:p w:rsidR="00753FCB" w:rsidRPr="00FF3576" w:rsidRDefault="00E2719A" w:rsidP="00F93D56">
      <w:pPr>
        <w:tabs>
          <w:tab w:val="left" w:pos="142"/>
          <w:tab w:val="left" w:pos="9356"/>
        </w:tabs>
        <w:ind w:left="21" w:right="562"/>
        <w:jc w:val="both"/>
        <w:rPr>
          <w:sz w:val="24"/>
          <w:szCs w:val="24"/>
        </w:rPr>
      </w:pPr>
      <w:r w:rsidRPr="00FF3576">
        <w:rPr>
          <w:b/>
          <w:sz w:val="24"/>
          <w:szCs w:val="24"/>
        </w:rPr>
        <w:t xml:space="preserve">Развитие танцевально-игрового творчества. </w:t>
      </w:r>
      <w:r w:rsidRPr="00FF3576">
        <w:rPr>
          <w:sz w:val="24"/>
          <w:szCs w:val="24"/>
        </w:rPr>
        <w:t>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w:t>
      </w:r>
    </w:p>
    <w:p w:rsidR="00753FCB" w:rsidRPr="00FF3576" w:rsidRDefault="00E2719A" w:rsidP="00F93D56">
      <w:pPr>
        <w:tabs>
          <w:tab w:val="left" w:pos="142"/>
          <w:tab w:val="left" w:pos="9356"/>
        </w:tabs>
        <w:ind w:left="21" w:right="562"/>
        <w:jc w:val="both"/>
        <w:rPr>
          <w:sz w:val="24"/>
          <w:szCs w:val="24"/>
        </w:rPr>
      </w:pPr>
      <w:r w:rsidRPr="00FF3576">
        <w:rPr>
          <w:sz w:val="24"/>
          <w:szCs w:val="24"/>
        </w:rPr>
        <w:t>Обучать инсценированию песен и постановке небольших музыкальных спектаклей.</w:t>
      </w:r>
    </w:p>
    <w:p w:rsidR="00753FCB" w:rsidRPr="00FF3576" w:rsidRDefault="00E2719A" w:rsidP="00F93D56">
      <w:pPr>
        <w:tabs>
          <w:tab w:val="left" w:pos="142"/>
          <w:tab w:val="left" w:pos="9356"/>
        </w:tabs>
        <w:ind w:left="21" w:right="562"/>
        <w:jc w:val="both"/>
        <w:rPr>
          <w:sz w:val="24"/>
          <w:szCs w:val="24"/>
        </w:rPr>
      </w:pPr>
      <w:r w:rsidRPr="00FF3576">
        <w:rPr>
          <w:b/>
          <w:sz w:val="24"/>
          <w:szCs w:val="24"/>
        </w:rPr>
        <w:t>Игра на детских музыкальных инструментах.</w:t>
      </w:r>
      <w:r w:rsidRPr="00FF3576">
        <w:rPr>
          <w:sz w:val="24"/>
          <w:szCs w:val="24"/>
        </w:rPr>
        <w:t xml:space="preserve"> Формировать умение подыгрывать простейшие мелодии на деревянных ложках, погремушках, барабане, металлофоне.</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Старшая группа</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(от 5 до 6 лет)</w:t>
      </w:r>
    </w:p>
    <w:p w:rsidR="00753FCB" w:rsidRPr="00FF3576" w:rsidRDefault="00E2719A" w:rsidP="00F93D56">
      <w:pPr>
        <w:tabs>
          <w:tab w:val="left" w:pos="142"/>
          <w:tab w:val="left" w:pos="9356"/>
        </w:tabs>
        <w:ind w:left="21" w:right="562"/>
        <w:jc w:val="both"/>
        <w:rPr>
          <w:sz w:val="24"/>
          <w:szCs w:val="24"/>
        </w:rPr>
      </w:pPr>
      <w:r w:rsidRPr="00FF3576">
        <w:rPr>
          <w:sz w:val="24"/>
          <w:szCs w:val="24"/>
        </w:rPr>
        <w:t>Продолжать развивать интерес и любовь к музыке, музыкальную отзывчивость на нее.</w:t>
      </w:r>
    </w:p>
    <w:p w:rsidR="00753FCB" w:rsidRPr="00FF3576" w:rsidRDefault="00E2719A" w:rsidP="00F93D56">
      <w:pPr>
        <w:tabs>
          <w:tab w:val="left" w:pos="142"/>
          <w:tab w:val="left" w:pos="9356"/>
        </w:tabs>
        <w:ind w:left="21" w:right="562"/>
        <w:jc w:val="both"/>
        <w:rPr>
          <w:sz w:val="24"/>
          <w:szCs w:val="24"/>
        </w:rPr>
      </w:pPr>
      <w:r w:rsidRPr="00FF3576">
        <w:rPr>
          <w:sz w:val="24"/>
          <w:szCs w:val="24"/>
        </w:rPr>
        <w:t>Формировать музыкальную культуру на основе знакомства с классической, народной и современной музыкой.</w:t>
      </w:r>
    </w:p>
    <w:p w:rsidR="00753FCB" w:rsidRPr="00FF3576" w:rsidRDefault="00E2719A" w:rsidP="00F93D56">
      <w:pPr>
        <w:tabs>
          <w:tab w:val="left" w:pos="142"/>
          <w:tab w:val="left" w:pos="9356"/>
        </w:tabs>
        <w:ind w:left="21" w:right="562"/>
        <w:jc w:val="both"/>
        <w:rPr>
          <w:sz w:val="24"/>
          <w:szCs w:val="24"/>
        </w:rPr>
      </w:pPr>
      <w:r w:rsidRPr="00FF3576">
        <w:rPr>
          <w:sz w:val="24"/>
          <w:szCs w:val="24"/>
        </w:rPr>
        <w:t>Продолжать развивать музы</w:t>
      </w:r>
      <w:r w:rsidR="00745C63" w:rsidRPr="00FF3576">
        <w:rPr>
          <w:sz w:val="24"/>
          <w:szCs w:val="24"/>
        </w:rPr>
        <w:t>кальные способности детей: звуко</w:t>
      </w:r>
      <w:r w:rsidRPr="00FF3576">
        <w:rPr>
          <w:sz w:val="24"/>
          <w:szCs w:val="24"/>
        </w:rPr>
        <w:t>высотный, ритмический, тембровый, динамический слух.</w:t>
      </w:r>
    </w:p>
    <w:p w:rsidR="00753FCB" w:rsidRPr="00FF3576" w:rsidRDefault="00E2719A" w:rsidP="00F93D56">
      <w:pPr>
        <w:tabs>
          <w:tab w:val="left" w:pos="142"/>
          <w:tab w:val="left" w:pos="9356"/>
        </w:tabs>
        <w:ind w:left="21" w:right="562"/>
        <w:jc w:val="both"/>
        <w:rPr>
          <w:sz w:val="24"/>
          <w:szCs w:val="24"/>
        </w:rPr>
      </w:pPr>
      <w:r w:rsidRPr="00FF3576">
        <w:rPr>
          <w:sz w:val="24"/>
          <w:szCs w:val="24"/>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753FCB" w:rsidRPr="00FF3576" w:rsidRDefault="00E2719A" w:rsidP="00F93D56">
      <w:pPr>
        <w:tabs>
          <w:tab w:val="left" w:pos="142"/>
          <w:tab w:val="left" w:pos="9356"/>
        </w:tabs>
        <w:ind w:left="21" w:right="562"/>
        <w:jc w:val="both"/>
        <w:rPr>
          <w:sz w:val="24"/>
          <w:szCs w:val="24"/>
        </w:rPr>
      </w:pPr>
      <w:r w:rsidRPr="00FF3576">
        <w:rPr>
          <w:b/>
          <w:sz w:val="24"/>
          <w:szCs w:val="24"/>
        </w:rPr>
        <w:t>Слушание.</w:t>
      </w:r>
      <w:r w:rsidRPr="00FF3576">
        <w:rPr>
          <w:sz w:val="24"/>
          <w:szCs w:val="24"/>
        </w:rPr>
        <w:t xml:space="preserve"> Учить различать жанры музыкальных произведений (марш, танец, песня).</w:t>
      </w:r>
    </w:p>
    <w:p w:rsidR="00753FCB" w:rsidRPr="00FF3576" w:rsidRDefault="00E2719A" w:rsidP="00F93D56">
      <w:pPr>
        <w:tabs>
          <w:tab w:val="left" w:pos="142"/>
          <w:tab w:val="left" w:pos="9356"/>
        </w:tabs>
        <w:ind w:left="21" w:right="562"/>
        <w:jc w:val="both"/>
        <w:rPr>
          <w:sz w:val="24"/>
          <w:szCs w:val="24"/>
        </w:rPr>
      </w:pPr>
      <w:r w:rsidRPr="00FF3576">
        <w:rPr>
          <w:sz w:val="24"/>
          <w:szCs w:val="24"/>
        </w:rPr>
        <w:t>Совершенствовать музыкальную память через узнавание мелодий по отдельным фрагментам произведения (вступление, заключение, музыкальная фраза).</w:t>
      </w:r>
    </w:p>
    <w:p w:rsidR="00753FCB" w:rsidRPr="00FF3576" w:rsidRDefault="00E2719A" w:rsidP="00F93D56">
      <w:pPr>
        <w:tabs>
          <w:tab w:val="left" w:pos="142"/>
          <w:tab w:val="left" w:pos="9356"/>
        </w:tabs>
        <w:ind w:left="21" w:right="562"/>
        <w:jc w:val="both"/>
        <w:rPr>
          <w:sz w:val="24"/>
          <w:szCs w:val="24"/>
        </w:rPr>
      </w:pPr>
      <w:r w:rsidRPr="00FF3576">
        <w:rPr>
          <w:sz w:val="24"/>
          <w:szCs w:val="24"/>
        </w:rPr>
        <w:t>Совершенствовать навык различения звуков по высоте в пределах квинты, зв</w:t>
      </w:r>
      <w:r w:rsidR="00745C63" w:rsidRPr="00FF3576">
        <w:rPr>
          <w:sz w:val="24"/>
          <w:szCs w:val="24"/>
        </w:rPr>
        <w:t>учания музыкальных инструментов</w:t>
      </w:r>
      <w:r w:rsidRPr="00FF3576">
        <w:rPr>
          <w:sz w:val="24"/>
          <w:szCs w:val="24"/>
        </w:rPr>
        <w:t xml:space="preserve"> (клавишно-ударные и струнные: фортепиано, скрипка, виолончель, балалайка).</w:t>
      </w:r>
    </w:p>
    <w:p w:rsidR="00753FCB" w:rsidRPr="00FF3576" w:rsidRDefault="00E2719A" w:rsidP="00F93D56">
      <w:pPr>
        <w:tabs>
          <w:tab w:val="left" w:pos="142"/>
          <w:tab w:val="left" w:pos="9356"/>
        </w:tabs>
        <w:ind w:left="21" w:right="562"/>
        <w:jc w:val="both"/>
        <w:rPr>
          <w:sz w:val="24"/>
          <w:szCs w:val="24"/>
        </w:rPr>
      </w:pPr>
      <w:r w:rsidRPr="00FF3576">
        <w:rPr>
          <w:b/>
          <w:sz w:val="24"/>
          <w:szCs w:val="24"/>
        </w:rPr>
        <w:t xml:space="preserve">Пение. </w:t>
      </w:r>
      <w:r w:rsidRPr="00FF3576">
        <w:rPr>
          <w:sz w:val="24"/>
          <w:szCs w:val="24"/>
        </w:rPr>
        <w:t>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
    <w:p w:rsidR="00753FCB" w:rsidRPr="00FF3576" w:rsidRDefault="00E2719A" w:rsidP="00F93D56">
      <w:pPr>
        <w:tabs>
          <w:tab w:val="left" w:pos="142"/>
          <w:tab w:val="left" w:pos="9356"/>
        </w:tabs>
        <w:ind w:left="21" w:right="562"/>
        <w:jc w:val="both"/>
        <w:rPr>
          <w:sz w:val="24"/>
          <w:szCs w:val="24"/>
        </w:rPr>
      </w:pPr>
      <w:r w:rsidRPr="00FF3576">
        <w:rPr>
          <w:sz w:val="24"/>
          <w:szCs w:val="24"/>
        </w:rPr>
        <w:t>Способствовать развитию навыков сольного пения, с музыкальным сопровождением и без него.</w:t>
      </w:r>
    </w:p>
    <w:p w:rsidR="00753FCB" w:rsidRPr="00FF3576" w:rsidRDefault="00E2719A" w:rsidP="00F93D56">
      <w:pPr>
        <w:tabs>
          <w:tab w:val="left" w:pos="142"/>
          <w:tab w:val="left" w:pos="9356"/>
        </w:tabs>
        <w:ind w:left="21" w:right="562"/>
        <w:jc w:val="both"/>
        <w:rPr>
          <w:sz w:val="24"/>
          <w:szCs w:val="24"/>
        </w:rPr>
      </w:pPr>
      <w:r w:rsidRPr="00FF3576">
        <w:rPr>
          <w:sz w:val="24"/>
          <w:szCs w:val="24"/>
        </w:rPr>
        <w:t>Содействовать проявлению самостоятельности и творческому исполнению песен разного характера.</w:t>
      </w:r>
    </w:p>
    <w:p w:rsidR="00753FCB" w:rsidRPr="00FF3576" w:rsidRDefault="00E2719A" w:rsidP="00F93D56">
      <w:pPr>
        <w:tabs>
          <w:tab w:val="left" w:pos="142"/>
          <w:tab w:val="left" w:pos="9356"/>
        </w:tabs>
        <w:ind w:left="21" w:right="562"/>
        <w:jc w:val="both"/>
        <w:rPr>
          <w:sz w:val="24"/>
          <w:szCs w:val="24"/>
        </w:rPr>
      </w:pPr>
      <w:r w:rsidRPr="00FF3576">
        <w:rPr>
          <w:sz w:val="24"/>
          <w:szCs w:val="24"/>
        </w:rPr>
        <w:t>Развивать песенный музыкальный вкус.</w:t>
      </w:r>
    </w:p>
    <w:p w:rsidR="00753FCB" w:rsidRPr="00FF3576" w:rsidRDefault="00E2719A" w:rsidP="00F93D56">
      <w:pPr>
        <w:tabs>
          <w:tab w:val="left" w:pos="142"/>
          <w:tab w:val="left" w:pos="9356"/>
        </w:tabs>
        <w:ind w:left="21" w:right="562"/>
        <w:jc w:val="both"/>
        <w:rPr>
          <w:sz w:val="24"/>
          <w:szCs w:val="24"/>
        </w:rPr>
      </w:pPr>
      <w:r w:rsidRPr="00FF3576">
        <w:rPr>
          <w:b/>
          <w:sz w:val="24"/>
          <w:szCs w:val="24"/>
        </w:rPr>
        <w:t>Песенное творчество.</w:t>
      </w:r>
      <w:r w:rsidRPr="00FF3576">
        <w:rPr>
          <w:sz w:val="24"/>
          <w:szCs w:val="24"/>
        </w:rPr>
        <w:t xml:space="preserve"> Учить импровизировать мелодию на заданный текст.</w:t>
      </w:r>
    </w:p>
    <w:p w:rsidR="00753FCB" w:rsidRPr="00FF3576" w:rsidRDefault="00E2719A" w:rsidP="00F93D56">
      <w:pPr>
        <w:tabs>
          <w:tab w:val="left" w:pos="142"/>
          <w:tab w:val="left" w:pos="9356"/>
        </w:tabs>
        <w:ind w:left="21" w:right="562"/>
        <w:jc w:val="both"/>
        <w:rPr>
          <w:sz w:val="24"/>
          <w:szCs w:val="24"/>
        </w:rPr>
      </w:pPr>
      <w:r w:rsidRPr="00FF3576">
        <w:rPr>
          <w:sz w:val="24"/>
          <w:szCs w:val="24"/>
        </w:rPr>
        <w:t>Учить детей сочинять мелодии различного характера: ласковую колыбельную, задорный или бодрый марш, плавный вальс, веселую плясовую.</w:t>
      </w:r>
    </w:p>
    <w:p w:rsidR="00753FCB" w:rsidRPr="00FF3576" w:rsidRDefault="00E2719A" w:rsidP="00F93D56">
      <w:pPr>
        <w:tabs>
          <w:tab w:val="left" w:pos="142"/>
          <w:tab w:val="left" w:pos="9356"/>
        </w:tabs>
        <w:ind w:left="21" w:right="562"/>
        <w:jc w:val="both"/>
        <w:rPr>
          <w:sz w:val="24"/>
          <w:szCs w:val="24"/>
        </w:rPr>
      </w:pPr>
      <w:r w:rsidRPr="00FF3576">
        <w:rPr>
          <w:b/>
          <w:sz w:val="24"/>
          <w:szCs w:val="24"/>
        </w:rPr>
        <w:t>Музыкально-ритмические движения.</w:t>
      </w:r>
      <w:r w:rsidRPr="00FF3576">
        <w:rPr>
          <w:sz w:val="24"/>
          <w:szCs w:val="24"/>
        </w:rPr>
        <w:t xml:space="preserve"> Развивать чувство ритма, умение передавать через движения характер музыки, ее эмоционально-образное содержание.</w:t>
      </w:r>
    </w:p>
    <w:p w:rsidR="00753FCB" w:rsidRPr="00FF3576" w:rsidRDefault="00E2719A" w:rsidP="00F93D56">
      <w:pPr>
        <w:tabs>
          <w:tab w:val="left" w:pos="142"/>
          <w:tab w:val="left" w:pos="9356"/>
        </w:tabs>
        <w:ind w:left="21" w:right="562"/>
        <w:jc w:val="both"/>
        <w:rPr>
          <w:sz w:val="24"/>
          <w:szCs w:val="24"/>
        </w:rPr>
      </w:pPr>
      <w:r w:rsidRPr="00FF3576">
        <w:rPr>
          <w:sz w:val="24"/>
          <w:szCs w:val="24"/>
        </w:rPr>
        <w:t>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753FCB" w:rsidRPr="00FF3576" w:rsidRDefault="00E2719A" w:rsidP="00F93D56">
      <w:pPr>
        <w:tabs>
          <w:tab w:val="left" w:pos="142"/>
          <w:tab w:val="left" w:pos="9356"/>
        </w:tabs>
        <w:ind w:left="21" w:right="562"/>
        <w:jc w:val="both"/>
        <w:rPr>
          <w:sz w:val="24"/>
          <w:szCs w:val="24"/>
        </w:rPr>
      </w:pPr>
      <w:r w:rsidRPr="00FF3576">
        <w:rPr>
          <w:sz w:val="24"/>
          <w:szCs w:val="24"/>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rsidR="00753FCB" w:rsidRPr="00FF3576" w:rsidRDefault="00E2719A" w:rsidP="00F93D56">
      <w:pPr>
        <w:tabs>
          <w:tab w:val="left" w:pos="142"/>
          <w:tab w:val="left" w:pos="9356"/>
        </w:tabs>
        <w:ind w:left="21" w:right="562"/>
        <w:jc w:val="both"/>
        <w:rPr>
          <w:sz w:val="24"/>
          <w:szCs w:val="24"/>
        </w:rPr>
      </w:pPr>
      <w:r w:rsidRPr="00FF3576">
        <w:rPr>
          <w:sz w:val="24"/>
          <w:szCs w:val="24"/>
        </w:rPr>
        <w:t>Познакомить с русским хороводом, пляской, а также с танцами других народов.</w:t>
      </w:r>
    </w:p>
    <w:p w:rsidR="00753FCB" w:rsidRPr="00FF3576" w:rsidRDefault="00E2719A" w:rsidP="00F93D56">
      <w:pPr>
        <w:tabs>
          <w:tab w:val="left" w:pos="142"/>
          <w:tab w:val="left" w:pos="9356"/>
        </w:tabs>
        <w:ind w:left="21" w:right="562"/>
        <w:jc w:val="both"/>
        <w:rPr>
          <w:sz w:val="24"/>
          <w:szCs w:val="24"/>
        </w:rPr>
      </w:pPr>
      <w:r w:rsidRPr="00FF3576">
        <w:rPr>
          <w:sz w:val="24"/>
          <w:szCs w:val="24"/>
        </w:rPr>
        <w:t>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w:t>
      </w:r>
    </w:p>
    <w:p w:rsidR="00753FCB" w:rsidRPr="00FF3576" w:rsidRDefault="00E2719A" w:rsidP="00F93D56">
      <w:pPr>
        <w:tabs>
          <w:tab w:val="left" w:pos="142"/>
          <w:tab w:val="left" w:pos="9356"/>
        </w:tabs>
        <w:ind w:left="21" w:right="562"/>
        <w:jc w:val="both"/>
        <w:rPr>
          <w:sz w:val="24"/>
          <w:szCs w:val="24"/>
        </w:rPr>
      </w:pPr>
      <w:r w:rsidRPr="00FF3576">
        <w:rPr>
          <w:b/>
          <w:sz w:val="24"/>
          <w:szCs w:val="24"/>
        </w:rPr>
        <w:t>Музыкально-игровое и танцевальное творчество.</w:t>
      </w:r>
      <w:r w:rsidRPr="00FF3576">
        <w:rPr>
          <w:sz w:val="24"/>
          <w:szCs w:val="24"/>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w:t>
      </w:r>
    </w:p>
    <w:p w:rsidR="00753FCB" w:rsidRPr="00FF3576" w:rsidRDefault="00E2719A" w:rsidP="00F93D56">
      <w:pPr>
        <w:tabs>
          <w:tab w:val="left" w:pos="142"/>
          <w:tab w:val="left" w:pos="9356"/>
        </w:tabs>
        <w:ind w:left="21" w:right="562"/>
        <w:jc w:val="both"/>
        <w:rPr>
          <w:sz w:val="24"/>
          <w:szCs w:val="24"/>
        </w:rPr>
      </w:pPr>
      <w:r w:rsidRPr="00FF3576">
        <w:rPr>
          <w:sz w:val="24"/>
          <w:szCs w:val="24"/>
        </w:rPr>
        <w:t>Учить самостоятельно придумывать движения, отражающие содержание песни.</w:t>
      </w:r>
    </w:p>
    <w:p w:rsidR="00753FCB" w:rsidRPr="00FF3576" w:rsidRDefault="00E2719A" w:rsidP="00F93D56">
      <w:pPr>
        <w:tabs>
          <w:tab w:val="left" w:pos="142"/>
          <w:tab w:val="left" w:pos="9356"/>
        </w:tabs>
        <w:ind w:left="21" w:right="562"/>
        <w:jc w:val="both"/>
        <w:rPr>
          <w:sz w:val="24"/>
          <w:szCs w:val="24"/>
        </w:rPr>
      </w:pPr>
      <w:r w:rsidRPr="00FF3576">
        <w:rPr>
          <w:sz w:val="24"/>
          <w:szCs w:val="24"/>
        </w:rPr>
        <w:t>Побуждать к инсценированию содержания песен, хороводов.</w:t>
      </w:r>
    </w:p>
    <w:p w:rsidR="00753FCB" w:rsidRPr="00FF3576" w:rsidRDefault="00E2719A" w:rsidP="00F93D56">
      <w:pPr>
        <w:tabs>
          <w:tab w:val="left" w:pos="142"/>
          <w:tab w:val="left" w:pos="9356"/>
        </w:tabs>
        <w:ind w:left="21" w:right="562"/>
        <w:jc w:val="both"/>
        <w:rPr>
          <w:sz w:val="24"/>
          <w:szCs w:val="24"/>
        </w:rPr>
      </w:pPr>
      <w:r w:rsidRPr="00FF3576">
        <w:rPr>
          <w:b/>
          <w:sz w:val="24"/>
          <w:szCs w:val="24"/>
        </w:rPr>
        <w:t xml:space="preserve">Игра на детских музыкальных инструментах. </w:t>
      </w:r>
      <w:r w:rsidRPr="00FF3576">
        <w:rPr>
          <w:sz w:val="24"/>
          <w:szCs w:val="24"/>
        </w:rPr>
        <w:t>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w:t>
      </w:r>
    </w:p>
    <w:p w:rsidR="00753FCB" w:rsidRPr="00FF3576" w:rsidRDefault="00E2719A" w:rsidP="00F93D56">
      <w:pPr>
        <w:tabs>
          <w:tab w:val="left" w:pos="142"/>
          <w:tab w:val="left" w:pos="9356"/>
        </w:tabs>
        <w:ind w:left="21" w:right="562"/>
        <w:jc w:val="both"/>
        <w:rPr>
          <w:sz w:val="24"/>
          <w:szCs w:val="24"/>
        </w:rPr>
      </w:pPr>
      <w:r w:rsidRPr="00FF3576">
        <w:rPr>
          <w:sz w:val="24"/>
          <w:szCs w:val="24"/>
        </w:rPr>
        <w:t>Развивать творчество детей, побуждать их к активным самостоятельным действиям.</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 xml:space="preserve">Подготовительная к школе группа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 Продолжать приобщать детей к музыкальной культуре, </w:t>
      </w:r>
      <w:r w:rsidR="00745C63" w:rsidRPr="00FF3576">
        <w:rPr>
          <w:sz w:val="24"/>
          <w:szCs w:val="24"/>
        </w:rPr>
        <w:t>воспитывать художественный</w:t>
      </w:r>
      <w:r w:rsidRPr="00FF3576">
        <w:rPr>
          <w:sz w:val="24"/>
          <w:szCs w:val="24"/>
        </w:rPr>
        <w:t xml:space="preserve"> вкус. Продолжать обогащать музыкальные впечатления детей, </w:t>
      </w:r>
      <w:r w:rsidR="00745C63" w:rsidRPr="00FF3576">
        <w:rPr>
          <w:sz w:val="24"/>
          <w:szCs w:val="24"/>
        </w:rPr>
        <w:t>вызывать яркий</w:t>
      </w:r>
      <w:r w:rsidRPr="00FF3576">
        <w:rPr>
          <w:sz w:val="24"/>
          <w:szCs w:val="24"/>
        </w:rPr>
        <w:t xml:space="preserve"> эмоциональный отклик при восприятии музыки разного характера. </w:t>
      </w:r>
    </w:p>
    <w:p w:rsidR="00753FCB" w:rsidRPr="00FF3576" w:rsidRDefault="00E2719A" w:rsidP="00F93D56">
      <w:pPr>
        <w:tabs>
          <w:tab w:val="left" w:pos="142"/>
          <w:tab w:val="left" w:pos="9356"/>
        </w:tabs>
        <w:ind w:left="21" w:right="562"/>
        <w:jc w:val="both"/>
        <w:rPr>
          <w:sz w:val="24"/>
          <w:szCs w:val="24"/>
        </w:rPr>
      </w:pPr>
      <w:r w:rsidRPr="00FF3576">
        <w:rPr>
          <w:sz w:val="24"/>
          <w:szCs w:val="24"/>
        </w:rPr>
        <w:t>Совершенствовать звуковысотный, ритмический, тем</w:t>
      </w:r>
      <w:r w:rsidR="00745C63" w:rsidRPr="00FF3576">
        <w:rPr>
          <w:sz w:val="24"/>
          <w:szCs w:val="24"/>
        </w:rPr>
        <w:t>бровый и дина</w:t>
      </w:r>
      <w:r w:rsidRPr="00FF3576">
        <w:rPr>
          <w:sz w:val="24"/>
          <w:szCs w:val="24"/>
        </w:rPr>
        <w:t xml:space="preserve">мический слух.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Способствовать дальнейшему формированию певческого голоса, раз-  витию навыков движения под музыку.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Обучать игре на детских музыкальных инструментах.  Знакомить с элементарными музыкальными понятиями. </w:t>
      </w:r>
    </w:p>
    <w:p w:rsidR="00753FCB" w:rsidRPr="00FF3576" w:rsidRDefault="00E2719A" w:rsidP="00F93D56">
      <w:pPr>
        <w:tabs>
          <w:tab w:val="left" w:pos="142"/>
          <w:tab w:val="left" w:pos="9356"/>
        </w:tabs>
        <w:ind w:left="11" w:right="562" w:firstLine="708"/>
        <w:jc w:val="both"/>
        <w:rPr>
          <w:sz w:val="24"/>
          <w:szCs w:val="24"/>
        </w:rPr>
      </w:pPr>
      <w:r w:rsidRPr="00FF3576">
        <w:rPr>
          <w:b/>
          <w:sz w:val="24"/>
          <w:szCs w:val="24"/>
        </w:rPr>
        <w:t>Слушание.</w:t>
      </w:r>
      <w:r w:rsidRPr="00FF3576">
        <w:rPr>
          <w:sz w:val="24"/>
          <w:szCs w:val="24"/>
        </w:rPr>
        <w:t xml:space="preserve">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w:t>
      </w:r>
      <w:r w:rsidR="00745C63" w:rsidRPr="00FF3576">
        <w:rPr>
          <w:sz w:val="24"/>
          <w:szCs w:val="24"/>
        </w:rPr>
        <w:t>Способствовать развитию</w:t>
      </w:r>
      <w:r w:rsidRPr="00FF3576">
        <w:rPr>
          <w:sz w:val="24"/>
          <w:szCs w:val="24"/>
        </w:rPr>
        <w:t xml:space="preserve"> мышления, фантазии, памяти, слуха.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 Знакомить с элементарными музыкальными понятиями (темп, ритм</w:t>
      </w:r>
      <w:r w:rsidR="00745C63" w:rsidRPr="00FF3576">
        <w:rPr>
          <w:sz w:val="24"/>
          <w:szCs w:val="24"/>
        </w:rPr>
        <w:t>); жанрами</w:t>
      </w:r>
      <w:r w:rsidRPr="00FF3576">
        <w:rPr>
          <w:sz w:val="24"/>
          <w:szCs w:val="24"/>
        </w:rPr>
        <w:t xml:space="preserve"> (опера, концерт, симфонический концерт), творчеством композиторов и музыкантов. Познакомить детей с мелодией Государственного гимна </w:t>
      </w:r>
      <w:r w:rsidR="00745C63" w:rsidRPr="00FF3576">
        <w:rPr>
          <w:sz w:val="24"/>
          <w:szCs w:val="24"/>
        </w:rPr>
        <w:t>Российской Федерации</w:t>
      </w:r>
      <w:r w:rsidRPr="00FF3576">
        <w:rPr>
          <w:sz w:val="24"/>
          <w:szCs w:val="24"/>
        </w:rPr>
        <w:t xml:space="preserve">. </w:t>
      </w:r>
    </w:p>
    <w:p w:rsidR="00753FCB" w:rsidRPr="00FF3576" w:rsidRDefault="00E2719A" w:rsidP="00F93D56">
      <w:pPr>
        <w:tabs>
          <w:tab w:val="left" w:pos="142"/>
          <w:tab w:val="left" w:pos="9356"/>
        </w:tabs>
        <w:ind w:left="21" w:right="562"/>
        <w:jc w:val="both"/>
        <w:rPr>
          <w:sz w:val="24"/>
          <w:szCs w:val="24"/>
        </w:rPr>
      </w:pPr>
      <w:r w:rsidRPr="00FF3576">
        <w:rPr>
          <w:b/>
          <w:sz w:val="24"/>
          <w:szCs w:val="24"/>
        </w:rPr>
        <w:t>Пение.</w:t>
      </w:r>
      <w:r w:rsidRPr="00FF3576">
        <w:rPr>
          <w:sz w:val="24"/>
          <w:szCs w:val="24"/>
        </w:rPr>
        <w:t xml:space="preserve"> Совершенствовать певческий</w:t>
      </w:r>
      <w:r w:rsidR="00745C63" w:rsidRPr="00FF3576">
        <w:rPr>
          <w:sz w:val="24"/>
          <w:szCs w:val="24"/>
        </w:rPr>
        <w:t xml:space="preserve"> голос и вокально-слуховую ко</w:t>
      </w:r>
      <w:r w:rsidRPr="00FF3576">
        <w:rPr>
          <w:sz w:val="24"/>
          <w:szCs w:val="24"/>
        </w:rPr>
        <w:t xml:space="preserve">ординацию. Закреплять практические навыки выразительного исполнения </w:t>
      </w:r>
      <w:r w:rsidR="00745C63" w:rsidRPr="00FF3576">
        <w:rPr>
          <w:sz w:val="24"/>
          <w:szCs w:val="24"/>
        </w:rPr>
        <w:t>песен в</w:t>
      </w:r>
      <w:r w:rsidRPr="00FF3576">
        <w:rPr>
          <w:sz w:val="24"/>
          <w:szCs w:val="24"/>
        </w:rPr>
        <w:t xml:space="preserve"> пределах от до первой октавы до ре второй октавы; учить брать дыхание и удерживать его до конца фразы; обращать внимание на </w:t>
      </w:r>
      <w:r w:rsidR="00745C63" w:rsidRPr="00FF3576">
        <w:rPr>
          <w:sz w:val="24"/>
          <w:szCs w:val="24"/>
        </w:rPr>
        <w:t>артикуляцию (</w:t>
      </w:r>
      <w:r w:rsidRPr="00FF3576">
        <w:rPr>
          <w:sz w:val="24"/>
          <w:szCs w:val="24"/>
        </w:rPr>
        <w:t xml:space="preserve">дикцию).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Закреплять умение петь самостоятельно, индивидуально и коллектив-  но, с музыкальным сопровождением и без него. </w:t>
      </w:r>
    </w:p>
    <w:p w:rsidR="00753FCB" w:rsidRPr="00FF3576" w:rsidRDefault="00E2719A" w:rsidP="00F93D56">
      <w:pPr>
        <w:tabs>
          <w:tab w:val="left" w:pos="142"/>
          <w:tab w:val="left" w:pos="9356"/>
        </w:tabs>
        <w:ind w:left="21" w:right="562"/>
        <w:jc w:val="both"/>
        <w:rPr>
          <w:sz w:val="24"/>
          <w:szCs w:val="24"/>
        </w:rPr>
      </w:pPr>
      <w:r w:rsidRPr="00FF3576">
        <w:rPr>
          <w:b/>
          <w:sz w:val="24"/>
          <w:szCs w:val="24"/>
        </w:rPr>
        <w:t>Песенное творчество.</w:t>
      </w:r>
      <w:r w:rsidRPr="00FF3576">
        <w:rPr>
          <w:sz w:val="24"/>
          <w:szCs w:val="24"/>
        </w:rPr>
        <w:t xml:space="preserve"> Учить самостоятельно придумывать </w:t>
      </w:r>
      <w:r w:rsidR="00745C63" w:rsidRPr="00FF3576">
        <w:rPr>
          <w:sz w:val="24"/>
          <w:szCs w:val="24"/>
        </w:rPr>
        <w:t>мелодии, используя</w:t>
      </w:r>
      <w:r w:rsidRPr="00FF3576">
        <w:rPr>
          <w:sz w:val="24"/>
          <w:szCs w:val="24"/>
        </w:rPr>
        <w:t xml:space="preserve"> в качестве образца русские народные песни; самостоятельно импровизировать мелодии на заданную тему по образцу и без него, </w:t>
      </w:r>
      <w:r w:rsidR="00745C63" w:rsidRPr="00FF3576">
        <w:rPr>
          <w:sz w:val="24"/>
          <w:szCs w:val="24"/>
        </w:rPr>
        <w:t>используя для</w:t>
      </w:r>
      <w:r w:rsidRPr="00FF3576">
        <w:rPr>
          <w:sz w:val="24"/>
          <w:szCs w:val="24"/>
        </w:rPr>
        <w:t xml:space="preserve"> этого знакомые песни, музыкальные пьесы и танцы. </w:t>
      </w:r>
    </w:p>
    <w:p w:rsidR="00753FCB" w:rsidRPr="00FF3576" w:rsidRDefault="00E2719A" w:rsidP="00F93D56">
      <w:pPr>
        <w:tabs>
          <w:tab w:val="left" w:pos="142"/>
          <w:tab w:val="left" w:pos="9356"/>
        </w:tabs>
        <w:ind w:left="21" w:right="562"/>
        <w:jc w:val="both"/>
        <w:rPr>
          <w:sz w:val="24"/>
          <w:szCs w:val="24"/>
        </w:rPr>
      </w:pPr>
      <w:r w:rsidRPr="00FF3576">
        <w:rPr>
          <w:b/>
          <w:sz w:val="24"/>
          <w:szCs w:val="24"/>
        </w:rPr>
        <w:t>Музыкально-ритмические движения.</w:t>
      </w:r>
      <w:r w:rsidRPr="00FF3576">
        <w:rPr>
          <w:sz w:val="24"/>
          <w:szCs w:val="24"/>
        </w:rPr>
        <w:t xml:space="preserve"> Способствовать </w:t>
      </w:r>
      <w:r w:rsidR="00745C63" w:rsidRPr="00FF3576">
        <w:rPr>
          <w:sz w:val="24"/>
          <w:szCs w:val="24"/>
        </w:rPr>
        <w:t>дальнейшему развитию</w:t>
      </w:r>
      <w:r w:rsidRPr="00FF3576">
        <w:rPr>
          <w:sz w:val="24"/>
          <w:szCs w:val="24"/>
        </w:rPr>
        <w:t xml:space="preserve"> навыков танцевальных движений, умения выразительно и ритмично </w:t>
      </w:r>
      <w:r w:rsidRPr="00FF3576">
        <w:rPr>
          <w:sz w:val="24"/>
          <w:szCs w:val="24"/>
        </w:rPr>
        <w:tab/>
        <w:t xml:space="preserve">двигаться в соответствии с разнообразным характером </w:t>
      </w:r>
      <w:r w:rsidR="00745C63" w:rsidRPr="00FF3576">
        <w:rPr>
          <w:sz w:val="24"/>
          <w:szCs w:val="24"/>
        </w:rPr>
        <w:t>музыки, передавая</w:t>
      </w:r>
      <w:r w:rsidRPr="00FF3576">
        <w:rPr>
          <w:sz w:val="24"/>
          <w:szCs w:val="24"/>
        </w:rPr>
        <w:t xml:space="preserve"> в танце эмоционально-образное содержание.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Знакомить с национальными плясками (русские, белорусские, украинские и т. д.).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Развивать танцевально-игровое творчество; формировать навыки художественного исполнения различных образов при инсценировании </w:t>
      </w:r>
      <w:r w:rsidR="00745C63" w:rsidRPr="00FF3576">
        <w:rPr>
          <w:sz w:val="24"/>
          <w:szCs w:val="24"/>
        </w:rPr>
        <w:t>песен, театральных</w:t>
      </w:r>
      <w:r w:rsidRPr="00FF3576">
        <w:rPr>
          <w:sz w:val="24"/>
          <w:szCs w:val="24"/>
        </w:rPr>
        <w:t xml:space="preserve"> постановок. </w:t>
      </w:r>
    </w:p>
    <w:p w:rsidR="00753FCB" w:rsidRPr="00FF3576" w:rsidRDefault="00E2719A" w:rsidP="00F93D56">
      <w:pPr>
        <w:tabs>
          <w:tab w:val="left" w:pos="142"/>
          <w:tab w:val="left" w:pos="9356"/>
        </w:tabs>
        <w:ind w:left="21" w:right="562"/>
        <w:jc w:val="both"/>
        <w:rPr>
          <w:sz w:val="24"/>
          <w:szCs w:val="24"/>
        </w:rPr>
      </w:pPr>
      <w:r w:rsidRPr="00FF3576">
        <w:rPr>
          <w:b/>
          <w:sz w:val="24"/>
          <w:szCs w:val="24"/>
        </w:rPr>
        <w:t xml:space="preserve">Музыкально-игровое и танцевальное творчество. </w:t>
      </w:r>
      <w:r w:rsidR="00745C63" w:rsidRPr="00FF3576">
        <w:rPr>
          <w:sz w:val="24"/>
          <w:szCs w:val="24"/>
        </w:rPr>
        <w:t>Способствовать разви</w:t>
      </w:r>
      <w:r w:rsidRPr="00FF3576">
        <w:rPr>
          <w:sz w:val="24"/>
          <w:szCs w:val="24"/>
        </w:rPr>
        <w:t>тию творческой активности детей в досту</w:t>
      </w:r>
      <w:r w:rsidR="00745C63" w:rsidRPr="00FF3576">
        <w:rPr>
          <w:sz w:val="24"/>
          <w:szCs w:val="24"/>
        </w:rPr>
        <w:t>пных видах музыкальной исполни</w:t>
      </w:r>
      <w:r w:rsidRPr="00FF3576">
        <w:rPr>
          <w:sz w:val="24"/>
          <w:szCs w:val="24"/>
        </w:rPr>
        <w:t>тельской деятельности (игра в оркестре, пение, танцевальные движения и т. п.).  Учить импровизировать под музыку с</w:t>
      </w:r>
      <w:r w:rsidR="00745C63" w:rsidRPr="00FF3576">
        <w:rPr>
          <w:sz w:val="24"/>
          <w:szCs w:val="24"/>
        </w:rPr>
        <w:t>оответствующего характера (лыж</w:t>
      </w:r>
      <w:r w:rsidRPr="00FF3576">
        <w:rPr>
          <w:sz w:val="24"/>
          <w:szCs w:val="24"/>
        </w:rPr>
        <w:t xml:space="preserve">ник, конькобежец, наездник, рыбак; лукавый котик и сердитый козлик и т. п.).  Учить придумывать движения, отражающие содержание песни; выразительно действовать с воображаемыми предметами. Учить самостоятельно искать способ передачи в движениях музыкальных образов.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Формировать музыкальные способности; содействовать </w:t>
      </w:r>
      <w:r w:rsidR="00745C63" w:rsidRPr="00FF3576">
        <w:rPr>
          <w:sz w:val="24"/>
          <w:szCs w:val="24"/>
        </w:rPr>
        <w:t>проявлению активности</w:t>
      </w:r>
      <w:r w:rsidRPr="00FF3576">
        <w:rPr>
          <w:sz w:val="24"/>
          <w:szCs w:val="24"/>
        </w:rPr>
        <w:t xml:space="preserve"> и самостоятельности. </w:t>
      </w:r>
    </w:p>
    <w:p w:rsidR="00753FCB" w:rsidRPr="00FF3576" w:rsidRDefault="00E2719A" w:rsidP="00F93D56">
      <w:pPr>
        <w:tabs>
          <w:tab w:val="left" w:pos="142"/>
          <w:tab w:val="left" w:pos="9356"/>
        </w:tabs>
        <w:ind w:left="11" w:right="562" w:firstLine="708"/>
        <w:jc w:val="both"/>
        <w:rPr>
          <w:sz w:val="24"/>
          <w:szCs w:val="24"/>
        </w:rPr>
      </w:pPr>
      <w:r w:rsidRPr="00FF3576">
        <w:rPr>
          <w:b/>
          <w:sz w:val="24"/>
          <w:szCs w:val="24"/>
        </w:rPr>
        <w:t>Игра на детских музыкальных инструментах.</w:t>
      </w:r>
      <w:r w:rsidRPr="00FF3576">
        <w:rPr>
          <w:sz w:val="24"/>
          <w:szCs w:val="24"/>
        </w:rPr>
        <w:t xml:space="preserve"> Знакомить с музыка</w:t>
      </w:r>
      <w:r w:rsidR="00745C63" w:rsidRPr="00FF3576">
        <w:rPr>
          <w:sz w:val="24"/>
          <w:szCs w:val="24"/>
        </w:rPr>
        <w:t>ль</w:t>
      </w:r>
      <w:r w:rsidRPr="00FF3576">
        <w:rPr>
          <w:sz w:val="24"/>
          <w:szCs w:val="24"/>
        </w:rPr>
        <w:t xml:space="preserve">ными произведениями в исполнении различных инструментов и в оркестровой обработке.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Учить играть на металлофоне, свирели, ударных и электронных музыкальных инструментах, русских народных музыкальных </w:t>
      </w:r>
      <w:r w:rsidR="00745C63" w:rsidRPr="00FF3576">
        <w:rPr>
          <w:sz w:val="24"/>
          <w:szCs w:val="24"/>
        </w:rPr>
        <w:t>инструментах: трещотках</w:t>
      </w:r>
      <w:r w:rsidRPr="00FF3576">
        <w:rPr>
          <w:sz w:val="24"/>
          <w:szCs w:val="24"/>
        </w:rPr>
        <w:t>, погремушках, треугольниках; исполнять музыкальные произведения в оркестре и в ансамбле.</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Образовательная область</w:t>
      </w:r>
    </w:p>
    <w:p w:rsidR="00753FCB" w:rsidRPr="00FF3576" w:rsidRDefault="00E2719A" w:rsidP="00F93D56">
      <w:pPr>
        <w:tabs>
          <w:tab w:val="left" w:pos="142"/>
          <w:tab w:val="left" w:pos="9356"/>
        </w:tabs>
        <w:spacing w:after="242" w:line="266" w:lineRule="auto"/>
        <w:ind w:left="1" w:right="537"/>
        <w:rPr>
          <w:sz w:val="24"/>
          <w:szCs w:val="24"/>
        </w:rPr>
      </w:pPr>
      <w:r w:rsidRPr="00FF3576">
        <w:rPr>
          <w:b/>
          <w:sz w:val="24"/>
          <w:szCs w:val="24"/>
        </w:rPr>
        <w:t>«ФИЗИЧЕСКОЕ РАЗВИТИЕ»</w:t>
      </w:r>
    </w:p>
    <w:p w:rsidR="00753FCB" w:rsidRPr="00FF3576" w:rsidRDefault="00E2719A" w:rsidP="00F93D56">
      <w:pPr>
        <w:tabs>
          <w:tab w:val="left" w:pos="142"/>
          <w:tab w:val="left" w:pos="9356"/>
        </w:tabs>
        <w:ind w:left="21" w:right="562"/>
        <w:jc w:val="both"/>
        <w:rPr>
          <w:sz w:val="24"/>
          <w:szCs w:val="24"/>
        </w:rPr>
      </w:pPr>
      <w:r w:rsidRPr="00FF3576">
        <w:rPr>
          <w:sz w:val="24"/>
          <w:szCs w:val="24"/>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w:t>
      </w:r>
      <w:r w:rsidR="00745C63" w:rsidRPr="00FF3576">
        <w:rPr>
          <w:sz w:val="24"/>
          <w:szCs w:val="24"/>
        </w:rPr>
        <w:t>-</w:t>
      </w:r>
      <w:r w:rsidRPr="00FF3576">
        <w:rPr>
          <w:sz w:val="24"/>
          <w:szCs w:val="24"/>
        </w:rPr>
        <w:t>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Основные цели и задачи</w:t>
      </w:r>
    </w:p>
    <w:p w:rsidR="00753FCB" w:rsidRPr="00FF3576" w:rsidRDefault="00E2719A" w:rsidP="00F93D56">
      <w:pPr>
        <w:tabs>
          <w:tab w:val="left" w:pos="142"/>
          <w:tab w:val="left" w:pos="9356"/>
        </w:tabs>
        <w:spacing w:line="266" w:lineRule="auto"/>
        <w:ind w:left="1" w:right="537"/>
        <w:jc w:val="both"/>
        <w:rPr>
          <w:sz w:val="24"/>
          <w:szCs w:val="24"/>
        </w:rPr>
      </w:pPr>
      <w:r w:rsidRPr="00FF3576">
        <w:rPr>
          <w:b/>
          <w:sz w:val="24"/>
          <w:szCs w:val="24"/>
        </w:rPr>
        <w:t xml:space="preserve">Формирование начальных представлений о здоровом образе жизни. </w:t>
      </w:r>
    </w:p>
    <w:p w:rsidR="00753FCB" w:rsidRPr="00FF3576" w:rsidRDefault="00E2719A" w:rsidP="00F93D56">
      <w:pPr>
        <w:tabs>
          <w:tab w:val="left" w:pos="142"/>
          <w:tab w:val="left" w:pos="9356"/>
        </w:tabs>
        <w:ind w:left="21" w:right="562"/>
        <w:jc w:val="both"/>
        <w:rPr>
          <w:sz w:val="24"/>
          <w:szCs w:val="24"/>
        </w:rPr>
      </w:pPr>
      <w:r w:rsidRPr="00FF3576">
        <w:rPr>
          <w:sz w:val="24"/>
          <w:szCs w:val="24"/>
        </w:rPr>
        <w:t>Формирование у детей начальных представлений о здоровом образе жизни.</w:t>
      </w:r>
    </w:p>
    <w:p w:rsidR="00753FCB" w:rsidRPr="00FF3576" w:rsidRDefault="00E2719A" w:rsidP="00F93D56">
      <w:pPr>
        <w:tabs>
          <w:tab w:val="left" w:pos="142"/>
          <w:tab w:val="left" w:pos="9356"/>
        </w:tabs>
        <w:ind w:left="21" w:right="562"/>
        <w:jc w:val="both"/>
        <w:rPr>
          <w:sz w:val="24"/>
          <w:szCs w:val="24"/>
        </w:rPr>
      </w:pPr>
      <w:r w:rsidRPr="00FF3576">
        <w:rPr>
          <w:b/>
          <w:sz w:val="24"/>
          <w:szCs w:val="24"/>
        </w:rPr>
        <w:t xml:space="preserve">Физическая культура. </w:t>
      </w:r>
      <w:r w:rsidRPr="00FF3576">
        <w:rPr>
          <w:sz w:val="24"/>
          <w:szCs w:val="24"/>
        </w:rPr>
        <w:t>Сохранение, укрепление и охрана здоровья детей; повышение умственной и физической работоспособности, предупреждение утомления.</w:t>
      </w:r>
    </w:p>
    <w:p w:rsidR="00753FCB" w:rsidRPr="00FF3576" w:rsidRDefault="00E2719A" w:rsidP="00F93D56">
      <w:pPr>
        <w:tabs>
          <w:tab w:val="left" w:pos="142"/>
          <w:tab w:val="left" w:pos="9356"/>
        </w:tabs>
        <w:ind w:left="21" w:right="562"/>
        <w:jc w:val="both"/>
        <w:rPr>
          <w:sz w:val="24"/>
          <w:szCs w:val="24"/>
        </w:rPr>
      </w:pPr>
      <w:r w:rsidRPr="00FF3576">
        <w:rPr>
          <w:sz w:val="24"/>
          <w:szCs w:val="24"/>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753FCB" w:rsidRPr="00FF3576" w:rsidRDefault="00E2719A" w:rsidP="00F93D56">
      <w:pPr>
        <w:tabs>
          <w:tab w:val="left" w:pos="142"/>
          <w:tab w:val="left" w:pos="9356"/>
        </w:tabs>
        <w:ind w:left="21" w:right="562"/>
        <w:jc w:val="both"/>
        <w:rPr>
          <w:sz w:val="24"/>
          <w:szCs w:val="24"/>
        </w:rPr>
      </w:pPr>
      <w:r w:rsidRPr="00FF3576">
        <w:rPr>
          <w:sz w:val="24"/>
          <w:szCs w:val="24"/>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753FCB" w:rsidRPr="00FF3576" w:rsidRDefault="00E2719A" w:rsidP="00F93D56">
      <w:pPr>
        <w:tabs>
          <w:tab w:val="left" w:pos="142"/>
          <w:tab w:val="left" w:pos="9356"/>
        </w:tabs>
        <w:ind w:left="21" w:right="562"/>
        <w:jc w:val="both"/>
        <w:rPr>
          <w:sz w:val="24"/>
          <w:szCs w:val="24"/>
        </w:rPr>
      </w:pPr>
      <w:r w:rsidRPr="00FF3576">
        <w:rPr>
          <w:sz w:val="24"/>
          <w:szCs w:val="24"/>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753FCB" w:rsidRPr="00FF3576" w:rsidRDefault="00E2719A" w:rsidP="00F93D56">
      <w:pPr>
        <w:pStyle w:val="1"/>
        <w:tabs>
          <w:tab w:val="left" w:pos="142"/>
          <w:tab w:val="left" w:pos="9356"/>
        </w:tabs>
        <w:ind w:left="168" w:right="712"/>
        <w:jc w:val="both"/>
        <w:rPr>
          <w:sz w:val="24"/>
          <w:szCs w:val="24"/>
        </w:rPr>
      </w:pPr>
      <w:r w:rsidRPr="00FF3576">
        <w:rPr>
          <w:sz w:val="24"/>
          <w:szCs w:val="24"/>
        </w:rPr>
        <w:t>Содержание психолого-педагогической работы Формирование начальных представлений о здоровом образе жизни</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Вторая группа раннего возраста (от 2 до 3 лет)</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 Формировать у детей представления о значении разных органов </w:t>
      </w:r>
      <w:r w:rsidR="00745C63" w:rsidRPr="00FF3576">
        <w:rPr>
          <w:sz w:val="24"/>
          <w:szCs w:val="24"/>
        </w:rPr>
        <w:t>для нормальной</w:t>
      </w:r>
      <w:r w:rsidRPr="00FF3576">
        <w:rPr>
          <w:sz w:val="24"/>
          <w:szCs w:val="24"/>
        </w:rPr>
        <w:t xml:space="preserve"> жизнедеятельности </w:t>
      </w:r>
      <w:r w:rsidRPr="00FF3576">
        <w:rPr>
          <w:sz w:val="24"/>
          <w:szCs w:val="24"/>
        </w:rPr>
        <w:tab/>
        <w:t>человека: глаза — смотреть,</w:t>
      </w:r>
      <w:r w:rsidR="00745C63" w:rsidRPr="00FF3576">
        <w:rPr>
          <w:sz w:val="24"/>
          <w:szCs w:val="24"/>
        </w:rPr>
        <w:t xml:space="preserve"> </w:t>
      </w:r>
      <w:r w:rsidRPr="00FF3576">
        <w:rPr>
          <w:sz w:val="24"/>
          <w:szCs w:val="24"/>
        </w:rPr>
        <w:t xml:space="preserve">уши — слышать, нос — нюхать, язык — пробовать (определять) на вкус, руки — </w:t>
      </w:r>
      <w:r w:rsidR="00745C63" w:rsidRPr="00FF3576">
        <w:rPr>
          <w:sz w:val="24"/>
          <w:szCs w:val="24"/>
        </w:rPr>
        <w:t>хватать, держать</w:t>
      </w:r>
      <w:r w:rsidRPr="00FF3576">
        <w:rPr>
          <w:sz w:val="24"/>
          <w:szCs w:val="24"/>
        </w:rPr>
        <w:t xml:space="preserve">, трогать; ноги — стоять, прыгать, бегать, ходить; голова — </w:t>
      </w:r>
      <w:r w:rsidR="00745C63" w:rsidRPr="00FF3576">
        <w:rPr>
          <w:sz w:val="24"/>
          <w:szCs w:val="24"/>
        </w:rPr>
        <w:t>думать, запоминать</w:t>
      </w:r>
      <w:r w:rsidRPr="00FF3576">
        <w:rPr>
          <w:sz w:val="24"/>
          <w:szCs w:val="24"/>
        </w:rPr>
        <w:t>.</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Младшая группа</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(от 3 до 4 лет)</w:t>
      </w:r>
    </w:p>
    <w:p w:rsidR="00753FCB" w:rsidRPr="00FF3576" w:rsidRDefault="00E2719A" w:rsidP="00F93D56">
      <w:pPr>
        <w:tabs>
          <w:tab w:val="left" w:pos="142"/>
          <w:tab w:val="left" w:pos="9356"/>
        </w:tabs>
        <w:ind w:left="21" w:right="562"/>
        <w:jc w:val="both"/>
        <w:rPr>
          <w:sz w:val="24"/>
          <w:szCs w:val="24"/>
        </w:rPr>
      </w:pPr>
      <w:r w:rsidRPr="00FF3576">
        <w:rPr>
          <w:sz w:val="24"/>
          <w:szCs w:val="24"/>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w:t>
      </w:r>
    </w:p>
    <w:p w:rsidR="00753FCB" w:rsidRPr="00FF3576" w:rsidRDefault="00E2719A" w:rsidP="00F93D56">
      <w:pPr>
        <w:tabs>
          <w:tab w:val="left" w:pos="142"/>
          <w:tab w:val="left" w:pos="9356"/>
        </w:tabs>
        <w:ind w:left="21" w:right="562"/>
        <w:jc w:val="both"/>
        <w:rPr>
          <w:sz w:val="24"/>
          <w:szCs w:val="24"/>
        </w:rPr>
      </w:pPr>
      <w:r w:rsidRPr="00FF3576">
        <w:rPr>
          <w:sz w:val="24"/>
          <w:szCs w:val="24"/>
        </w:rPr>
        <w:t>Дать представление о полезной и вредной пище; об овощах и фруктах, молочных продуктах, полезных для здоровья человека.</w:t>
      </w:r>
    </w:p>
    <w:p w:rsidR="00753FCB" w:rsidRPr="00FF3576" w:rsidRDefault="00E2719A" w:rsidP="00F93D56">
      <w:pPr>
        <w:tabs>
          <w:tab w:val="left" w:pos="142"/>
          <w:tab w:val="left" w:pos="9356"/>
        </w:tabs>
        <w:ind w:left="21" w:right="562"/>
        <w:jc w:val="both"/>
        <w:rPr>
          <w:sz w:val="24"/>
          <w:szCs w:val="24"/>
        </w:rPr>
      </w:pPr>
      <w:r w:rsidRPr="00FF3576">
        <w:rPr>
          <w:sz w:val="24"/>
          <w:szCs w:val="24"/>
        </w:rPr>
        <w:t>Формировать представление о том, что утренняя зарядка, игры, физические упражнения вызывают хорошее настроение; с помощью сна восстанавливаются силы.</w:t>
      </w:r>
    </w:p>
    <w:p w:rsidR="00753FCB" w:rsidRPr="00FF3576" w:rsidRDefault="00E2719A" w:rsidP="00F93D56">
      <w:pPr>
        <w:tabs>
          <w:tab w:val="left" w:pos="142"/>
          <w:tab w:val="left" w:pos="9356"/>
        </w:tabs>
        <w:ind w:left="21" w:right="562"/>
        <w:jc w:val="both"/>
        <w:rPr>
          <w:sz w:val="24"/>
          <w:szCs w:val="24"/>
        </w:rPr>
      </w:pPr>
      <w:r w:rsidRPr="00FF3576">
        <w:rPr>
          <w:sz w:val="24"/>
          <w:szCs w:val="24"/>
        </w:rPr>
        <w:t>Познакомить детей с упражнениями, укрепляющими различные органы и системы организма. Дать представление о необходимости закаливания.</w:t>
      </w:r>
    </w:p>
    <w:p w:rsidR="00753FCB" w:rsidRPr="00FF3576" w:rsidRDefault="00E2719A" w:rsidP="00F93D56">
      <w:pPr>
        <w:tabs>
          <w:tab w:val="left" w:pos="142"/>
          <w:tab w:val="left" w:pos="9356"/>
        </w:tabs>
        <w:ind w:left="21" w:right="562"/>
        <w:jc w:val="both"/>
        <w:rPr>
          <w:sz w:val="24"/>
          <w:szCs w:val="24"/>
        </w:rPr>
      </w:pPr>
      <w:r w:rsidRPr="00FF3576">
        <w:rPr>
          <w:sz w:val="24"/>
          <w:szCs w:val="24"/>
        </w:rPr>
        <w:t>Дать представление о ценности здоровья; формировать желание вести здоровый образ жизни.</w:t>
      </w:r>
    </w:p>
    <w:p w:rsidR="00753FCB" w:rsidRPr="00FF3576" w:rsidRDefault="00E2719A" w:rsidP="00F93D56">
      <w:pPr>
        <w:tabs>
          <w:tab w:val="left" w:pos="142"/>
          <w:tab w:val="left" w:pos="9356"/>
        </w:tabs>
        <w:ind w:left="21" w:right="562"/>
        <w:jc w:val="both"/>
        <w:rPr>
          <w:sz w:val="24"/>
          <w:szCs w:val="24"/>
        </w:rPr>
      </w:pPr>
      <w:r w:rsidRPr="00FF3576">
        <w:rPr>
          <w:sz w:val="24"/>
          <w:szCs w:val="24"/>
        </w:rPr>
        <w:t>Формировать умение сообщать о своем самочувствии взрослым, осознавать необходимость лечения.</w:t>
      </w:r>
    </w:p>
    <w:p w:rsidR="00753FCB" w:rsidRPr="00FF3576" w:rsidRDefault="00E2719A" w:rsidP="00F93D56">
      <w:pPr>
        <w:tabs>
          <w:tab w:val="left" w:pos="142"/>
          <w:tab w:val="left" w:pos="9356"/>
        </w:tabs>
        <w:ind w:left="21" w:right="562"/>
        <w:jc w:val="both"/>
        <w:rPr>
          <w:sz w:val="24"/>
          <w:szCs w:val="24"/>
        </w:rPr>
      </w:pPr>
      <w:r w:rsidRPr="00FF3576">
        <w:rPr>
          <w:sz w:val="24"/>
          <w:szCs w:val="24"/>
        </w:rPr>
        <w:t>Формировать потребность в соблюдении навыков гигиены и опрятности в повседневной жизни.</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Средняя группа</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(от 4 до 5 лет)</w:t>
      </w:r>
    </w:p>
    <w:p w:rsidR="00753FCB" w:rsidRPr="00FF3576" w:rsidRDefault="00E2719A" w:rsidP="00F93D56">
      <w:pPr>
        <w:tabs>
          <w:tab w:val="left" w:pos="142"/>
          <w:tab w:val="left" w:pos="9356"/>
        </w:tabs>
        <w:ind w:left="21" w:right="562"/>
        <w:jc w:val="both"/>
        <w:rPr>
          <w:sz w:val="24"/>
          <w:szCs w:val="24"/>
        </w:rPr>
      </w:pPr>
      <w:r w:rsidRPr="00FF3576">
        <w:rPr>
          <w:sz w:val="24"/>
          <w:szCs w:val="24"/>
        </w:rPr>
        <w:t>Продолжать знакомство детей с частями тела и органами чувств человека.</w:t>
      </w:r>
    </w:p>
    <w:p w:rsidR="00753FCB" w:rsidRPr="00FF3576" w:rsidRDefault="00E2719A" w:rsidP="00F93D56">
      <w:pPr>
        <w:tabs>
          <w:tab w:val="left" w:pos="142"/>
          <w:tab w:val="left" w:pos="9356"/>
        </w:tabs>
        <w:ind w:left="21" w:right="562"/>
        <w:jc w:val="both"/>
        <w:rPr>
          <w:sz w:val="24"/>
          <w:szCs w:val="24"/>
        </w:rPr>
      </w:pPr>
      <w:r w:rsidRPr="00FF3576">
        <w:rPr>
          <w:sz w:val="24"/>
          <w:szCs w:val="24"/>
        </w:rPr>
        <w:t>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753FCB" w:rsidRPr="00FF3576" w:rsidRDefault="00E2719A" w:rsidP="00F93D56">
      <w:pPr>
        <w:tabs>
          <w:tab w:val="left" w:pos="142"/>
          <w:tab w:val="left" w:pos="9356"/>
        </w:tabs>
        <w:ind w:left="21" w:right="562"/>
        <w:jc w:val="both"/>
        <w:rPr>
          <w:sz w:val="24"/>
          <w:szCs w:val="24"/>
        </w:rPr>
      </w:pPr>
      <w:r w:rsidRPr="00FF3576">
        <w:rPr>
          <w:sz w:val="24"/>
          <w:szCs w:val="24"/>
        </w:rPr>
        <w:t>Воспитывать потребность в соблюдении режима питания, употреблении в пищу овощей и фруктов, других полезных продуктов.</w:t>
      </w:r>
    </w:p>
    <w:p w:rsidR="00753FCB" w:rsidRPr="00FF3576" w:rsidRDefault="00E2719A" w:rsidP="00F93D56">
      <w:pPr>
        <w:tabs>
          <w:tab w:val="left" w:pos="142"/>
          <w:tab w:val="left" w:pos="9356"/>
        </w:tabs>
        <w:ind w:left="21" w:right="562"/>
        <w:jc w:val="both"/>
        <w:rPr>
          <w:sz w:val="24"/>
          <w:szCs w:val="24"/>
        </w:rPr>
      </w:pPr>
      <w:r w:rsidRPr="00FF3576">
        <w:rPr>
          <w:sz w:val="24"/>
          <w:szCs w:val="24"/>
        </w:rPr>
        <w:t>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w:t>
      </w:r>
    </w:p>
    <w:p w:rsidR="00753FCB" w:rsidRPr="00FF3576" w:rsidRDefault="00E2719A" w:rsidP="00F93D56">
      <w:pPr>
        <w:tabs>
          <w:tab w:val="left" w:pos="142"/>
          <w:tab w:val="left" w:pos="9356"/>
        </w:tabs>
        <w:ind w:left="21" w:right="562"/>
        <w:jc w:val="both"/>
        <w:rPr>
          <w:sz w:val="24"/>
          <w:szCs w:val="24"/>
        </w:rPr>
      </w:pPr>
      <w:r w:rsidRPr="00FF3576">
        <w:rPr>
          <w:sz w:val="24"/>
          <w:szCs w:val="24"/>
        </w:rPr>
        <w:t>Знакомить детей с понятиями «здоровье» и «болезнь».</w:t>
      </w:r>
    </w:p>
    <w:p w:rsidR="00753FCB" w:rsidRPr="00FF3576" w:rsidRDefault="00E2719A" w:rsidP="00F93D56">
      <w:pPr>
        <w:tabs>
          <w:tab w:val="left" w:pos="142"/>
          <w:tab w:val="left" w:pos="9356"/>
        </w:tabs>
        <w:ind w:left="21" w:right="562"/>
        <w:jc w:val="both"/>
        <w:rPr>
          <w:sz w:val="24"/>
          <w:szCs w:val="24"/>
        </w:rPr>
      </w:pPr>
      <w:r w:rsidRPr="00FF3576">
        <w:rPr>
          <w:sz w:val="24"/>
          <w:szCs w:val="24"/>
        </w:rPr>
        <w:t>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753FCB" w:rsidRPr="00FF3576" w:rsidRDefault="00E2719A" w:rsidP="00F93D56">
      <w:pPr>
        <w:tabs>
          <w:tab w:val="left" w:pos="142"/>
          <w:tab w:val="left" w:pos="9356"/>
        </w:tabs>
        <w:ind w:left="21" w:right="562"/>
        <w:jc w:val="both"/>
        <w:rPr>
          <w:sz w:val="24"/>
          <w:szCs w:val="24"/>
        </w:rPr>
      </w:pPr>
      <w:r w:rsidRPr="00FF3576">
        <w:rPr>
          <w:sz w:val="24"/>
          <w:szCs w:val="24"/>
        </w:rPr>
        <w:t>Формировать умение оказывать себе элементарную помощь при ушибах, обращаться за помощью к взрослым при заболевании, травме.</w:t>
      </w:r>
    </w:p>
    <w:p w:rsidR="00753FCB" w:rsidRPr="00FF3576" w:rsidRDefault="00E2719A" w:rsidP="00F93D56">
      <w:pPr>
        <w:tabs>
          <w:tab w:val="left" w:pos="142"/>
          <w:tab w:val="left" w:pos="9356"/>
        </w:tabs>
        <w:ind w:left="21" w:right="562"/>
        <w:jc w:val="both"/>
        <w:rPr>
          <w:sz w:val="24"/>
          <w:szCs w:val="24"/>
        </w:rPr>
      </w:pPr>
      <w:r w:rsidRPr="00FF3576">
        <w:rPr>
          <w:sz w:val="24"/>
          <w:szCs w:val="24"/>
        </w:rPr>
        <w:t>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Старшая группа</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(от 5 до 6 лет)</w:t>
      </w:r>
    </w:p>
    <w:p w:rsidR="00753FCB" w:rsidRPr="00FF3576" w:rsidRDefault="00E2719A" w:rsidP="00F93D56">
      <w:pPr>
        <w:tabs>
          <w:tab w:val="left" w:pos="142"/>
          <w:tab w:val="left" w:pos="9356"/>
        </w:tabs>
        <w:ind w:left="21" w:right="562"/>
        <w:jc w:val="both"/>
        <w:rPr>
          <w:sz w:val="24"/>
          <w:szCs w:val="24"/>
        </w:rPr>
      </w:pPr>
      <w:r w:rsidRPr="00FF3576">
        <w:rPr>
          <w:sz w:val="24"/>
          <w:szCs w:val="24"/>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p>
    <w:p w:rsidR="00753FCB" w:rsidRPr="00FF3576" w:rsidRDefault="00E2719A" w:rsidP="00F93D56">
      <w:pPr>
        <w:tabs>
          <w:tab w:val="left" w:pos="142"/>
          <w:tab w:val="left" w:pos="9356"/>
        </w:tabs>
        <w:ind w:left="21" w:right="562"/>
        <w:jc w:val="both"/>
        <w:rPr>
          <w:sz w:val="24"/>
          <w:szCs w:val="24"/>
        </w:rPr>
      </w:pPr>
      <w:r w:rsidRPr="00FF3576">
        <w:rPr>
          <w:sz w:val="24"/>
          <w:szCs w:val="24"/>
        </w:rPr>
        <w:t>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w:t>
      </w:r>
    </w:p>
    <w:p w:rsidR="00753FCB" w:rsidRPr="00FF3576" w:rsidRDefault="00E2719A" w:rsidP="00F93D56">
      <w:pPr>
        <w:tabs>
          <w:tab w:val="left" w:pos="142"/>
          <w:tab w:val="left" w:pos="9356"/>
        </w:tabs>
        <w:ind w:left="21" w:right="562"/>
        <w:jc w:val="both"/>
        <w:rPr>
          <w:sz w:val="24"/>
          <w:szCs w:val="24"/>
        </w:rPr>
      </w:pPr>
      <w:r w:rsidRPr="00FF3576">
        <w:rPr>
          <w:sz w:val="24"/>
          <w:szCs w:val="24"/>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753FCB" w:rsidRPr="00FF3576" w:rsidRDefault="00E2719A" w:rsidP="00F93D56">
      <w:pPr>
        <w:tabs>
          <w:tab w:val="left" w:pos="142"/>
          <w:tab w:val="left" w:pos="9356"/>
        </w:tabs>
        <w:ind w:left="21" w:right="562"/>
        <w:jc w:val="both"/>
        <w:rPr>
          <w:sz w:val="24"/>
          <w:szCs w:val="24"/>
        </w:rPr>
      </w:pPr>
      <w:r w:rsidRPr="00FF3576">
        <w:rPr>
          <w:sz w:val="24"/>
          <w:szCs w:val="24"/>
        </w:rPr>
        <w:t>Расширять представления о роли гигиены и режима дня для здоровья человека.</w:t>
      </w:r>
    </w:p>
    <w:p w:rsidR="00753FCB" w:rsidRPr="00FF3576" w:rsidRDefault="00E2719A" w:rsidP="00F93D56">
      <w:pPr>
        <w:tabs>
          <w:tab w:val="left" w:pos="142"/>
          <w:tab w:val="left" w:pos="9356"/>
        </w:tabs>
        <w:ind w:left="21" w:right="562"/>
        <w:jc w:val="both"/>
        <w:rPr>
          <w:sz w:val="24"/>
          <w:szCs w:val="24"/>
        </w:rPr>
      </w:pPr>
      <w:r w:rsidRPr="00FF3576">
        <w:rPr>
          <w:sz w:val="24"/>
          <w:szCs w:val="24"/>
        </w:rPr>
        <w:t>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w:t>
      </w:r>
    </w:p>
    <w:p w:rsidR="00753FCB" w:rsidRPr="00FF3576" w:rsidRDefault="00E2719A" w:rsidP="00F93D56">
      <w:pPr>
        <w:tabs>
          <w:tab w:val="left" w:pos="142"/>
          <w:tab w:val="left" w:pos="9356"/>
        </w:tabs>
        <w:ind w:left="21" w:right="562"/>
        <w:jc w:val="both"/>
        <w:rPr>
          <w:sz w:val="24"/>
          <w:szCs w:val="24"/>
        </w:rPr>
      </w:pPr>
      <w:r w:rsidRPr="00FF3576">
        <w:rPr>
          <w:sz w:val="24"/>
          <w:szCs w:val="24"/>
        </w:rPr>
        <w:t>Знакомить детей с возможностями здорового человека.</w:t>
      </w:r>
    </w:p>
    <w:p w:rsidR="00753FCB" w:rsidRPr="00FF3576" w:rsidRDefault="00E2719A" w:rsidP="00F93D56">
      <w:pPr>
        <w:tabs>
          <w:tab w:val="left" w:pos="142"/>
          <w:tab w:val="left" w:pos="9356"/>
        </w:tabs>
        <w:ind w:left="21" w:right="562"/>
        <w:jc w:val="both"/>
        <w:rPr>
          <w:sz w:val="24"/>
          <w:szCs w:val="24"/>
        </w:rPr>
      </w:pPr>
      <w:r w:rsidRPr="00FF3576">
        <w:rPr>
          <w:sz w:val="24"/>
          <w:szCs w:val="24"/>
        </w:rPr>
        <w:t>Формировать у детей потребность в здоровом образе жизни. Прививать интерес к физической культуре и спорту и желание заниматься физкультурой и спортом.</w:t>
      </w:r>
    </w:p>
    <w:p w:rsidR="00753FCB" w:rsidRPr="00FF3576" w:rsidRDefault="00E2719A" w:rsidP="00F93D56">
      <w:pPr>
        <w:tabs>
          <w:tab w:val="left" w:pos="142"/>
          <w:tab w:val="left" w:pos="9356"/>
        </w:tabs>
        <w:ind w:left="21" w:right="562"/>
        <w:jc w:val="both"/>
        <w:rPr>
          <w:sz w:val="24"/>
          <w:szCs w:val="24"/>
        </w:rPr>
      </w:pPr>
      <w:r w:rsidRPr="00FF3576">
        <w:rPr>
          <w:sz w:val="24"/>
          <w:szCs w:val="24"/>
        </w:rPr>
        <w:t>Знакомить с доступными сведениями из истории олимпийского движения.</w:t>
      </w:r>
    </w:p>
    <w:p w:rsidR="00753FCB" w:rsidRPr="00FF3576" w:rsidRDefault="00E2719A" w:rsidP="00F93D56">
      <w:pPr>
        <w:tabs>
          <w:tab w:val="left" w:pos="142"/>
          <w:tab w:val="left" w:pos="9356"/>
        </w:tabs>
        <w:ind w:left="21" w:right="562"/>
        <w:jc w:val="both"/>
        <w:rPr>
          <w:sz w:val="24"/>
          <w:szCs w:val="24"/>
        </w:rPr>
      </w:pPr>
      <w:r w:rsidRPr="00FF3576">
        <w:rPr>
          <w:sz w:val="24"/>
          <w:szCs w:val="24"/>
        </w:rPr>
        <w:t>Знакомить с основами техники безопасности и правилами поведения в спортивном зале и на спортивной площадке.</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Подготовительная к школе группа (от 6 до 7 лет)</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 Расширять представления детей о рациональном питании (объем </w:t>
      </w:r>
      <w:r w:rsidR="00745C63" w:rsidRPr="00FF3576">
        <w:rPr>
          <w:sz w:val="24"/>
          <w:szCs w:val="24"/>
        </w:rPr>
        <w:t>пищи, последовательность</w:t>
      </w:r>
      <w:r w:rsidRPr="00FF3576">
        <w:rPr>
          <w:sz w:val="24"/>
          <w:szCs w:val="24"/>
        </w:rPr>
        <w:t xml:space="preserve"> ее приема, разнообразие в питании, питьевой режим). </w:t>
      </w:r>
    </w:p>
    <w:p w:rsidR="00753FCB" w:rsidRPr="00FF3576" w:rsidRDefault="00E2719A" w:rsidP="00F93D56">
      <w:pPr>
        <w:tabs>
          <w:tab w:val="left" w:pos="142"/>
          <w:tab w:val="left" w:pos="9356"/>
        </w:tabs>
        <w:spacing w:after="284" w:line="238" w:lineRule="auto"/>
        <w:ind w:left="21" w:right="939"/>
        <w:jc w:val="both"/>
        <w:rPr>
          <w:sz w:val="24"/>
          <w:szCs w:val="24"/>
        </w:rPr>
      </w:pPr>
      <w:r w:rsidRPr="00FF3576">
        <w:rPr>
          <w:sz w:val="24"/>
          <w:szCs w:val="24"/>
        </w:rPr>
        <w:t xml:space="preserve">Формировать представления о значении двигательной </w:t>
      </w:r>
      <w:r w:rsidR="00745C63" w:rsidRPr="00FF3576">
        <w:rPr>
          <w:sz w:val="24"/>
          <w:szCs w:val="24"/>
        </w:rPr>
        <w:t>активности в</w:t>
      </w:r>
      <w:r w:rsidRPr="00FF3576">
        <w:rPr>
          <w:sz w:val="24"/>
          <w:szCs w:val="24"/>
        </w:rPr>
        <w:t xml:space="preserve"> жизни человека; умения использовать специальные физические упражнения для укрепления своих органов и систем. Формировать представления об активном отдыхе. Расширять представления о правилах и видах закаливания, о </w:t>
      </w:r>
      <w:r w:rsidR="00745C63" w:rsidRPr="00FF3576">
        <w:rPr>
          <w:sz w:val="24"/>
          <w:szCs w:val="24"/>
        </w:rPr>
        <w:t>пользе закаливающих</w:t>
      </w:r>
      <w:r w:rsidRPr="00FF3576">
        <w:rPr>
          <w:sz w:val="24"/>
          <w:szCs w:val="24"/>
        </w:rPr>
        <w:t xml:space="preserve"> процедур.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Расширять представления о роли солнечного света, воздуха и </w:t>
      </w:r>
      <w:r w:rsidR="00745C63" w:rsidRPr="00FF3576">
        <w:rPr>
          <w:sz w:val="24"/>
          <w:szCs w:val="24"/>
        </w:rPr>
        <w:t>воды в</w:t>
      </w:r>
      <w:r w:rsidRPr="00FF3576">
        <w:rPr>
          <w:sz w:val="24"/>
          <w:szCs w:val="24"/>
        </w:rPr>
        <w:t xml:space="preserve"> жизни человека и их влиянии на здоровье.</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Физическая культура</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 xml:space="preserve">(от 2 до 3 лет)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Формировать умение сохранять устойчивое положение тела, правильную осанку. Учить ходить и бегать, не наталкиваясь друг на друга, с согласованными, свободными движениями рук и ног. Приучать действовать </w:t>
      </w:r>
      <w:r w:rsidR="00745C63" w:rsidRPr="00FF3576">
        <w:rPr>
          <w:sz w:val="24"/>
          <w:szCs w:val="24"/>
        </w:rPr>
        <w:t>сообща, придерживаясь</w:t>
      </w:r>
      <w:r w:rsidRPr="00FF3576">
        <w:rPr>
          <w:sz w:val="24"/>
          <w:szCs w:val="24"/>
        </w:rPr>
        <w:t xml:space="preserve"> определенного направления передвижения с опорой </w:t>
      </w:r>
      <w:r w:rsidR="00745C63" w:rsidRPr="00FF3576">
        <w:rPr>
          <w:sz w:val="24"/>
          <w:szCs w:val="24"/>
        </w:rPr>
        <w:t>на зрительные</w:t>
      </w:r>
      <w:r w:rsidRPr="00FF3576">
        <w:rPr>
          <w:sz w:val="24"/>
          <w:szCs w:val="24"/>
        </w:rPr>
        <w:t xml:space="preserve"> ориентиры, менять направление и характер движения во </w:t>
      </w:r>
      <w:r w:rsidR="00745C63" w:rsidRPr="00FF3576">
        <w:rPr>
          <w:sz w:val="24"/>
          <w:szCs w:val="24"/>
        </w:rPr>
        <w:t>время ходьбы</w:t>
      </w:r>
      <w:r w:rsidRPr="00FF3576">
        <w:rPr>
          <w:sz w:val="24"/>
          <w:szCs w:val="24"/>
        </w:rPr>
        <w:t xml:space="preserve"> и бега в соответствии с указанием педагога.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Учить ползать, лазать, разнообразно действовать с мячом (брать, </w:t>
      </w:r>
      <w:r w:rsidR="00745C63" w:rsidRPr="00FF3576">
        <w:rPr>
          <w:sz w:val="24"/>
          <w:szCs w:val="24"/>
        </w:rPr>
        <w:t>держать, переносить</w:t>
      </w:r>
      <w:r w:rsidRPr="00FF3576">
        <w:rPr>
          <w:sz w:val="24"/>
          <w:szCs w:val="24"/>
        </w:rPr>
        <w:t xml:space="preserve">, класть, бросать, катать). Учить прыжкам на двух ногах на </w:t>
      </w:r>
      <w:r w:rsidR="00745C63" w:rsidRPr="00FF3576">
        <w:rPr>
          <w:sz w:val="24"/>
          <w:szCs w:val="24"/>
        </w:rPr>
        <w:t>месте, с</w:t>
      </w:r>
      <w:r w:rsidRPr="00FF3576">
        <w:rPr>
          <w:sz w:val="24"/>
          <w:szCs w:val="24"/>
        </w:rPr>
        <w:t xml:space="preserve"> продвижением вперед, в длину с места, отталкиваясь двумя ногами. </w:t>
      </w:r>
    </w:p>
    <w:p w:rsidR="00753FCB" w:rsidRPr="00FF3576" w:rsidRDefault="00E2719A" w:rsidP="00F93D56">
      <w:pPr>
        <w:tabs>
          <w:tab w:val="left" w:pos="142"/>
          <w:tab w:val="left" w:pos="9356"/>
        </w:tabs>
        <w:ind w:left="11" w:right="562" w:firstLine="708"/>
        <w:jc w:val="both"/>
        <w:rPr>
          <w:sz w:val="24"/>
          <w:szCs w:val="24"/>
        </w:rPr>
      </w:pPr>
      <w:r w:rsidRPr="00FF3576">
        <w:rPr>
          <w:b/>
          <w:sz w:val="24"/>
          <w:szCs w:val="24"/>
        </w:rPr>
        <w:t xml:space="preserve">Подвижные игры. </w:t>
      </w:r>
      <w:r w:rsidRPr="00FF3576">
        <w:rPr>
          <w:sz w:val="24"/>
          <w:szCs w:val="24"/>
        </w:rPr>
        <w:t>Развивать у детей же</w:t>
      </w:r>
      <w:r w:rsidR="00745C63" w:rsidRPr="00FF3576">
        <w:rPr>
          <w:sz w:val="24"/>
          <w:szCs w:val="24"/>
        </w:rPr>
        <w:t>лание играть вместе с воспита</w:t>
      </w:r>
      <w:r w:rsidRPr="00FF3576">
        <w:rPr>
          <w:sz w:val="24"/>
          <w:szCs w:val="24"/>
        </w:rPr>
        <w:t xml:space="preserve">телем в подвижные игры с простым содержанием, несложными движениями. Способствовать развитию умения детей играть в игры, в ходе </w:t>
      </w:r>
      <w:r w:rsidR="00745C63" w:rsidRPr="00FF3576">
        <w:rPr>
          <w:sz w:val="24"/>
          <w:szCs w:val="24"/>
        </w:rPr>
        <w:t>которых совершенствуются</w:t>
      </w:r>
      <w:r w:rsidRPr="00FF3576">
        <w:rPr>
          <w:sz w:val="24"/>
          <w:szCs w:val="24"/>
        </w:rPr>
        <w:t xml:space="preserve"> основные движения (ходьба, бег, бросание, катание).  Учить </w:t>
      </w:r>
    </w:p>
    <w:p w:rsidR="00753FCB" w:rsidRPr="00FF3576" w:rsidRDefault="00E2719A" w:rsidP="00F93D56">
      <w:pPr>
        <w:tabs>
          <w:tab w:val="left" w:pos="142"/>
          <w:tab w:val="left" w:pos="9356"/>
        </w:tabs>
        <w:spacing w:after="14"/>
        <w:ind w:left="21" w:right="562"/>
        <w:jc w:val="both"/>
        <w:rPr>
          <w:sz w:val="24"/>
          <w:szCs w:val="24"/>
        </w:rPr>
      </w:pPr>
      <w:r w:rsidRPr="00FF3576">
        <w:rPr>
          <w:sz w:val="24"/>
          <w:szCs w:val="24"/>
        </w:rPr>
        <w:t xml:space="preserve">выразительности движений, умению передавать простейшие действия некоторых </w:t>
      </w:r>
    </w:p>
    <w:p w:rsidR="00753FCB" w:rsidRPr="00FF3576" w:rsidRDefault="00745C63" w:rsidP="00F93D56">
      <w:pPr>
        <w:tabs>
          <w:tab w:val="left" w:pos="142"/>
          <w:tab w:val="left" w:pos="9356"/>
        </w:tabs>
        <w:ind w:left="21" w:right="562"/>
        <w:jc w:val="both"/>
        <w:rPr>
          <w:sz w:val="24"/>
          <w:szCs w:val="24"/>
        </w:rPr>
      </w:pPr>
      <w:r w:rsidRPr="00FF3576">
        <w:rPr>
          <w:sz w:val="24"/>
          <w:szCs w:val="24"/>
        </w:rPr>
        <w:t>персонажей</w:t>
      </w:r>
      <w:r w:rsidR="00E2719A" w:rsidRPr="00FF3576">
        <w:rPr>
          <w:sz w:val="24"/>
          <w:szCs w:val="24"/>
        </w:rPr>
        <w:t xml:space="preserve"> (попрыгать, как зайчики; поклевать </w:t>
      </w:r>
      <w:r w:rsidRPr="00FF3576">
        <w:rPr>
          <w:sz w:val="24"/>
          <w:szCs w:val="24"/>
        </w:rPr>
        <w:t>зернышки и</w:t>
      </w:r>
      <w:r w:rsidR="00E2719A" w:rsidRPr="00FF3576">
        <w:rPr>
          <w:sz w:val="24"/>
          <w:szCs w:val="24"/>
        </w:rPr>
        <w:t xml:space="preserve"> попить водичку, как </w:t>
      </w:r>
      <w:r w:rsidRPr="00FF3576">
        <w:rPr>
          <w:sz w:val="24"/>
          <w:szCs w:val="24"/>
        </w:rPr>
        <w:t>ножей</w:t>
      </w:r>
      <w:r w:rsidR="00E2719A" w:rsidRPr="00FF3576">
        <w:rPr>
          <w:sz w:val="24"/>
          <w:szCs w:val="24"/>
        </w:rPr>
        <w:t xml:space="preserve"> (попрыгать, как зайчики; поклевать </w:t>
      </w:r>
      <w:r w:rsidRPr="00FF3576">
        <w:rPr>
          <w:sz w:val="24"/>
          <w:szCs w:val="24"/>
        </w:rPr>
        <w:t>зернышки и</w:t>
      </w:r>
      <w:r w:rsidR="00E2719A" w:rsidRPr="00FF3576">
        <w:rPr>
          <w:sz w:val="24"/>
          <w:szCs w:val="24"/>
        </w:rPr>
        <w:t xml:space="preserve"> попить водичку, как цыплята, и т. п.).</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Младшая группа</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(от 3 до 4 лет)</w:t>
      </w:r>
    </w:p>
    <w:p w:rsidR="00753FCB" w:rsidRPr="00FF3576" w:rsidRDefault="00E2719A" w:rsidP="00F93D56">
      <w:pPr>
        <w:tabs>
          <w:tab w:val="left" w:pos="142"/>
          <w:tab w:val="left" w:pos="9356"/>
        </w:tabs>
        <w:ind w:left="21" w:right="562"/>
        <w:jc w:val="both"/>
        <w:rPr>
          <w:sz w:val="24"/>
          <w:szCs w:val="24"/>
        </w:rPr>
      </w:pPr>
      <w:r w:rsidRPr="00FF3576">
        <w:rPr>
          <w:sz w:val="24"/>
          <w:szCs w:val="24"/>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w:t>
      </w:r>
    </w:p>
    <w:p w:rsidR="00753FCB" w:rsidRPr="00FF3576" w:rsidRDefault="00E2719A" w:rsidP="00F93D56">
      <w:pPr>
        <w:tabs>
          <w:tab w:val="left" w:pos="142"/>
          <w:tab w:val="left" w:pos="9356"/>
        </w:tabs>
        <w:ind w:left="21" w:right="562"/>
        <w:jc w:val="both"/>
        <w:rPr>
          <w:sz w:val="24"/>
          <w:szCs w:val="24"/>
        </w:rPr>
      </w:pPr>
      <w:r w:rsidRPr="00FF3576">
        <w:rPr>
          <w:sz w:val="24"/>
          <w:szCs w:val="24"/>
        </w:rPr>
        <w:t>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w:t>
      </w:r>
    </w:p>
    <w:p w:rsidR="00753FCB" w:rsidRPr="00FF3576" w:rsidRDefault="00E2719A" w:rsidP="00F93D56">
      <w:pPr>
        <w:tabs>
          <w:tab w:val="left" w:pos="142"/>
          <w:tab w:val="left" w:pos="9356"/>
        </w:tabs>
        <w:ind w:left="21" w:right="562"/>
        <w:jc w:val="both"/>
        <w:rPr>
          <w:sz w:val="24"/>
          <w:szCs w:val="24"/>
        </w:rPr>
      </w:pPr>
      <w:r w:rsidRPr="00FF3576">
        <w:rPr>
          <w:sz w:val="24"/>
          <w:szCs w:val="24"/>
        </w:rPr>
        <w:t>Закреплять умение энергично отталкивать мячи при катании, бросании. Продолжать учить ловить мяч двумя руками одновременно.</w:t>
      </w:r>
    </w:p>
    <w:p w:rsidR="00753FCB" w:rsidRPr="00FF3576" w:rsidRDefault="00E2719A" w:rsidP="00F93D56">
      <w:pPr>
        <w:tabs>
          <w:tab w:val="left" w:pos="142"/>
          <w:tab w:val="left" w:pos="9356"/>
        </w:tabs>
        <w:ind w:left="21" w:right="562"/>
        <w:jc w:val="both"/>
        <w:rPr>
          <w:sz w:val="24"/>
          <w:szCs w:val="24"/>
        </w:rPr>
      </w:pPr>
      <w:r w:rsidRPr="00FF3576">
        <w:rPr>
          <w:sz w:val="24"/>
          <w:szCs w:val="24"/>
        </w:rPr>
        <w:t>Обучать хвату за перекладину во время лазанья. Закреплять умение ползать.</w:t>
      </w:r>
    </w:p>
    <w:p w:rsidR="00753FCB" w:rsidRPr="00FF3576" w:rsidRDefault="00E2719A" w:rsidP="00F93D56">
      <w:pPr>
        <w:tabs>
          <w:tab w:val="left" w:pos="142"/>
          <w:tab w:val="left" w:pos="9356"/>
        </w:tabs>
        <w:ind w:left="21" w:right="562"/>
        <w:jc w:val="both"/>
        <w:rPr>
          <w:sz w:val="24"/>
          <w:szCs w:val="24"/>
        </w:rPr>
      </w:pPr>
      <w:r w:rsidRPr="00FF3576">
        <w:rPr>
          <w:sz w:val="24"/>
          <w:szCs w:val="24"/>
        </w:rPr>
        <w:t>Учить сохранять правильную осанку в положениях сидя, стоя, в движении, при выполнении упражнений в равновесии.</w:t>
      </w:r>
    </w:p>
    <w:p w:rsidR="00753FCB" w:rsidRPr="00FF3576" w:rsidRDefault="00E2719A" w:rsidP="00F93D56">
      <w:pPr>
        <w:tabs>
          <w:tab w:val="left" w:pos="142"/>
          <w:tab w:val="left" w:pos="9356"/>
        </w:tabs>
        <w:ind w:left="21" w:right="562"/>
        <w:jc w:val="both"/>
        <w:rPr>
          <w:sz w:val="24"/>
          <w:szCs w:val="24"/>
        </w:rPr>
      </w:pPr>
      <w:r w:rsidRPr="00FF3576">
        <w:rPr>
          <w:sz w:val="24"/>
          <w:szCs w:val="24"/>
        </w:rPr>
        <w:t>Учить кататься на санках, садиться на трехколесный велосипед, кататься на нем и слезать с него.</w:t>
      </w:r>
    </w:p>
    <w:p w:rsidR="00753FCB" w:rsidRPr="00FF3576" w:rsidRDefault="00E2719A" w:rsidP="00F93D56">
      <w:pPr>
        <w:tabs>
          <w:tab w:val="left" w:pos="142"/>
          <w:tab w:val="left" w:pos="9356"/>
        </w:tabs>
        <w:ind w:left="21" w:right="562"/>
        <w:jc w:val="both"/>
        <w:rPr>
          <w:sz w:val="24"/>
          <w:szCs w:val="24"/>
        </w:rPr>
      </w:pPr>
      <w:r w:rsidRPr="00FF3576">
        <w:rPr>
          <w:sz w:val="24"/>
          <w:szCs w:val="24"/>
        </w:rPr>
        <w:t>Учить детей надевать и снимать лыжи, ходить на них, ставить лыжи на место.</w:t>
      </w:r>
    </w:p>
    <w:p w:rsidR="00753FCB" w:rsidRPr="00FF3576" w:rsidRDefault="00E2719A" w:rsidP="00F93D56">
      <w:pPr>
        <w:tabs>
          <w:tab w:val="left" w:pos="142"/>
          <w:tab w:val="left" w:pos="9356"/>
        </w:tabs>
        <w:ind w:left="21" w:right="562"/>
        <w:jc w:val="both"/>
        <w:rPr>
          <w:sz w:val="24"/>
          <w:szCs w:val="24"/>
        </w:rPr>
      </w:pPr>
      <w:r w:rsidRPr="00FF3576">
        <w:rPr>
          <w:sz w:val="24"/>
          <w:szCs w:val="24"/>
        </w:rPr>
        <w:t>Учить реагировать на сигналы «беги», «лови», «стой» и др.; выполнять правила в подвижных играх.</w:t>
      </w:r>
    </w:p>
    <w:p w:rsidR="00753FCB" w:rsidRPr="00FF3576" w:rsidRDefault="00E2719A" w:rsidP="00F93D56">
      <w:pPr>
        <w:tabs>
          <w:tab w:val="left" w:pos="142"/>
          <w:tab w:val="left" w:pos="9356"/>
        </w:tabs>
        <w:ind w:left="21" w:right="562"/>
        <w:jc w:val="both"/>
        <w:rPr>
          <w:sz w:val="24"/>
          <w:szCs w:val="24"/>
        </w:rPr>
      </w:pPr>
      <w:r w:rsidRPr="00FF3576">
        <w:rPr>
          <w:sz w:val="24"/>
          <w:szCs w:val="24"/>
        </w:rPr>
        <w:t>Развивать самостоятельность и творчество при выполнении физических упражнений, в подвижных играх.</w:t>
      </w:r>
    </w:p>
    <w:p w:rsidR="00753FCB" w:rsidRPr="00FF3576" w:rsidRDefault="00E2719A" w:rsidP="00F93D56">
      <w:pPr>
        <w:tabs>
          <w:tab w:val="left" w:pos="142"/>
          <w:tab w:val="left" w:pos="9356"/>
        </w:tabs>
        <w:ind w:left="21" w:right="562"/>
        <w:jc w:val="both"/>
        <w:rPr>
          <w:sz w:val="24"/>
          <w:szCs w:val="24"/>
        </w:rPr>
      </w:pPr>
      <w:r w:rsidRPr="00FF3576">
        <w:rPr>
          <w:b/>
          <w:sz w:val="24"/>
          <w:szCs w:val="24"/>
        </w:rPr>
        <w:t xml:space="preserve">Подвижные игры. </w:t>
      </w:r>
      <w:r w:rsidRPr="00FF3576">
        <w:rPr>
          <w:sz w:val="24"/>
          <w:szCs w:val="24"/>
        </w:rPr>
        <w:t>Развивать активность и творчество детей в процессе двигательной деятельности. Организовывать игры с правилами.</w:t>
      </w:r>
    </w:p>
    <w:p w:rsidR="00753FCB" w:rsidRPr="00FF3576" w:rsidRDefault="00E2719A" w:rsidP="00F93D56">
      <w:pPr>
        <w:tabs>
          <w:tab w:val="left" w:pos="142"/>
          <w:tab w:val="left" w:pos="9356"/>
        </w:tabs>
        <w:ind w:left="21" w:right="562"/>
        <w:jc w:val="both"/>
        <w:rPr>
          <w:sz w:val="24"/>
          <w:szCs w:val="24"/>
        </w:rPr>
      </w:pPr>
      <w:r w:rsidRPr="00FF3576">
        <w:rPr>
          <w:sz w:val="24"/>
          <w:szCs w:val="24"/>
        </w:rPr>
        <w:t>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w:t>
      </w:r>
    </w:p>
    <w:p w:rsidR="00753FCB" w:rsidRPr="00FF3576" w:rsidRDefault="00E2719A" w:rsidP="00F93D56">
      <w:pPr>
        <w:tabs>
          <w:tab w:val="left" w:pos="142"/>
          <w:tab w:val="left" w:pos="9356"/>
        </w:tabs>
        <w:ind w:left="21" w:right="562"/>
        <w:jc w:val="both"/>
        <w:rPr>
          <w:sz w:val="24"/>
          <w:szCs w:val="24"/>
        </w:rPr>
      </w:pPr>
      <w:r w:rsidRPr="00FF3576">
        <w:rPr>
          <w:sz w:val="24"/>
          <w:szCs w:val="24"/>
        </w:rPr>
        <w:t>Воспитывать у детей умение соблюдать элементарные правила, согласовывать движения, ориентироваться в пространстве.</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Средняя группа</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(от 4 до 5 лет)</w:t>
      </w:r>
    </w:p>
    <w:p w:rsidR="00753FCB" w:rsidRPr="00FF3576" w:rsidRDefault="00E2719A" w:rsidP="00F93D56">
      <w:pPr>
        <w:tabs>
          <w:tab w:val="left" w:pos="142"/>
          <w:tab w:val="left" w:pos="9356"/>
        </w:tabs>
        <w:ind w:left="21" w:right="562"/>
        <w:jc w:val="both"/>
        <w:rPr>
          <w:sz w:val="24"/>
          <w:szCs w:val="24"/>
        </w:rPr>
      </w:pPr>
      <w:r w:rsidRPr="00FF3576">
        <w:rPr>
          <w:sz w:val="24"/>
          <w:szCs w:val="24"/>
        </w:rPr>
        <w:t>Формировать правильную осанку.</w:t>
      </w:r>
    </w:p>
    <w:p w:rsidR="00753FCB" w:rsidRPr="00FF3576" w:rsidRDefault="00E2719A" w:rsidP="00F93D56">
      <w:pPr>
        <w:tabs>
          <w:tab w:val="left" w:pos="142"/>
          <w:tab w:val="left" w:pos="9356"/>
        </w:tabs>
        <w:ind w:left="21" w:right="562"/>
        <w:jc w:val="both"/>
        <w:rPr>
          <w:sz w:val="24"/>
          <w:szCs w:val="24"/>
        </w:rPr>
      </w:pPr>
      <w:r w:rsidRPr="00FF3576">
        <w:rPr>
          <w:sz w:val="24"/>
          <w:szCs w:val="24"/>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753FCB" w:rsidRPr="00FF3576" w:rsidRDefault="00E2719A" w:rsidP="00F93D56">
      <w:pPr>
        <w:tabs>
          <w:tab w:val="left" w:pos="142"/>
          <w:tab w:val="left" w:pos="9356"/>
        </w:tabs>
        <w:ind w:left="21" w:right="562"/>
        <w:jc w:val="both"/>
        <w:rPr>
          <w:sz w:val="24"/>
          <w:szCs w:val="24"/>
        </w:rPr>
      </w:pPr>
      <w:r w:rsidRPr="00FF3576">
        <w:rPr>
          <w:sz w:val="24"/>
          <w:szCs w:val="24"/>
        </w:rPr>
        <w:t>Закреплять и развивать умение ходить и бегать с согласованными движениями рук и ног. Учить бегать легко, ритмично, энергично отталкиваясь носком.</w:t>
      </w:r>
    </w:p>
    <w:p w:rsidR="00753FCB" w:rsidRPr="00FF3576" w:rsidRDefault="00E2719A" w:rsidP="00F93D56">
      <w:pPr>
        <w:tabs>
          <w:tab w:val="left" w:pos="142"/>
          <w:tab w:val="left" w:pos="9356"/>
        </w:tabs>
        <w:ind w:left="21" w:right="562"/>
        <w:jc w:val="both"/>
        <w:rPr>
          <w:sz w:val="24"/>
          <w:szCs w:val="24"/>
        </w:rPr>
      </w:pPr>
      <w:r w:rsidRPr="00FF3576">
        <w:rPr>
          <w:sz w:val="24"/>
          <w:szCs w:val="24"/>
        </w:rPr>
        <w:t>Учить ползать, пролезать, подлезать, перелезать через предметы. Учить перелезать с одного пролета гимнастической стенки на другой (вправо, влево).</w:t>
      </w:r>
    </w:p>
    <w:p w:rsidR="00753FCB" w:rsidRPr="00FF3576" w:rsidRDefault="00E2719A" w:rsidP="00F93D56">
      <w:pPr>
        <w:tabs>
          <w:tab w:val="left" w:pos="142"/>
          <w:tab w:val="left" w:pos="9356"/>
        </w:tabs>
        <w:ind w:left="21" w:right="562"/>
        <w:jc w:val="both"/>
        <w:rPr>
          <w:sz w:val="24"/>
          <w:szCs w:val="24"/>
        </w:rPr>
      </w:pPr>
      <w:r w:rsidRPr="00FF3576">
        <w:rPr>
          <w:sz w:val="24"/>
          <w:szCs w:val="24"/>
        </w:rPr>
        <w:t>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w:t>
      </w:r>
    </w:p>
    <w:p w:rsidR="00753FCB" w:rsidRPr="00FF3576" w:rsidRDefault="00E2719A" w:rsidP="00F93D56">
      <w:pPr>
        <w:tabs>
          <w:tab w:val="left" w:pos="142"/>
          <w:tab w:val="left" w:pos="9356"/>
        </w:tabs>
        <w:ind w:left="21" w:right="562"/>
        <w:jc w:val="both"/>
        <w:rPr>
          <w:sz w:val="24"/>
          <w:szCs w:val="24"/>
        </w:rPr>
      </w:pPr>
      <w:r w:rsidRPr="00FF3576">
        <w:rPr>
          <w:sz w:val="24"/>
          <w:szCs w:val="24"/>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753FCB" w:rsidRPr="00FF3576" w:rsidRDefault="00E2719A" w:rsidP="00F93D56">
      <w:pPr>
        <w:tabs>
          <w:tab w:val="left" w:pos="142"/>
          <w:tab w:val="left" w:pos="9356"/>
        </w:tabs>
        <w:ind w:left="21" w:right="562"/>
        <w:jc w:val="both"/>
        <w:rPr>
          <w:sz w:val="24"/>
          <w:szCs w:val="24"/>
        </w:rPr>
      </w:pPr>
      <w:r w:rsidRPr="00FF3576">
        <w:rPr>
          <w:sz w:val="24"/>
          <w:szCs w:val="24"/>
        </w:rPr>
        <w:t>Учить кататься на двухколесном велосипеде по прямой, по кругу.</w:t>
      </w:r>
    </w:p>
    <w:p w:rsidR="00753FCB" w:rsidRPr="00FF3576" w:rsidRDefault="00E2719A" w:rsidP="00F93D56">
      <w:pPr>
        <w:tabs>
          <w:tab w:val="left" w:pos="142"/>
          <w:tab w:val="left" w:pos="9356"/>
        </w:tabs>
        <w:ind w:left="21" w:right="562"/>
        <w:jc w:val="both"/>
        <w:rPr>
          <w:sz w:val="24"/>
          <w:szCs w:val="24"/>
        </w:rPr>
      </w:pPr>
      <w:r w:rsidRPr="00FF3576">
        <w:rPr>
          <w:sz w:val="24"/>
          <w:szCs w:val="24"/>
        </w:rPr>
        <w:t>Учить детей ходить на лыжах скользящим шагом, выполнять повороты, подниматься на гору.</w:t>
      </w:r>
    </w:p>
    <w:p w:rsidR="00753FCB" w:rsidRPr="00FF3576" w:rsidRDefault="00E2719A" w:rsidP="00F93D56">
      <w:pPr>
        <w:tabs>
          <w:tab w:val="left" w:pos="142"/>
          <w:tab w:val="left" w:pos="9356"/>
        </w:tabs>
        <w:ind w:left="21" w:right="562"/>
        <w:jc w:val="both"/>
        <w:rPr>
          <w:sz w:val="24"/>
          <w:szCs w:val="24"/>
        </w:rPr>
      </w:pPr>
      <w:r w:rsidRPr="00FF3576">
        <w:rPr>
          <w:sz w:val="24"/>
          <w:szCs w:val="24"/>
        </w:rPr>
        <w:t>Учить построениям, соблюдению дистанции во время передвижения.</w:t>
      </w:r>
    </w:p>
    <w:p w:rsidR="00753FCB" w:rsidRPr="00FF3576" w:rsidRDefault="00E2719A" w:rsidP="00F93D56">
      <w:pPr>
        <w:tabs>
          <w:tab w:val="left" w:pos="142"/>
          <w:tab w:val="left" w:pos="9356"/>
        </w:tabs>
        <w:ind w:left="21" w:right="562"/>
        <w:jc w:val="both"/>
        <w:rPr>
          <w:sz w:val="24"/>
          <w:szCs w:val="24"/>
        </w:rPr>
      </w:pPr>
      <w:r w:rsidRPr="00FF3576">
        <w:rPr>
          <w:sz w:val="24"/>
          <w:szCs w:val="24"/>
        </w:rPr>
        <w:t>Развивать психофизические качества: быстроту, выносливость, гибкость, ловкость и др.</w:t>
      </w:r>
    </w:p>
    <w:p w:rsidR="00753FCB" w:rsidRPr="00FF3576" w:rsidRDefault="00E2719A" w:rsidP="00F93D56">
      <w:pPr>
        <w:tabs>
          <w:tab w:val="left" w:pos="142"/>
          <w:tab w:val="left" w:pos="9356"/>
        </w:tabs>
        <w:ind w:left="21" w:right="562"/>
        <w:jc w:val="both"/>
        <w:rPr>
          <w:sz w:val="24"/>
          <w:szCs w:val="24"/>
        </w:rPr>
      </w:pPr>
      <w:r w:rsidRPr="00FF3576">
        <w:rPr>
          <w:sz w:val="24"/>
          <w:szCs w:val="24"/>
        </w:rPr>
        <w:t>Учить выполнять ведущую роль в подвижной игре, осознанно относиться к выполнению правил игры.</w:t>
      </w:r>
    </w:p>
    <w:p w:rsidR="00753FCB" w:rsidRPr="00FF3576" w:rsidRDefault="00E2719A" w:rsidP="00F93D56">
      <w:pPr>
        <w:tabs>
          <w:tab w:val="left" w:pos="142"/>
          <w:tab w:val="left" w:pos="9356"/>
        </w:tabs>
        <w:ind w:left="21" w:right="562"/>
        <w:jc w:val="both"/>
        <w:rPr>
          <w:sz w:val="24"/>
          <w:szCs w:val="24"/>
        </w:rPr>
      </w:pPr>
      <w:r w:rsidRPr="00FF3576">
        <w:rPr>
          <w:sz w:val="24"/>
          <w:szCs w:val="24"/>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753FCB" w:rsidRPr="00FF3576" w:rsidRDefault="00E2719A" w:rsidP="00F93D56">
      <w:pPr>
        <w:tabs>
          <w:tab w:val="left" w:pos="142"/>
          <w:tab w:val="left" w:pos="9356"/>
        </w:tabs>
        <w:ind w:left="21" w:right="562"/>
        <w:jc w:val="both"/>
        <w:rPr>
          <w:sz w:val="24"/>
          <w:szCs w:val="24"/>
        </w:rPr>
      </w:pPr>
      <w:r w:rsidRPr="00FF3576">
        <w:rPr>
          <w:b/>
          <w:sz w:val="24"/>
          <w:szCs w:val="24"/>
        </w:rPr>
        <w:t xml:space="preserve">Подвижные игры. </w:t>
      </w:r>
      <w:r w:rsidRPr="00FF3576">
        <w:rPr>
          <w:sz w:val="24"/>
          <w:szCs w:val="24"/>
        </w:rPr>
        <w:t>Продолжать развивать активность детей в играх с мячами, скакалками, обручами и т. д.</w:t>
      </w:r>
    </w:p>
    <w:p w:rsidR="00753FCB" w:rsidRPr="00FF3576" w:rsidRDefault="00E2719A" w:rsidP="00F93D56">
      <w:pPr>
        <w:tabs>
          <w:tab w:val="left" w:pos="142"/>
          <w:tab w:val="left" w:pos="9356"/>
        </w:tabs>
        <w:ind w:left="21" w:right="562"/>
        <w:jc w:val="both"/>
        <w:rPr>
          <w:sz w:val="24"/>
          <w:szCs w:val="24"/>
        </w:rPr>
      </w:pPr>
      <w:r w:rsidRPr="00FF3576">
        <w:rPr>
          <w:sz w:val="24"/>
          <w:szCs w:val="24"/>
        </w:rPr>
        <w:t>Развивать быстроту, силу, ловкость, пространственную ориентировку.</w:t>
      </w:r>
    </w:p>
    <w:p w:rsidR="00753FCB" w:rsidRPr="00FF3576" w:rsidRDefault="00E2719A" w:rsidP="00F93D56">
      <w:pPr>
        <w:tabs>
          <w:tab w:val="left" w:pos="142"/>
          <w:tab w:val="left" w:pos="9356"/>
        </w:tabs>
        <w:ind w:left="21" w:right="562"/>
        <w:jc w:val="both"/>
        <w:rPr>
          <w:sz w:val="24"/>
          <w:szCs w:val="24"/>
        </w:rPr>
      </w:pPr>
      <w:r w:rsidRPr="00FF3576">
        <w:rPr>
          <w:sz w:val="24"/>
          <w:szCs w:val="24"/>
        </w:rPr>
        <w:t>Воспитывать самостоятельность и инициативность в организации знакомых игр.</w:t>
      </w:r>
    </w:p>
    <w:p w:rsidR="00753FCB" w:rsidRPr="00FF3576" w:rsidRDefault="00E2719A" w:rsidP="00F93D56">
      <w:pPr>
        <w:tabs>
          <w:tab w:val="left" w:pos="142"/>
          <w:tab w:val="left" w:pos="9356"/>
        </w:tabs>
        <w:ind w:left="21" w:right="562"/>
        <w:jc w:val="both"/>
        <w:rPr>
          <w:sz w:val="24"/>
          <w:szCs w:val="24"/>
        </w:rPr>
      </w:pPr>
      <w:r w:rsidRPr="00FF3576">
        <w:rPr>
          <w:sz w:val="24"/>
          <w:szCs w:val="24"/>
        </w:rPr>
        <w:t>Приучать к выполнению действий по сигналу.</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Старшая группа</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(от 5 до 6 лет)</w:t>
      </w:r>
    </w:p>
    <w:p w:rsidR="00753FCB" w:rsidRPr="00FF3576" w:rsidRDefault="00E2719A" w:rsidP="00F93D56">
      <w:pPr>
        <w:tabs>
          <w:tab w:val="left" w:pos="142"/>
          <w:tab w:val="left" w:pos="9356"/>
        </w:tabs>
        <w:ind w:left="21" w:right="562"/>
        <w:jc w:val="both"/>
        <w:rPr>
          <w:sz w:val="24"/>
          <w:szCs w:val="24"/>
        </w:rPr>
      </w:pPr>
      <w:r w:rsidRPr="00FF3576">
        <w:rPr>
          <w:sz w:val="24"/>
          <w:szCs w:val="24"/>
        </w:rPr>
        <w:t>Продолжать формировать правильную осанку; умение осознанно выполнять движения.</w:t>
      </w:r>
    </w:p>
    <w:p w:rsidR="00753FCB" w:rsidRPr="00FF3576" w:rsidRDefault="00E2719A" w:rsidP="00F93D56">
      <w:pPr>
        <w:tabs>
          <w:tab w:val="left" w:pos="142"/>
          <w:tab w:val="left" w:pos="9356"/>
        </w:tabs>
        <w:ind w:left="21" w:right="562"/>
        <w:jc w:val="both"/>
        <w:rPr>
          <w:sz w:val="24"/>
          <w:szCs w:val="24"/>
        </w:rPr>
      </w:pPr>
      <w:r w:rsidRPr="00FF3576">
        <w:rPr>
          <w:sz w:val="24"/>
          <w:szCs w:val="24"/>
        </w:rPr>
        <w:t>Совершенствовать двигательные умения и навыки детей.</w:t>
      </w:r>
    </w:p>
    <w:p w:rsidR="00753FCB" w:rsidRPr="00FF3576" w:rsidRDefault="00E2719A" w:rsidP="00F93D56">
      <w:pPr>
        <w:tabs>
          <w:tab w:val="left" w:pos="142"/>
          <w:tab w:val="left" w:pos="9356"/>
        </w:tabs>
        <w:ind w:left="21" w:right="562"/>
        <w:jc w:val="both"/>
        <w:rPr>
          <w:sz w:val="24"/>
          <w:szCs w:val="24"/>
        </w:rPr>
      </w:pPr>
      <w:r w:rsidRPr="00FF3576">
        <w:rPr>
          <w:sz w:val="24"/>
          <w:szCs w:val="24"/>
        </w:rPr>
        <w:t>Развивать быстроту, силу, выносливость, гибкость.</w:t>
      </w:r>
    </w:p>
    <w:p w:rsidR="00753FCB" w:rsidRPr="00FF3576" w:rsidRDefault="00E2719A" w:rsidP="00F93D56">
      <w:pPr>
        <w:tabs>
          <w:tab w:val="left" w:pos="142"/>
          <w:tab w:val="left" w:pos="9356"/>
        </w:tabs>
        <w:ind w:left="21" w:right="562"/>
        <w:jc w:val="both"/>
        <w:rPr>
          <w:sz w:val="24"/>
          <w:szCs w:val="24"/>
        </w:rPr>
      </w:pPr>
      <w:r w:rsidRPr="00FF3576">
        <w:rPr>
          <w:sz w:val="24"/>
          <w:szCs w:val="24"/>
        </w:rPr>
        <w:t>Закреплять умение легко ходить и бегать, энергично отталкиваясь от опоры.</w:t>
      </w:r>
    </w:p>
    <w:p w:rsidR="00753FCB" w:rsidRPr="00FF3576" w:rsidRDefault="00E2719A" w:rsidP="00F93D56">
      <w:pPr>
        <w:tabs>
          <w:tab w:val="left" w:pos="142"/>
          <w:tab w:val="left" w:pos="9356"/>
        </w:tabs>
        <w:ind w:left="21" w:right="562"/>
        <w:jc w:val="both"/>
        <w:rPr>
          <w:sz w:val="24"/>
          <w:szCs w:val="24"/>
        </w:rPr>
      </w:pPr>
      <w:r w:rsidRPr="00FF3576">
        <w:rPr>
          <w:sz w:val="24"/>
          <w:szCs w:val="24"/>
        </w:rPr>
        <w:t>Учить бегать наперегонки, с преодолением препятствий.</w:t>
      </w:r>
    </w:p>
    <w:p w:rsidR="00753FCB" w:rsidRPr="00FF3576" w:rsidRDefault="00E2719A" w:rsidP="00F93D56">
      <w:pPr>
        <w:tabs>
          <w:tab w:val="left" w:pos="142"/>
          <w:tab w:val="left" w:pos="9356"/>
        </w:tabs>
        <w:ind w:left="21" w:right="562"/>
        <w:jc w:val="both"/>
        <w:rPr>
          <w:sz w:val="24"/>
          <w:szCs w:val="24"/>
        </w:rPr>
      </w:pPr>
      <w:r w:rsidRPr="00FF3576">
        <w:rPr>
          <w:sz w:val="24"/>
          <w:szCs w:val="24"/>
        </w:rPr>
        <w:t>Учить лазать по гимнастической стенке, меняя темп.</w:t>
      </w:r>
    </w:p>
    <w:p w:rsidR="00753FCB" w:rsidRPr="00FF3576" w:rsidRDefault="00E2719A" w:rsidP="00F93D56">
      <w:pPr>
        <w:tabs>
          <w:tab w:val="left" w:pos="142"/>
          <w:tab w:val="left" w:pos="9356"/>
        </w:tabs>
        <w:ind w:left="21" w:right="562"/>
        <w:jc w:val="both"/>
        <w:rPr>
          <w:sz w:val="24"/>
          <w:szCs w:val="24"/>
        </w:rPr>
      </w:pPr>
      <w:r w:rsidRPr="00FF3576">
        <w:rPr>
          <w:sz w:val="24"/>
          <w:szCs w:val="24"/>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753FCB" w:rsidRPr="00FF3576" w:rsidRDefault="00E2719A" w:rsidP="00F93D56">
      <w:pPr>
        <w:tabs>
          <w:tab w:val="left" w:pos="142"/>
          <w:tab w:val="left" w:pos="9356"/>
        </w:tabs>
        <w:ind w:left="21" w:right="562"/>
        <w:jc w:val="both"/>
        <w:rPr>
          <w:sz w:val="24"/>
          <w:szCs w:val="24"/>
        </w:rPr>
      </w:pPr>
      <w:r w:rsidRPr="00FF3576">
        <w:rPr>
          <w:sz w:val="24"/>
          <w:szCs w:val="24"/>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753FCB" w:rsidRPr="00FF3576" w:rsidRDefault="00E2719A" w:rsidP="00F93D56">
      <w:pPr>
        <w:tabs>
          <w:tab w:val="left" w:pos="142"/>
          <w:tab w:val="left" w:pos="9356"/>
        </w:tabs>
        <w:ind w:left="21" w:right="562"/>
        <w:jc w:val="both"/>
        <w:rPr>
          <w:sz w:val="24"/>
          <w:szCs w:val="24"/>
        </w:rPr>
      </w:pPr>
      <w:r w:rsidRPr="00FF3576">
        <w:rPr>
          <w:sz w:val="24"/>
          <w:szCs w:val="24"/>
        </w:rPr>
        <w:t>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w:t>
      </w:r>
    </w:p>
    <w:p w:rsidR="00753FCB" w:rsidRPr="00FF3576" w:rsidRDefault="00E2719A" w:rsidP="00F93D56">
      <w:pPr>
        <w:tabs>
          <w:tab w:val="left" w:pos="142"/>
          <w:tab w:val="left" w:pos="9356"/>
        </w:tabs>
        <w:ind w:left="21" w:right="562"/>
        <w:jc w:val="both"/>
        <w:rPr>
          <w:sz w:val="24"/>
          <w:szCs w:val="24"/>
        </w:rPr>
      </w:pPr>
      <w:r w:rsidRPr="00FF3576">
        <w:rPr>
          <w:sz w:val="24"/>
          <w:szCs w:val="24"/>
        </w:rPr>
        <w:t>Учить элементам спортивных игр, играм с элементами соревнования, играм</w:t>
      </w:r>
      <w:r w:rsidR="00745C63" w:rsidRPr="00FF3576">
        <w:rPr>
          <w:sz w:val="24"/>
          <w:szCs w:val="24"/>
        </w:rPr>
        <w:t xml:space="preserve"> </w:t>
      </w:r>
      <w:r w:rsidRPr="00FF3576">
        <w:rPr>
          <w:sz w:val="24"/>
          <w:szCs w:val="24"/>
        </w:rPr>
        <w:t>эстафетам.</w:t>
      </w:r>
    </w:p>
    <w:p w:rsidR="00753FCB" w:rsidRPr="00FF3576" w:rsidRDefault="00E2719A" w:rsidP="00F93D56">
      <w:pPr>
        <w:tabs>
          <w:tab w:val="left" w:pos="142"/>
          <w:tab w:val="left" w:pos="9356"/>
        </w:tabs>
        <w:ind w:left="21" w:right="562"/>
        <w:jc w:val="both"/>
        <w:rPr>
          <w:sz w:val="24"/>
          <w:szCs w:val="24"/>
        </w:rPr>
      </w:pPr>
      <w:r w:rsidRPr="00FF3576">
        <w:rPr>
          <w:sz w:val="24"/>
          <w:szCs w:val="24"/>
        </w:rPr>
        <w:t>Приучать помогать взрослым готовить физкультурный инвентарь к занятиям физическими упражнениями, убирать его на место.</w:t>
      </w:r>
    </w:p>
    <w:p w:rsidR="00753FCB" w:rsidRPr="00FF3576" w:rsidRDefault="00E2719A" w:rsidP="00F93D56">
      <w:pPr>
        <w:tabs>
          <w:tab w:val="left" w:pos="142"/>
          <w:tab w:val="left" w:pos="9356"/>
        </w:tabs>
        <w:ind w:left="21" w:right="562"/>
        <w:jc w:val="both"/>
        <w:rPr>
          <w:sz w:val="24"/>
          <w:szCs w:val="24"/>
        </w:rPr>
      </w:pPr>
      <w:r w:rsidRPr="00FF3576">
        <w:rPr>
          <w:sz w:val="24"/>
          <w:szCs w:val="24"/>
        </w:rPr>
        <w:t>Поддерживать интерес детей к различным видам спорта, сообщать им некоторые сведения о событиях спортивной жизни страны.</w:t>
      </w:r>
    </w:p>
    <w:p w:rsidR="00753FCB" w:rsidRPr="00FF3576" w:rsidRDefault="00E2719A" w:rsidP="00F93D56">
      <w:pPr>
        <w:tabs>
          <w:tab w:val="left" w:pos="142"/>
          <w:tab w:val="left" w:pos="9356"/>
        </w:tabs>
        <w:ind w:left="21" w:right="562"/>
        <w:jc w:val="both"/>
        <w:rPr>
          <w:sz w:val="24"/>
          <w:szCs w:val="24"/>
        </w:rPr>
      </w:pPr>
      <w:r w:rsidRPr="00FF3576">
        <w:rPr>
          <w:b/>
          <w:sz w:val="24"/>
          <w:szCs w:val="24"/>
        </w:rPr>
        <w:t xml:space="preserve">Подвижные игры. </w:t>
      </w:r>
      <w:r w:rsidRPr="00FF3576">
        <w:rPr>
          <w:sz w:val="24"/>
          <w:szCs w:val="24"/>
        </w:rPr>
        <w:t>Продолжать учить детей самостоятельно организовывать знакомые подвижные игры, проявляя инициативу и творчество.</w:t>
      </w:r>
    </w:p>
    <w:p w:rsidR="00753FCB" w:rsidRPr="00FF3576" w:rsidRDefault="00E2719A" w:rsidP="00F93D56">
      <w:pPr>
        <w:tabs>
          <w:tab w:val="left" w:pos="142"/>
          <w:tab w:val="left" w:pos="9356"/>
        </w:tabs>
        <w:ind w:left="21" w:right="562"/>
        <w:jc w:val="both"/>
        <w:rPr>
          <w:sz w:val="24"/>
          <w:szCs w:val="24"/>
        </w:rPr>
      </w:pPr>
      <w:r w:rsidRPr="00FF3576">
        <w:rPr>
          <w:sz w:val="24"/>
          <w:szCs w:val="24"/>
        </w:rPr>
        <w:t>Воспитывать у детей стремление участвовать в играх с элементами соревнования, играх-эстафетах.</w:t>
      </w:r>
    </w:p>
    <w:p w:rsidR="00753FCB" w:rsidRPr="00FF3576" w:rsidRDefault="00E2719A" w:rsidP="00F93D56">
      <w:pPr>
        <w:tabs>
          <w:tab w:val="left" w:pos="142"/>
          <w:tab w:val="left" w:pos="9356"/>
        </w:tabs>
        <w:ind w:left="21" w:right="562"/>
        <w:jc w:val="both"/>
        <w:rPr>
          <w:sz w:val="24"/>
          <w:szCs w:val="24"/>
        </w:rPr>
      </w:pPr>
      <w:r w:rsidRPr="00FF3576">
        <w:rPr>
          <w:sz w:val="24"/>
          <w:szCs w:val="24"/>
        </w:rPr>
        <w:t>Учить спортивным играм и упражнениям.</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Подготовительная группа</w:t>
      </w:r>
    </w:p>
    <w:p w:rsidR="00753FCB" w:rsidRPr="00FF3576" w:rsidRDefault="00507412" w:rsidP="00F93D56">
      <w:pPr>
        <w:tabs>
          <w:tab w:val="left" w:pos="142"/>
          <w:tab w:val="left" w:pos="9356"/>
        </w:tabs>
        <w:spacing w:after="242" w:line="266" w:lineRule="auto"/>
        <w:ind w:left="1" w:right="537"/>
        <w:jc w:val="both"/>
        <w:rPr>
          <w:sz w:val="24"/>
          <w:szCs w:val="24"/>
        </w:rPr>
      </w:pPr>
      <w:r w:rsidRPr="00FF3576">
        <w:rPr>
          <w:b/>
          <w:sz w:val="24"/>
          <w:szCs w:val="24"/>
        </w:rPr>
        <w:t>(от 6 до 8</w:t>
      </w:r>
      <w:r w:rsidR="00E2719A" w:rsidRPr="00FF3576">
        <w:rPr>
          <w:b/>
          <w:sz w:val="24"/>
          <w:szCs w:val="24"/>
        </w:rPr>
        <w:t xml:space="preserve"> лет)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 Формировать потребность в ежедневной двигательной деятельности.  Воспитывать умение сохранять правильную осанку в различных видах </w:t>
      </w:r>
    </w:p>
    <w:p w:rsidR="00753FCB" w:rsidRPr="00FF3576" w:rsidRDefault="00E2719A" w:rsidP="00F93D56">
      <w:pPr>
        <w:tabs>
          <w:tab w:val="left" w:pos="142"/>
          <w:tab w:val="left" w:pos="9356"/>
        </w:tabs>
        <w:ind w:left="21" w:right="562"/>
        <w:jc w:val="both"/>
        <w:rPr>
          <w:sz w:val="24"/>
          <w:szCs w:val="24"/>
        </w:rPr>
      </w:pPr>
      <w:r w:rsidRPr="00FF3576">
        <w:rPr>
          <w:sz w:val="24"/>
          <w:szCs w:val="24"/>
        </w:rPr>
        <w:t>деятельности.</w:t>
      </w:r>
      <w:r w:rsidR="00745C63" w:rsidRPr="00FF3576">
        <w:rPr>
          <w:sz w:val="24"/>
          <w:szCs w:val="24"/>
        </w:rPr>
        <w:t xml:space="preserve"> Совершенствовать технику (</w:t>
      </w:r>
      <w:r w:rsidRPr="00FF3576">
        <w:rPr>
          <w:sz w:val="24"/>
          <w:szCs w:val="24"/>
        </w:rPr>
        <w:t xml:space="preserve">попрыгать, как зайчики; поклевать </w:t>
      </w:r>
      <w:r w:rsidR="00745C63" w:rsidRPr="00FF3576">
        <w:rPr>
          <w:sz w:val="24"/>
          <w:szCs w:val="24"/>
        </w:rPr>
        <w:t>зернышки и</w:t>
      </w:r>
      <w:r w:rsidRPr="00FF3576">
        <w:rPr>
          <w:sz w:val="24"/>
          <w:szCs w:val="24"/>
        </w:rPr>
        <w:t xml:space="preserve"> попить водичку, как </w:t>
      </w:r>
      <w:r w:rsidR="00745C63" w:rsidRPr="00FF3576">
        <w:rPr>
          <w:sz w:val="24"/>
          <w:szCs w:val="24"/>
        </w:rPr>
        <w:t>основных</w:t>
      </w:r>
      <w:r w:rsidRPr="00FF3576">
        <w:rPr>
          <w:sz w:val="24"/>
          <w:szCs w:val="24"/>
        </w:rPr>
        <w:t xml:space="preserve"> движений, добиваясь естественности, легкости, точности, выразительности их выполнения.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Закреплять умение соблюдать заданный темп в ходьбе и беге.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Учить сочетать разбег с отталкиванием в прыжках на мягкое </w:t>
      </w:r>
      <w:r w:rsidR="00745C63" w:rsidRPr="00FF3576">
        <w:rPr>
          <w:sz w:val="24"/>
          <w:szCs w:val="24"/>
        </w:rPr>
        <w:t>покрытие, в</w:t>
      </w:r>
      <w:r w:rsidRPr="00FF3576">
        <w:rPr>
          <w:sz w:val="24"/>
          <w:szCs w:val="24"/>
        </w:rPr>
        <w:t xml:space="preserve"> длину и высоту с разбега.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Добиваться активного движения кисти руки при броске.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Учить перелезать с пролета на пролет гимнастической стенки по диагонали.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 </w:t>
      </w:r>
    </w:p>
    <w:p w:rsidR="00753FCB" w:rsidRPr="00FF3576" w:rsidRDefault="00E2719A" w:rsidP="00F93D56">
      <w:pPr>
        <w:tabs>
          <w:tab w:val="left" w:pos="142"/>
          <w:tab w:val="left" w:pos="9356"/>
        </w:tabs>
        <w:spacing w:line="238" w:lineRule="auto"/>
        <w:ind w:left="21" w:right="574"/>
        <w:jc w:val="both"/>
        <w:rPr>
          <w:sz w:val="24"/>
          <w:szCs w:val="24"/>
        </w:rPr>
      </w:pPr>
      <w:r w:rsidRPr="00FF3576">
        <w:rPr>
          <w:sz w:val="24"/>
          <w:szCs w:val="24"/>
        </w:rPr>
        <w:t xml:space="preserve">Развивать психофизические качества: силу, быстроту, </w:t>
      </w:r>
      <w:r w:rsidR="00745C63" w:rsidRPr="00FF3576">
        <w:rPr>
          <w:sz w:val="24"/>
          <w:szCs w:val="24"/>
        </w:rPr>
        <w:t>выносливость, ловкость</w:t>
      </w:r>
      <w:r w:rsidRPr="00FF3576">
        <w:rPr>
          <w:sz w:val="24"/>
          <w:szCs w:val="24"/>
        </w:rPr>
        <w:t>, гибкость. Обеспечивать разностороннее разви</w:t>
      </w:r>
      <w:r w:rsidR="00745C63" w:rsidRPr="00FF3576">
        <w:rPr>
          <w:sz w:val="24"/>
          <w:szCs w:val="24"/>
        </w:rPr>
        <w:t>тие личности ребенка: воспиты</w:t>
      </w:r>
      <w:r w:rsidRPr="00FF3576">
        <w:rPr>
          <w:sz w:val="24"/>
          <w:szCs w:val="24"/>
        </w:rPr>
        <w:t>вать выдержку, настойчивость, решител</w:t>
      </w:r>
      <w:r w:rsidR="00745C63" w:rsidRPr="00FF3576">
        <w:rPr>
          <w:sz w:val="24"/>
          <w:szCs w:val="24"/>
        </w:rPr>
        <w:t>ьность, смелость, организован</w:t>
      </w:r>
      <w:r w:rsidRPr="00FF3576">
        <w:rPr>
          <w:sz w:val="24"/>
          <w:szCs w:val="24"/>
        </w:rPr>
        <w:t xml:space="preserve">ность, инициативность, самостоятельность, творчество, фантазию. </w:t>
      </w:r>
    </w:p>
    <w:p w:rsidR="00753FCB" w:rsidRPr="00FF3576" w:rsidRDefault="00E2719A" w:rsidP="00F93D56">
      <w:pPr>
        <w:tabs>
          <w:tab w:val="left" w:pos="142"/>
          <w:tab w:val="left" w:pos="9356"/>
        </w:tabs>
        <w:ind w:left="21" w:right="562"/>
        <w:jc w:val="both"/>
        <w:rPr>
          <w:sz w:val="24"/>
          <w:szCs w:val="24"/>
        </w:rPr>
      </w:pPr>
      <w:r w:rsidRPr="00FF3576">
        <w:rPr>
          <w:sz w:val="24"/>
          <w:szCs w:val="24"/>
        </w:rPr>
        <w:t>Продолжать учить детей самостоятельно ор</w:t>
      </w:r>
      <w:r w:rsidR="00745C63" w:rsidRPr="00FF3576">
        <w:rPr>
          <w:sz w:val="24"/>
          <w:szCs w:val="24"/>
        </w:rPr>
        <w:t>ганизовывать подвижные иг</w:t>
      </w:r>
      <w:r w:rsidRPr="00FF3576">
        <w:rPr>
          <w:sz w:val="24"/>
          <w:szCs w:val="24"/>
        </w:rPr>
        <w:t xml:space="preserve">ры, придумывать собственные игры, варианты игр, комбинировать движения.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Поддерживать интерес к физической культуре и спорту, </w:t>
      </w:r>
      <w:r w:rsidR="00745C63" w:rsidRPr="00FF3576">
        <w:rPr>
          <w:sz w:val="24"/>
          <w:szCs w:val="24"/>
        </w:rPr>
        <w:t>отдельным достижениям</w:t>
      </w:r>
      <w:r w:rsidRPr="00FF3576">
        <w:rPr>
          <w:sz w:val="24"/>
          <w:szCs w:val="24"/>
        </w:rPr>
        <w:t xml:space="preserve"> в области спорта. </w:t>
      </w:r>
    </w:p>
    <w:p w:rsidR="00753FCB" w:rsidRPr="00FF3576" w:rsidRDefault="00E2719A" w:rsidP="00F93D56">
      <w:pPr>
        <w:tabs>
          <w:tab w:val="left" w:pos="142"/>
          <w:tab w:val="left" w:pos="9356"/>
        </w:tabs>
        <w:ind w:left="21" w:right="562"/>
        <w:jc w:val="both"/>
        <w:rPr>
          <w:sz w:val="24"/>
          <w:szCs w:val="24"/>
        </w:rPr>
      </w:pPr>
      <w:r w:rsidRPr="00FF3576">
        <w:rPr>
          <w:b/>
          <w:sz w:val="24"/>
          <w:szCs w:val="24"/>
        </w:rPr>
        <w:t>Подвижные игры.</w:t>
      </w:r>
      <w:r w:rsidRPr="00FF3576">
        <w:rPr>
          <w:sz w:val="24"/>
          <w:szCs w:val="24"/>
        </w:rPr>
        <w:t xml:space="preserve"> Учить детей использовать разнообразные </w:t>
      </w:r>
      <w:r w:rsidR="00745C63" w:rsidRPr="00FF3576">
        <w:rPr>
          <w:sz w:val="24"/>
          <w:szCs w:val="24"/>
        </w:rPr>
        <w:t>подвижные игры</w:t>
      </w:r>
      <w:r w:rsidRPr="00FF3576">
        <w:rPr>
          <w:sz w:val="24"/>
          <w:szCs w:val="24"/>
        </w:rPr>
        <w:t xml:space="preserve"> (в том числе игры с элементами соревнования), способствующие развитию психофизических качеств (ловкость, сила, быстрота, </w:t>
      </w:r>
      <w:r w:rsidR="00745C63" w:rsidRPr="00FF3576">
        <w:rPr>
          <w:sz w:val="24"/>
          <w:szCs w:val="24"/>
        </w:rPr>
        <w:t>выносливость, гибкость</w:t>
      </w:r>
      <w:r w:rsidRPr="00FF3576">
        <w:rPr>
          <w:sz w:val="24"/>
          <w:szCs w:val="24"/>
        </w:rPr>
        <w:t xml:space="preserve">), координации движений, умения ориентироваться в </w:t>
      </w:r>
      <w:r w:rsidR="00745C63" w:rsidRPr="00FF3576">
        <w:rPr>
          <w:sz w:val="24"/>
          <w:szCs w:val="24"/>
        </w:rPr>
        <w:t>пространстве; самостоятельно</w:t>
      </w:r>
      <w:r w:rsidRPr="00FF3576">
        <w:rPr>
          <w:sz w:val="24"/>
          <w:szCs w:val="24"/>
        </w:rPr>
        <w:t xml:space="preserve"> организовывать знакомые подвижные игры со </w:t>
      </w:r>
      <w:r w:rsidR="00745C63" w:rsidRPr="00FF3576">
        <w:rPr>
          <w:sz w:val="24"/>
          <w:szCs w:val="24"/>
        </w:rPr>
        <w:t>сверстниками, справедливо</w:t>
      </w:r>
      <w:r w:rsidRPr="00FF3576">
        <w:rPr>
          <w:sz w:val="24"/>
          <w:szCs w:val="24"/>
        </w:rPr>
        <w:t xml:space="preserve"> оценивать свои результаты и результаты товарищей. </w:t>
      </w:r>
    </w:p>
    <w:p w:rsidR="00753FCB" w:rsidRPr="00FF3576" w:rsidRDefault="00E2719A" w:rsidP="00F93D56">
      <w:pPr>
        <w:tabs>
          <w:tab w:val="left" w:pos="142"/>
          <w:tab w:val="left" w:pos="9356"/>
        </w:tabs>
        <w:ind w:left="11" w:right="562" w:firstLine="708"/>
        <w:jc w:val="both"/>
        <w:rPr>
          <w:sz w:val="24"/>
          <w:szCs w:val="24"/>
        </w:rPr>
      </w:pPr>
      <w:r w:rsidRPr="00FF3576">
        <w:rPr>
          <w:sz w:val="24"/>
          <w:szCs w:val="24"/>
        </w:rPr>
        <w:t xml:space="preserve">Учить придумывать варианты игр, комбинировать движения, </w:t>
      </w:r>
      <w:r w:rsidR="00745C63" w:rsidRPr="00FF3576">
        <w:rPr>
          <w:sz w:val="24"/>
          <w:szCs w:val="24"/>
        </w:rPr>
        <w:t>проявляя творческие</w:t>
      </w:r>
      <w:r w:rsidRPr="00FF3576">
        <w:rPr>
          <w:sz w:val="24"/>
          <w:szCs w:val="24"/>
        </w:rPr>
        <w:t xml:space="preserve"> способности. </w:t>
      </w:r>
    </w:p>
    <w:p w:rsidR="00753FCB" w:rsidRDefault="00E2719A" w:rsidP="00F93D56">
      <w:pPr>
        <w:tabs>
          <w:tab w:val="left" w:pos="142"/>
          <w:tab w:val="left" w:pos="9356"/>
        </w:tabs>
        <w:ind w:left="21" w:right="562"/>
        <w:jc w:val="both"/>
        <w:rPr>
          <w:sz w:val="24"/>
          <w:szCs w:val="24"/>
        </w:rPr>
      </w:pPr>
      <w:r w:rsidRPr="00FF3576">
        <w:rPr>
          <w:sz w:val="24"/>
          <w:szCs w:val="24"/>
        </w:rPr>
        <w:t>Развивать интерес к спортивным играм и упражнениям (</w:t>
      </w:r>
      <w:r w:rsidR="00745C63" w:rsidRPr="00FF3576">
        <w:rPr>
          <w:sz w:val="24"/>
          <w:szCs w:val="24"/>
        </w:rPr>
        <w:t>городки, бадминтон</w:t>
      </w:r>
      <w:r w:rsidRPr="00FF3576">
        <w:rPr>
          <w:sz w:val="24"/>
          <w:szCs w:val="24"/>
        </w:rPr>
        <w:t>, баскетбол, настольный теннис, хоккей, футбол).</w:t>
      </w:r>
    </w:p>
    <w:p w:rsidR="00094899" w:rsidRDefault="00094899" w:rsidP="00F93D56">
      <w:pPr>
        <w:tabs>
          <w:tab w:val="left" w:pos="142"/>
          <w:tab w:val="left" w:pos="9356"/>
        </w:tabs>
        <w:ind w:left="21" w:right="562"/>
        <w:jc w:val="both"/>
        <w:rPr>
          <w:sz w:val="24"/>
          <w:szCs w:val="24"/>
        </w:rPr>
      </w:pPr>
    </w:p>
    <w:p w:rsidR="00094899" w:rsidRDefault="00094899" w:rsidP="00F93D56">
      <w:pPr>
        <w:tabs>
          <w:tab w:val="left" w:pos="142"/>
          <w:tab w:val="left" w:pos="9356"/>
        </w:tabs>
        <w:ind w:left="21" w:right="562"/>
        <w:jc w:val="both"/>
        <w:rPr>
          <w:sz w:val="24"/>
          <w:szCs w:val="24"/>
        </w:rPr>
      </w:pPr>
    </w:p>
    <w:p w:rsidR="00094899" w:rsidRPr="00FF3576" w:rsidRDefault="00094899" w:rsidP="00094899">
      <w:pPr>
        <w:shd w:val="clear" w:color="auto" w:fill="FFFFFF"/>
        <w:tabs>
          <w:tab w:val="left" w:pos="142"/>
          <w:tab w:val="left" w:pos="9356"/>
        </w:tabs>
        <w:spacing w:before="180" w:after="100" w:afterAutospacing="1"/>
        <w:ind w:left="0" w:firstLine="0"/>
        <w:jc w:val="center"/>
        <w:rPr>
          <w:sz w:val="24"/>
          <w:szCs w:val="24"/>
        </w:rPr>
      </w:pPr>
      <w:r w:rsidRPr="00FF3576">
        <w:rPr>
          <w:b/>
          <w:bCs/>
          <w:sz w:val="24"/>
          <w:szCs w:val="24"/>
        </w:rPr>
        <w:t>Раздел II. Содержательный</w:t>
      </w:r>
      <w:r>
        <w:rPr>
          <w:b/>
          <w:bCs/>
          <w:sz w:val="24"/>
          <w:szCs w:val="24"/>
        </w:rPr>
        <w:t xml:space="preserve"> программы воспитания</w:t>
      </w:r>
    </w:p>
    <w:p w:rsidR="00094899" w:rsidRPr="00FF3576" w:rsidRDefault="00094899" w:rsidP="00094899">
      <w:pPr>
        <w:shd w:val="clear" w:color="auto" w:fill="FFFFFF"/>
        <w:tabs>
          <w:tab w:val="left" w:pos="142"/>
          <w:tab w:val="left" w:pos="9356"/>
        </w:tabs>
        <w:spacing w:before="100" w:beforeAutospacing="1" w:after="100" w:afterAutospacing="1"/>
        <w:ind w:left="0" w:firstLine="0"/>
        <w:jc w:val="center"/>
        <w:rPr>
          <w:sz w:val="24"/>
          <w:szCs w:val="24"/>
        </w:rPr>
      </w:pPr>
      <w:bookmarkStart w:id="15" w:name="_Toc73604263"/>
      <w:bookmarkStart w:id="16" w:name="_Toc74086739"/>
      <w:bookmarkStart w:id="17" w:name="_Toc74089685"/>
      <w:bookmarkStart w:id="18" w:name="_Toc74226182"/>
      <w:bookmarkEnd w:id="15"/>
      <w:bookmarkEnd w:id="16"/>
      <w:bookmarkEnd w:id="17"/>
      <w:bookmarkEnd w:id="18"/>
      <w:r>
        <w:rPr>
          <w:b/>
          <w:bCs/>
          <w:sz w:val="24"/>
          <w:szCs w:val="24"/>
        </w:rPr>
        <w:t>2.6</w:t>
      </w:r>
      <w:r w:rsidRPr="00FF3576">
        <w:rPr>
          <w:b/>
          <w:bCs/>
          <w:sz w:val="24"/>
          <w:szCs w:val="24"/>
        </w:rPr>
        <w:t>. Содержание воспитательной работы по направлениям воспитания</w:t>
      </w:r>
    </w:p>
    <w:p w:rsidR="00094899" w:rsidRPr="00FF3576" w:rsidRDefault="00094899" w:rsidP="00094899">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576">
        <w:rPr>
          <w:sz w:val="24"/>
          <w:szCs w:val="24"/>
        </w:rPr>
        <w:t>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094899" w:rsidRPr="00FF3576" w:rsidRDefault="00094899" w:rsidP="00094899">
      <w:pPr>
        <w:shd w:val="clear" w:color="auto" w:fill="FFFFFF"/>
        <w:tabs>
          <w:tab w:val="left" w:pos="142"/>
          <w:tab w:val="left" w:pos="9356"/>
        </w:tabs>
        <w:spacing w:after="120"/>
        <w:ind w:left="0" w:firstLine="142"/>
        <w:jc w:val="both"/>
        <w:rPr>
          <w:rFonts w:ascii="Open Sans" w:hAnsi="Open Sans"/>
          <w:sz w:val="24"/>
          <w:szCs w:val="24"/>
        </w:rPr>
      </w:pPr>
      <w:r w:rsidRPr="00FF3576">
        <w:rPr>
          <w:rFonts w:ascii="Symbol" w:hAnsi="Symbol"/>
          <w:sz w:val="24"/>
          <w:szCs w:val="24"/>
          <w:lang w:val="x-none"/>
        </w:rPr>
        <w:t></w:t>
      </w:r>
      <w:r w:rsidRPr="00FF3576">
        <w:rPr>
          <w:sz w:val="24"/>
          <w:szCs w:val="24"/>
          <w:lang w:val="x-none"/>
        </w:rPr>
        <w:t xml:space="preserve">      </w:t>
      </w:r>
      <w:r w:rsidRPr="00FF3576">
        <w:rPr>
          <w:rFonts w:ascii="Open Sans" w:hAnsi="Open Sans"/>
          <w:sz w:val="24"/>
          <w:szCs w:val="24"/>
          <w:lang w:val="x-none"/>
        </w:rPr>
        <w:t>социально-коммуникативное развитие;</w:t>
      </w:r>
    </w:p>
    <w:p w:rsidR="00094899" w:rsidRPr="00FF3576" w:rsidRDefault="00094899" w:rsidP="00094899">
      <w:pPr>
        <w:shd w:val="clear" w:color="auto" w:fill="FFFFFF"/>
        <w:tabs>
          <w:tab w:val="left" w:pos="142"/>
          <w:tab w:val="left" w:pos="9356"/>
        </w:tabs>
        <w:spacing w:after="120"/>
        <w:ind w:left="0" w:firstLine="142"/>
        <w:jc w:val="both"/>
        <w:rPr>
          <w:rFonts w:ascii="Open Sans" w:hAnsi="Open Sans"/>
          <w:sz w:val="24"/>
          <w:szCs w:val="24"/>
        </w:rPr>
      </w:pPr>
      <w:r w:rsidRPr="00FF3576">
        <w:rPr>
          <w:rFonts w:ascii="Symbol" w:hAnsi="Symbol"/>
          <w:sz w:val="24"/>
          <w:szCs w:val="24"/>
          <w:lang w:val="x-none"/>
        </w:rPr>
        <w:t></w:t>
      </w:r>
      <w:r w:rsidRPr="00FF3576">
        <w:rPr>
          <w:sz w:val="24"/>
          <w:szCs w:val="24"/>
          <w:lang w:val="x-none"/>
        </w:rPr>
        <w:t xml:space="preserve">      </w:t>
      </w:r>
      <w:r w:rsidRPr="00FF3576">
        <w:rPr>
          <w:rFonts w:ascii="Open Sans" w:hAnsi="Open Sans"/>
          <w:sz w:val="24"/>
          <w:szCs w:val="24"/>
          <w:lang w:val="x-none"/>
        </w:rPr>
        <w:t>познавательное развитие;</w:t>
      </w:r>
    </w:p>
    <w:p w:rsidR="00094899" w:rsidRPr="00FF3576" w:rsidRDefault="00094899" w:rsidP="00094899">
      <w:pPr>
        <w:shd w:val="clear" w:color="auto" w:fill="FFFFFF"/>
        <w:tabs>
          <w:tab w:val="left" w:pos="142"/>
          <w:tab w:val="left" w:pos="9356"/>
        </w:tabs>
        <w:spacing w:after="120"/>
        <w:ind w:left="0" w:firstLine="142"/>
        <w:jc w:val="both"/>
        <w:rPr>
          <w:rFonts w:ascii="Open Sans" w:hAnsi="Open Sans"/>
          <w:sz w:val="24"/>
          <w:szCs w:val="24"/>
        </w:rPr>
      </w:pPr>
      <w:r w:rsidRPr="00FF3576">
        <w:rPr>
          <w:rFonts w:ascii="Symbol" w:hAnsi="Symbol"/>
          <w:sz w:val="24"/>
          <w:szCs w:val="24"/>
          <w:lang w:val="x-none"/>
        </w:rPr>
        <w:t></w:t>
      </w:r>
      <w:r w:rsidRPr="00FF3576">
        <w:rPr>
          <w:sz w:val="24"/>
          <w:szCs w:val="24"/>
          <w:lang w:val="x-none"/>
        </w:rPr>
        <w:t xml:space="preserve">      </w:t>
      </w:r>
      <w:r w:rsidRPr="00FF3576">
        <w:rPr>
          <w:rFonts w:ascii="Open Sans" w:hAnsi="Open Sans"/>
          <w:sz w:val="24"/>
          <w:szCs w:val="24"/>
          <w:lang w:val="x-none"/>
        </w:rPr>
        <w:t>речевое развитие;</w:t>
      </w:r>
    </w:p>
    <w:p w:rsidR="00094899" w:rsidRPr="00FF3576" w:rsidRDefault="00094899" w:rsidP="00094899">
      <w:pPr>
        <w:shd w:val="clear" w:color="auto" w:fill="FFFFFF"/>
        <w:tabs>
          <w:tab w:val="left" w:pos="142"/>
          <w:tab w:val="left" w:pos="9356"/>
        </w:tabs>
        <w:spacing w:after="120"/>
        <w:ind w:left="0" w:firstLine="142"/>
        <w:jc w:val="both"/>
        <w:rPr>
          <w:rFonts w:ascii="Open Sans" w:hAnsi="Open Sans"/>
          <w:sz w:val="24"/>
          <w:szCs w:val="24"/>
        </w:rPr>
      </w:pPr>
      <w:r w:rsidRPr="00FF3576">
        <w:rPr>
          <w:rFonts w:ascii="Symbol" w:hAnsi="Symbol"/>
          <w:sz w:val="24"/>
          <w:szCs w:val="24"/>
          <w:lang w:val="x-none"/>
        </w:rPr>
        <w:t></w:t>
      </w:r>
      <w:r w:rsidRPr="00FF3576">
        <w:rPr>
          <w:sz w:val="24"/>
          <w:szCs w:val="24"/>
          <w:lang w:val="x-none"/>
        </w:rPr>
        <w:t xml:space="preserve">      </w:t>
      </w:r>
      <w:r w:rsidRPr="00FF3576">
        <w:rPr>
          <w:rFonts w:ascii="Open Sans" w:hAnsi="Open Sans"/>
          <w:sz w:val="24"/>
          <w:szCs w:val="24"/>
          <w:lang w:val="x-none"/>
        </w:rPr>
        <w:t>художественно-эстетическое развитие;</w:t>
      </w:r>
    </w:p>
    <w:p w:rsidR="00094899" w:rsidRPr="00FF3576" w:rsidRDefault="00094899" w:rsidP="00094899">
      <w:pPr>
        <w:shd w:val="clear" w:color="auto" w:fill="FFFFFF"/>
        <w:tabs>
          <w:tab w:val="left" w:pos="142"/>
          <w:tab w:val="left" w:pos="9356"/>
        </w:tabs>
        <w:spacing w:after="120"/>
        <w:ind w:left="0" w:firstLine="142"/>
        <w:jc w:val="both"/>
        <w:rPr>
          <w:rFonts w:ascii="Open Sans" w:hAnsi="Open Sans"/>
          <w:sz w:val="24"/>
          <w:szCs w:val="24"/>
          <w:lang w:val="x-none"/>
        </w:rPr>
      </w:pPr>
      <w:r w:rsidRPr="00FF3576">
        <w:rPr>
          <w:rFonts w:ascii="Symbol" w:hAnsi="Symbol"/>
          <w:sz w:val="24"/>
          <w:szCs w:val="24"/>
          <w:lang w:val="x-none"/>
        </w:rPr>
        <w:t></w:t>
      </w:r>
      <w:r w:rsidRPr="00FF3576">
        <w:rPr>
          <w:sz w:val="24"/>
          <w:szCs w:val="24"/>
          <w:lang w:val="x-none"/>
        </w:rPr>
        <w:t xml:space="preserve">      </w:t>
      </w:r>
      <w:r w:rsidRPr="00FF3576">
        <w:rPr>
          <w:rFonts w:ascii="Open Sans" w:hAnsi="Open Sans"/>
          <w:sz w:val="24"/>
          <w:szCs w:val="24"/>
          <w:lang w:val="x-none"/>
        </w:rPr>
        <w:t>физическое развитие.</w:t>
      </w:r>
    </w:p>
    <w:p w:rsidR="00094899" w:rsidRPr="00FF3576" w:rsidRDefault="00094899" w:rsidP="00094899">
      <w:pPr>
        <w:shd w:val="clear" w:color="auto" w:fill="FFFFFF"/>
        <w:tabs>
          <w:tab w:val="left" w:pos="142"/>
          <w:tab w:val="left" w:pos="9356"/>
        </w:tabs>
        <w:spacing w:after="120"/>
        <w:ind w:left="0" w:firstLine="142"/>
        <w:jc w:val="both"/>
        <w:rPr>
          <w:rFonts w:ascii="Open Sans" w:hAnsi="Open Sans"/>
          <w:sz w:val="24"/>
          <w:szCs w:val="24"/>
        </w:rPr>
      </w:pPr>
      <w:r w:rsidRPr="00FF3576">
        <w:rPr>
          <w:rFonts w:ascii="Open Sans" w:hAnsi="Open Sans"/>
          <w:sz w:val="24"/>
          <w:szCs w:val="24"/>
        </w:rPr>
        <w:t>-экологическое развитие.</w:t>
      </w:r>
    </w:p>
    <w:p w:rsidR="00094899" w:rsidRPr="00FF3576" w:rsidRDefault="00094899" w:rsidP="00094899">
      <w:pPr>
        <w:shd w:val="clear" w:color="auto" w:fill="FFFFFF"/>
        <w:tabs>
          <w:tab w:val="left" w:pos="142"/>
          <w:tab w:val="left" w:pos="9356"/>
        </w:tabs>
        <w:spacing w:before="100" w:beforeAutospacing="1" w:after="100" w:afterAutospacing="1"/>
        <w:ind w:left="0" w:firstLine="0"/>
        <w:jc w:val="center"/>
        <w:rPr>
          <w:sz w:val="24"/>
          <w:szCs w:val="24"/>
        </w:rPr>
      </w:pPr>
      <w:r>
        <w:rPr>
          <w:b/>
          <w:bCs/>
          <w:sz w:val="24"/>
          <w:szCs w:val="24"/>
        </w:rPr>
        <w:t>2.6</w:t>
      </w:r>
      <w:r w:rsidRPr="00FF3576">
        <w:rPr>
          <w:b/>
          <w:bCs/>
          <w:sz w:val="24"/>
          <w:szCs w:val="24"/>
        </w:rPr>
        <w:t>.1. Патриотическое направление воспитания</w:t>
      </w:r>
    </w:p>
    <w:p w:rsidR="00094899" w:rsidRPr="00FF3576" w:rsidRDefault="00094899" w:rsidP="00094899">
      <w:pPr>
        <w:ind w:left="0" w:firstLine="0"/>
        <w:jc w:val="both"/>
        <w:rPr>
          <w:color w:val="auto"/>
          <w:sz w:val="24"/>
          <w:szCs w:val="24"/>
        </w:rPr>
      </w:pPr>
      <w:r w:rsidRPr="00FF3576">
        <w:rPr>
          <w:b/>
          <w:color w:val="auto"/>
          <w:sz w:val="24"/>
          <w:szCs w:val="24"/>
        </w:rPr>
        <w:t>Цель направления</w:t>
      </w:r>
      <w:r w:rsidRPr="00FF3576">
        <w:rPr>
          <w:color w:val="auto"/>
          <w:sz w:val="24"/>
          <w:szCs w:val="24"/>
        </w:rPr>
        <w:t xml:space="preserve"> </w:t>
      </w:r>
      <w:r w:rsidRPr="00FF3576">
        <w:rPr>
          <w:color w:val="auto"/>
          <w:sz w:val="24"/>
          <w:szCs w:val="24"/>
        </w:rPr>
        <w:noBreakHyphen/>
        <w:t xml:space="preserve"> воспитание у детей активной гражданской позиции, гражданской ответственности, основанной на традиционных культурных, духовных и нравственных ценностях российского общества; формирование российской идентичности. </w:t>
      </w:r>
    </w:p>
    <w:p w:rsidR="00094899" w:rsidRPr="00FF3576" w:rsidRDefault="00094899" w:rsidP="00094899">
      <w:pPr>
        <w:ind w:left="0" w:firstLine="0"/>
        <w:jc w:val="both"/>
        <w:rPr>
          <w:rFonts w:eastAsia="Calibri"/>
          <w:b/>
          <w:color w:val="auto"/>
          <w:sz w:val="24"/>
          <w:szCs w:val="24"/>
          <w:lang w:eastAsia="en-US"/>
        </w:rPr>
      </w:pPr>
      <w:r w:rsidRPr="00FF3576">
        <w:rPr>
          <w:rFonts w:eastAsia="Calibri"/>
          <w:b/>
          <w:color w:val="auto"/>
          <w:sz w:val="24"/>
          <w:szCs w:val="24"/>
          <w:lang w:eastAsia="en-US"/>
        </w:rPr>
        <w:t>Задачи направления:</w:t>
      </w:r>
    </w:p>
    <w:p w:rsidR="00094899" w:rsidRPr="00FF3576" w:rsidRDefault="00094899" w:rsidP="00094899">
      <w:pPr>
        <w:ind w:left="0" w:firstLine="0"/>
        <w:rPr>
          <w:i/>
          <w:color w:val="auto"/>
          <w:sz w:val="24"/>
          <w:szCs w:val="24"/>
        </w:rPr>
      </w:pPr>
      <w:r w:rsidRPr="00FF3576">
        <w:rPr>
          <w:i/>
          <w:color w:val="auto"/>
          <w:sz w:val="24"/>
          <w:szCs w:val="24"/>
        </w:rPr>
        <w:t>Гражданское воспитание:</w:t>
      </w:r>
    </w:p>
    <w:p w:rsidR="00094899" w:rsidRPr="00FF3576" w:rsidRDefault="00094899" w:rsidP="00094899">
      <w:pPr>
        <w:ind w:left="0" w:firstLine="0"/>
        <w:jc w:val="both"/>
        <w:rPr>
          <w:color w:val="auto"/>
          <w:sz w:val="24"/>
          <w:szCs w:val="24"/>
        </w:rPr>
      </w:pPr>
      <w:r w:rsidRPr="00FF3576">
        <w:rPr>
          <w:color w:val="auto"/>
          <w:sz w:val="24"/>
          <w:szCs w:val="24"/>
        </w:rPr>
        <w:t>-формирование у детей активной гражданской позиции, гражданской ответственности, основанной на традиционных культурных, духовных и нравственных ценностях российского общества;</w:t>
      </w:r>
    </w:p>
    <w:p w:rsidR="00094899" w:rsidRPr="00FF3576" w:rsidRDefault="00094899" w:rsidP="00094899">
      <w:pPr>
        <w:ind w:left="0" w:firstLine="0"/>
        <w:jc w:val="both"/>
        <w:rPr>
          <w:color w:val="auto"/>
          <w:sz w:val="24"/>
          <w:szCs w:val="24"/>
        </w:rPr>
      </w:pPr>
      <w:r w:rsidRPr="00FF3576">
        <w:rPr>
          <w:color w:val="auto"/>
          <w:sz w:val="24"/>
          <w:szCs w:val="24"/>
        </w:rPr>
        <w:t>-развитие культуры межнационального общения;</w:t>
      </w:r>
    </w:p>
    <w:p w:rsidR="00094899" w:rsidRPr="00FF3576" w:rsidRDefault="00094899" w:rsidP="00094899">
      <w:pPr>
        <w:ind w:left="0" w:firstLine="0"/>
        <w:jc w:val="both"/>
        <w:rPr>
          <w:color w:val="auto"/>
          <w:sz w:val="24"/>
          <w:szCs w:val="24"/>
        </w:rPr>
      </w:pPr>
      <w:r w:rsidRPr="00FF3576">
        <w:rPr>
          <w:color w:val="auto"/>
          <w:sz w:val="24"/>
          <w:szCs w:val="24"/>
        </w:rPr>
        <w:t>-формирование приверженности идеям интернационализма, дружбы, равенства, взаимопомощи народов;</w:t>
      </w:r>
    </w:p>
    <w:p w:rsidR="00094899" w:rsidRPr="00FF3576" w:rsidRDefault="00094899" w:rsidP="00094899">
      <w:pPr>
        <w:ind w:left="0" w:firstLine="0"/>
        <w:jc w:val="both"/>
        <w:rPr>
          <w:color w:val="auto"/>
          <w:sz w:val="24"/>
          <w:szCs w:val="24"/>
        </w:rPr>
      </w:pPr>
      <w:r w:rsidRPr="00FF3576">
        <w:rPr>
          <w:color w:val="auto"/>
          <w:sz w:val="24"/>
          <w:szCs w:val="24"/>
        </w:rPr>
        <w:t>-воспитание уважительного отношения к национальному достоинству людей, их чувствам, религиозным убеждениям;</w:t>
      </w:r>
    </w:p>
    <w:p w:rsidR="00094899" w:rsidRPr="00FF3576" w:rsidRDefault="00094899" w:rsidP="00094899">
      <w:pPr>
        <w:ind w:left="0" w:firstLine="0"/>
        <w:jc w:val="both"/>
        <w:rPr>
          <w:color w:val="auto"/>
          <w:sz w:val="24"/>
          <w:szCs w:val="24"/>
        </w:rPr>
      </w:pPr>
      <w:r w:rsidRPr="00FF3576">
        <w:rPr>
          <w:color w:val="auto"/>
          <w:sz w:val="24"/>
          <w:szCs w:val="24"/>
        </w:rPr>
        <w:t>-развитие правовой и политической культуры детей, расширение конструктивного участия в принятии решений, затрагивающих их права и интересы, в том числе в различных формах самоорганизации, самоуправления, общественно значимой деятельности;</w:t>
      </w:r>
    </w:p>
    <w:p w:rsidR="00094899" w:rsidRPr="00FF3576" w:rsidRDefault="00094899" w:rsidP="00094899">
      <w:pPr>
        <w:ind w:left="0" w:firstLine="0"/>
        <w:jc w:val="both"/>
        <w:rPr>
          <w:color w:val="auto"/>
          <w:sz w:val="24"/>
          <w:szCs w:val="24"/>
        </w:rPr>
      </w:pPr>
      <w:r w:rsidRPr="00FF3576">
        <w:rPr>
          <w:color w:val="auto"/>
          <w:sz w:val="24"/>
          <w:szCs w:val="24"/>
        </w:rPr>
        <w:t>-развитие в детской среде ответственности, принципов коллективизма и социальной солидарности;</w:t>
      </w:r>
    </w:p>
    <w:p w:rsidR="00094899" w:rsidRPr="00FF3576" w:rsidRDefault="00094899" w:rsidP="00094899">
      <w:pPr>
        <w:ind w:left="0" w:firstLine="0"/>
        <w:jc w:val="both"/>
        <w:rPr>
          <w:color w:val="auto"/>
          <w:sz w:val="24"/>
          <w:szCs w:val="24"/>
        </w:rPr>
      </w:pPr>
      <w:r w:rsidRPr="00FF3576">
        <w:rPr>
          <w:color w:val="auto"/>
          <w:sz w:val="24"/>
          <w:szCs w:val="24"/>
        </w:rPr>
        <w:t>-формирование стабильной системы нравственных и смысловых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094899" w:rsidRPr="00FF3576" w:rsidRDefault="00094899" w:rsidP="00094899">
      <w:pPr>
        <w:ind w:left="0" w:firstLine="0"/>
        <w:rPr>
          <w:i/>
          <w:color w:val="auto"/>
          <w:sz w:val="24"/>
          <w:szCs w:val="24"/>
        </w:rPr>
      </w:pPr>
      <w:r w:rsidRPr="00FF3576">
        <w:rPr>
          <w:i/>
          <w:color w:val="auto"/>
          <w:sz w:val="24"/>
          <w:szCs w:val="24"/>
        </w:rPr>
        <w:t>Патриотическое воспитание и формирование российской идентичности:</w:t>
      </w:r>
    </w:p>
    <w:p w:rsidR="00094899" w:rsidRPr="00FF3576" w:rsidRDefault="00094899" w:rsidP="00094899">
      <w:pPr>
        <w:ind w:left="0" w:firstLine="0"/>
        <w:jc w:val="both"/>
        <w:rPr>
          <w:color w:val="auto"/>
          <w:sz w:val="24"/>
          <w:szCs w:val="24"/>
        </w:rPr>
      </w:pPr>
      <w:r w:rsidRPr="00FF3576">
        <w:rPr>
          <w:color w:val="auto"/>
          <w:sz w:val="24"/>
          <w:szCs w:val="24"/>
        </w:rPr>
        <w:t>-формирование у детей патриотизма, чувства гордости за свою Родину, готовности к защите интересов Отечества, ответственности за будущее России на основе развития программ патриотического воспитания детей, в том числе военно-патриотического воспитания;</w:t>
      </w:r>
    </w:p>
    <w:p w:rsidR="00094899" w:rsidRPr="00FF3576" w:rsidRDefault="00094899" w:rsidP="00094899">
      <w:pPr>
        <w:ind w:left="0" w:firstLine="0"/>
        <w:jc w:val="both"/>
        <w:rPr>
          <w:color w:val="auto"/>
          <w:sz w:val="24"/>
          <w:szCs w:val="24"/>
        </w:rPr>
      </w:pPr>
      <w:r w:rsidRPr="00FF3576">
        <w:rPr>
          <w:color w:val="auto"/>
          <w:sz w:val="24"/>
          <w:szCs w:val="24"/>
        </w:rPr>
        <w:t>-развитие у подрастающего поколения уважения к таким символам государства, как герб, флаг, гимн Российской Федерации, к историческим символам и памятникам Отечества;</w:t>
      </w:r>
    </w:p>
    <w:p w:rsidR="00094899" w:rsidRPr="00FF3576" w:rsidRDefault="00094899" w:rsidP="00094899">
      <w:pPr>
        <w:ind w:left="0" w:firstLine="0"/>
        <w:jc w:val="both"/>
        <w:rPr>
          <w:color w:val="auto"/>
          <w:sz w:val="24"/>
          <w:szCs w:val="24"/>
        </w:rPr>
      </w:pPr>
      <w:r w:rsidRPr="00FF3576">
        <w:rPr>
          <w:color w:val="auto"/>
          <w:sz w:val="24"/>
          <w:szCs w:val="24"/>
        </w:rPr>
        <w:t>-развитие поисковой и краеведческой деятельности, детского познавательного туризма.</w:t>
      </w:r>
    </w:p>
    <w:p w:rsidR="00094899" w:rsidRPr="00FF3576" w:rsidRDefault="00094899" w:rsidP="00094899">
      <w:pPr>
        <w:ind w:left="0" w:firstLine="0"/>
        <w:rPr>
          <w:rFonts w:eastAsia="Calibri"/>
          <w:b/>
          <w:color w:val="auto"/>
          <w:sz w:val="24"/>
          <w:szCs w:val="24"/>
          <w:lang w:eastAsia="en-US"/>
        </w:rPr>
      </w:pPr>
      <w:r w:rsidRPr="00FF3576">
        <w:rPr>
          <w:rFonts w:eastAsia="Calibri"/>
          <w:b/>
          <w:color w:val="auto"/>
          <w:sz w:val="24"/>
          <w:szCs w:val="24"/>
          <w:lang w:eastAsia="en-US"/>
        </w:rPr>
        <w:t>Формируемые ценности</w:t>
      </w:r>
    </w:p>
    <w:tbl>
      <w:tblPr>
        <w:tblStyle w:val="24"/>
        <w:tblW w:w="9683" w:type="dxa"/>
        <w:tblLayout w:type="fixed"/>
        <w:tblLook w:val="04A0" w:firstRow="1" w:lastRow="0" w:firstColumn="1" w:lastColumn="0" w:noHBand="0" w:noVBand="1"/>
      </w:tblPr>
      <w:tblGrid>
        <w:gridCol w:w="1101"/>
        <w:gridCol w:w="1701"/>
        <w:gridCol w:w="3969"/>
        <w:gridCol w:w="2912"/>
      </w:tblGrid>
      <w:tr w:rsidR="00094899" w:rsidRPr="00FF3576" w:rsidTr="00FF3D38">
        <w:tc>
          <w:tcPr>
            <w:tcW w:w="1101" w:type="dxa"/>
          </w:tcPr>
          <w:p w:rsidR="00094899" w:rsidRPr="00FF3576" w:rsidRDefault="00094899" w:rsidP="00FF3D38">
            <w:pPr>
              <w:ind w:left="0" w:firstLine="0"/>
              <w:rPr>
                <w:color w:val="auto"/>
                <w:sz w:val="24"/>
                <w:szCs w:val="24"/>
                <w:lang w:eastAsia="ar-SA"/>
              </w:rPr>
            </w:pPr>
          </w:p>
        </w:tc>
        <w:tc>
          <w:tcPr>
            <w:tcW w:w="1701" w:type="dxa"/>
          </w:tcPr>
          <w:p w:rsidR="00094899" w:rsidRPr="00FF3576" w:rsidRDefault="00094899" w:rsidP="00FF3D38">
            <w:pPr>
              <w:ind w:left="0" w:firstLine="0"/>
              <w:rPr>
                <w:color w:val="auto"/>
                <w:sz w:val="24"/>
                <w:szCs w:val="24"/>
                <w:lang w:eastAsia="ar-SA"/>
              </w:rPr>
            </w:pPr>
            <w:r w:rsidRPr="00FF3576">
              <w:rPr>
                <w:color w:val="auto"/>
                <w:sz w:val="24"/>
                <w:szCs w:val="24"/>
                <w:lang w:eastAsia="ar-SA"/>
              </w:rPr>
              <w:t>Ценности познания</w:t>
            </w:r>
          </w:p>
        </w:tc>
        <w:tc>
          <w:tcPr>
            <w:tcW w:w="3969" w:type="dxa"/>
          </w:tcPr>
          <w:p w:rsidR="00094899" w:rsidRPr="00FF3576" w:rsidRDefault="00094899" w:rsidP="00FF3D38">
            <w:pPr>
              <w:ind w:left="0" w:firstLine="0"/>
              <w:rPr>
                <w:color w:val="auto"/>
                <w:sz w:val="24"/>
                <w:szCs w:val="24"/>
                <w:lang w:eastAsia="ar-SA"/>
              </w:rPr>
            </w:pPr>
            <w:r w:rsidRPr="00FF3576">
              <w:rPr>
                <w:color w:val="auto"/>
                <w:sz w:val="24"/>
                <w:szCs w:val="24"/>
                <w:lang w:eastAsia="ar-SA"/>
              </w:rPr>
              <w:t>Ценности преобразования</w:t>
            </w:r>
          </w:p>
        </w:tc>
        <w:tc>
          <w:tcPr>
            <w:tcW w:w="2912" w:type="dxa"/>
          </w:tcPr>
          <w:p w:rsidR="00094899" w:rsidRPr="00FF3576" w:rsidRDefault="00094899" w:rsidP="00FF3D38">
            <w:pPr>
              <w:ind w:left="0" w:firstLine="0"/>
              <w:rPr>
                <w:color w:val="auto"/>
                <w:sz w:val="24"/>
                <w:szCs w:val="24"/>
                <w:lang w:eastAsia="ar-SA"/>
              </w:rPr>
            </w:pPr>
            <w:r w:rsidRPr="00FF3576">
              <w:rPr>
                <w:color w:val="auto"/>
                <w:sz w:val="24"/>
                <w:szCs w:val="24"/>
                <w:lang w:eastAsia="ar-SA"/>
              </w:rPr>
              <w:t>Ценности переживания</w:t>
            </w:r>
          </w:p>
        </w:tc>
      </w:tr>
      <w:tr w:rsidR="00094899" w:rsidRPr="00FF3576" w:rsidTr="00FF3D38">
        <w:tc>
          <w:tcPr>
            <w:tcW w:w="1101" w:type="dxa"/>
          </w:tcPr>
          <w:p w:rsidR="00094899" w:rsidRPr="00FF3576" w:rsidRDefault="00094899" w:rsidP="00FF3D38">
            <w:pPr>
              <w:ind w:left="0" w:firstLine="0"/>
              <w:rPr>
                <w:color w:val="auto"/>
                <w:sz w:val="24"/>
                <w:szCs w:val="24"/>
                <w:lang w:eastAsia="ar-SA"/>
              </w:rPr>
            </w:pPr>
            <w:r w:rsidRPr="00FF3576">
              <w:rPr>
                <w:bCs/>
                <w:color w:val="auto"/>
                <w:sz w:val="24"/>
                <w:szCs w:val="24"/>
                <w:lang w:eastAsia="ar-SA"/>
              </w:rPr>
              <w:t>Отношение к явлениям общественной жизни</w:t>
            </w:r>
          </w:p>
        </w:tc>
        <w:tc>
          <w:tcPr>
            <w:tcW w:w="1701" w:type="dxa"/>
          </w:tcPr>
          <w:p w:rsidR="00094899" w:rsidRPr="00FF3576" w:rsidRDefault="00094899" w:rsidP="00FF3D38">
            <w:pPr>
              <w:ind w:left="0" w:firstLine="0"/>
              <w:rPr>
                <w:color w:val="auto"/>
                <w:sz w:val="24"/>
                <w:szCs w:val="24"/>
                <w:lang w:eastAsia="ar-SA"/>
              </w:rPr>
            </w:pPr>
            <w:r w:rsidRPr="00FF3576">
              <w:rPr>
                <w:color w:val="auto"/>
                <w:sz w:val="24"/>
                <w:szCs w:val="24"/>
                <w:lang w:eastAsia="ar-SA"/>
              </w:rPr>
              <w:t xml:space="preserve">Понимает героическое прошлое, осознает уверенность в счастливом будущем </w:t>
            </w:r>
          </w:p>
          <w:p w:rsidR="00094899" w:rsidRPr="00FF3576" w:rsidRDefault="00094899" w:rsidP="00FF3D38">
            <w:pPr>
              <w:ind w:left="0" w:firstLine="0"/>
              <w:rPr>
                <w:color w:val="auto"/>
                <w:sz w:val="24"/>
                <w:szCs w:val="24"/>
                <w:lang w:eastAsia="ar-SA"/>
              </w:rPr>
            </w:pPr>
            <w:r w:rsidRPr="00FF3576">
              <w:rPr>
                <w:color w:val="auto"/>
                <w:sz w:val="24"/>
                <w:szCs w:val="24"/>
                <w:lang w:eastAsia="ar-SA"/>
              </w:rPr>
              <w:t>Проявляет интерес к достопримечательностям региона.</w:t>
            </w:r>
          </w:p>
        </w:tc>
        <w:tc>
          <w:tcPr>
            <w:tcW w:w="3969" w:type="dxa"/>
          </w:tcPr>
          <w:p w:rsidR="00094899" w:rsidRPr="00FF3576" w:rsidRDefault="00094899" w:rsidP="00FF3D38">
            <w:pPr>
              <w:ind w:left="0" w:firstLine="0"/>
              <w:rPr>
                <w:color w:val="auto"/>
                <w:sz w:val="24"/>
                <w:szCs w:val="24"/>
                <w:lang w:eastAsia="ar-SA"/>
              </w:rPr>
            </w:pPr>
            <w:r w:rsidRPr="00FF3576">
              <w:rPr>
                <w:color w:val="auto"/>
                <w:sz w:val="24"/>
                <w:szCs w:val="24"/>
                <w:lang w:eastAsia="ar-SA"/>
              </w:rPr>
              <w:t xml:space="preserve">Способен проявлять любовь к Родине, гордость за ее достижения, </w:t>
            </w:r>
          </w:p>
          <w:p w:rsidR="00094899" w:rsidRPr="00FF3576" w:rsidRDefault="00094899" w:rsidP="00FF3D38">
            <w:pPr>
              <w:ind w:left="0" w:firstLine="0"/>
              <w:rPr>
                <w:color w:val="auto"/>
                <w:sz w:val="24"/>
                <w:szCs w:val="24"/>
                <w:lang w:eastAsia="ar-SA"/>
              </w:rPr>
            </w:pPr>
            <w:r w:rsidRPr="00FF3576">
              <w:rPr>
                <w:color w:val="auto"/>
                <w:sz w:val="24"/>
                <w:szCs w:val="24"/>
                <w:lang w:eastAsia="ar-SA"/>
              </w:rPr>
              <w:t xml:space="preserve">Способен проявлять уважение к защитникам отечества. </w:t>
            </w:r>
          </w:p>
          <w:p w:rsidR="00094899" w:rsidRPr="00FF3576" w:rsidRDefault="00094899" w:rsidP="00FF3D38">
            <w:pPr>
              <w:ind w:left="0" w:firstLine="0"/>
              <w:rPr>
                <w:color w:val="auto"/>
                <w:sz w:val="24"/>
                <w:szCs w:val="24"/>
                <w:lang w:eastAsia="ar-SA"/>
              </w:rPr>
            </w:pPr>
            <w:r w:rsidRPr="00FF3576">
              <w:rPr>
                <w:color w:val="auto"/>
                <w:sz w:val="24"/>
                <w:szCs w:val="24"/>
                <w:lang w:eastAsia="ar-SA"/>
              </w:rPr>
              <w:t>Способен проявлять патриотические и интернациональные чувства, а также любовь к Родине.</w:t>
            </w:r>
          </w:p>
          <w:p w:rsidR="00094899" w:rsidRPr="00FF3576" w:rsidRDefault="00094899" w:rsidP="00FF3D38">
            <w:pPr>
              <w:ind w:left="0" w:firstLine="0"/>
              <w:rPr>
                <w:color w:val="auto"/>
                <w:sz w:val="24"/>
                <w:szCs w:val="24"/>
                <w:lang w:eastAsia="ar-SA"/>
              </w:rPr>
            </w:pPr>
            <w:r w:rsidRPr="00FF3576">
              <w:rPr>
                <w:color w:val="auto"/>
                <w:sz w:val="24"/>
                <w:szCs w:val="24"/>
                <w:lang w:eastAsia="ar-SA"/>
              </w:rPr>
              <w:t>Стремится быть полезным обществу.</w:t>
            </w:r>
          </w:p>
          <w:p w:rsidR="00094899" w:rsidRPr="00FF3576" w:rsidRDefault="00094899" w:rsidP="00FF3D38">
            <w:pPr>
              <w:ind w:left="0" w:firstLine="0"/>
              <w:rPr>
                <w:color w:val="auto"/>
                <w:sz w:val="24"/>
                <w:szCs w:val="24"/>
                <w:lang w:eastAsia="ar-SA"/>
              </w:rPr>
            </w:pPr>
            <w:r w:rsidRPr="00FF3576">
              <w:rPr>
                <w:color w:val="auto"/>
                <w:sz w:val="24"/>
                <w:szCs w:val="24"/>
                <w:lang w:eastAsia="ar-SA"/>
              </w:rPr>
              <w:t xml:space="preserve">Стремится проявлять доброжелательность, и готовность выручить сверстника; </w:t>
            </w:r>
          </w:p>
          <w:p w:rsidR="00094899" w:rsidRPr="00FF3576" w:rsidRDefault="00094899" w:rsidP="00FF3D38">
            <w:pPr>
              <w:ind w:left="0" w:firstLine="0"/>
              <w:rPr>
                <w:color w:val="auto"/>
                <w:sz w:val="24"/>
                <w:szCs w:val="24"/>
                <w:lang w:eastAsia="ar-SA"/>
              </w:rPr>
            </w:pPr>
            <w:r w:rsidRPr="00FF3576">
              <w:rPr>
                <w:color w:val="auto"/>
                <w:sz w:val="24"/>
                <w:szCs w:val="24"/>
                <w:lang w:eastAsia="ar-SA"/>
              </w:rPr>
              <w:t>С уважением относится к интересам и мнению товарищей, способен слушать собеседника, не перебивать, спокойно отстаивает свое мнение, справедливо решает споры.</w:t>
            </w:r>
          </w:p>
          <w:p w:rsidR="00094899" w:rsidRPr="00FF3576" w:rsidRDefault="00094899" w:rsidP="00FF3D38">
            <w:pPr>
              <w:ind w:left="0" w:firstLine="0"/>
              <w:rPr>
                <w:color w:val="auto"/>
                <w:sz w:val="24"/>
                <w:szCs w:val="24"/>
                <w:lang w:eastAsia="ar-SA"/>
              </w:rPr>
            </w:pPr>
            <w:r w:rsidRPr="00FF3576">
              <w:rPr>
                <w:color w:val="auto"/>
                <w:sz w:val="24"/>
                <w:szCs w:val="24"/>
                <w:lang w:eastAsia="ar-SA"/>
              </w:rPr>
              <w:t xml:space="preserve">Проявляет патриотизм, чувство гражданской принадлежности и социальной ответственности. </w:t>
            </w:r>
          </w:p>
          <w:p w:rsidR="00094899" w:rsidRPr="00FF3576" w:rsidRDefault="00094899" w:rsidP="00FF3D38">
            <w:pPr>
              <w:ind w:left="0" w:firstLine="0"/>
              <w:rPr>
                <w:color w:val="auto"/>
                <w:sz w:val="24"/>
                <w:szCs w:val="24"/>
                <w:lang w:eastAsia="ar-SA"/>
              </w:rPr>
            </w:pPr>
            <w:r w:rsidRPr="00FF3576">
              <w:rPr>
                <w:color w:val="auto"/>
                <w:sz w:val="24"/>
                <w:szCs w:val="24"/>
                <w:lang w:eastAsia="ar-SA"/>
              </w:rPr>
              <w:t>Стремление распоряжаться общей собственностью семьи или группы только с согласия всех ее членов</w:t>
            </w:r>
          </w:p>
        </w:tc>
        <w:tc>
          <w:tcPr>
            <w:tcW w:w="2912" w:type="dxa"/>
          </w:tcPr>
          <w:p w:rsidR="00094899" w:rsidRPr="00FF3576" w:rsidRDefault="00094899" w:rsidP="00FF3D38">
            <w:pPr>
              <w:ind w:left="0" w:firstLine="0"/>
              <w:rPr>
                <w:color w:val="auto"/>
                <w:sz w:val="24"/>
                <w:szCs w:val="24"/>
                <w:lang w:eastAsia="ar-SA"/>
              </w:rPr>
            </w:pPr>
            <w:r w:rsidRPr="00FF3576">
              <w:rPr>
                <w:color w:val="auto"/>
                <w:sz w:val="24"/>
                <w:szCs w:val="24"/>
                <w:lang w:eastAsia="ar-SA"/>
              </w:rPr>
              <w:t xml:space="preserve">Уважительно относится к принадлежности к своей семье, осознает любовь и уважение к родителям. </w:t>
            </w:r>
          </w:p>
          <w:p w:rsidR="00094899" w:rsidRPr="00FF3576" w:rsidRDefault="00094899" w:rsidP="00FF3D38">
            <w:pPr>
              <w:ind w:left="0" w:firstLine="0"/>
              <w:rPr>
                <w:color w:val="auto"/>
                <w:sz w:val="24"/>
                <w:szCs w:val="24"/>
                <w:lang w:eastAsia="ar-SA"/>
              </w:rPr>
            </w:pPr>
            <w:r w:rsidRPr="00FF3576">
              <w:rPr>
                <w:color w:val="auto"/>
                <w:sz w:val="24"/>
                <w:szCs w:val="24"/>
                <w:lang w:eastAsia="ar-SA"/>
              </w:rPr>
              <w:t>Уважительно относится к родному краю; к нашей Родине — России, к государственным символам</w:t>
            </w:r>
          </w:p>
          <w:p w:rsidR="00094899" w:rsidRPr="00FF3576" w:rsidRDefault="00094899" w:rsidP="00FF3D38">
            <w:pPr>
              <w:ind w:left="0" w:firstLine="0"/>
              <w:rPr>
                <w:color w:val="auto"/>
                <w:sz w:val="24"/>
                <w:szCs w:val="24"/>
                <w:lang w:eastAsia="ar-SA"/>
              </w:rPr>
            </w:pPr>
            <w:r w:rsidRPr="00FF3576">
              <w:rPr>
                <w:color w:val="auto"/>
                <w:sz w:val="24"/>
                <w:szCs w:val="24"/>
                <w:lang w:eastAsia="ar-SA"/>
              </w:rPr>
              <w:t>Проявляет интерес и любовь к родному краю</w:t>
            </w:r>
          </w:p>
          <w:p w:rsidR="00094899" w:rsidRPr="00FF3576" w:rsidRDefault="00094899" w:rsidP="00FF3D38">
            <w:pPr>
              <w:ind w:left="0" w:firstLine="0"/>
              <w:rPr>
                <w:color w:val="auto"/>
                <w:sz w:val="24"/>
                <w:szCs w:val="24"/>
                <w:lang w:eastAsia="ar-SA"/>
              </w:rPr>
            </w:pPr>
            <w:r w:rsidRPr="00FF3576">
              <w:rPr>
                <w:color w:val="auto"/>
                <w:sz w:val="24"/>
                <w:szCs w:val="24"/>
                <w:lang w:eastAsia="ar-SA"/>
              </w:rPr>
              <w:t>Уважительно относится к людям разных национальностей, проявляет интерес к их культуре и обычаям</w:t>
            </w:r>
          </w:p>
          <w:p w:rsidR="00094899" w:rsidRPr="00FF3576" w:rsidRDefault="00094899" w:rsidP="00FF3D38">
            <w:pPr>
              <w:ind w:left="0" w:firstLine="0"/>
              <w:rPr>
                <w:color w:val="auto"/>
                <w:sz w:val="24"/>
                <w:szCs w:val="24"/>
                <w:lang w:eastAsia="ar-SA"/>
              </w:rPr>
            </w:pPr>
            <w:r w:rsidRPr="00FF3576">
              <w:rPr>
                <w:color w:val="auto"/>
                <w:sz w:val="24"/>
                <w:szCs w:val="24"/>
                <w:lang w:eastAsia="ar-SA"/>
              </w:rPr>
              <w:t>Уважительно относится к образованию как к одной из ведущих жизненных ценностей.</w:t>
            </w:r>
          </w:p>
        </w:tc>
      </w:tr>
      <w:tr w:rsidR="00094899" w:rsidRPr="00FF3576" w:rsidTr="00FF3D38">
        <w:tc>
          <w:tcPr>
            <w:tcW w:w="1101" w:type="dxa"/>
          </w:tcPr>
          <w:p w:rsidR="00094899" w:rsidRPr="00FF3576" w:rsidRDefault="00094899" w:rsidP="00FF3D38">
            <w:pPr>
              <w:ind w:left="0" w:firstLine="0"/>
              <w:rPr>
                <w:color w:val="auto"/>
                <w:sz w:val="24"/>
                <w:szCs w:val="24"/>
                <w:lang w:eastAsia="ar-SA"/>
              </w:rPr>
            </w:pPr>
            <w:r w:rsidRPr="00FF3576">
              <w:rPr>
                <w:bCs/>
                <w:color w:val="auto"/>
                <w:sz w:val="24"/>
                <w:szCs w:val="24"/>
                <w:lang w:eastAsia="ar-SA"/>
              </w:rPr>
              <w:t>Отношение к самому себе</w:t>
            </w:r>
          </w:p>
        </w:tc>
        <w:tc>
          <w:tcPr>
            <w:tcW w:w="1701" w:type="dxa"/>
            <w:vAlign w:val="center"/>
          </w:tcPr>
          <w:p w:rsidR="00094899" w:rsidRPr="00FF3576" w:rsidRDefault="00094899" w:rsidP="00FF3D38">
            <w:pPr>
              <w:ind w:left="0" w:firstLine="0"/>
              <w:rPr>
                <w:color w:val="auto"/>
                <w:sz w:val="24"/>
                <w:szCs w:val="24"/>
                <w:lang w:eastAsia="ar-SA"/>
              </w:rPr>
            </w:pPr>
            <w:r w:rsidRPr="00FF3576">
              <w:rPr>
                <w:color w:val="auto"/>
                <w:sz w:val="24"/>
                <w:szCs w:val="24"/>
                <w:lang w:eastAsia="ar-SA"/>
              </w:rPr>
              <w:t>-</w:t>
            </w:r>
          </w:p>
        </w:tc>
        <w:tc>
          <w:tcPr>
            <w:tcW w:w="3969" w:type="dxa"/>
            <w:vAlign w:val="center"/>
          </w:tcPr>
          <w:p w:rsidR="00094899" w:rsidRPr="00FF3576" w:rsidRDefault="00094899" w:rsidP="00FF3D38">
            <w:pPr>
              <w:ind w:left="0" w:firstLine="0"/>
              <w:rPr>
                <w:color w:val="auto"/>
                <w:sz w:val="24"/>
                <w:szCs w:val="24"/>
                <w:lang w:eastAsia="ar-SA"/>
              </w:rPr>
            </w:pPr>
            <w:r w:rsidRPr="00FF3576">
              <w:rPr>
                <w:color w:val="auto"/>
                <w:sz w:val="24"/>
                <w:szCs w:val="24"/>
                <w:lang w:eastAsia="ar-SA"/>
              </w:rPr>
              <w:t>-</w:t>
            </w:r>
          </w:p>
        </w:tc>
        <w:tc>
          <w:tcPr>
            <w:tcW w:w="2912" w:type="dxa"/>
          </w:tcPr>
          <w:p w:rsidR="00094899" w:rsidRPr="00FF3576" w:rsidRDefault="00094899" w:rsidP="00FF3D38">
            <w:pPr>
              <w:ind w:left="0" w:firstLine="0"/>
              <w:rPr>
                <w:color w:val="auto"/>
                <w:sz w:val="24"/>
                <w:szCs w:val="24"/>
                <w:lang w:eastAsia="ar-SA"/>
              </w:rPr>
            </w:pPr>
            <w:r w:rsidRPr="00FF3576">
              <w:rPr>
                <w:color w:val="auto"/>
                <w:sz w:val="24"/>
                <w:szCs w:val="24"/>
                <w:lang w:eastAsia="ar-SA"/>
              </w:rPr>
              <w:t>Проявляет желание быть добрым и справедливым</w:t>
            </w:r>
          </w:p>
          <w:p w:rsidR="00094899" w:rsidRPr="00FF3576" w:rsidRDefault="00094899" w:rsidP="00FF3D38">
            <w:pPr>
              <w:ind w:left="0" w:firstLine="0"/>
              <w:rPr>
                <w:color w:val="auto"/>
                <w:sz w:val="24"/>
                <w:szCs w:val="24"/>
                <w:lang w:eastAsia="ar-SA"/>
              </w:rPr>
            </w:pPr>
            <w:r w:rsidRPr="00FF3576">
              <w:rPr>
                <w:color w:val="auto"/>
                <w:sz w:val="24"/>
                <w:szCs w:val="24"/>
                <w:lang w:eastAsia="ar-SA"/>
              </w:rPr>
              <w:t>проявляет позитивное отношение к самому себе</w:t>
            </w:r>
          </w:p>
          <w:p w:rsidR="00094899" w:rsidRPr="00FF3576" w:rsidRDefault="00094899" w:rsidP="00FF3D38">
            <w:pPr>
              <w:ind w:left="0" w:firstLine="0"/>
              <w:rPr>
                <w:color w:val="auto"/>
                <w:sz w:val="24"/>
                <w:szCs w:val="24"/>
                <w:lang w:eastAsia="ar-SA"/>
              </w:rPr>
            </w:pPr>
            <w:r w:rsidRPr="00FF3576">
              <w:rPr>
                <w:color w:val="auto"/>
                <w:sz w:val="24"/>
                <w:szCs w:val="24"/>
                <w:lang w:eastAsia="ar-SA"/>
              </w:rPr>
              <w:t>Проявляет чувство собственного достоинства, демонстрирует уверенность в своих силах.</w:t>
            </w:r>
          </w:p>
        </w:tc>
      </w:tr>
      <w:tr w:rsidR="00094899" w:rsidRPr="00FF3576" w:rsidTr="00FF3D38">
        <w:tc>
          <w:tcPr>
            <w:tcW w:w="1101" w:type="dxa"/>
          </w:tcPr>
          <w:p w:rsidR="00094899" w:rsidRPr="00FF3576" w:rsidRDefault="00094899" w:rsidP="00FF3D38">
            <w:pPr>
              <w:ind w:left="0" w:firstLine="0"/>
              <w:rPr>
                <w:bCs/>
                <w:color w:val="auto"/>
                <w:sz w:val="24"/>
                <w:szCs w:val="24"/>
                <w:lang w:eastAsia="ar-SA"/>
              </w:rPr>
            </w:pPr>
            <w:r w:rsidRPr="00FF3576">
              <w:rPr>
                <w:bCs/>
                <w:color w:val="181818"/>
                <w:sz w:val="24"/>
                <w:szCs w:val="24"/>
                <w:lang w:eastAsia="ar-SA"/>
              </w:rPr>
              <w:t>Что</w:t>
            </w:r>
            <w:r w:rsidRPr="00FF3576">
              <w:rPr>
                <w:bCs/>
                <w:color w:val="181818"/>
                <w:sz w:val="24"/>
                <w:szCs w:val="24"/>
                <w:lang w:val="en-US" w:eastAsia="ar-SA"/>
              </w:rPr>
              <w:t xml:space="preserve"> </w:t>
            </w:r>
            <w:r w:rsidRPr="00FF3576">
              <w:rPr>
                <w:bCs/>
                <w:color w:val="181818"/>
                <w:sz w:val="24"/>
                <w:szCs w:val="24"/>
                <w:lang w:eastAsia="ar-SA"/>
              </w:rPr>
              <w:t>формируется</w:t>
            </w:r>
          </w:p>
        </w:tc>
        <w:tc>
          <w:tcPr>
            <w:tcW w:w="8582" w:type="dxa"/>
            <w:gridSpan w:val="3"/>
          </w:tcPr>
          <w:p w:rsidR="00094899" w:rsidRPr="00FF3576" w:rsidRDefault="00094899" w:rsidP="00FF3D38">
            <w:pPr>
              <w:ind w:left="0" w:firstLine="0"/>
              <w:rPr>
                <w:color w:val="auto"/>
                <w:sz w:val="24"/>
                <w:szCs w:val="24"/>
                <w:lang w:eastAsia="ar-SA"/>
              </w:rPr>
            </w:pPr>
            <w:r w:rsidRPr="00FF3576">
              <w:rPr>
                <w:color w:val="auto"/>
                <w:sz w:val="24"/>
                <w:szCs w:val="24"/>
              </w:rPr>
              <w:t>российская идентичность, патриотизм, чувство гордости за свою Родину</w:t>
            </w:r>
          </w:p>
        </w:tc>
      </w:tr>
    </w:tbl>
    <w:p w:rsidR="00094899" w:rsidRPr="00FF3576" w:rsidRDefault="00094899" w:rsidP="00094899">
      <w:pPr>
        <w:ind w:left="0" w:firstLine="0"/>
        <w:jc w:val="center"/>
        <w:rPr>
          <w:rFonts w:eastAsia="Calibri"/>
          <w:b/>
          <w:color w:val="auto"/>
          <w:sz w:val="24"/>
          <w:szCs w:val="24"/>
          <w:lang w:eastAsia="en-US"/>
        </w:rPr>
      </w:pPr>
      <w:r w:rsidRPr="00FF3576">
        <w:rPr>
          <w:rFonts w:eastAsia="Calibri"/>
          <w:b/>
          <w:color w:val="auto"/>
          <w:sz w:val="24"/>
          <w:szCs w:val="24"/>
          <w:lang w:eastAsia="en-US"/>
        </w:rPr>
        <w:t>Модуль «Мой дом, мой край, мой детский сад»</w:t>
      </w:r>
    </w:p>
    <w:p w:rsidR="00094899" w:rsidRPr="00FF3576" w:rsidRDefault="00094899" w:rsidP="00094899">
      <w:pPr>
        <w:ind w:left="0" w:firstLine="0"/>
        <w:jc w:val="both"/>
        <w:rPr>
          <w:rFonts w:eastAsia="Calibri"/>
          <w:color w:val="auto"/>
          <w:sz w:val="24"/>
          <w:szCs w:val="24"/>
          <w:lang w:eastAsia="en-US"/>
        </w:rPr>
      </w:pPr>
      <w:r w:rsidRPr="00FF3576">
        <w:rPr>
          <w:rFonts w:eastAsia="Calibri"/>
          <w:b/>
          <w:color w:val="auto"/>
          <w:sz w:val="24"/>
          <w:szCs w:val="24"/>
          <w:lang w:eastAsia="en-US"/>
        </w:rPr>
        <w:t>Цель модуля:</w:t>
      </w:r>
      <w:r w:rsidRPr="00FF3576">
        <w:rPr>
          <w:rFonts w:eastAsia="Calibri"/>
          <w:color w:val="auto"/>
          <w:sz w:val="24"/>
          <w:szCs w:val="24"/>
          <w:lang w:eastAsia="en-US"/>
        </w:rPr>
        <w:t xml:space="preserve"> воспитание чувства сопричастности и уважения к традициям своей семьи, детского сада, родного края.</w:t>
      </w:r>
    </w:p>
    <w:p w:rsidR="00094899" w:rsidRPr="00FF3576" w:rsidRDefault="00094899" w:rsidP="00094899">
      <w:pPr>
        <w:ind w:left="0" w:firstLine="0"/>
        <w:jc w:val="both"/>
        <w:rPr>
          <w:rFonts w:eastAsia="Calibri"/>
          <w:color w:val="auto"/>
          <w:sz w:val="24"/>
          <w:szCs w:val="24"/>
          <w:lang w:eastAsia="en-US"/>
        </w:rPr>
      </w:pPr>
      <w:r w:rsidRPr="00FF3576">
        <w:rPr>
          <w:rFonts w:eastAsia="Calibri"/>
          <w:b/>
          <w:color w:val="auto"/>
          <w:sz w:val="24"/>
          <w:szCs w:val="24"/>
          <w:lang w:eastAsia="en-US"/>
        </w:rPr>
        <w:t>Задачи модуля:</w:t>
      </w:r>
      <w:r w:rsidRPr="00FF3576">
        <w:rPr>
          <w:rFonts w:eastAsia="Calibri"/>
          <w:color w:val="auto"/>
          <w:sz w:val="24"/>
          <w:szCs w:val="24"/>
          <w:lang w:eastAsia="en-US"/>
        </w:rPr>
        <w:t xml:space="preserve"> воспитывать интерес к традициям семьи, детского сада и малой Родины, развивать желание принимать посильное участие в их преобразовании.</w:t>
      </w:r>
    </w:p>
    <w:p w:rsidR="00094899" w:rsidRPr="00FF3576" w:rsidRDefault="00094899" w:rsidP="00094899">
      <w:pPr>
        <w:ind w:left="0" w:firstLine="0"/>
        <w:jc w:val="both"/>
        <w:rPr>
          <w:color w:val="auto"/>
          <w:sz w:val="24"/>
          <w:szCs w:val="24"/>
        </w:rPr>
      </w:pPr>
      <w:r w:rsidRPr="00FF3576">
        <w:rPr>
          <w:rFonts w:eastAsia="Calibri"/>
          <w:color w:val="auto"/>
          <w:sz w:val="24"/>
          <w:szCs w:val="24"/>
          <w:lang w:eastAsia="en-US"/>
        </w:rPr>
        <w:t xml:space="preserve">Формирование </w:t>
      </w:r>
      <w:r w:rsidRPr="00FF3576">
        <w:rPr>
          <w:color w:val="auto"/>
          <w:sz w:val="24"/>
          <w:szCs w:val="24"/>
        </w:rPr>
        <w:t>поведения в разных видах деятельности:</w:t>
      </w:r>
    </w:p>
    <w:p w:rsidR="00094899" w:rsidRPr="00FF3576" w:rsidRDefault="00094899" w:rsidP="00094899">
      <w:pPr>
        <w:ind w:left="0" w:firstLine="0"/>
        <w:jc w:val="both"/>
        <w:rPr>
          <w:rFonts w:eastAsia="Calibri"/>
          <w:iCs/>
          <w:w w:val="0"/>
          <w:sz w:val="24"/>
          <w:szCs w:val="24"/>
          <w:lang w:eastAsia="en-US"/>
        </w:rPr>
      </w:pPr>
      <w:r w:rsidRPr="00FF3576">
        <w:rPr>
          <w:rFonts w:eastAsia="Calibri"/>
          <w:iCs/>
          <w:w w:val="0"/>
          <w:sz w:val="24"/>
          <w:szCs w:val="24"/>
          <w:lang w:eastAsia="en-US"/>
        </w:rPr>
        <w:noBreakHyphen/>
        <w:t> понимание и проявление своей социальной роли в качестве члена семьи (сын/дочь, внук/внучка, брат/сестра);</w:t>
      </w:r>
    </w:p>
    <w:p w:rsidR="00094899" w:rsidRPr="00FF3576" w:rsidRDefault="00094899" w:rsidP="00094899">
      <w:pPr>
        <w:ind w:left="0" w:firstLine="0"/>
        <w:jc w:val="both"/>
        <w:rPr>
          <w:rFonts w:eastAsia="Calibri"/>
          <w:iCs/>
          <w:w w:val="0"/>
          <w:sz w:val="24"/>
          <w:szCs w:val="24"/>
          <w:lang w:eastAsia="en-US"/>
        </w:rPr>
      </w:pPr>
      <w:r w:rsidRPr="00FF3576">
        <w:rPr>
          <w:rFonts w:eastAsia="Calibri"/>
          <w:iCs/>
          <w:w w:val="0"/>
          <w:sz w:val="24"/>
          <w:szCs w:val="24"/>
          <w:lang w:eastAsia="en-US"/>
        </w:rPr>
        <w:noBreakHyphen/>
        <w:t> проявление желания участвовать в жизни группы, детского сада;</w:t>
      </w:r>
    </w:p>
    <w:p w:rsidR="00094899" w:rsidRPr="00FF3576" w:rsidRDefault="00094899" w:rsidP="00094899">
      <w:pPr>
        <w:ind w:left="0" w:firstLine="0"/>
        <w:jc w:val="both"/>
        <w:rPr>
          <w:rFonts w:eastAsia="Calibri"/>
          <w:iCs/>
          <w:w w:val="0"/>
          <w:sz w:val="24"/>
          <w:szCs w:val="24"/>
          <w:lang w:eastAsia="en-US"/>
        </w:rPr>
      </w:pPr>
      <w:r w:rsidRPr="00FF3576">
        <w:rPr>
          <w:rFonts w:eastAsia="Calibri"/>
          <w:iCs/>
          <w:w w:val="0"/>
          <w:sz w:val="24"/>
          <w:szCs w:val="24"/>
          <w:lang w:eastAsia="en-US"/>
        </w:rPr>
        <w:noBreakHyphen/>
        <w:t> проявление уважительного отношения к традициям своей семьи, ДОО, родного края, страны;</w:t>
      </w:r>
    </w:p>
    <w:p w:rsidR="00094899" w:rsidRPr="00FF3576" w:rsidRDefault="00094899" w:rsidP="00094899">
      <w:pPr>
        <w:ind w:left="0" w:firstLine="0"/>
        <w:jc w:val="both"/>
        <w:rPr>
          <w:rFonts w:eastAsia="Calibri"/>
          <w:iCs/>
          <w:w w:val="0"/>
          <w:sz w:val="24"/>
          <w:szCs w:val="24"/>
          <w:lang w:eastAsia="en-US"/>
        </w:rPr>
      </w:pPr>
      <w:r w:rsidRPr="00FF3576">
        <w:rPr>
          <w:rFonts w:eastAsia="Calibri"/>
          <w:iCs/>
          <w:w w:val="0"/>
          <w:sz w:val="24"/>
          <w:szCs w:val="24"/>
          <w:lang w:eastAsia="en-US"/>
        </w:rPr>
        <w:noBreakHyphen/>
        <w:t> интерес к событиям, происходящим в родном городе, крае, осознание своего статуса в зависимости от места проживания «горожанин», , « селянин»», «россиянин».</w:t>
      </w:r>
    </w:p>
    <w:p w:rsidR="00094899" w:rsidRPr="00FF3576" w:rsidRDefault="00094899" w:rsidP="00094899">
      <w:pPr>
        <w:ind w:left="0" w:firstLine="0"/>
        <w:jc w:val="both"/>
        <w:rPr>
          <w:rFonts w:eastAsia="Calibri"/>
          <w:i/>
          <w:color w:val="auto"/>
          <w:sz w:val="24"/>
          <w:szCs w:val="24"/>
          <w:lang w:eastAsia="en-US"/>
        </w:rPr>
      </w:pPr>
      <w:r w:rsidRPr="00FF3576">
        <w:rPr>
          <w:rFonts w:eastAsia="Calibri"/>
          <w:i/>
          <w:color w:val="auto"/>
          <w:sz w:val="24"/>
          <w:szCs w:val="24"/>
          <w:lang w:eastAsia="en-US"/>
        </w:rPr>
        <w:t>На уровне ДОО:</w:t>
      </w:r>
    </w:p>
    <w:p w:rsidR="00094899" w:rsidRPr="00FF3576" w:rsidRDefault="00094899" w:rsidP="00094899">
      <w:pPr>
        <w:ind w:left="0" w:firstLine="0"/>
        <w:jc w:val="both"/>
        <w:rPr>
          <w:rFonts w:eastAsia="Calibri"/>
          <w:color w:val="auto"/>
          <w:sz w:val="24"/>
          <w:szCs w:val="24"/>
          <w:lang w:eastAsia="en-US"/>
        </w:rPr>
      </w:pPr>
      <w:r w:rsidRPr="00FF3576">
        <w:rPr>
          <w:rFonts w:eastAsia="Calibri"/>
          <w:color w:val="auto"/>
          <w:sz w:val="24"/>
          <w:szCs w:val="24"/>
          <w:lang w:eastAsia="en-US"/>
        </w:rPr>
        <w:noBreakHyphen/>
        <w:t> создание уголков краеведения в группах;</w:t>
      </w:r>
    </w:p>
    <w:p w:rsidR="00094899" w:rsidRPr="00FF3576" w:rsidRDefault="00094899" w:rsidP="00094899">
      <w:pPr>
        <w:ind w:left="0" w:firstLine="0"/>
        <w:jc w:val="both"/>
        <w:rPr>
          <w:rFonts w:eastAsia="Calibri"/>
          <w:color w:val="auto"/>
          <w:sz w:val="24"/>
          <w:szCs w:val="24"/>
          <w:lang w:eastAsia="en-US"/>
        </w:rPr>
      </w:pPr>
      <w:r w:rsidRPr="00FF3576">
        <w:rPr>
          <w:rFonts w:eastAsia="Calibri"/>
          <w:color w:val="auto"/>
          <w:sz w:val="24"/>
          <w:szCs w:val="24"/>
          <w:lang w:eastAsia="en-US"/>
        </w:rPr>
        <w:noBreakHyphen/>
        <w:t> цикл мероприятий «Мой любимый детский сад»;</w:t>
      </w:r>
    </w:p>
    <w:p w:rsidR="00094899" w:rsidRPr="00FF3576" w:rsidRDefault="00094899" w:rsidP="00094899">
      <w:pPr>
        <w:ind w:left="0" w:firstLine="0"/>
        <w:jc w:val="both"/>
        <w:rPr>
          <w:rFonts w:eastAsia="Calibri"/>
          <w:color w:val="auto"/>
          <w:sz w:val="24"/>
          <w:szCs w:val="24"/>
          <w:lang w:eastAsia="en-US"/>
        </w:rPr>
      </w:pPr>
      <w:r w:rsidRPr="00FF3576">
        <w:rPr>
          <w:rFonts w:eastAsia="Calibri"/>
          <w:color w:val="auto"/>
          <w:sz w:val="24"/>
          <w:szCs w:val="24"/>
          <w:lang w:eastAsia="en-US"/>
        </w:rPr>
        <w:noBreakHyphen/>
        <w:t xml:space="preserve"> выставка рисунков «Мое село»; </w:t>
      </w:r>
    </w:p>
    <w:p w:rsidR="00094899" w:rsidRPr="00FF3576" w:rsidRDefault="00094899" w:rsidP="00094899">
      <w:pPr>
        <w:ind w:left="0" w:firstLine="0"/>
        <w:jc w:val="both"/>
        <w:rPr>
          <w:rFonts w:eastAsia="Calibri"/>
          <w:color w:val="auto"/>
          <w:sz w:val="24"/>
          <w:szCs w:val="24"/>
          <w:lang w:eastAsia="en-US"/>
        </w:rPr>
      </w:pPr>
      <w:r w:rsidRPr="00FF3576">
        <w:rPr>
          <w:rFonts w:eastAsia="Calibri"/>
          <w:color w:val="auto"/>
          <w:sz w:val="24"/>
          <w:szCs w:val="24"/>
          <w:lang w:eastAsia="en-US"/>
        </w:rPr>
        <w:noBreakHyphen/>
        <w:t> мероприятие «День семьи»;</w:t>
      </w:r>
    </w:p>
    <w:p w:rsidR="00094899" w:rsidRPr="00FF3576" w:rsidRDefault="00094899" w:rsidP="00094899">
      <w:pPr>
        <w:ind w:left="0" w:firstLine="0"/>
        <w:jc w:val="both"/>
        <w:rPr>
          <w:rFonts w:eastAsia="Calibri"/>
          <w:i/>
          <w:color w:val="auto"/>
          <w:sz w:val="24"/>
          <w:szCs w:val="24"/>
          <w:lang w:eastAsia="en-US"/>
        </w:rPr>
      </w:pPr>
      <w:r w:rsidRPr="00FF3576">
        <w:rPr>
          <w:rFonts w:eastAsia="Calibri"/>
          <w:i/>
          <w:color w:val="auto"/>
          <w:sz w:val="24"/>
          <w:szCs w:val="24"/>
          <w:lang w:eastAsia="en-US"/>
        </w:rPr>
        <w:t>На уровне группы:</w:t>
      </w:r>
    </w:p>
    <w:p w:rsidR="00094899" w:rsidRPr="00FF3576" w:rsidRDefault="00094899" w:rsidP="00094899">
      <w:pPr>
        <w:ind w:left="0" w:firstLine="0"/>
        <w:jc w:val="both"/>
        <w:rPr>
          <w:rFonts w:eastAsia="Calibri"/>
          <w:color w:val="auto"/>
          <w:sz w:val="24"/>
          <w:szCs w:val="24"/>
          <w:lang w:eastAsia="en-US"/>
        </w:rPr>
      </w:pPr>
      <w:r w:rsidRPr="00FF3576">
        <w:rPr>
          <w:rFonts w:eastAsia="Calibri"/>
          <w:color w:val="auto"/>
          <w:sz w:val="24"/>
          <w:szCs w:val="24"/>
          <w:lang w:eastAsia="en-US"/>
        </w:rPr>
        <w:noBreakHyphen/>
        <w:t> фотопроект «Моя семья»;</w:t>
      </w:r>
    </w:p>
    <w:p w:rsidR="00094899" w:rsidRPr="00FF3576" w:rsidRDefault="00094899" w:rsidP="00094899">
      <w:pPr>
        <w:ind w:left="0" w:firstLine="0"/>
        <w:jc w:val="both"/>
        <w:rPr>
          <w:rFonts w:eastAsia="Calibri"/>
          <w:color w:val="auto"/>
          <w:sz w:val="24"/>
          <w:szCs w:val="24"/>
          <w:lang w:eastAsia="en-US"/>
        </w:rPr>
      </w:pPr>
      <w:r w:rsidRPr="00FF3576">
        <w:rPr>
          <w:rFonts w:eastAsia="Calibri"/>
          <w:color w:val="auto"/>
          <w:sz w:val="24"/>
          <w:szCs w:val="24"/>
          <w:lang w:eastAsia="en-US"/>
        </w:rPr>
        <w:noBreakHyphen/>
        <w:t> экскурсия «По улицам родного села»;</w:t>
      </w:r>
    </w:p>
    <w:p w:rsidR="00094899" w:rsidRPr="00FF3576" w:rsidRDefault="00094899" w:rsidP="00094899">
      <w:pPr>
        <w:ind w:left="0" w:firstLine="0"/>
        <w:jc w:val="both"/>
        <w:rPr>
          <w:rFonts w:eastAsia="Calibri"/>
          <w:color w:val="auto"/>
          <w:sz w:val="24"/>
          <w:szCs w:val="24"/>
          <w:lang w:eastAsia="en-US"/>
        </w:rPr>
      </w:pPr>
      <w:r w:rsidRPr="00FF3576">
        <w:rPr>
          <w:rFonts w:eastAsia="Calibri"/>
          <w:color w:val="auto"/>
          <w:sz w:val="24"/>
          <w:szCs w:val="24"/>
          <w:lang w:eastAsia="en-US"/>
        </w:rPr>
        <w:noBreakHyphen/>
        <w:t> тематическая беседа «Я люблю свой край»;</w:t>
      </w:r>
    </w:p>
    <w:p w:rsidR="00094899" w:rsidRPr="00FF3576" w:rsidRDefault="00094899" w:rsidP="00094899">
      <w:pPr>
        <w:ind w:left="0" w:firstLine="0"/>
        <w:jc w:val="both"/>
        <w:rPr>
          <w:rFonts w:eastAsia="Calibri"/>
          <w:color w:val="auto"/>
          <w:sz w:val="24"/>
          <w:szCs w:val="24"/>
          <w:lang w:eastAsia="en-US"/>
        </w:rPr>
      </w:pPr>
      <w:r w:rsidRPr="00FF3576">
        <w:rPr>
          <w:rFonts w:eastAsia="Calibri"/>
          <w:color w:val="auto"/>
          <w:sz w:val="24"/>
          <w:szCs w:val="24"/>
          <w:lang w:eastAsia="en-US"/>
        </w:rPr>
        <w:noBreakHyphen/>
        <w:t> экскурсия в краеведческий музей, ;</w:t>
      </w:r>
    </w:p>
    <w:p w:rsidR="00094899" w:rsidRPr="00FF3576" w:rsidRDefault="00094899" w:rsidP="00094899">
      <w:pPr>
        <w:ind w:left="0" w:firstLine="0"/>
        <w:jc w:val="both"/>
        <w:rPr>
          <w:rFonts w:eastAsia="Calibri"/>
          <w:color w:val="auto"/>
          <w:sz w:val="24"/>
          <w:szCs w:val="24"/>
          <w:lang w:eastAsia="en-US"/>
        </w:rPr>
      </w:pPr>
      <w:r w:rsidRPr="00FF3576">
        <w:rPr>
          <w:rFonts w:eastAsia="Calibri"/>
          <w:color w:val="auto"/>
          <w:sz w:val="24"/>
          <w:szCs w:val="24"/>
          <w:lang w:eastAsia="en-US"/>
        </w:rPr>
        <w:noBreakHyphen/>
        <w:t> игра-соревнование «Назови достопримечательности села»;</w:t>
      </w:r>
    </w:p>
    <w:p w:rsidR="00094899" w:rsidRPr="00FF3576" w:rsidRDefault="00094899" w:rsidP="00094899">
      <w:pPr>
        <w:ind w:left="0" w:firstLine="0"/>
        <w:jc w:val="both"/>
        <w:rPr>
          <w:rFonts w:eastAsia="Calibri"/>
          <w:color w:val="auto"/>
          <w:sz w:val="24"/>
          <w:szCs w:val="24"/>
          <w:lang w:eastAsia="en-US"/>
        </w:rPr>
      </w:pPr>
      <w:r w:rsidRPr="00FF3576">
        <w:rPr>
          <w:rFonts w:eastAsia="Calibri"/>
          <w:color w:val="auto"/>
          <w:sz w:val="24"/>
          <w:szCs w:val="24"/>
          <w:lang w:eastAsia="en-US"/>
        </w:rPr>
        <w:noBreakHyphen/>
        <w:t> презентация и викторина «Мое село»;</w:t>
      </w:r>
    </w:p>
    <w:p w:rsidR="00094899" w:rsidRPr="00FF3576" w:rsidRDefault="00094899" w:rsidP="00094899">
      <w:pPr>
        <w:ind w:left="0" w:firstLine="0"/>
        <w:jc w:val="both"/>
        <w:rPr>
          <w:rFonts w:eastAsia="Calibri"/>
          <w:color w:val="auto"/>
          <w:sz w:val="24"/>
          <w:szCs w:val="24"/>
          <w:lang w:eastAsia="en-US"/>
        </w:rPr>
      </w:pPr>
      <w:r w:rsidRPr="00FF3576">
        <w:rPr>
          <w:rFonts w:eastAsia="Calibri"/>
          <w:color w:val="auto"/>
          <w:sz w:val="24"/>
          <w:szCs w:val="24"/>
          <w:lang w:eastAsia="en-US"/>
        </w:rPr>
        <w:noBreakHyphen/>
        <w:t> заочное путешествие-рассказ о гербах городов края «У каждого города свой герб»;</w:t>
      </w:r>
    </w:p>
    <w:p w:rsidR="00094899" w:rsidRPr="00FF3576" w:rsidRDefault="00094899" w:rsidP="00094899">
      <w:pPr>
        <w:ind w:left="0" w:firstLine="0"/>
        <w:jc w:val="both"/>
        <w:rPr>
          <w:rFonts w:eastAsia="Calibri"/>
          <w:color w:val="auto"/>
          <w:sz w:val="24"/>
          <w:szCs w:val="24"/>
          <w:lang w:eastAsia="en-US"/>
        </w:rPr>
      </w:pPr>
      <w:r w:rsidRPr="00FF3576">
        <w:rPr>
          <w:rFonts w:eastAsia="Calibri"/>
          <w:color w:val="auto"/>
          <w:sz w:val="24"/>
          <w:szCs w:val="24"/>
          <w:lang w:eastAsia="en-US"/>
        </w:rPr>
        <w:noBreakHyphen/>
        <w:t> турнир знатоков «Я в этом городе живу, я этот город знаю»;</w:t>
      </w:r>
    </w:p>
    <w:p w:rsidR="00094899" w:rsidRPr="00FF3576" w:rsidRDefault="00094899" w:rsidP="00094899">
      <w:pPr>
        <w:ind w:left="0" w:firstLine="0"/>
        <w:jc w:val="both"/>
        <w:rPr>
          <w:rFonts w:eastAsia="Calibri"/>
          <w:color w:val="auto"/>
          <w:sz w:val="24"/>
          <w:szCs w:val="24"/>
          <w:lang w:eastAsia="en-US"/>
        </w:rPr>
      </w:pPr>
      <w:r w:rsidRPr="00FF3576">
        <w:rPr>
          <w:rFonts w:eastAsia="Calibri"/>
          <w:color w:val="auto"/>
          <w:sz w:val="24"/>
          <w:szCs w:val="24"/>
          <w:lang w:eastAsia="en-US"/>
        </w:rPr>
        <w:noBreakHyphen/>
        <w:t> знакомство с писателями и поэтами родного края (С. Т. Аксаков, П. П. Бажов, Е. Пермяк, Г. В. Сапгир и др).</w:t>
      </w:r>
    </w:p>
    <w:p w:rsidR="00094899" w:rsidRPr="00FF3576" w:rsidRDefault="00094899" w:rsidP="00094899">
      <w:pPr>
        <w:ind w:left="0" w:firstLine="0"/>
        <w:jc w:val="both"/>
        <w:rPr>
          <w:rFonts w:eastAsia="Calibri"/>
          <w:color w:val="auto"/>
          <w:sz w:val="24"/>
          <w:szCs w:val="24"/>
          <w:lang w:eastAsia="en-US"/>
        </w:rPr>
      </w:pPr>
      <w:r w:rsidRPr="00FF3576">
        <w:rPr>
          <w:rFonts w:eastAsia="Calibri"/>
          <w:color w:val="auto"/>
          <w:sz w:val="24"/>
          <w:szCs w:val="24"/>
          <w:lang w:eastAsia="en-US"/>
        </w:rPr>
        <w:noBreakHyphen/>
        <w:t> создание коллажа о жизни группы «Дружные ребята»;</w:t>
      </w:r>
    </w:p>
    <w:p w:rsidR="00094899" w:rsidRPr="00FF3576" w:rsidRDefault="00094899" w:rsidP="00094899">
      <w:pPr>
        <w:ind w:left="0" w:firstLine="0"/>
        <w:jc w:val="both"/>
        <w:rPr>
          <w:rFonts w:eastAsia="Calibri"/>
          <w:color w:val="auto"/>
          <w:sz w:val="24"/>
          <w:szCs w:val="24"/>
          <w:lang w:eastAsia="en-US"/>
        </w:rPr>
      </w:pPr>
      <w:r w:rsidRPr="00FF3576">
        <w:rPr>
          <w:rFonts w:eastAsia="Calibri"/>
          <w:color w:val="auto"/>
          <w:sz w:val="24"/>
          <w:szCs w:val="24"/>
          <w:lang w:eastAsia="en-US"/>
        </w:rPr>
        <w:noBreakHyphen/>
        <w:t> мероприятие «Москва – столица нашей Родины»;</w:t>
      </w:r>
    </w:p>
    <w:p w:rsidR="00094899" w:rsidRPr="00FF3576" w:rsidRDefault="00094899" w:rsidP="00094899">
      <w:pPr>
        <w:ind w:left="0" w:firstLine="0"/>
        <w:jc w:val="both"/>
        <w:rPr>
          <w:rFonts w:eastAsia="Calibri"/>
          <w:color w:val="auto"/>
          <w:sz w:val="24"/>
          <w:szCs w:val="24"/>
          <w:lang w:eastAsia="en-US"/>
        </w:rPr>
      </w:pPr>
      <w:r w:rsidRPr="00FF3576">
        <w:rPr>
          <w:rFonts w:eastAsia="Calibri"/>
          <w:color w:val="auto"/>
          <w:sz w:val="24"/>
          <w:szCs w:val="24"/>
          <w:lang w:eastAsia="en-US"/>
        </w:rPr>
        <w:noBreakHyphen/>
        <w:t> создание и наполнение уголка гражданско-патриотического воспитания.</w:t>
      </w:r>
    </w:p>
    <w:p w:rsidR="00094899" w:rsidRPr="00FF3576" w:rsidRDefault="00094899" w:rsidP="00094899">
      <w:pPr>
        <w:ind w:left="0" w:firstLine="0"/>
        <w:jc w:val="both"/>
        <w:rPr>
          <w:rFonts w:eastAsia="Calibri"/>
          <w:i/>
          <w:color w:val="auto"/>
          <w:sz w:val="24"/>
          <w:szCs w:val="24"/>
          <w:lang w:eastAsia="en-US"/>
        </w:rPr>
      </w:pPr>
      <w:r w:rsidRPr="00FF3576">
        <w:rPr>
          <w:rFonts w:eastAsia="Calibri"/>
          <w:i/>
          <w:color w:val="auto"/>
          <w:sz w:val="24"/>
          <w:szCs w:val="24"/>
          <w:lang w:eastAsia="en-US"/>
        </w:rPr>
        <w:t>На индивидуальном уровне:</w:t>
      </w:r>
    </w:p>
    <w:p w:rsidR="00094899" w:rsidRPr="00FF3576" w:rsidRDefault="00094899" w:rsidP="00094899">
      <w:pPr>
        <w:ind w:left="0" w:firstLine="0"/>
        <w:jc w:val="both"/>
        <w:rPr>
          <w:rFonts w:eastAsia="Calibri"/>
          <w:color w:val="auto"/>
          <w:sz w:val="24"/>
          <w:szCs w:val="24"/>
          <w:lang w:eastAsia="en-US"/>
        </w:rPr>
      </w:pPr>
      <w:r w:rsidRPr="00FF3576">
        <w:rPr>
          <w:rFonts w:eastAsia="Calibri"/>
          <w:color w:val="auto"/>
          <w:sz w:val="24"/>
          <w:szCs w:val="24"/>
          <w:lang w:eastAsia="en-US"/>
        </w:rPr>
        <w:noBreakHyphen/>
        <w:t> рисование на тему: «Родная сердцу сторона»;</w:t>
      </w:r>
    </w:p>
    <w:p w:rsidR="00094899" w:rsidRPr="00FF3576" w:rsidRDefault="00094899" w:rsidP="00094899">
      <w:pPr>
        <w:ind w:left="0" w:firstLine="0"/>
        <w:jc w:val="both"/>
        <w:rPr>
          <w:rFonts w:eastAsia="Calibri"/>
          <w:color w:val="auto"/>
          <w:sz w:val="24"/>
          <w:szCs w:val="24"/>
          <w:lang w:eastAsia="en-US"/>
        </w:rPr>
      </w:pPr>
      <w:r w:rsidRPr="00FF3576">
        <w:rPr>
          <w:rFonts w:eastAsia="Calibri"/>
          <w:color w:val="auto"/>
          <w:sz w:val="24"/>
          <w:szCs w:val="24"/>
          <w:lang w:eastAsia="en-US"/>
        </w:rPr>
        <w:noBreakHyphen/>
        <w:t> создание лэпбука «Традиции семьи»;</w:t>
      </w:r>
    </w:p>
    <w:p w:rsidR="00094899" w:rsidRPr="00FF3576" w:rsidRDefault="00094899" w:rsidP="00094899">
      <w:pPr>
        <w:ind w:left="0" w:firstLine="0"/>
        <w:jc w:val="both"/>
        <w:rPr>
          <w:rFonts w:eastAsia="Calibri"/>
          <w:color w:val="auto"/>
          <w:sz w:val="24"/>
          <w:szCs w:val="24"/>
          <w:lang w:eastAsia="en-US"/>
        </w:rPr>
      </w:pPr>
      <w:r w:rsidRPr="00FF3576">
        <w:rPr>
          <w:rFonts w:eastAsia="Calibri"/>
          <w:color w:val="auto"/>
          <w:sz w:val="24"/>
          <w:szCs w:val="24"/>
          <w:lang w:eastAsia="en-US"/>
        </w:rPr>
        <w:noBreakHyphen/>
        <w:t> привлечение детей к созданию портфолио о себе;</w:t>
      </w:r>
    </w:p>
    <w:p w:rsidR="00094899" w:rsidRPr="00FF3576" w:rsidRDefault="00094899" w:rsidP="00094899">
      <w:pPr>
        <w:ind w:left="0" w:firstLine="0"/>
        <w:jc w:val="both"/>
        <w:rPr>
          <w:rFonts w:eastAsia="Calibri"/>
          <w:color w:val="auto"/>
          <w:sz w:val="24"/>
          <w:szCs w:val="24"/>
          <w:lang w:eastAsia="en-US"/>
        </w:rPr>
      </w:pPr>
      <w:r w:rsidRPr="00FF3576">
        <w:rPr>
          <w:rFonts w:eastAsia="Calibri"/>
          <w:color w:val="auto"/>
          <w:sz w:val="24"/>
          <w:szCs w:val="24"/>
          <w:lang w:eastAsia="en-US"/>
        </w:rPr>
        <w:noBreakHyphen/>
        <w:t> мастерская «Подарок родному городу» (изготовление поделок/рисунков ко Дню города), «Мамин день» (изготовление поделок/рисунков ко Дню матери, (арт-терапевтические технологии, мастерские)</w:t>
      </w:r>
    </w:p>
    <w:p w:rsidR="00094899" w:rsidRPr="00FF3576" w:rsidRDefault="00094899" w:rsidP="00094899">
      <w:pPr>
        <w:ind w:left="0" w:firstLine="0"/>
        <w:jc w:val="both"/>
        <w:rPr>
          <w:rFonts w:eastAsia="Calibri"/>
          <w:i/>
          <w:color w:val="auto"/>
          <w:sz w:val="24"/>
          <w:szCs w:val="24"/>
          <w:lang w:eastAsia="en-US"/>
        </w:rPr>
      </w:pPr>
      <w:r w:rsidRPr="00FF3576">
        <w:rPr>
          <w:rFonts w:eastAsia="Calibri"/>
          <w:i/>
          <w:color w:val="auto"/>
          <w:sz w:val="24"/>
          <w:szCs w:val="24"/>
          <w:lang w:eastAsia="en-US"/>
        </w:rPr>
        <w:t>Взаимодействие с семьей:</w:t>
      </w:r>
    </w:p>
    <w:p w:rsidR="00094899" w:rsidRPr="00FF3576" w:rsidRDefault="00094899" w:rsidP="00094899">
      <w:pPr>
        <w:ind w:left="0" w:firstLine="0"/>
        <w:jc w:val="both"/>
        <w:rPr>
          <w:rFonts w:eastAsia="Calibri"/>
          <w:color w:val="auto"/>
          <w:sz w:val="24"/>
          <w:szCs w:val="24"/>
          <w:lang w:eastAsia="en-US"/>
        </w:rPr>
      </w:pPr>
      <w:r w:rsidRPr="00FF3576">
        <w:rPr>
          <w:rFonts w:eastAsia="Calibri"/>
          <w:color w:val="auto"/>
          <w:sz w:val="24"/>
          <w:szCs w:val="24"/>
          <w:lang w:eastAsia="en-US"/>
        </w:rPr>
        <w:noBreakHyphen/>
        <w:t> создание и ведение интернет-сайта ДОО;</w:t>
      </w:r>
    </w:p>
    <w:p w:rsidR="00094899" w:rsidRPr="00FF3576" w:rsidRDefault="00094899" w:rsidP="00094899">
      <w:pPr>
        <w:ind w:left="0" w:firstLine="0"/>
        <w:jc w:val="both"/>
        <w:rPr>
          <w:rFonts w:eastAsia="Calibri"/>
          <w:color w:val="auto"/>
          <w:sz w:val="24"/>
          <w:szCs w:val="24"/>
          <w:lang w:eastAsia="en-US"/>
        </w:rPr>
      </w:pPr>
      <w:r w:rsidRPr="00FF3576">
        <w:rPr>
          <w:rFonts w:eastAsia="Calibri"/>
          <w:color w:val="auto"/>
          <w:sz w:val="24"/>
          <w:szCs w:val="24"/>
          <w:lang w:eastAsia="en-US"/>
        </w:rPr>
        <w:noBreakHyphen/>
        <w:t> создание и ведение воспитателем группы родителей в соцсетях (телеграм, , W</w:t>
      </w:r>
      <w:r w:rsidRPr="00FF3576">
        <w:rPr>
          <w:rFonts w:eastAsia="Calibri"/>
          <w:color w:val="auto"/>
          <w:sz w:val="24"/>
          <w:szCs w:val="24"/>
          <w:lang w:val="en-US" w:eastAsia="en-US"/>
        </w:rPr>
        <w:t>hatsApp</w:t>
      </w:r>
      <w:r w:rsidRPr="00FF3576">
        <w:rPr>
          <w:rFonts w:eastAsia="Calibri"/>
          <w:color w:val="auto"/>
          <w:sz w:val="24"/>
          <w:szCs w:val="24"/>
          <w:lang w:eastAsia="en-US"/>
        </w:rPr>
        <w:t>);</w:t>
      </w:r>
    </w:p>
    <w:p w:rsidR="00094899" w:rsidRPr="00FF3576" w:rsidRDefault="00094899" w:rsidP="00094899">
      <w:pPr>
        <w:ind w:left="0" w:firstLine="0"/>
        <w:jc w:val="both"/>
        <w:rPr>
          <w:rFonts w:eastAsia="Calibri"/>
          <w:color w:val="auto"/>
          <w:sz w:val="24"/>
          <w:szCs w:val="24"/>
          <w:lang w:eastAsia="en-US"/>
        </w:rPr>
      </w:pPr>
      <w:r w:rsidRPr="00FF3576">
        <w:rPr>
          <w:rFonts w:eastAsia="Calibri"/>
          <w:color w:val="auto"/>
          <w:sz w:val="24"/>
          <w:szCs w:val="24"/>
          <w:lang w:eastAsia="en-US"/>
        </w:rPr>
        <w:noBreakHyphen/>
        <w:t> проведение тематических родительских собраний, либо включение в повестку собраний отдельных тем, посвященных событиям и мероприятиям ДОО, города, региона;</w:t>
      </w:r>
    </w:p>
    <w:p w:rsidR="00094899" w:rsidRPr="00FF3576" w:rsidRDefault="00094899" w:rsidP="00094899">
      <w:pPr>
        <w:ind w:left="0" w:firstLine="0"/>
        <w:jc w:val="both"/>
        <w:rPr>
          <w:rFonts w:eastAsia="Calibri"/>
          <w:color w:val="auto"/>
          <w:sz w:val="24"/>
          <w:szCs w:val="24"/>
          <w:lang w:eastAsia="en-US"/>
        </w:rPr>
      </w:pPr>
      <w:r w:rsidRPr="00FF3576">
        <w:rPr>
          <w:rFonts w:eastAsia="Calibri"/>
          <w:color w:val="auto"/>
          <w:sz w:val="24"/>
          <w:szCs w:val="24"/>
          <w:lang w:eastAsia="en-US"/>
        </w:rPr>
        <w:noBreakHyphen/>
        <w:t> создание генеалогического древа семьи;</w:t>
      </w:r>
    </w:p>
    <w:p w:rsidR="00094899" w:rsidRPr="00FF3576" w:rsidRDefault="00094899" w:rsidP="00094899">
      <w:pPr>
        <w:ind w:left="0" w:firstLine="0"/>
        <w:jc w:val="both"/>
        <w:rPr>
          <w:rFonts w:eastAsia="Calibri"/>
          <w:color w:val="auto"/>
          <w:sz w:val="24"/>
          <w:szCs w:val="24"/>
          <w:lang w:eastAsia="en-US"/>
        </w:rPr>
      </w:pPr>
      <w:r w:rsidRPr="00FF3576">
        <w:rPr>
          <w:rFonts w:eastAsia="Calibri"/>
          <w:color w:val="auto"/>
          <w:sz w:val="24"/>
          <w:szCs w:val="24"/>
          <w:lang w:eastAsia="en-US"/>
        </w:rPr>
        <w:noBreakHyphen/>
        <w:t> создание портфолио ребенка;</w:t>
      </w:r>
    </w:p>
    <w:p w:rsidR="00094899" w:rsidRPr="00FF3576" w:rsidRDefault="00094899" w:rsidP="00094899">
      <w:pPr>
        <w:ind w:left="0" w:firstLine="0"/>
        <w:jc w:val="both"/>
        <w:rPr>
          <w:rFonts w:eastAsia="Calibri"/>
          <w:color w:val="auto"/>
          <w:sz w:val="24"/>
          <w:szCs w:val="24"/>
          <w:lang w:eastAsia="en-US"/>
        </w:rPr>
      </w:pPr>
      <w:r w:rsidRPr="00FF3576">
        <w:rPr>
          <w:rFonts w:eastAsia="Calibri"/>
          <w:color w:val="auto"/>
          <w:sz w:val="24"/>
          <w:szCs w:val="24"/>
          <w:lang w:eastAsia="en-US"/>
        </w:rPr>
        <w:noBreakHyphen/>
        <w:t> привлечение родителей к участию в мероприятиях на уровне группы, ДОО, районного, городского, областного масштаба;</w:t>
      </w:r>
    </w:p>
    <w:p w:rsidR="00094899" w:rsidRPr="00FF3576" w:rsidRDefault="00094899" w:rsidP="00094899">
      <w:pPr>
        <w:ind w:left="0" w:firstLine="0"/>
        <w:jc w:val="both"/>
        <w:rPr>
          <w:rFonts w:eastAsia="Calibri"/>
          <w:color w:val="auto"/>
          <w:sz w:val="24"/>
          <w:szCs w:val="24"/>
          <w:lang w:eastAsia="en-US"/>
        </w:rPr>
      </w:pPr>
      <w:r w:rsidRPr="00FF3576">
        <w:rPr>
          <w:rFonts w:eastAsia="Calibri"/>
          <w:color w:val="auto"/>
          <w:sz w:val="24"/>
          <w:szCs w:val="24"/>
          <w:lang w:eastAsia="en-US"/>
        </w:rPr>
        <w:noBreakHyphen/>
        <w:t> участие в акции «Бессмертный полк»</w:t>
      </w:r>
    </w:p>
    <w:p w:rsidR="00094899" w:rsidRPr="00FF3576" w:rsidRDefault="00094899" w:rsidP="00094899">
      <w:pPr>
        <w:ind w:left="0" w:firstLine="0"/>
        <w:jc w:val="both"/>
        <w:rPr>
          <w:rFonts w:eastAsia="Calibri"/>
          <w:color w:val="auto"/>
          <w:sz w:val="24"/>
          <w:szCs w:val="24"/>
          <w:lang w:eastAsia="en-US"/>
        </w:rPr>
      </w:pPr>
      <w:r w:rsidRPr="00FF3576">
        <w:rPr>
          <w:rFonts w:eastAsia="Calibri"/>
          <w:color w:val="auto"/>
          <w:sz w:val="24"/>
          <w:szCs w:val="24"/>
          <w:lang w:eastAsia="en-US"/>
        </w:rPr>
        <w:noBreakHyphen/>
        <w:t> анкетирование родителей с целью ознакомления с семейным опытом патриотического воспитания</w:t>
      </w:r>
    </w:p>
    <w:p w:rsidR="00094899" w:rsidRPr="00FF3576" w:rsidRDefault="00094899" w:rsidP="00094899">
      <w:pPr>
        <w:ind w:left="0" w:firstLine="0"/>
        <w:jc w:val="center"/>
        <w:rPr>
          <w:rFonts w:eastAsia="Calibri"/>
          <w:b/>
          <w:color w:val="auto"/>
          <w:sz w:val="24"/>
          <w:szCs w:val="24"/>
          <w:lang w:eastAsia="en-US"/>
        </w:rPr>
      </w:pPr>
      <w:r w:rsidRPr="00FF3576">
        <w:rPr>
          <w:rFonts w:eastAsia="Calibri"/>
          <w:b/>
          <w:color w:val="auto"/>
          <w:sz w:val="24"/>
          <w:szCs w:val="24"/>
          <w:lang w:eastAsia="en-US"/>
        </w:rPr>
        <w:t>Модуль «Сынами славится земля»</w:t>
      </w:r>
    </w:p>
    <w:p w:rsidR="00094899" w:rsidRPr="00FF3576" w:rsidRDefault="00094899" w:rsidP="00094899">
      <w:pPr>
        <w:ind w:left="0" w:firstLine="0"/>
        <w:jc w:val="both"/>
        <w:rPr>
          <w:rFonts w:eastAsia="Calibri"/>
          <w:color w:val="auto"/>
          <w:sz w:val="24"/>
          <w:szCs w:val="24"/>
          <w:lang w:eastAsia="en-US"/>
        </w:rPr>
      </w:pPr>
      <w:r w:rsidRPr="00FF3576">
        <w:rPr>
          <w:rFonts w:eastAsia="Calibri"/>
          <w:b/>
          <w:color w:val="auto"/>
          <w:sz w:val="24"/>
          <w:szCs w:val="24"/>
          <w:lang w:eastAsia="en-US"/>
        </w:rPr>
        <w:t>Цель модуля:</w:t>
      </w:r>
      <w:r w:rsidRPr="00FF3576">
        <w:rPr>
          <w:rFonts w:eastAsia="Calibri"/>
          <w:color w:val="auto"/>
          <w:sz w:val="24"/>
          <w:szCs w:val="24"/>
          <w:lang w:eastAsia="en-US"/>
        </w:rPr>
        <w:t xml:space="preserve"> формирование активной гражданской позиции, стремления приносить пользу обществу.</w:t>
      </w:r>
    </w:p>
    <w:p w:rsidR="00094899" w:rsidRPr="00FF3576" w:rsidRDefault="00094899" w:rsidP="00094899">
      <w:pPr>
        <w:ind w:left="0" w:firstLine="0"/>
        <w:jc w:val="both"/>
        <w:rPr>
          <w:rFonts w:eastAsia="Calibri"/>
          <w:color w:val="auto"/>
          <w:sz w:val="24"/>
          <w:szCs w:val="24"/>
          <w:lang w:eastAsia="en-US"/>
        </w:rPr>
      </w:pPr>
      <w:r w:rsidRPr="00FF3576">
        <w:rPr>
          <w:rFonts w:eastAsia="Calibri"/>
          <w:b/>
          <w:color w:val="auto"/>
          <w:sz w:val="24"/>
          <w:szCs w:val="24"/>
          <w:lang w:eastAsia="en-US"/>
        </w:rPr>
        <w:t>Задачи:</w:t>
      </w:r>
      <w:r w:rsidRPr="00FF3576">
        <w:rPr>
          <w:rFonts w:eastAsia="Calibri"/>
          <w:color w:val="auto"/>
          <w:sz w:val="24"/>
          <w:szCs w:val="24"/>
          <w:lang w:eastAsia="en-US"/>
        </w:rPr>
        <w:t xml:space="preserve"> сформировать у детей чувство ответственности и гордости за свою Родину; развивать чувство коллективизма и взаимопомощи друг другу; вызвать интерес к традициям города, края, страны и людям, прославившим их; воспитывать уважение к прошлому, учить чтить память погибших</w:t>
      </w:r>
    </w:p>
    <w:p w:rsidR="00094899" w:rsidRPr="00FF3576" w:rsidRDefault="00094899" w:rsidP="00094899">
      <w:pPr>
        <w:ind w:left="0" w:firstLine="0"/>
        <w:jc w:val="both"/>
        <w:rPr>
          <w:rFonts w:eastAsia="Calibri"/>
          <w:i/>
          <w:color w:val="auto"/>
          <w:sz w:val="24"/>
          <w:szCs w:val="24"/>
          <w:lang w:eastAsia="en-US"/>
        </w:rPr>
      </w:pPr>
      <w:r w:rsidRPr="00FF3576">
        <w:rPr>
          <w:rFonts w:eastAsia="Calibri"/>
          <w:i/>
          <w:color w:val="auto"/>
          <w:sz w:val="24"/>
          <w:szCs w:val="24"/>
          <w:lang w:eastAsia="en-US"/>
        </w:rPr>
        <w:t>На уровне ДОО:</w:t>
      </w:r>
    </w:p>
    <w:p w:rsidR="00094899" w:rsidRPr="00FF3576" w:rsidRDefault="00094899" w:rsidP="00094899">
      <w:pPr>
        <w:ind w:left="0" w:firstLine="0"/>
        <w:jc w:val="both"/>
        <w:rPr>
          <w:rFonts w:eastAsia="Calibri"/>
          <w:color w:val="auto"/>
          <w:sz w:val="24"/>
          <w:szCs w:val="24"/>
          <w:lang w:eastAsia="en-US"/>
        </w:rPr>
      </w:pPr>
      <w:r w:rsidRPr="00FF3576">
        <w:rPr>
          <w:rFonts w:eastAsia="Calibri"/>
          <w:color w:val="auto"/>
          <w:sz w:val="24"/>
          <w:szCs w:val="24"/>
          <w:lang w:eastAsia="en-US"/>
        </w:rPr>
        <w:noBreakHyphen/>
        <w:t> экскурсия к мемориалу Победы. Возложение цветов к Вечному огню;</w:t>
      </w:r>
    </w:p>
    <w:p w:rsidR="00094899" w:rsidRPr="00FF3576" w:rsidRDefault="00094899" w:rsidP="00094899">
      <w:pPr>
        <w:ind w:left="0" w:firstLine="0"/>
        <w:jc w:val="both"/>
        <w:rPr>
          <w:rFonts w:eastAsia="Calibri"/>
          <w:color w:val="auto"/>
          <w:sz w:val="24"/>
          <w:szCs w:val="24"/>
          <w:lang w:eastAsia="en-US"/>
        </w:rPr>
      </w:pPr>
      <w:r w:rsidRPr="00FF3576">
        <w:rPr>
          <w:rFonts w:eastAsia="Calibri"/>
          <w:color w:val="auto"/>
          <w:sz w:val="24"/>
          <w:szCs w:val="24"/>
          <w:lang w:eastAsia="en-US"/>
        </w:rPr>
        <w:noBreakHyphen/>
        <w:t> организация экспозиции «Стена памяти»;</w:t>
      </w:r>
    </w:p>
    <w:p w:rsidR="00094899" w:rsidRPr="00FF3576" w:rsidRDefault="00094899" w:rsidP="00094899">
      <w:pPr>
        <w:ind w:left="0" w:firstLine="0"/>
        <w:jc w:val="both"/>
        <w:rPr>
          <w:rFonts w:eastAsia="Calibri"/>
          <w:color w:val="auto"/>
          <w:sz w:val="24"/>
          <w:szCs w:val="24"/>
          <w:lang w:eastAsia="en-US"/>
        </w:rPr>
      </w:pPr>
      <w:r w:rsidRPr="00FF3576">
        <w:rPr>
          <w:rFonts w:eastAsia="Calibri"/>
          <w:color w:val="auto"/>
          <w:sz w:val="24"/>
          <w:szCs w:val="24"/>
          <w:lang w:eastAsia="en-US"/>
        </w:rPr>
        <w:noBreakHyphen/>
        <w:t> спортивное мероприятие «Летние Олимпийские игры»;</w:t>
      </w:r>
    </w:p>
    <w:p w:rsidR="00094899" w:rsidRPr="00FF3576" w:rsidRDefault="00094899" w:rsidP="00094899">
      <w:pPr>
        <w:ind w:left="0" w:firstLine="0"/>
        <w:jc w:val="both"/>
        <w:rPr>
          <w:rFonts w:eastAsia="Calibri"/>
          <w:color w:val="auto"/>
          <w:sz w:val="24"/>
          <w:szCs w:val="24"/>
          <w:lang w:eastAsia="en-US"/>
        </w:rPr>
      </w:pPr>
      <w:r w:rsidRPr="00FF3576">
        <w:rPr>
          <w:rFonts w:eastAsia="Calibri"/>
          <w:color w:val="auto"/>
          <w:sz w:val="24"/>
          <w:szCs w:val="24"/>
          <w:lang w:eastAsia="en-US"/>
        </w:rPr>
        <w:noBreakHyphen/>
        <w:t> выставка продуктов детской деятельности, посвященная Дню Героев Отечества (отмечается 9 декабря)</w:t>
      </w:r>
    </w:p>
    <w:p w:rsidR="00094899" w:rsidRPr="00FF3576" w:rsidRDefault="00094899" w:rsidP="00094899">
      <w:pPr>
        <w:ind w:left="0" w:firstLine="0"/>
        <w:jc w:val="both"/>
        <w:rPr>
          <w:rFonts w:eastAsia="Calibri"/>
          <w:i/>
          <w:color w:val="auto"/>
          <w:sz w:val="24"/>
          <w:szCs w:val="24"/>
          <w:lang w:eastAsia="en-US"/>
        </w:rPr>
      </w:pPr>
      <w:r w:rsidRPr="00FF3576">
        <w:rPr>
          <w:rFonts w:eastAsia="Calibri"/>
          <w:i/>
          <w:color w:val="auto"/>
          <w:sz w:val="24"/>
          <w:szCs w:val="24"/>
          <w:lang w:eastAsia="en-US"/>
        </w:rPr>
        <w:t>На уровне группы:</w:t>
      </w:r>
    </w:p>
    <w:p w:rsidR="00094899" w:rsidRPr="00FF3576" w:rsidRDefault="00094899" w:rsidP="00094899">
      <w:pPr>
        <w:ind w:left="0" w:firstLine="0"/>
        <w:jc w:val="both"/>
        <w:rPr>
          <w:rFonts w:eastAsia="Calibri"/>
          <w:color w:val="auto"/>
          <w:sz w:val="24"/>
          <w:szCs w:val="24"/>
          <w:lang w:eastAsia="en-US"/>
        </w:rPr>
      </w:pPr>
      <w:r w:rsidRPr="00FF3576">
        <w:rPr>
          <w:rFonts w:eastAsia="Calibri"/>
          <w:color w:val="auto"/>
          <w:sz w:val="24"/>
          <w:szCs w:val="24"/>
          <w:lang w:eastAsia="en-US"/>
        </w:rPr>
        <w:noBreakHyphen/>
        <w:t> словесные игры «Кто такой герой», «Назови качества героя»;</w:t>
      </w:r>
    </w:p>
    <w:p w:rsidR="00094899" w:rsidRPr="00FF3576" w:rsidRDefault="00094899" w:rsidP="00094899">
      <w:pPr>
        <w:ind w:left="0" w:firstLine="0"/>
        <w:jc w:val="both"/>
        <w:rPr>
          <w:rFonts w:eastAsia="Calibri"/>
          <w:color w:val="auto"/>
          <w:sz w:val="24"/>
          <w:szCs w:val="24"/>
          <w:lang w:eastAsia="en-US"/>
        </w:rPr>
      </w:pPr>
      <w:r w:rsidRPr="00FF3576">
        <w:rPr>
          <w:rFonts w:eastAsia="Calibri"/>
          <w:color w:val="auto"/>
          <w:sz w:val="24"/>
          <w:szCs w:val="24"/>
          <w:lang w:eastAsia="en-US"/>
        </w:rPr>
        <w:noBreakHyphen/>
        <w:t> беседа «Мы помним наших земляков»;</w:t>
      </w:r>
    </w:p>
    <w:p w:rsidR="00094899" w:rsidRPr="00FF3576" w:rsidRDefault="00094899" w:rsidP="00094899">
      <w:pPr>
        <w:ind w:left="0" w:firstLine="0"/>
        <w:jc w:val="both"/>
        <w:rPr>
          <w:rFonts w:eastAsia="Calibri"/>
          <w:color w:val="auto"/>
          <w:sz w:val="24"/>
          <w:szCs w:val="24"/>
          <w:lang w:eastAsia="en-US"/>
        </w:rPr>
      </w:pPr>
      <w:r w:rsidRPr="00FF3576">
        <w:rPr>
          <w:rFonts w:eastAsia="Calibri"/>
          <w:color w:val="auto"/>
          <w:sz w:val="24"/>
          <w:szCs w:val="24"/>
          <w:lang w:eastAsia="en-US"/>
        </w:rPr>
        <w:noBreakHyphen/>
        <w:t> настольная игра «Морской бой»;</w:t>
      </w:r>
    </w:p>
    <w:p w:rsidR="00094899" w:rsidRPr="00FF3576" w:rsidRDefault="00094899" w:rsidP="00094899">
      <w:pPr>
        <w:ind w:left="0" w:firstLine="0"/>
        <w:jc w:val="both"/>
        <w:rPr>
          <w:rFonts w:eastAsia="Calibri"/>
          <w:color w:val="auto"/>
          <w:sz w:val="24"/>
          <w:szCs w:val="24"/>
          <w:lang w:eastAsia="en-US"/>
        </w:rPr>
      </w:pPr>
      <w:r w:rsidRPr="00FF3576">
        <w:rPr>
          <w:rFonts w:eastAsia="Calibri"/>
          <w:color w:val="auto"/>
          <w:sz w:val="24"/>
          <w:szCs w:val="24"/>
          <w:lang w:eastAsia="en-US"/>
        </w:rPr>
        <w:noBreakHyphen/>
        <w:t> мероприятие «Нашей родины сыны – нынче прославляются!»;</w:t>
      </w:r>
    </w:p>
    <w:p w:rsidR="00094899" w:rsidRPr="00FF3576" w:rsidRDefault="00094899" w:rsidP="00094899">
      <w:pPr>
        <w:ind w:left="0" w:firstLine="0"/>
        <w:jc w:val="both"/>
        <w:rPr>
          <w:rFonts w:eastAsia="Calibri"/>
          <w:color w:val="auto"/>
          <w:sz w:val="24"/>
          <w:szCs w:val="24"/>
          <w:lang w:eastAsia="en-US"/>
        </w:rPr>
      </w:pPr>
      <w:r w:rsidRPr="00FF3576">
        <w:rPr>
          <w:rFonts w:eastAsia="Calibri"/>
          <w:color w:val="auto"/>
          <w:sz w:val="24"/>
          <w:szCs w:val="24"/>
          <w:lang w:eastAsia="en-US"/>
        </w:rPr>
        <w:noBreakHyphen/>
        <w:t> спортивное мероприятие «Богатырская наша сила»;</w:t>
      </w:r>
    </w:p>
    <w:p w:rsidR="00094899" w:rsidRPr="00FF3576" w:rsidRDefault="00094899" w:rsidP="00094899">
      <w:pPr>
        <w:ind w:left="0" w:firstLine="0"/>
        <w:jc w:val="both"/>
        <w:rPr>
          <w:rFonts w:eastAsia="Calibri"/>
          <w:color w:val="auto"/>
          <w:sz w:val="24"/>
          <w:szCs w:val="24"/>
          <w:lang w:eastAsia="en-US"/>
        </w:rPr>
      </w:pPr>
      <w:r w:rsidRPr="00FF3576">
        <w:rPr>
          <w:rFonts w:eastAsia="Calibri"/>
          <w:color w:val="auto"/>
          <w:sz w:val="24"/>
          <w:szCs w:val="24"/>
          <w:lang w:eastAsia="en-US"/>
        </w:rPr>
        <w:noBreakHyphen/>
        <w:t> презентация проектных продуктов «Подвиг наших дедов»;</w:t>
      </w:r>
    </w:p>
    <w:p w:rsidR="00094899" w:rsidRPr="00FF3576" w:rsidRDefault="00094899" w:rsidP="00094899">
      <w:pPr>
        <w:ind w:left="0" w:firstLine="0"/>
        <w:jc w:val="both"/>
        <w:rPr>
          <w:rFonts w:eastAsia="Calibri"/>
          <w:color w:val="auto"/>
          <w:sz w:val="24"/>
          <w:szCs w:val="24"/>
          <w:lang w:eastAsia="en-US"/>
        </w:rPr>
      </w:pPr>
      <w:r w:rsidRPr="00FF3576">
        <w:rPr>
          <w:rFonts w:eastAsia="Calibri"/>
          <w:color w:val="auto"/>
          <w:sz w:val="24"/>
          <w:szCs w:val="24"/>
          <w:lang w:eastAsia="en-US"/>
        </w:rPr>
        <w:noBreakHyphen/>
        <w:t> цикл мероприятий о детях-героях «Мал, да удал»;</w:t>
      </w:r>
    </w:p>
    <w:p w:rsidR="00094899" w:rsidRPr="00FF3576" w:rsidRDefault="00094899" w:rsidP="00094899">
      <w:pPr>
        <w:ind w:left="0" w:firstLine="0"/>
        <w:jc w:val="both"/>
        <w:rPr>
          <w:rFonts w:eastAsia="Calibri"/>
          <w:color w:val="auto"/>
          <w:sz w:val="24"/>
          <w:szCs w:val="24"/>
          <w:lang w:eastAsia="en-US"/>
        </w:rPr>
      </w:pPr>
      <w:r w:rsidRPr="00FF3576">
        <w:rPr>
          <w:rFonts w:eastAsia="Calibri"/>
          <w:color w:val="auto"/>
          <w:sz w:val="24"/>
          <w:szCs w:val="24"/>
          <w:lang w:eastAsia="en-US"/>
        </w:rPr>
        <w:noBreakHyphen/>
        <w:t> концерт ко Дню космонавтики;</w:t>
      </w:r>
    </w:p>
    <w:p w:rsidR="00094899" w:rsidRPr="00FF3576" w:rsidRDefault="00094899" w:rsidP="00094899">
      <w:pPr>
        <w:ind w:left="0" w:firstLine="0"/>
        <w:jc w:val="both"/>
        <w:rPr>
          <w:rFonts w:eastAsia="Calibri"/>
          <w:color w:val="auto"/>
          <w:sz w:val="24"/>
          <w:szCs w:val="24"/>
          <w:lang w:eastAsia="en-US"/>
        </w:rPr>
      </w:pPr>
      <w:r w:rsidRPr="00FF3576">
        <w:rPr>
          <w:rFonts w:eastAsia="Calibri"/>
          <w:color w:val="auto"/>
          <w:sz w:val="24"/>
          <w:szCs w:val="24"/>
          <w:lang w:eastAsia="en-US"/>
        </w:rPr>
        <w:noBreakHyphen/>
        <w:t> комментированное чтение стихотворений Е. Благининой о войне «Почему ты шинель бережешь?»</w:t>
      </w:r>
    </w:p>
    <w:p w:rsidR="00094899" w:rsidRPr="00FF3576" w:rsidRDefault="00094899" w:rsidP="00094899">
      <w:pPr>
        <w:ind w:left="0" w:firstLine="0"/>
        <w:jc w:val="both"/>
        <w:rPr>
          <w:rFonts w:eastAsia="Calibri"/>
          <w:i/>
          <w:color w:val="auto"/>
          <w:sz w:val="24"/>
          <w:szCs w:val="24"/>
          <w:lang w:eastAsia="en-US"/>
        </w:rPr>
      </w:pPr>
      <w:r w:rsidRPr="00FF3576">
        <w:rPr>
          <w:rFonts w:eastAsia="Calibri"/>
          <w:i/>
          <w:color w:val="auto"/>
          <w:sz w:val="24"/>
          <w:szCs w:val="24"/>
          <w:lang w:eastAsia="en-US"/>
        </w:rPr>
        <w:t>На индивидуальном уровне:</w:t>
      </w:r>
    </w:p>
    <w:p w:rsidR="00094899" w:rsidRPr="00FF3576" w:rsidRDefault="00094899" w:rsidP="00094899">
      <w:pPr>
        <w:ind w:left="0" w:firstLine="0"/>
        <w:jc w:val="both"/>
        <w:rPr>
          <w:rFonts w:eastAsia="Calibri"/>
          <w:color w:val="auto"/>
          <w:sz w:val="24"/>
          <w:szCs w:val="24"/>
          <w:lang w:eastAsia="en-US"/>
        </w:rPr>
      </w:pPr>
      <w:r w:rsidRPr="00FF3576">
        <w:rPr>
          <w:rFonts w:eastAsia="Calibri"/>
          <w:color w:val="auto"/>
          <w:sz w:val="24"/>
          <w:szCs w:val="24"/>
          <w:lang w:eastAsia="en-US"/>
        </w:rPr>
        <w:noBreakHyphen/>
        <w:t> изготовление оригами «Фронтовое письмо»;</w:t>
      </w:r>
    </w:p>
    <w:p w:rsidR="00094899" w:rsidRPr="00FF3576" w:rsidRDefault="00094899" w:rsidP="00094899">
      <w:pPr>
        <w:ind w:left="0" w:firstLine="0"/>
        <w:jc w:val="both"/>
        <w:rPr>
          <w:rFonts w:eastAsia="Calibri"/>
          <w:color w:val="auto"/>
          <w:sz w:val="24"/>
          <w:szCs w:val="24"/>
          <w:lang w:eastAsia="en-US"/>
        </w:rPr>
      </w:pPr>
      <w:r w:rsidRPr="00FF3576">
        <w:rPr>
          <w:rFonts w:eastAsia="Calibri"/>
          <w:color w:val="auto"/>
          <w:sz w:val="24"/>
          <w:szCs w:val="24"/>
          <w:lang w:eastAsia="en-US"/>
        </w:rPr>
        <w:noBreakHyphen/>
        <w:t> рассказ о своих родственниках, прославивших фамилию: участвовали в ВОВ, отличились на производстве/в профессиональной деятельности, имеют спортивные достижения, внесли вклад в культуру региона, страны и т.д.</w:t>
      </w:r>
    </w:p>
    <w:p w:rsidR="00094899" w:rsidRPr="00FF3576" w:rsidRDefault="00094899" w:rsidP="00094899">
      <w:pPr>
        <w:ind w:left="0" w:firstLine="0"/>
        <w:jc w:val="both"/>
        <w:rPr>
          <w:rFonts w:eastAsia="Calibri"/>
          <w:i/>
          <w:color w:val="auto"/>
          <w:sz w:val="24"/>
          <w:szCs w:val="24"/>
          <w:lang w:eastAsia="en-US"/>
        </w:rPr>
      </w:pPr>
      <w:r w:rsidRPr="00FF3576">
        <w:rPr>
          <w:rFonts w:eastAsia="Calibri"/>
          <w:i/>
          <w:color w:val="auto"/>
          <w:sz w:val="24"/>
          <w:szCs w:val="24"/>
          <w:lang w:eastAsia="en-US"/>
        </w:rPr>
        <w:t>Взаимодействие с семьей:</w:t>
      </w:r>
    </w:p>
    <w:p w:rsidR="00094899" w:rsidRPr="00FF3576" w:rsidRDefault="00094899" w:rsidP="00094899">
      <w:pPr>
        <w:ind w:left="0" w:firstLine="0"/>
        <w:jc w:val="both"/>
        <w:rPr>
          <w:rFonts w:eastAsia="Calibri"/>
          <w:color w:val="auto"/>
          <w:sz w:val="24"/>
          <w:szCs w:val="24"/>
          <w:lang w:eastAsia="en-US"/>
        </w:rPr>
      </w:pPr>
      <w:r w:rsidRPr="00FF3576">
        <w:rPr>
          <w:rFonts w:eastAsia="Calibri"/>
          <w:color w:val="auto"/>
          <w:sz w:val="24"/>
          <w:szCs w:val="24"/>
          <w:lang w:eastAsia="en-US"/>
        </w:rPr>
        <w:noBreakHyphen/>
        <w:t> проект ко дню Победы «Подвиг наших дедов»;</w:t>
      </w:r>
    </w:p>
    <w:p w:rsidR="00094899" w:rsidRPr="00FF3576" w:rsidRDefault="00094899" w:rsidP="00094899">
      <w:pPr>
        <w:ind w:left="0" w:firstLine="0"/>
        <w:jc w:val="both"/>
        <w:rPr>
          <w:rFonts w:eastAsia="Calibri"/>
          <w:color w:val="auto"/>
          <w:sz w:val="24"/>
          <w:szCs w:val="24"/>
          <w:lang w:eastAsia="en-US"/>
        </w:rPr>
      </w:pPr>
      <w:r w:rsidRPr="00FF3576">
        <w:rPr>
          <w:rFonts w:eastAsia="Calibri"/>
          <w:color w:val="auto"/>
          <w:sz w:val="24"/>
          <w:szCs w:val="24"/>
          <w:lang w:eastAsia="en-US"/>
        </w:rPr>
        <w:noBreakHyphen/>
        <w:t> изготовление портрета для шествия «Бессмертный полк»;</w:t>
      </w:r>
    </w:p>
    <w:p w:rsidR="00094899" w:rsidRPr="00FF3576" w:rsidRDefault="00094899" w:rsidP="00094899">
      <w:pPr>
        <w:ind w:left="0" w:firstLine="0"/>
        <w:jc w:val="both"/>
        <w:rPr>
          <w:rFonts w:eastAsia="Calibri"/>
          <w:color w:val="auto"/>
          <w:sz w:val="24"/>
          <w:szCs w:val="24"/>
          <w:lang w:eastAsia="en-US"/>
        </w:rPr>
      </w:pPr>
      <w:r w:rsidRPr="00FF3576">
        <w:rPr>
          <w:rFonts w:eastAsia="Calibri"/>
          <w:color w:val="auto"/>
          <w:sz w:val="24"/>
          <w:szCs w:val="24"/>
          <w:lang w:eastAsia="en-US"/>
        </w:rPr>
        <w:noBreakHyphen/>
        <w:t> подготовка информации и фото для экспозиции «Стена памяти»;</w:t>
      </w:r>
    </w:p>
    <w:p w:rsidR="00094899" w:rsidRPr="00FF3576" w:rsidRDefault="00094899" w:rsidP="00094899">
      <w:pPr>
        <w:ind w:left="0" w:firstLine="0"/>
        <w:jc w:val="both"/>
        <w:rPr>
          <w:rFonts w:eastAsia="Calibri"/>
          <w:color w:val="auto"/>
          <w:sz w:val="24"/>
          <w:szCs w:val="24"/>
          <w:lang w:eastAsia="en-US"/>
        </w:rPr>
      </w:pPr>
      <w:r w:rsidRPr="00FF3576">
        <w:rPr>
          <w:rFonts w:eastAsia="Calibri"/>
          <w:color w:val="auto"/>
          <w:sz w:val="24"/>
          <w:szCs w:val="24"/>
          <w:lang w:eastAsia="en-US"/>
        </w:rPr>
        <w:noBreakHyphen/>
        <w:t> подготовка концертного номера к мероприятию «Нашей родины сыны – нынче прославляются!»</w:t>
      </w:r>
    </w:p>
    <w:p w:rsidR="00094899" w:rsidRPr="00FF3576" w:rsidRDefault="00094899" w:rsidP="00094899">
      <w:pPr>
        <w:ind w:left="0" w:firstLine="0"/>
        <w:jc w:val="center"/>
        <w:rPr>
          <w:rFonts w:eastAsia="Calibri"/>
          <w:b/>
          <w:color w:val="auto"/>
          <w:sz w:val="24"/>
          <w:szCs w:val="24"/>
          <w:lang w:eastAsia="en-US"/>
        </w:rPr>
      </w:pPr>
      <w:r w:rsidRPr="00FF3576">
        <w:rPr>
          <w:rFonts w:eastAsia="Calibri"/>
          <w:b/>
          <w:color w:val="auto"/>
          <w:sz w:val="24"/>
          <w:szCs w:val="24"/>
          <w:lang w:eastAsia="en-US"/>
        </w:rPr>
        <w:t xml:space="preserve">Модуль «Я </w:t>
      </w:r>
      <w:r w:rsidRPr="00FF3576">
        <w:rPr>
          <w:rFonts w:eastAsia="Calibri"/>
          <w:b/>
          <w:color w:val="auto"/>
          <w:sz w:val="24"/>
          <w:szCs w:val="24"/>
          <w:lang w:eastAsia="en-US"/>
        </w:rPr>
        <w:noBreakHyphen/>
        <w:t xml:space="preserve"> россиянин»</w:t>
      </w:r>
    </w:p>
    <w:p w:rsidR="00094899" w:rsidRPr="00FF3576" w:rsidRDefault="00094899" w:rsidP="00094899">
      <w:pPr>
        <w:ind w:left="0" w:firstLine="0"/>
        <w:jc w:val="both"/>
        <w:rPr>
          <w:rFonts w:eastAsia="Calibri"/>
          <w:color w:val="auto"/>
          <w:sz w:val="24"/>
          <w:szCs w:val="24"/>
          <w:lang w:eastAsia="en-US"/>
        </w:rPr>
      </w:pPr>
      <w:r w:rsidRPr="00FF3576">
        <w:rPr>
          <w:rFonts w:eastAsia="Calibri"/>
          <w:b/>
          <w:color w:val="auto"/>
          <w:sz w:val="24"/>
          <w:szCs w:val="24"/>
          <w:lang w:eastAsia="en-US"/>
        </w:rPr>
        <w:t>Цель модуля:</w:t>
      </w:r>
      <w:r w:rsidRPr="00FF3576">
        <w:rPr>
          <w:rFonts w:eastAsia="Calibri"/>
          <w:color w:val="auto"/>
          <w:sz w:val="24"/>
          <w:szCs w:val="24"/>
          <w:lang w:eastAsia="en-US"/>
        </w:rPr>
        <w:t xml:space="preserve"> формирование у детей чувства долга по отношению к родной стране, национального самосознания, готовности защищать свою Родину, гордиться её достижениями, желания жить в России и внести свой вклад в её социально-экономическую и культурную жизнь.</w:t>
      </w:r>
    </w:p>
    <w:p w:rsidR="00094899" w:rsidRPr="00FF3576" w:rsidRDefault="00094899" w:rsidP="00094899">
      <w:pPr>
        <w:ind w:left="0" w:firstLine="0"/>
        <w:jc w:val="both"/>
        <w:rPr>
          <w:rFonts w:eastAsia="Calibri"/>
          <w:color w:val="auto"/>
          <w:sz w:val="24"/>
          <w:szCs w:val="24"/>
          <w:lang w:eastAsia="en-US"/>
        </w:rPr>
      </w:pPr>
      <w:r w:rsidRPr="00FF3576">
        <w:rPr>
          <w:rFonts w:eastAsia="Calibri"/>
          <w:b/>
          <w:color w:val="auto"/>
          <w:sz w:val="24"/>
          <w:szCs w:val="24"/>
          <w:lang w:eastAsia="en-US"/>
        </w:rPr>
        <w:t>Задачи модуля:</w:t>
      </w:r>
      <w:r w:rsidRPr="00FF3576">
        <w:rPr>
          <w:rFonts w:eastAsia="Calibri"/>
          <w:color w:val="auto"/>
          <w:sz w:val="24"/>
          <w:szCs w:val="24"/>
          <w:lang w:eastAsia="en-US"/>
        </w:rPr>
        <w:t xml:space="preserve"> формирование российской идентичности, привитие ценностей российского общества; воспитывать чувство гордости, глубокого уважения и почитания символов Российской Федерации герба, Гимна, Флага. развитие социальной солидарности, доверия к людям и институтам государства; воспитание гражданственности, чувства общности; толерантного отношения к людям разных национальностей и культур.</w:t>
      </w:r>
    </w:p>
    <w:p w:rsidR="00094899" w:rsidRPr="00FF3576" w:rsidRDefault="00094899" w:rsidP="00094899">
      <w:pPr>
        <w:ind w:left="0" w:firstLine="0"/>
        <w:jc w:val="both"/>
        <w:rPr>
          <w:rFonts w:eastAsia="Calibri"/>
          <w:i/>
          <w:color w:val="auto"/>
          <w:sz w:val="24"/>
          <w:szCs w:val="24"/>
          <w:lang w:eastAsia="en-US"/>
        </w:rPr>
      </w:pPr>
      <w:r w:rsidRPr="00FF3576">
        <w:rPr>
          <w:rFonts w:eastAsia="Calibri"/>
          <w:i/>
          <w:color w:val="auto"/>
          <w:sz w:val="24"/>
          <w:szCs w:val="24"/>
          <w:lang w:eastAsia="en-US"/>
        </w:rPr>
        <w:t>На уровне ДОО:</w:t>
      </w:r>
    </w:p>
    <w:p w:rsidR="00094899" w:rsidRPr="00FF3576" w:rsidRDefault="00094899" w:rsidP="00094899">
      <w:pPr>
        <w:ind w:left="0" w:firstLine="0"/>
        <w:jc w:val="both"/>
        <w:rPr>
          <w:rFonts w:eastAsia="Calibri"/>
          <w:color w:val="auto"/>
          <w:sz w:val="24"/>
          <w:szCs w:val="24"/>
          <w:lang w:eastAsia="en-US"/>
        </w:rPr>
      </w:pPr>
      <w:r w:rsidRPr="00FF3576">
        <w:rPr>
          <w:rFonts w:eastAsia="Calibri"/>
          <w:color w:val="auto"/>
          <w:sz w:val="24"/>
          <w:szCs w:val="24"/>
          <w:lang w:eastAsia="en-US"/>
        </w:rPr>
        <w:noBreakHyphen/>
        <w:t> смотр-конкурс уголков патриотического воспитания;</w:t>
      </w:r>
    </w:p>
    <w:p w:rsidR="00094899" w:rsidRPr="00FF3576" w:rsidRDefault="00094899" w:rsidP="00094899">
      <w:pPr>
        <w:ind w:left="0" w:firstLine="0"/>
        <w:jc w:val="both"/>
        <w:rPr>
          <w:rFonts w:eastAsia="Calibri"/>
          <w:color w:val="auto"/>
          <w:sz w:val="24"/>
          <w:szCs w:val="24"/>
          <w:lang w:eastAsia="en-US"/>
        </w:rPr>
      </w:pPr>
      <w:r w:rsidRPr="00FF3576">
        <w:rPr>
          <w:rFonts w:eastAsia="Calibri"/>
          <w:color w:val="auto"/>
          <w:sz w:val="24"/>
          <w:szCs w:val="24"/>
          <w:lang w:eastAsia="en-US"/>
        </w:rPr>
        <w:noBreakHyphen/>
        <w:t> акция «Мы за мир на всей земле!»;</w:t>
      </w:r>
    </w:p>
    <w:p w:rsidR="00094899" w:rsidRPr="00FF3576" w:rsidRDefault="00094899" w:rsidP="00094899">
      <w:pPr>
        <w:ind w:left="0" w:firstLine="0"/>
        <w:jc w:val="both"/>
        <w:rPr>
          <w:rFonts w:eastAsia="Calibri"/>
          <w:color w:val="auto"/>
          <w:sz w:val="24"/>
          <w:szCs w:val="24"/>
          <w:lang w:eastAsia="en-US"/>
        </w:rPr>
      </w:pPr>
      <w:r w:rsidRPr="00FF3576">
        <w:rPr>
          <w:rFonts w:eastAsia="Calibri"/>
          <w:color w:val="auto"/>
          <w:sz w:val="24"/>
          <w:szCs w:val="24"/>
          <w:lang w:eastAsia="en-US"/>
        </w:rPr>
        <w:noBreakHyphen/>
        <w:t> фестиваль чтецов «Родина моя – Россия»;</w:t>
      </w:r>
    </w:p>
    <w:p w:rsidR="00094899" w:rsidRPr="00FF3576" w:rsidRDefault="00094899" w:rsidP="00094899">
      <w:pPr>
        <w:ind w:left="0" w:firstLine="0"/>
        <w:jc w:val="both"/>
        <w:rPr>
          <w:rFonts w:eastAsia="Calibri"/>
          <w:color w:val="auto"/>
          <w:sz w:val="24"/>
          <w:szCs w:val="24"/>
          <w:lang w:eastAsia="en-US"/>
        </w:rPr>
      </w:pPr>
      <w:r w:rsidRPr="00FF3576">
        <w:rPr>
          <w:rFonts w:eastAsia="Calibri"/>
          <w:color w:val="auto"/>
          <w:sz w:val="24"/>
          <w:szCs w:val="24"/>
          <w:lang w:eastAsia="en-US"/>
        </w:rPr>
        <w:noBreakHyphen/>
        <w:t> конкурс проектных продуктов «Город будущего»</w:t>
      </w:r>
    </w:p>
    <w:p w:rsidR="00094899" w:rsidRPr="00FF3576" w:rsidRDefault="00094899" w:rsidP="00094899">
      <w:pPr>
        <w:ind w:left="0" w:firstLine="0"/>
        <w:jc w:val="both"/>
        <w:rPr>
          <w:rFonts w:eastAsia="Calibri"/>
          <w:i/>
          <w:color w:val="auto"/>
          <w:sz w:val="24"/>
          <w:szCs w:val="24"/>
          <w:lang w:eastAsia="en-US"/>
        </w:rPr>
      </w:pPr>
      <w:r w:rsidRPr="00FF3576">
        <w:rPr>
          <w:rFonts w:eastAsia="Calibri"/>
          <w:i/>
          <w:color w:val="auto"/>
          <w:sz w:val="24"/>
          <w:szCs w:val="24"/>
          <w:lang w:eastAsia="en-US"/>
        </w:rPr>
        <w:t>На уровне группы:</w:t>
      </w:r>
    </w:p>
    <w:p w:rsidR="00094899" w:rsidRPr="00FF3576" w:rsidRDefault="00094899" w:rsidP="00094899">
      <w:pPr>
        <w:ind w:left="0" w:firstLine="0"/>
        <w:jc w:val="both"/>
        <w:rPr>
          <w:rFonts w:eastAsia="Calibri"/>
          <w:color w:val="auto"/>
          <w:sz w:val="24"/>
          <w:szCs w:val="24"/>
          <w:lang w:eastAsia="en-US"/>
        </w:rPr>
      </w:pPr>
      <w:r w:rsidRPr="00FF3576">
        <w:rPr>
          <w:rFonts w:eastAsia="Calibri"/>
          <w:color w:val="auto"/>
          <w:sz w:val="24"/>
          <w:szCs w:val="24"/>
          <w:lang w:eastAsia="en-US"/>
        </w:rPr>
        <w:noBreakHyphen/>
        <w:t> беседы по произведениям художественной литературы о Родине «Наше Отечество»;</w:t>
      </w:r>
    </w:p>
    <w:p w:rsidR="00094899" w:rsidRPr="00FF3576" w:rsidRDefault="00094899" w:rsidP="00094899">
      <w:pPr>
        <w:ind w:left="0" w:firstLine="0"/>
        <w:jc w:val="both"/>
        <w:rPr>
          <w:rFonts w:eastAsia="Calibri"/>
          <w:color w:val="auto"/>
          <w:sz w:val="24"/>
          <w:szCs w:val="24"/>
          <w:lang w:eastAsia="en-US"/>
        </w:rPr>
      </w:pPr>
      <w:r w:rsidRPr="00FF3576">
        <w:rPr>
          <w:rFonts w:eastAsia="Calibri"/>
          <w:color w:val="auto"/>
          <w:sz w:val="24"/>
          <w:szCs w:val="24"/>
          <w:lang w:eastAsia="en-US"/>
        </w:rPr>
        <w:noBreakHyphen/>
        <w:t> рассматривание, беседы, рисование, конструирование из бумаги кукол в  национальных  костюмах «Россия великая, многоликая»;</w:t>
      </w:r>
    </w:p>
    <w:p w:rsidR="00094899" w:rsidRPr="00FF3576" w:rsidRDefault="00094899" w:rsidP="00094899">
      <w:pPr>
        <w:ind w:left="0" w:firstLine="0"/>
        <w:jc w:val="both"/>
        <w:rPr>
          <w:rFonts w:eastAsia="Calibri"/>
          <w:color w:val="auto"/>
          <w:sz w:val="24"/>
          <w:szCs w:val="24"/>
          <w:lang w:eastAsia="en-US"/>
        </w:rPr>
      </w:pPr>
      <w:r w:rsidRPr="00FF3576">
        <w:rPr>
          <w:rFonts w:eastAsia="Calibri"/>
          <w:color w:val="auto"/>
          <w:sz w:val="24"/>
          <w:szCs w:val="24"/>
          <w:lang w:eastAsia="en-US"/>
        </w:rPr>
        <w:noBreakHyphen/>
        <w:t> квест «Города России»;</w:t>
      </w:r>
    </w:p>
    <w:p w:rsidR="00094899" w:rsidRPr="00FF3576" w:rsidRDefault="00094899" w:rsidP="00094899">
      <w:pPr>
        <w:ind w:left="0" w:firstLine="0"/>
        <w:jc w:val="both"/>
        <w:rPr>
          <w:rFonts w:eastAsia="Calibri"/>
          <w:color w:val="auto"/>
          <w:sz w:val="24"/>
          <w:szCs w:val="24"/>
          <w:lang w:eastAsia="en-US"/>
        </w:rPr>
      </w:pPr>
      <w:r w:rsidRPr="00FF3576">
        <w:rPr>
          <w:rFonts w:eastAsia="Calibri"/>
          <w:color w:val="auto"/>
          <w:sz w:val="24"/>
          <w:szCs w:val="24"/>
          <w:lang w:eastAsia="en-US"/>
        </w:rPr>
        <w:noBreakHyphen/>
        <w:t> праздник «День России»;</w:t>
      </w:r>
    </w:p>
    <w:p w:rsidR="00094899" w:rsidRPr="00FF3576" w:rsidRDefault="00094899" w:rsidP="00094899">
      <w:pPr>
        <w:ind w:left="0" w:firstLine="0"/>
        <w:jc w:val="both"/>
        <w:rPr>
          <w:rFonts w:eastAsia="Calibri"/>
          <w:color w:val="auto"/>
          <w:sz w:val="24"/>
          <w:szCs w:val="24"/>
          <w:lang w:eastAsia="en-US"/>
        </w:rPr>
      </w:pPr>
      <w:r w:rsidRPr="00FF3576">
        <w:rPr>
          <w:rFonts w:eastAsia="Calibri"/>
          <w:color w:val="auto"/>
          <w:sz w:val="24"/>
          <w:szCs w:val="24"/>
          <w:lang w:eastAsia="en-US"/>
        </w:rPr>
        <w:noBreakHyphen/>
        <w:t> спортивное мероприятие «Национальные игры народов Южного Урала»;</w:t>
      </w:r>
    </w:p>
    <w:p w:rsidR="00094899" w:rsidRPr="00FF3576" w:rsidRDefault="00094899" w:rsidP="00094899">
      <w:pPr>
        <w:ind w:left="0" w:firstLine="0"/>
        <w:jc w:val="both"/>
        <w:rPr>
          <w:rFonts w:eastAsia="Calibri"/>
          <w:color w:val="auto"/>
          <w:sz w:val="24"/>
          <w:szCs w:val="24"/>
          <w:lang w:eastAsia="en-US"/>
        </w:rPr>
      </w:pPr>
      <w:r w:rsidRPr="00FF3576">
        <w:rPr>
          <w:rFonts w:eastAsia="Calibri"/>
          <w:color w:val="auto"/>
          <w:sz w:val="24"/>
          <w:szCs w:val="24"/>
          <w:lang w:eastAsia="en-US"/>
        </w:rPr>
        <w:noBreakHyphen/>
        <w:t> викторина «Вокруг света» о традициях и обычаях других народов;</w:t>
      </w:r>
    </w:p>
    <w:p w:rsidR="00094899" w:rsidRPr="00FF3576" w:rsidRDefault="00094899" w:rsidP="00094899">
      <w:pPr>
        <w:ind w:left="0" w:firstLine="0"/>
        <w:jc w:val="both"/>
        <w:rPr>
          <w:rFonts w:eastAsia="Calibri"/>
          <w:color w:val="auto"/>
          <w:sz w:val="24"/>
          <w:szCs w:val="24"/>
          <w:lang w:eastAsia="en-US"/>
        </w:rPr>
      </w:pPr>
      <w:r w:rsidRPr="00FF3576">
        <w:rPr>
          <w:rFonts w:eastAsia="Calibri"/>
          <w:color w:val="auto"/>
          <w:sz w:val="24"/>
          <w:szCs w:val="24"/>
          <w:lang w:eastAsia="en-US"/>
        </w:rPr>
        <w:noBreakHyphen/>
        <w:t> концерт ко Дню народного единства</w:t>
      </w:r>
    </w:p>
    <w:p w:rsidR="00094899" w:rsidRPr="00FF3576" w:rsidRDefault="00094899" w:rsidP="00094899">
      <w:pPr>
        <w:ind w:left="0" w:firstLine="0"/>
        <w:jc w:val="both"/>
        <w:rPr>
          <w:rFonts w:eastAsia="Calibri"/>
          <w:i/>
          <w:color w:val="auto"/>
          <w:sz w:val="24"/>
          <w:szCs w:val="24"/>
          <w:lang w:eastAsia="en-US"/>
        </w:rPr>
      </w:pPr>
      <w:r w:rsidRPr="00FF3576">
        <w:rPr>
          <w:rFonts w:eastAsia="Calibri"/>
          <w:i/>
          <w:color w:val="auto"/>
          <w:sz w:val="24"/>
          <w:szCs w:val="24"/>
          <w:lang w:eastAsia="en-US"/>
        </w:rPr>
        <w:t>На индивидуальном уровне:</w:t>
      </w:r>
    </w:p>
    <w:p w:rsidR="00094899" w:rsidRPr="00FF3576" w:rsidRDefault="00094899" w:rsidP="00094899">
      <w:pPr>
        <w:ind w:left="0" w:firstLine="0"/>
        <w:jc w:val="both"/>
        <w:rPr>
          <w:rFonts w:eastAsia="Calibri"/>
          <w:color w:val="auto"/>
          <w:sz w:val="24"/>
          <w:szCs w:val="24"/>
          <w:lang w:eastAsia="en-US"/>
        </w:rPr>
      </w:pPr>
      <w:r w:rsidRPr="00FF3576">
        <w:rPr>
          <w:rFonts w:eastAsia="Calibri"/>
          <w:color w:val="auto"/>
          <w:sz w:val="24"/>
          <w:szCs w:val="24"/>
          <w:lang w:eastAsia="en-US"/>
        </w:rPr>
        <w:noBreakHyphen/>
        <w:t> рисование плакатов на тему «Миру мир!»;</w:t>
      </w:r>
    </w:p>
    <w:p w:rsidR="00094899" w:rsidRPr="00FF3576" w:rsidRDefault="00094899" w:rsidP="00094899">
      <w:pPr>
        <w:ind w:left="0" w:firstLine="0"/>
        <w:jc w:val="both"/>
        <w:rPr>
          <w:rFonts w:eastAsia="Calibri"/>
          <w:color w:val="auto"/>
          <w:sz w:val="24"/>
          <w:szCs w:val="24"/>
          <w:lang w:eastAsia="en-US"/>
        </w:rPr>
      </w:pPr>
      <w:r w:rsidRPr="00FF3576">
        <w:rPr>
          <w:rFonts w:eastAsia="Calibri"/>
          <w:color w:val="auto"/>
          <w:sz w:val="24"/>
          <w:szCs w:val="24"/>
          <w:lang w:eastAsia="en-US"/>
        </w:rPr>
        <w:noBreakHyphen/>
        <w:t> заучивание песен и стихов о Родине</w:t>
      </w:r>
    </w:p>
    <w:p w:rsidR="00094899" w:rsidRPr="00FF3576" w:rsidRDefault="00094899" w:rsidP="00094899">
      <w:pPr>
        <w:ind w:left="0" w:firstLine="0"/>
        <w:jc w:val="both"/>
        <w:rPr>
          <w:rFonts w:eastAsia="Calibri"/>
          <w:i/>
          <w:color w:val="auto"/>
          <w:sz w:val="24"/>
          <w:szCs w:val="24"/>
          <w:lang w:eastAsia="en-US"/>
        </w:rPr>
      </w:pPr>
      <w:r w:rsidRPr="00FF3576">
        <w:rPr>
          <w:rFonts w:eastAsia="Calibri"/>
          <w:i/>
          <w:color w:val="auto"/>
          <w:sz w:val="24"/>
          <w:szCs w:val="24"/>
          <w:lang w:eastAsia="en-US"/>
        </w:rPr>
        <w:t>Взаимодействие с семьей:</w:t>
      </w:r>
    </w:p>
    <w:p w:rsidR="00094899" w:rsidRPr="00FF3576" w:rsidRDefault="00094899" w:rsidP="00094899">
      <w:pPr>
        <w:ind w:left="0" w:firstLine="0"/>
        <w:jc w:val="both"/>
        <w:rPr>
          <w:rFonts w:eastAsia="Calibri"/>
          <w:color w:val="auto"/>
          <w:sz w:val="24"/>
          <w:szCs w:val="24"/>
          <w:lang w:eastAsia="en-US"/>
        </w:rPr>
      </w:pPr>
      <w:r w:rsidRPr="00FF3576">
        <w:rPr>
          <w:rFonts w:eastAsia="Calibri"/>
          <w:color w:val="auto"/>
          <w:sz w:val="24"/>
          <w:szCs w:val="24"/>
          <w:lang w:eastAsia="en-US"/>
        </w:rPr>
        <w:noBreakHyphen/>
        <w:t> участие в изготовлении национальных костюмов для кукол «Россия великая, многоликая»;</w:t>
      </w:r>
    </w:p>
    <w:p w:rsidR="00094899" w:rsidRPr="00FF3576" w:rsidRDefault="00094899" w:rsidP="00094899">
      <w:pPr>
        <w:ind w:left="0" w:firstLine="0"/>
        <w:jc w:val="both"/>
        <w:rPr>
          <w:rFonts w:eastAsia="Calibri"/>
          <w:color w:val="auto"/>
          <w:sz w:val="24"/>
          <w:szCs w:val="24"/>
          <w:lang w:eastAsia="en-US"/>
        </w:rPr>
      </w:pPr>
      <w:r w:rsidRPr="00FF3576">
        <w:rPr>
          <w:rFonts w:eastAsia="Calibri"/>
          <w:color w:val="auto"/>
          <w:sz w:val="24"/>
          <w:szCs w:val="24"/>
          <w:lang w:eastAsia="en-US"/>
        </w:rPr>
        <w:noBreakHyphen/>
        <w:t> участие в конкурсе проектных продуктов «Город будущего»</w:t>
      </w:r>
    </w:p>
    <w:p w:rsidR="00094899" w:rsidRPr="00FF3576" w:rsidRDefault="00094899" w:rsidP="00094899">
      <w:pPr>
        <w:shd w:val="clear" w:color="auto" w:fill="FFFFFF"/>
        <w:tabs>
          <w:tab w:val="left" w:pos="142"/>
          <w:tab w:val="left" w:pos="9356"/>
        </w:tabs>
        <w:spacing w:before="100" w:beforeAutospacing="1" w:after="100" w:afterAutospacing="1"/>
        <w:ind w:left="0" w:firstLine="0"/>
        <w:jc w:val="center"/>
        <w:rPr>
          <w:b/>
          <w:bCs/>
          <w:sz w:val="24"/>
          <w:szCs w:val="24"/>
        </w:rPr>
      </w:pPr>
      <w:r>
        <w:rPr>
          <w:b/>
          <w:bCs/>
          <w:sz w:val="24"/>
          <w:szCs w:val="24"/>
        </w:rPr>
        <w:t>2.6</w:t>
      </w:r>
      <w:r w:rsidRPr="00FF3576">
        <w:rPr>
          <w:b/>
          <w:bCs/>
          <w:sz w:val="24"/>
          <w:szCs w:val="24"/>
        </w:rPr>
        <w:t>.2. Социальное направление воспитания</w:t>
      </w:r>
    </w:p>
    <w:p w:rsidR="00094899" w:rsidRPr="00FF3576" w:rsidRDefault="00094899" w:rsidP="00094899">
      <w:pPr>
        <w:ind w:left="0" w:firstLine="0"/>
        <w:jc w:val="both"/>
        <w:rPr>
          <w:rFonts w:eastAsia="Calibri"/>
          <w:color w:val="auto"/>
          <w:sz w:val="24"/>
          <w:szCs w:val="24"/>
          <w:lang w:eastAsia="en-US"/>
        </w:rPr>
      </w:pPr>
      <w:r w:rsidRPr="00FF3576">
        <w:rPr>
          <w:rFonts w:eastAsia="Calibri"/>
          <w:b/>
          <w:color w:val="auto"/>
          <w:sz w:val="24"/>
          <w:szCs w:val="24"/>
          <w:lang w:eastAsia="en-US"/>
        </w:rPr>
        <w:t>Цель:</w:t>
      </w:r>
      <w:r w:rsidRPr="00FF3576">
        <w:rPr>
          <w:rFonts w:eastAsia="Calibri"/>
          <w:color w:val="70AD47"/>
          <w:sz w:val="24"/>
          <w:szCs w:val="24"/>
          <w:lang w:eastAsia="en-US"/>
        </w:rPr>
        <w:t xml:space="preserve"> </w:t>
      </w:r>
      <w:r w:rsidRPr="00FF3576">
        <w:rPr>
          <w:rFonts w:eastAsia="Calibri"/>
          <w:color w:val="auto"/>
          <w:sz w:val="24"/>
          <w:szCs w:val="24"/>
          <w:lang w:eastAsia="en-US"/>
        </w:rPr>
        <w:t xml:space="preserve">последовательное расширение и укрепление ценностной сферы личности ребенка, формирование у него способности находить, видеть, воспринимать и оценивать прекрасное на основании культурных и моральных норм и традиций. </w:t>
      </w:r>
    </w:p>
    <w:p w:rsidR="00094899" w:rsidRPr="00FF3576" w:rsidRDefault="00094899" w:rsidP="00094899">
      <w:pPr>
        <w:ind w:left="0" w:firstLine="0"/>
        <w:jc w:val="both"/>
        <w:rPr>
          <w:rFonts w:eastAsia="Calibri"/>
          <w:b/>
          <w:color w:val="auto"/>
          <w:sz w:val="24"/>
          <w:szCs w:val="24"/>
          <w:lang w:eastAsia="en-US"/>
        </w:rPr>
      </w:pPr>
      <w:r w:rsidRPr="00FF3576">
        <w:rPr>
          <w:rFonts w:eastAsia="Calibri"/>
          <w:b/>
          <w:color w:val="auto"/>
          <w:sz w:val="24"/>
          <w:szCs w:val="24"/>
          <w:lang w:eastAsia="en-US"/>
        </w:rPr>
        <w:t>Задачи направления:</w:t>
      </w:r>
    </w:p>
    <w:p w:rsidR="00094899" w:rsidRPr="00FF3576" w:rsidRDefault="00094899" w:rsidP="00094899">
      <w:pPr>
        <w:ind w:left="0" w:firstLine="0"/>
        <w:jc w:val="both"/>
        <w:rPr>
          <w:color w:val="auto"/>
          <w:sz w:val="24"/>
          <w:szCs w:val="24"/>
        </w:rPr>
      </w:pPr>
      <w:r w:rsidRPr="00FF3576">
        <w:rPr>
          <w:color w:val="auto"/>
          <w:sz w:val="24"/>
          <w:szCs w:val="24"/>
        </w:rPr>
        <w:t>- развития у детей нравственных чувств (чести, долга, справедливости, милосердия и дружелюбия);</w:t>
      </w:r>
    </w:p>
    <w:p w:rsidR="00094899" w:rsidRPr="00FF3576" w:rsidRDefault="00094899" w:rsidP="00094899">
      <w:pPr>
        <w:ind w:left="0" w:firstLine="0"/>
        <w:jc w:val="both"/>
        <w:rPr>
          <w:color w:val="auto"/>
          <w:sz w:val="24"/>
          <w:szCs w:val="24"/>
        </w:rPr>
      </w:pPr>
      <w:r w:rsidRPr="00FF3576">
        <w:rPr>
          <w:color w:val="auto"/>
          <w:sz w:val="24"/>
          <w:szCs w:val="24"/>
        </w:rPr>
        <w:t>- формирования выраженной в поведении нравственной позиции, в том числе способности к сознательному выбору добра;</w:t>
      </w:r>
    </w:p>
    <w:p w:rsidR="00094899" w:rsidRPr="00FF3576" w:rsidRDefault="00094899" w:rsidP="00094899">
      <w:pPr>
        <w:ind w:left="0" w:firstLine="0"/>
        <w:jc w:val="both"/>
        <w:rPr>
          <w:color w:val="auto"/>
          <w:sz w:val="24"/>
          <w:szCs w:val="24"/>
        </w:rPr>
      </w:pPr>
      <w:r w:rsidRPr="00FF3576">
        <w:rPr>
          <w:color w:val="auto"/>
          <w:sz w:val="24"/>
          <w:szCs w:val="24"/>
        </w:rPr>
        <w:t>- развития сопереживания и формирования позитивного отношения к людям, в том числе к лицам с ограниченными возможностями здоровья и инвалидам;</w:t>
      </w:r>
    </w:p>
    <w:p w:rsidR="00094899" w:rsidRPr="00FF3576" w:rsidRDefault="00094899" w:rsidP="00094899">
      <w:pPr>
        <w:ind w:left="0" w:firstLine="0"/>
        <w:jc w:val="both"/>
        <w:rPr>
          <w:color w:val="auto"/>
          <w:sz w:val="24"/>
          <w:szCs w:val="24"/>
        </w:rPr>
      </w:pPr>
      <w:r w:rsidRPr="00FF3576">
        <w:rPr>
          <w:color w:val="auto"/>
          <w:sz w:val="24"/>
          <w:szCs w:val="24"/>
        </w:rPr>
        <w:t>- формирование у детей позитивных жизненных ориентиров и планов;</w:t>
      </w:r>
    </w:p>
    <w:p w:rsidR="00094899" w:rsidRPr="00FF3576" w:rsidRDefault="00094899" w:rsidP="00094899">
      <w:pPr>
        <w:ind w:left="0" w:firstLine="0"/>
        <w:jc w:val="both"/>
        <w:rPr>
          <w:color w:val="auto"/>
          <w:sz w:val="24"/>
          <w:szCs w:val="24"/>
        </w:rPr>
      </w:pPr>
      <w:r w:rsidRPr="00FF3576">
        <w:rPr>
          <w:color w:val="auto"/>
          <w:sz w:val="24"/>
          <w:szCs w:val="24"/>
        </w:rPr>
        <w:t>- формирование у детей моделей поведения в различных трудных жизненных ситуациях, в том числе проблемных, стрессовых и конфликтных.</w:t>
      </w:r>
    </w:p>
    <w:p w:rsidR="00094899" w:rsidRDefault="00094899" w:rsidP="00094899">
      <w:pPr>
        <w:ind w:left="0" w:firstLine="0"/>
        <w:jc w:val="both"/>
        <w:rPr>
          <w:rFonts w:eastAsia="Calibri"/>
          <w:b/>
          <w:color w:val="auto"/>
          <w:sz w:val="24"/>
          <w:szCs w:val="24"/>
          <w:lang w:eastAsia="en-US"/>
        </w:rPr>
      </w:pPr>
    </w:p>
    <w:p w:rsidR="00094899" w:rsidRPr="00FF3576" w:rsidRDefault="00094899" w:rsidP="00094899">
      <w:pPr>
        <w:ind w:left="0" w:firstLine="0"/>
        <w:jc w:val="both"/>
        <w:rPr>
          <w:rFonts w:eastAsia="Calibri"/>
          <w:b/>
          <w:color w:val="auto"/>
          <w:sz w:val="24"/>
          <w:szCs w:val="24"/>
          <w:lang w:eastAsia="en-US"/>
        </w:rPr>
      </w:pPr>
      <w:r w:rsidRPr="00FF3576">
        <w:rPr>
          <w:rFonts w:eastAsia="Calibri"/>
          <w:b/>
          <w:color w:val="auto"/>
          <w:sz w:val="24"/>
          <w:szCs w:val="24"/>
          <w:lang w:eastAsia="en-US"/>
        </w:rPr>
        <w:t>Формируемые ценности</w:t>
      </w:r>
    </w:p>
    <w:tbl>
      <w:tblPr>
        <w:tblStyle w:val="25"/>
        <w:tblW w:w="10314" w:type="dxa"/>
        <w:tblLayout w:type="fixed"/>
        <w:tblLook w:val="04A0" w:firstRow="1" w:lastRow="0" w:firstColumn="1" w:lastColumn="0" w:noHBand="0" w:noVBand="1"/>
      </w:tblPr>
      <w:tblGrid>
        <w:gridCol w:w="1101"/>
        <w:gridCol w:w="2551"/>
        <w:gridCol w:w="4111"/>
        <w:gridCol w:w="2551"/>
      </w:tblGrid>
      <w:tr w:rsidR="00094899" w:rsidRPr="00FF3576" w:rsidTr="00094899">
        <w:tc>
          <w:tcPr>
            <w:tcW w:w="1101" w:type="dxa"/>
          </w:tcPr>
          <w:p w:rsidR="00094899" w:rsidRPr="00FF3576" w:rsidRDefault="00094899" w:rsidP="00FF3D38">
            <w:pPr>
              <w:ind w:left="0" w:firstLine="0"/>
              <w:jc w:val="both"/>
              <w:rPr>
                <w:color w:val="auto"/>
                <w:sz w:val="24"/>
                <w:szCs w:val="24"/>
                <w:lang w:eastAsia="ar-SA"/>
              </w:rPr>
            </w:pPr>
          </w:p>
        </w:tc>
        <w:tc>
          <w:tcPr>
            <w:tcW w:w="2551" w:type="dxa"/>
          </w:tcPr>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Ценности познания</w:t>
            </w:r>
          </w:p>
        </w:tc>
        <w:tc>
          <w:tcPr>
            <w:tcW w:w="4111" w:type="dxa"/>
          </w:tcPr>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Ценности преобразования</w:t>
            </w:r>
          </w:p>
        </w:tc>
        <w:tc>
          <w:tcPr>
            <w:tcW w:w="2551" w:type="dxa"/>
          </w:tcPr>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Ценности переживания</w:t>
            </w:r>
          </w:p>
        </w:tc>
      </w:tr>
      <w:tr w:rsidR="00094899" w:rsidRPr="00FF3576" w:rsidTr="00094899">
        <w:trPr>
          <w:trHeight w:val="6587"/>
        </w:trPr>
        <w:tc>
          <w:tcPr>
            <w:tcW w:w="1101" w:type="dxa"/>
          </w:tcPr>
          <w:p w:rsidR="00094899" w:rsidRPr="00FF3576" w:rsidRDefault="00094899" w:rsidP="00FF3D38">
            <w:pPr>
              <w:ind w:left="0" w:firstLine="0"/>
              <w:jc w:val="both"/>
              <w:rPr>
                <w:bCs/>
                <w:color w:val="auto"/>
                <w:sz w:val="24"/>
                <w:szCs w:val="24"/>
                <w:lang w:eastAsia="ar-SA"/>
              </w:rPr>
            </w:pPr>
            <w:r w:rsidRPr="00FF3576">
              <w:rPr>
                <w:bCs/>
                <w:color w:val="auto"/>
                <w:sz w:val="24"/>
                <w:szCs w:val="24"/>
                <w:lang w:eastAsia="ar-SA"/>
              </w:rPr>
              <w:t>Отношение к явлениям общественной жизни</w:t>
            </w:r>
          </w:p>
        </w:tc>
        <w:tc>
          <w:tcPr>
            <w:tcW w:w="2551" w:type="dxa"/>
          </w:tcPr>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xml:space="preserve">Стремится познать общепринятые нормы и правила поведения (первичные ценностные представления о том, «что такое хорошо и что такое плохо») </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Стремится понять другого человека и конструктивно взаимодействовать с ним при организации совместной, коллективной деятельности</w:t>
            </w:r>
          </w:p>
        </w:tc>
        <w:tc>
          <w:tcPr>
            <w:tcW w:w="4111" w:type="dxa"/>
            <w:vAlign w:val="center"/>
          </w:tcPr>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xml:space="preserve">Уважительно относится к своей семье </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xml:space="preserve">Ребенок способен уважительно относится к окружающим (малышам, пожилым людям) стремится помогать им. </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Стремится к дружеским взаимоотношениям со сверстниками</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Стремится быть аккуратным, опрятным.</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Стремится слушать собеседника, не перебивать, спокойно отстаивать свое мнение, справедливо решать споры.</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xml:space="preserve">Способен выстраивать дружеские взаимоотношения между детьми; </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xml:space="preserve">Стремится играть сообща, трудиться, заниматься; самостоятельно находит общие интересные занятия, стремиться помогать друг другу. </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Стремиться проявлять позитивное отношение к миру, к другим людям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tc>
        <w:tc>
          <w:tcPr>
            <w:tcW w:w="2551" w:type="dxa"/>
          </w:tcPr>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Уважает традиционные ценности, принятые в обществе.</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xml:space="preserve">С уважением относится к традиционным семейным ценностям; к своей семье, проявляет любовь и уважение к родителям. </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Стремится проявлять уважительное отношение к окружающим.</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Уважительно относится к интересам и мнению товарищей,</w:t>
            </w:r>
          </w:p>
        </w:tc>
      </w:tr>
      <w:tr w:rsidR="00094899" w:rsidRPr="00FF3576" w:rsidTr="00094899">
        <w:tc>
          <w:tcPr>
            <w:tcW w:w="1101" w:type="dxa"/>
          </w:tcPr>
          <w:p w:rsidR="00094899" w:rsidRPr="00FF3576" w:rsidRDefault="00094899" w:rsidP="00FF3D38">
            <w:pPr>
              <w:ind w:left="0" w:firstLine="0"/>
              <w:jc w:val="both"/>
              <w:rPr>
                <w:bCs/>
                <w:color w:val="auto"/>
                <w:sz w:val="24"/>
                <w:szCs w:val="24"/>
                <w:lang w:eastAsia="ar-SA"/>
              </w:rPr>
            </w:pPr>
            <w:r w:rsidRPr="00FF3576">
              <w:rPr>
                <w:bCs/>
                <w:color w:val="auto"/>
                <w:sz w:val="24"/>
                <w:szCs w:val="24"/>
                <w:lang w:eastAsia="ar-SA"/>
              </w:rPr>
              <w:t>Отношение к самому себе</w:t>
            </w:r>
          </w:p>
        </w:tc>
        <w:tc>
          <w:tcPr>
            <w:tcW w:w="2551" w:type="dxa"/>
          </w:tcPr>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Осознает чувство собственного достоинства,</w:t>
            </w:r>
          </w:p>
          <w:p w:rsidR="00094899" w:rsidRPr="00FF3576" w:rsidRDefault="00094899" w:rsidP="00FF3D38">
            <w:pPr>
              <w:ind w:left="0" w:firstLine="0"/>
              <w:jc w:val="both"/>
              <w:rPr>
                <w:color w:val="auto"/>
                <w:sz w:val="24"/>
                <w:szCs w:val="24"/>
                <w:lang w:eastAsia="ar-SA"/>
              </w:rPr>
            </w:pPr>
          </w:p>
        </w:tc>
        <w:tc>
          <w:tcPr>
            <w:tcW w:w="4111" w:type="dxa"/>
          </w:tcPr>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xml:space="preserve">Стремится быть скромным, отзывчивым, </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Стремится к честности и справедливости.</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Ребенок стремится в своих поступках следовать положительному примеру (быть хорошим)</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xml:space="preserve">Проявляет уверенность в своих силах и возможностях. </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xml:space="preserve">Стремится выполнять общепринятые нормы и правила. </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Стремится к честному соперничеству в играх-соревнованиях.</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xml:space="preserve">Осознанно относится к своему будущему (к своему образованию, к своему здоровью, к своей деятельности, к своим достижениям), </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Проявляет инициативность и творческий подход</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Стремление к постоянному изменению самого себя: научится что - то делать лучше, больше узнать, что -  то новое и т. п.</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Стремление управлять своей жизнью и поведением на основании собственного опыта, сохраняя свободу и самоценность окружающих людей, объектов природы.</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Стремится поступать правильно, «быть хорошим».</w:t>
            </w:r>
          </w:p>
        </w:tc>
        <w:tc>
          <w:tcPr>
            <w:tcW w:w="2551" w:type="dxa"/>
          </w:tcPr>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w:t>
            </w:r>
          </w:p>
        </w:tc>
      </w:tr>
      <w:tr w:rsidR="00094899" w:rsidRPr="00FF3576" w:rsidTr="00094899">
        <w:tc>
          <w:tcPr>
            <w:tcW w:w="1101" w:type="dxa"/>
          </w:tcPr>
          <w:p w:rsidR="00094899" w:rsidRPr="00FF3576" w:rsidRDefault="00094899" w:rsidP="00FF3D38">
            <w:pPr>
              <w:ind w:left="0" w:firstLine="0"/>
              <w:jc w:val="both"/>
              <w:rPr>
                <w:bCs/>
                <w:color w:val="auto"/>
                <w:sz w:val="24"/>
                <w:szCs w:val="24"/>
                <w:lang w:eastAsia="ar-SA"/>
              </w:rPr>
            </w:pPr>
            <w:r w:rsidRPr="00FF3576">
              <w:rPr>
                <w:bCs/>
                <w:color w:val="181818"/>
                <w:sz w:val="24"/>
                <w:szCs w:val="24"/>
                <w:lang w:eastAsia="ar-SA"/>
              </w:rPr>
              <w:t>Что</w:t>
            </w:r>
            <w:r w:rsidRPr="00FF3576">
              <w:rPr>
                <w:bCs/>
                <w:color w:val="181818"/>
                <w:sz w:val="24"/>
                <w:szCs w:val="24"/>
                <w:lang w:val="en-US" w:eastAsia="ar-SA"/>
              </w:rPr>
              <w:t xml:space="preserve"> </w:t>
            </w:r>
            <w:r w:rsidRPr="00FF3576">
              <w:rPr>
                <w:bCs/>
                <w:color w:val="181818"/>
                <w:sz w:val="24"/>
                <w:szCs w:val="24"/>
                <w:lang w:eastAsia="ar-SA"/>
              </w:rPr>
              <w:t>формируется</w:t>
            </w:r>
          </w:p>
        </w:tc>
        <w:tc>
          <w:tcPr>
            <w:tcW w:w="9213" w:type="dxa"/>
            <w:gridSpan w:val="3"/>
          </w:tcPr>
          <w:p w:rsidR="00094899" w:rsidRPr="00FF3576" w:rsidRDefault="00094899" w:rsidP="00FF3D38">
            <w:pPr>
              <w:ind w:left="0" w:firstLine="0"/>
              <w:jc w:val="both"/>
              <w:rPr>
                <w:color w:val="auto"/>
                <w:sz w:val="24"/>
                <w:szCs w:val="24"/>
                <w:lang w:eastAsia="ar-SA"/>
              </w:rPr>
            </w:pPr>
            <w:r w:rsidRPr="00FF3576">
              <w:rPr>
                <w:rFonts w:eastAsia="Calibri"/>
                <w:color w:val="auto"/>
                <w:sz w:val="24"/>
                <w:szCs w:val="24"/>
              </w:rPr>
              <w:t>ценностная сфера личности ребенка</w:t>
            </w:r>
          </w:p>
        </w:tc>
      </w:tr>
    </w:tbl>
    <w:p w:rsidR="00094899" w:rsidRPr="00FF3576" w:rsidRDefault="00094899" w:rsidP="00094899">
      <w:pPr>
        <w:ind w:left="0" w:firstLine="0"/>
        <w:jc w:val="center"/>
        <w:rPr>
          <w:rFonts w:eastAsia="Calibri"/>
          <w:b/>
          <w:color w:val="auto"/>
          <w:sz w:val="24"/>
          <w:szCs w:val="24"/>
          <w:lang w:eastAsia="en-US"/>
        </w:rPr>
      </w:pPr>
      <w:r w:rsidRPr="00FF3576">
        <w:rPr>
          <w:rFonts w:eastAsia="Calibri"/>
          <w:b/>
          <w:color w:val="auto"/>
          <w:sz w:val="24"/>
          <w:szCs w:val="24"/>
          <w:lang w:eastAsia="en-US"/>
        </w:rPr>
        <w:t>Модуль «Я и моя семья»</w:t>
      </w:r>
    </w:p>
    <w:p w:rsidR="00094899" w:rsidRPr="00FF3576" w:rsidRDefault="00094899" w:rsidP="00094899">
      <w:pPr>
        <w:ind w:left="0" w:firstLine="0"/>
        <w:jc w:val="both"/>
        <w:rPr>
          <w:rFonts w:eastAsia="Calibri"/>
          <w:sz w:val="24"/>
          <w:szCs w:val="24"/>
          <w:lang w:eastAsia="en-US"/>
        </w:rPr>
      </w:pPr>
      <w:r w:rsidRPr="00FF3576">
        <w:rPr>
          <w:rFonts w:eastAsia="Calibri"/>
          <w:b/>
          <w:sz w:val="24"/>
          <w:szCs w:val="24"/>
          <w:shd w:val="clear" w:color="auto" w:fill="FFFFFF"/>
          <w:lang w:eastAsia="en-US"/>
        </w:rPr>
        <w:t>Цель:</w:t>
      </w:r>
      <w:r w:rsidRPr="00FF3576">
        <w:rPr>
          <w:rFonts w:eastAsia="Calibri"/>
          <w:sz w:val="24"/>
          <w:szCs w:val="24"/>
          <w:shd w:val="clear" w:color="auto" w:fill="FFFFFF"/>
          <w:lang w:eastAsia="en-US"/>
        </w:rPr>
        <w:t xml:space="preserve"> формирование у детей первоначальных представлений о семье, воспитание чувства привязанности и любви к своим родителям, родственникам.</w:t>
      </w:r>
    </w:p>
    <w:p w:rsidR="00094899" w:rsidRPr="00FF3576" w:rsidRDefault="00094899" w:rsidP="00094899">
      <w:pPr>
        <w:ind w:left="0" w:firstLine="0"/>
        <w:jc w:val="both"/>
        <w:rPr>
          <w:b/>
          <w:color w:val="auto"/>
          <w:sz w:val="24"/>
          <w:szCs w:val="24"/>
        </w:rPr>
      </w:pPr>
      <w:r w:rsidRPr="00FF3576">
        <w:rPr>
          <w:rFonts w:eastAsia="Calibri"/>
          <w:b/>
          <w:color w:val="auto"/>
          <w:sz w:val="24"/>
          <w:szCs w:val="24"/>
          <w:lang w:eastAsia="en-US"/>
        </w:rPr>
        <w:t>Задачи</w:t>
      </w:r>
      <w:r w:rsidRPr="00FF3576">
        <w:rPr>
          <w:b/>
          <w:color w:val="auto"/>
          <w:sz w:val="24"/>
          <w:szCs w:val="24"/>
        </w:rPr>
        <w:t>:</w:t>
      </w:r>
    </w:p>
    <w:p w:rsidR="00094899" w:rsidRPr="00FF3576" w:rsidRDefault="00094899" w:rsidP="00094899">
      <w:pPr>
        <w:ind w:left="0" w:firstLine="0"/>
        <w:jc w:val="both"/>
        <w:rPr>
          <w:color w:val="auto"/>
          <w:sz w:val="24"/>
          <w:szCs w:val="24"/>
        </w:rPr>
      </w:pPr>
      <w:r w:rsidRPr="00FF3576">
        <w:rPr>
          <w:rFonts w:eastAsia="Calibri"/>
          <w:color w:val="auto"/>
          <w:sz w:val="24"/>
          <w:szCs w:val="24"/>
          <w:lang w:eastAsia="en-US"/>
        </w:rPr>
        <w:noBreakHyphen/>
        <w:t> </w:t>
      </w:r>
      <w:r w:rsidRPr="00FF3576">
        <w:rPr>
          <w:rFonts w:eastAsia="Calibri"/>
          <w:sz w:val="24"/>
          <w:szCs w:val="24"/>
          <w:shd w:val="clear" w:color="auto" w:fill="FFFFFF"/>
          <w:lang w:eastAsia="en-US"/>
        </w:rPr>
        <w:t>способствовать формированию «Я», осознания себя как часть общества;</w:t>
      </w:r>
    </w:p>
    <w:p w:rsidR="00094899" w:rsidRPr="00FF3576" w:rsidRDefault="00094899" w:rsidP="00094899">
      <w:pPr>
        <w:ind w:left="0" w:firstLine="0"/>
        <w:jc w:val="both"/>
        <w:rPr>
          <w:color w:val="auto"/>
          <w:sz w:val="24"/>
          <w:szCs w:val="24"/>
        </w:rPr>
      </w:pPr>
      <w:r w:rsidRPr="00FF3576">
        <w:rPr>
          <w:rFonts w:eastAsia="Calibri"/>
          <w:color w:val="auto"/>
          <w:sz w:val="24"/>
          <w:szCs w:val="24"/>
          <w:lang w:eastAsia="en-US"/>
        </w:rPr>
        <w:noBreakHyphen/>
        <w:t> </w:t>
      </w:r>
      <w:r w:rsidRPr="00FF3576">
        <w:rPr>
          <w:color w:val="auto"/>
          <w:sz w:val="24"/>
          <w:szCs w:val="24"/>
        </w:rPr>
        <w:t>формировать у детей представление о семье как о людях, которые живут вместе, любят друг друга;</w:t>
      </w:r>
    </w:p>
    <w:p w:rsidR="00094899" w:rsidRPr="00FF3576" w:rsidRDefault="00094899" w:rsidP="00094899">
      <w:pPr>
        <w:ind w:left="0" w:firstLine="0"/>
        <w:jc w:val="both"/>
        <w:rPr>
          <w:color w:val="auto"/>
          <w:sz w:val="24"/>
          <w:szCs w:val="24"/>
        </w:rPr>
      </w:pPr>
      <w:r w:rsidRPr="00FF3576">
        <w:rPr>
          <w:rFonts w:eastAsia="Calibri"/>
          <w:color w:val="auto"/>
          <w:sz w:val="24"/>
          <w:szCs w:val="24"/>
          <w:lang w:eastAsia="en-US"/>
        </w:rPr>
        <w:noBreakHyphen/>
        <w:t> </w:t>
      </w:r>
      <w:r w:rsidRPr="00FF3576">
        <w:rPr>
          <w:color w:val="auto"/>
          <w:sz w:val="24"/>
          <w:szCs w:val="24"/>
        </w:rPr>
        <w:t xml:space="preserve">воспитывать уважение к членам семьи, желание заботиться о близких; </w:t>
      </w:r>
    </w:p>
    <w:p w:rsidR="00094899" w:rsidRPr="00FF3576" w:rsidRDefault="00094899" w:rsidP="00094899">
      <w:pPr>
        <w:ind w:left="0" w:firstLine="0"/>
        <w:jc w:val="both"/>
        <w:rPr>
          <w:color w:val="auto"/>
          <w:sz w:val="24"/>
          <w:szCs w:val="24"/>
        </w:rPr>
      </w:pPr>
      <w:r w:rsidRPr="00FF3576">
        <w:rPr>
          <w:rFonts w:eastAsia="Calibri"/>
          <w:color w:val="auto"/>
          <w:sz w:val="24"/>
          <w:szCs w:val="24"/>
          <w:lang w:eastAsia="en-US"/>
        </w:rPr>
        <w:noBreakHyphen/>
        <w:t> </w:t>
      </w:r>
      <w:r w:rsidRPr="00FF3576">
        <w:rPr>
          <w:color w:val="auto"/>
          <w:sz w:val="24"/>
          <w:szCs w:val="24"/>
        </w:rPr>
        <w:t>поддерживать интерес и уважение к семейным традициям;</w:t>
      </w:r>
    </w:p>
    <w:p w:rsidR="00094899" w:rsidRPr="00FF3576" w:rsidRDefault="00094899" w:rsidP="00094899">
      <w:pPr>
        <w:ind w:left="0" w:firstLine="0"/>
        <w:jc w:val="both"/>
        <w:rPr>
          <w:color w:val="auto"/>
          <w:sz w:val="24"/>
          <w:szCs w:val="24"/>
        </w:rPr>
      </w:pPr>
      <w:r w:rsidRPr="00FF3576">
        <w:rPr>
          <w:rFonts w:eastAsia="Calibri"/>
          <w:color w:val="auto"/>
          <w:sz w:val="24"/>
          <w:szCs w:val="24"/>
          <w:lang w:eastAsia="en-US"/>
        </w:rPr>
        <w:noBreakHyphen/>
        <w:t> </w:t>
      </w:r>
      <w:r w:rsidRPr="00FF3576">
        <w:rPr>
          <w:rFonts w:eastAsia="Calibri"/>
          <w:sz w:val="24"/>
          <w:szCs w:val="24"/>
          <w:shd w:val="clear" w:color="auto" w:fill="FFFFFF"/>
          <w:lang w:eastAsia="en-US"/>
        </w:rPr>
        <w:t>способствовать активному вовлечению родителей в совместную деятельность с ребёнком в условиях семьи и ГДО</w:t>
      </w:r>
      <w:r w:rsidRPr="00FF3576">
        <w:rPr>
          <w:color w:val="auto"/>
          <w:sz w:val="24"/>
          <w:szCs w:val="24"/>
        </w:rPr>
        <w:t>.</w:t>
      </w:r>
    </w:p>
    <w:tbl>
      <w:tblPr>
        <w:tblStyle w:val="25"/>
        <w:tblW w:w="0" w:type="auto"/>
        <w:tblLook w:val="04A0" w:firstRow="1" w:lastRow="0" w:firstColumn="1" w:lastColumn="0" w:noHBand="0" w:noVBand="1"/>
      </w:tblPr>
      <w:tblGrid>
        <w:gridCol w:w="2349"/>
        <w:gridCol w:w="7965"/>
      </w:tblGrid>
      <w:tr w:rsidR="00094899" w:rsidRPr="00FF3576" w:rsidTr="00094899">
        <w:trPr>
          <w:trHeight w:val="1142"/>
        </w:trPr>
        <w:tc>
          <w:tcPr>
            <w:tcW w:w="2349" w:type="dxa"/>
          </w:tcPr>
          <w:p w:rsidR="00094899" w:rsidRPr="00FF3576" w:rsidRDefault="00094899" w:rsidP="00FF3D38">
            <w:pPr>
              <w:ind w:left="0" w:firstLine="0"/>
              <w:jc w:val="both"/>
              <w:rPr>
                <w:color w:val="auto"/>
                <w:sz w:val="24"/>
                <w:szCs w:val="24"/>
              </w:rPr>
            </w:pPr>
            <w:r w:rsidRPr="00FF3576">
              <w:rPr>
                <w:color w:val="auto"/>
                <w:sz w:val="24"/>
                <w:szCs w:val="24"/>
                <w:lang w:eastAsia="ar-SA"/>
              </w:rPr>
              <w:t>Виды деятельности и/или культурные практики</w:t>
            </w:r>
          </w:p>
        </w:tc>
        <w:tc>
          <w:tcPr>
            <w:tcW w:w="7965" w:type="dxa"/>
          </w:tcPr>
          <w:p w:rsidR="00094899" w:rsidRPr="00FF3576" w:rsidRDefault="00094899" w:rsidP="00FF3D38">
            <w:pPr>
              <w:ind w:left="0" w:firstLine="0"/>
              <w:jc w:val="both"/>
              <w:rPr>
                <w:color w:val="auto"/>
                <w:sz w:val="24"/>
                <w:szCs w:val="24"/>
                <w:lang w:eastAsia="ar-SA"/>
              </w:rPr>
            </w:pPr>
            <w:r w:rsidRPr="00FF3576">
              <w:rPr>
                <w:color w:val="auto"/>
                <w:sz w:val="24"/>
                <w:szCs w:val="24"/>
              </w:rPr>
              <w:noBreakHyphen/>
              <w:t> игровая</w:t>
            </w:r>
          </w:p>
          <w:p w:rsidR="00094899" w:rsidRPr="00FF3576" w:rsidRDefault="00094899" w:rsidP="00FF3D38">
            <w:pPr>
              <w:ind w:left="0" w:firstLine="0"/>
              <w:jc w:val="both"/>
              <w:rPr>
                <w:color w:val="auto"/>
                <w:sz w:val="24"/>
                <w:szCs w:val="24"/>
              </w:rPr>
            </w:pPr>
            <w:r w:rsidRPr="00FF3576">
              <w:rPr>
                <w:color w:val="auto"/>
                <w:sz w:val="24"/>
                <w:szCs w:val="24"/>
              </w:rPr>
              <w:noBreakHyphen/>
              <w:t xml:space="preserve"> познавательно-исследовательская </w:t>
            </w:r>
          </w:p>
          <w:p w:rsidR="00094899" w:rsidRPr="00FF3576" w:rsidRDefault="00094899" w:rsidP="00FF3D38">
            <w:pPr>
              <w:ind w:left="0" w:firstLine="0"/>
              <w:jc w:val="both"/>
              <w:rPr>
                <w:color w:val="auto"/>
                <w:sz w:val="24"/>
                <w:szCs w:val="24"/>
              </w:rPr>
            </w:pPr>
            <w:r w:rsidRPr="00FF3576">
              <w:rPr>
                <w:color w:val="auto"/>
                <w:sz w:val="24"/>
                <w:szCs w:val="24"/>
              </w:rPr>
              <w:t>- двигательная</w:t>
            </w:r>
          </w:p>
          <w:p w:rsidR="00094899" w:rsidRPr="00FF3576" w:rsidRDefault="00094899" w:rsidP="00FF3D38">
            <w:pPr>
              <w:ind w:left="0" w:firstLine="0"/>
              <w:jc w:val="both"/>
              <w:rPr>
                <w:color w:val="auto"/>
                <w:sz w:val="24"/>
                <w:szCs w:val="24"/>
              </w:rPr>
            </w:pPr>
            <w:r w:rsidRPr="00FF3576">
              <w:rPr>
                <w:color w:val="auto"/>
                <w:sz w:val="24"/>
                <w:szCs w:val="24"/>
              </w:rPr>
              <w:t>- коммуникативная</w:t>
            </w:r>
          </w:p>
          <w:p w:rsidR="00094899" w:rsidRPr="00FF3576" w:rsidRDefault="00094899" w:rsidP="00FF3D38">
            <w:pPr>
              <w:ind w:left="0" w:firstLine="0"/>
              <w:jc w:val="both"/>
              <w:rPr>
                <w:color w:val="auto"/>
                <w:sz w:val="24"/>
                <w:szCs w:val="24"/>
                <w:lang w:eastAsia="ar-SA"/>
              </w:rPr>
            </w:pPr>
            <w:r w:rsidRPr="00FF3576">
              <w:rPr>
                <w:color w:val="auto"/>
                <w:sz w:val="24"/>
                <w:szCs w:val="24"/>
              </w:rPr>
              <w:t>- продуктивная</w:t>
            </w:r>
          </w:p>
        </w:tc>
      </w:tr>
      <w:tr w:rsidR="00094899" w:rsidRPr="00FF3576" w:rsidTr="00094899">
        <w:tc>
          <w:tcPr>
            <w:tcW w:w="2349" w:type="dxa"/>
            <w:vMerge w:val="restart"/>
          </w:tcPr>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xml:space="preserve">Содержание деятельности </w:t>
            </w:r>
          </w:p>
          <w:p w:rsidR="00094899" w:rsidRPr="00FF3576" w:rsidRDefault="00094899" w:rsidP="00FF3D38">
            <w:pPr>
              <w:ind w:left="0" w:firstLine="0"/>
              <w:jc w:val="both"/>
              <w:rPr>
                <w:color w:val="auto"/>
                <w:sz w:val="24"/>
                <w:szCs w:val="24"/>
              </w:rPr>
            </w:pPr>
          </w:p>
        </w:tc>
        <w:tc>
          <w:tcPr>
            <w:tcW w:w="7965" w:type="dxa"/>
          </w:tcPr>
          <w:p w:rsidR="00094899" w:rsidRPr="00FF3576" w:rsidRDefault="00094899" w:rsidP="00FF3D38">
            <w:pPr>
              <w:ind w:left="0" w:firstLine="0"/>
              <w:jc w:val="both"/>
              <w:rPr>
                <w:i/>
                <w:color w:val="auto"/>
                <w:sz w:val="24"/>
                <w:szCs w:val="24"/>
              </w:rPr>
            </w:pPr>
            <w:r w:rsidRPr="00FF3576">
              <w:rPr>
                <w:i/>
                <w:color w:val="auto"/>
                <w:sz w:val="24"/>
                <w:szCs w:val="24"/>
                <w:lang w:eastAsia="ar-SA"/>
              </w:rPr>
              <w:t>Мероприятия вне ДОО</w:t>
            </w:r>
          </w:p>
        </w:tc>
      </w:tr>
      <w:tr w:rsidR="00094899" w:rsidRPr="00FF3576" w:rsidTr="00094899">
        <w:tc>
          <w:tcPr>
            <w:tcW w:w="2349" w:type="dxa"/>
            <w:vMerge/>
          </w:tcPr>
          <w:p w:rsidR="00094899" w:rsidRPr="00FF3576" w:rsidRDefault="00094899" w:rsidP="00FF3D38">
            <w:pPr>
              <w:ind w:left="0" w:firstLine="0"/>
              <w:jc w:val="both"/>
              <w:rPr>
                <w:color w:val="auto"/>
                <w:sz w:val="24"/>
                <w:szCs w:val="24"/>
                <w:lang w:eastAsia="ar-SA"/>
              </w:rPr>
            </w:pPr>
          </w:p>
        </w:tc>
        <w:tc>
          <w:tcPr>
            <w:tcW w:w="7965" w:type="dxa"/>
          </w:tcPr>
          <w:p w:rsidR="00094899" w:rsidRPr="00FF3576" w:rsidRDefault="00094899" w:rsidP="00FF3D38">
            <w:pPr>
              <w:ind w:left="0" w:firstLine="0"/>
              <w:jc w:val="both"/>
              <w:rPr>
                <w:sz w:val="24"/>
                <w:szCs w:val="24"/>
              </w:rPr>
            </w:pPr>
            <w:r w:rsidRPr="00FF3576">
              <w:rPr>
                <w:sz w:val="24"/>
                <w:szCs w:val="24"/>
              </w:rPr>
              <w:t>- 8 марта - Международный женский день.</w:t>
            </w:r>
          </w:p>
          <w:p w:rsidR="00094899" w:rsidRPr="00FF3576" w:rsidRDefault="00094899" w:rsidP="00FF3D38">
            <w:pPr>
              <w:ind w:left="0" w:firstLine="0"/>
              <w:jc w:val="both"/>
              <w:rPr>
                <w:sz w:val="24"/>
                <w:szCs w:val="24"/>
              </w:rPr>
            </w:pPr>
            <w:r w:rsidRPr="00FF3576">
              <w:rPr>
                <w:sz w:val="24"/>
                <w:szCs w:val="24"/>
              </w:rPr>
              <w:t>- 15 мая - Международный день семьи.</w:t>
            </w:r>
          </w:p>
          <w:p w:rsidR="00094899" w:rsidRPr="00FF3576" w:rsidRDefault="00094899" w:rsidP="00FF3D38">
            <w:pPr>
              <w:ind w:left="0" w:firstLine="0"/>
              <w:jc w:val="both"/>
              <w:rPr>
                <w:sz w:val="24"/>
                <w:szCs w:val="24"/>
              </w:rPr>
            </w:pPr>
            <w:r w:rsidRPr="00FF3576">
              <w:rPr>
                <w:sz w:val="24"/>
                <w:szCs w:val="24"/>
              </w:rPr>
              <w:t>- 1 июня - Международный день детей.</w:t>
            </w:r>
          </w:p>
          <w:p w:rsidR="00094899" w:rsidRPr="00FF3576" w:rsidRDefault="00094899" w:rsidP="00FF3D38">
            <w:pPr>
              <w:ind w:left="0" w:firstLine="0"/>
              <w:jc w:val="both"/>
              <w:rPr>
                <w:sz w:val="24"/>
                <w:szCs w:val="24"/>
              </w:rPr>
            </w:pPr>
            <w:r w:rsidRPr="00FF3576">
              <w:rPr>
                <w:sz w:val="24"/>
                <w:szCs w:val="24"/>
              </w:rPr>
              <w:t>- 15 июня - День отца.</w:t>
            </w:r>
          </w:p>
          <w:p w:rsidR="00094899" w:rsidRPr="00FF3576" w:rsidRDefault="00094899" w:rsidP="00FF3D38">
            <w:pPr>
              <w:ind w:left="0" w:firstLine="0"/>
              <w:jc w:val="both"/>
              <w:rPr>
                <w:sz w:val="24"/>
                <w:szCs w:val="24"/>
              </w:rPr>
            </w:pPr>
            <w:r w:rsidRPr="00FF3576">
              <w:rPr>
                <w:sz w:val="24"/>
                <w:szCs w:val="24"/>
              </w:rPr>
              <w:t>- 8 июля - День семьи, любви и верности.</w:t>
            </w:r>
          </w:p>
          <w:p w:rsidR="00094899" w:rsidRPr="00FF3576" w:rsidRDefault="00094899" w:rsidP="00FF3D38">
            <w:pPr>
              <w:ind w:left="0" w:firstLine="0"/>
              <w:jc w:val="both"/>
              <w:rPr>
                <w:sz w:val="24"/>
                <w:szCs w:val="24"/>
              </w:rPr>
            </w:pPr>
            <w:r w:rsidRPr="00FF3576">
              <w:rPr>
                <w:sz w:val="24"/>
                <w:szCs w:val="24"/>
              </w:rPr>
              <w:t>- 28 октября - День бабушек и дедушек в России.</w:t>
            </w:r>
          </w:p>
          <w:p w:rsidR="00094899" w:rsidRPr="00FF3576" w:rsidRDefault="00094899" w:rsidP="00FF3D38">
            <w:pPr>
              <w:ind w:left="0" w:firstLine="0"/>
              <w:jc w:val="both"/>
              <w:rPr>
                <w:sz w:val="24"/>
                <w:szCs w:val="24"/>
              </w:rPr>
            </w:pPr>
            <w:r w:rsidRPr="00FF3576">
              <w:rPr>
                <w:sz w:val="24"/>
                <w:szCs w:val="24"/>
              </w:rPr>
              <w:t>- последнее воскресенье ноября - День матери.</w:t>
            </w:r>
          </w:p>
          <w:p w:rsidR="00094899" w:rsidRPr="00FF3576" w:rsidRDefault="00094899" w:rsidP="00FF3D38">
            <w:pPr>
              <w:ind w:left="0" w:firstLine="0"/>
              <w:jc w:val="both"/>
              <w:rPr>
                <w:sz w:val="24"/>
                <w:szCs w:val="24"/>
              </w:rPr>
            </w:pPr>
            <w:r w:rsidRPr="00FF3576">
              <w:rPr>
                <w:sz w:val="24"/>
                <w:szCs w:val="24"/>
              </w:rPr>
              <w:t>- Новый год</w:t>
            </w:r>
          </w:p>
        </w:tc>
      </w:tr>
      <w:tr w:rsidR="00094899" w:rsidRPr="00FF3576" w:rsidTr="00094899">
        <w:tc>
          <w:tcPr>
            <w:tcW w:w="2349" w:type="dxa"/>
            <w:vMerge/>
          </w:tcPr>
          <w:p w:rsidR="00094899" w:rsidRPr="00FF3576" w:rsidRDefault="00094899" w:rsidP="00FF3D38">
            <w:pPr>
              <w:ind w:left="0" w:firstLine="0"/>
              <w:jc w:val="both"/>
              <w:rPr>
                <w:color w:val="auto"/>
                <w:sz w:val="24"/>
                <w:szCs w:val="24"/>
                <w:lang w:eastAsia="ar-SA"/>
              </w:rPr>
            </w:pPr>
          </w:p>
        </w:tc>
        <w:tc>
          <w:tcPr>
            <w:tcW w:w="7965" w:type="dxa"/>
          </w:tcPr>
          <w:p w:rsidR="00094899" w:rsidRPr="00FF3576" w:rsidRDefault="00094899" w:rsidP="00FF3D38">
            <w:pPr>
              <w:ind w:left="0" w:firstLine="0"/>
              <w:jc w:val="both"/>
              <w:rPr>
                <w:i/>
                <w:color w:val="auto"/>
                <w:sz w:val="24"/>
                <w:szCs w:val="24"/>
                <w:lang w:eastAsia="ar-SA"/>
              </w:rPr>
            </w:pPr>
            <w:r w:rsidRPr="00FF3576">
              <w:rPr>
                <w:i/>
                <w:color w:val="auto"/>
                <w:sz w:val="24"/>
                <w:szCs w:val="24"/>
                <w:lang w:eastAsia="ar-SA"/>
              </w:rPr>
              <w:t>Мероприятия на уровне ДОО</w:t>
            </w:r>
          </w:p>
        </w:tc>
      </w:tr>
      <w:tr w:rsidR="00094899" w:rsidRPr="00FF3576" w:rsidTr="00094899">
        <w:tc>
          <w:tcPr>
            <w:tcW w:w="2349" w:type="dxa"/>
            <w:vMerge/>
          </w:tcPr>
          <w:p w:rsidR="00094899" w:rsidRPr="00FF3576" w:rsidRDefault="00094899" w:rsidP="00FF3D38">
            <w:pPr>
              <w:ind w:left="0" w:firstLine="0"/>
              <w:jc w:val="both"/>
              <w:rPr>
                <w:color w:val="auto"/>
                <w:sz w:val="24"/>
                <w:szCs w:val="24"/>
                <w:lang w:eastAsia="ar-SA"/>
              </w:rPr>
            </w:pPr>
          </w:p>
        </w:tc>
        <w:tc>
          <w:tcPr>
            <w:tcW w:w="7965" w:type="dxa"/>
          </w:tcPr>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утренники и тематические праздники в соответствии с календарем мероприятий</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акция «Каждой маме по тюльпану»</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конкурсы: «Рождественская открытка», «Умелые руки»</w:t>
            </w:r>
          </w:p>
        </w:tc>
      </w:tr>
      <w:tr w:rsidR="00094899" w:rsidRPr="00FF3576" w:rsidTr="00094899">
        <w:tc>
          <w:tcPr>
            <w:tcW w:w="2349" w:type="dxa"/>
            <w:vMerge/>
          </w:tcPr>
          <w:p w:rsidR="00094899" w:rsidRPr="00FF3576" w:rsidRDefault="00094899" w:rsidP="00FF3D38">
            <w:pPr>
              <w:ind w:left="0" w:firstLine="0"/>
              <w:jc w:val="both"/>
              <w:rPr>
                <w:color w:val="auto"/>
                <w:sz w:val="24"/>
                <w:szCs w:val="24"/>
                <w:lang w:eastAsia="ar-SA"/>
              </w:rPr>
            </w:pPr>
          </w:p>
        </w:tc>
        <w:tc>
          <w:tcPr>
            <w:tcW w:w="7965" w:type="dxa"/>
          </w:tcPr>
          <w:p w:rsidR="00094899" w:rsidRPr="00FF3576" w:rsidRDefault="00094899" w:rsidP="00FF3D38">
            <w:pPr>
              <w:ind w:left="0" w:firstLine="0"/>
              <w:jc w:val="both"/>
              <w:rPr>
                <w:i/>
                <w:color w:val="auto"/>
                <w:sz w:val="24"/>
                <w:szCs w:val="24"/>
                <w:lang w:eastAsia="ar-SA"/>
              </w:rPr>
            </w:pPr>
            <w:r w:rsidRPr="00FF3576">
              <w:rPr>
                <w:i/>
                <w:color w:val="auto"/>
                <w:sz w:val="24"/>
                <w:szCs w:val="24"/>
                <w:lang w:eastAsia="ar-SA"/>
              </w:rPr>
              <w:t>Мероприятия на уровне группы</w:t>
            </w:r>
          </w:p>
        </w:tc>
      </w:tr>
      <w:tr w:rsidR="00094899" w:rsidRPr="00FF3576" w:rsidTr="00094899">
        <w:tc>
          <w:tcPr>
            <w:tcW w:w="2349" w:type="dxa"/>
            <w:vMerge/>
          </w:tcPr>
          <w:p w:rsidR="00094899" w:rsidRPr="00FF3576" w:rsidRDefault="00094899" w:rsidP="00FF3D38">
            <w:pPr>
              <w:ind w:left="0" w:firstLine="0"/>
              <w:jc w:val="both"/>
              <w:rPr>
                <w:color w:val="auto"/>
                <w:sz w:val="24"/>
                <w:szCs w:val="24"/>
                <w:lang w:eastAsia="ar-SA"/>
              </w:rPr>
            </w:pPr>
          </w:p>
        </w:tc>
        <w:tc>
          <w:tcPr>
            <w:tcW w:w="7965" w:type="dxa"/>
          </w:tcPr>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организация выставки детских работ «Я и моя семья», «Кого я больше всего люблю», «У нас дома праздник», «Я помогаю маме», «Подарок для мамы», «Платок для бабушки», «Папа может всё, что угодно»</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проект «Традиции моей семьи», «Бабушкин сундук», «Моя семья»</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составление генеалогического древа</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игра «Помоги бабушке», «Поездка на дачу» и др.</w:t>
            </w:r>
          </w:p>
        </w:tc>
      </w:tr>
      <w:tr w:rsidR="00094899" w:rsidRPr="00FF3576" w:rsidTr="00094899">
        <w:tc>
          <w:tcPr>
            <w:tcW w:w="2349" w:type="dxa"/>
            <w:vMerge/>
          </w:tcPr>
          <w:p w:rsidR="00094899" w:rsidRPr="00FF3576" w:rsidRDefault="00094899" w:rsidP="00FF3D38">
            <w:pPr>
              <w:ind w:left="0" w:firstLine="0"/>
              <w:jc w:val="both"/>
              <w:rPr>
                <w:color w:val="auto"/>
                <w:sz w:val="24"/>
                <w:szCs w:val="24"/>
                <w:lang w:eastAsia="ar-SA"/>
              </w:rPr>
            </w:pPr>
          </w:p>
        </w:tc>
        <w:tc>
          <w:tcPr>
            <w:tcW w:w="7965" w:type="dxa"/>
          </w:tcPr>
          <w:p w:rsidR="00094899" w:rsidRPr="00FF3576" w:rsidRDefault="00094899" w:rsidP="00FF3D38">
            <w:pPr>
              <w:ind w:left="0" w:firstLine="0"/>
              <w:jc w:val="both"/>
              <w:rPr>
                <w:i/>
                <w:color w:val="auto"/>
                <w:sz w:val="24"/>
                <w:szCs w:val="24"/>
                <w:lang w:eastAsia="ar-SA"/>
              </w:rPr>
            </w:pPr>
            <w:r w:rsidRPr="00FF3576">
              <w:rPr>
                <w:i/>
                <w:color w:val="auto"/>
                <w:sz w:val="24"/>
                <w:szCs w:val="24"/>
                <w:lang w:eastAsia="ar-SA"/>
              </w:rPr>
              <w:t>Мероприятия на индивидуальном уровне</w:t>
            </w:r>
          </w:p>
        </w:tc>
      </w:tr>
      <w:tr w:rsidR="00094899" w:rsidRPr="00FF3576" w:rsidTr="00094899">
        <w:tc>
          <w:tcPr>
            <w:tcW w:w="2349" w:type="dxa"/>
            <w:vMerge/>
          </w:tcPr>
          <w:p w:rsidR="00094899" w:rsidRPr="00FF3576" w:rsidRDefault="00094899" w:rsidP="00FF3D38">
            <w:pPr>
              <w:ind w:left="0" w:firstLine="0"/>
              <w:jc w:val="both"/>
              <w:rPr>
                <w:color w:val="auto"/>
                <w:sz w:val="24"/>
                <w:szCs w:val="24"/>
                <w:lang w:eastAsia="ar-SA"/>
              </w:rPr>
            </w:pPr>
          </w:p>
        </w:tc>
        <w:tc>
          <w:tcPr>
            <w:tcW w:w="7965" w:type="dxa"/>
          </w:tcPr>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рассматривание семейных фотоальбомов</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сюжетно-ролевая игра «Дом», «Семья», «Встречаем гостей» и др.</w:t>
            </w:r>
          </w:p>
        </w:tc>
      </w:tr>
      <w:tr w:rsidR="00094899" w:rsidRPr="00FF3576" w:rsidTr="00094899">
        <w:tc>
          <w:tcPr>
            <w:tcW w:w="2349" w:type="dxa"/>
            <w:vMerge/>
          </w:tcPr>
          <w:p w:rsidR="00094899" w:rsidRPr="00FF3576" w:rsidRDefault="00094899" w:rsidP="00FF3D38">
            <w:pPr>
              <w:ind w:left="0" w:firstLine="0"/>
              <w:jc w:val="both"/>
              <w:rPr>
                <w:color w:val="auto"/>
                <w:sz w:val="24"/>
                <w:szCs w:val="24"/>
                <w:lang w:eastAsia="ar-SA"/>
              </w:rPr>
            </w:pPr>
          </w:p>
        </w:tc>
        <w:tc>
          <w:tcPr>
            <w:tcW w:w="7965" w:type="dxa"/>
          </w:tcPr>
          <w:p w:rsidR="00094899" w:rsidRPr="00FF3576" w:rsidRDefault="00094899" w:rsidP="00FF3D38">
            <w:pPr>
              <w:ind w:left="0" w:firstLine="0"/>
              <w:jc w:val="both"/>
              <w:rPr>
                <w:i/>
                <w:color w:val="auto"/>
                <w:sz w:val="24"/>
                <w:szCs w:val="24"/>
                <w:lang w:eastAsia="ar-SA"/>
              </w:rPr>
            </w:pPr>
            <w:r w:rsidRPr="00FF3576">
              <w:rPr>
                <w:i/>
                <w:color w:val="auto"/>
                <w:sz w:val="24"/>
                <w:szCs w:val="24"/>
                <w:lang w:eastAsia="ar-SA"/>
              </w:rPr>
              <w:t>Взаимодействие с семьями воспитанников</w:t>
            </w:r>
          </w:p>
        </w:tc>
      </w:tr>
      <w:tr w:rsidR="00094899" w:rsidRPr="00FF3576" w:rsidTr="00094899">
        <w:tc>
          <w:tcPr>
            <w:tcW w:w="2349" w:type="dxa"/>
            <w:vMerge/>
          </w:tcPr>
          <w:p w:rsidR="00094899" w:rsidRPr="00FF3576" w:rsidRDefault="00094899" w:rsidP="00FF3D38">
            <w:pPr>
              <w:ind w:left="0" w:firstLine="0"/>
              <w:jc w:val="both"/>
              <w:rPr>
                <w:color w:val="auto"/>
                <w:sz w:val="24"/>
                <w:szCs w:val="24"/>
                <w:lang w:eastAsia="ar-SA"/>
              </w:rPr>
            </w:pPr>
          </w:p>
        </w:tc>
        <w:tc>
          <w:tcPr>
            <w:tcW w:w="7965" w:type="dxa"/>
          </w:tcPr>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xml:space="preserve">- фотовыставка «Праздник в нашей семье», «Мой день рожденье – праздник всей семьи», </w:t>
            </w:r>
            <w:r w:rsidRPr="00FF3576">
              <w:rPr>
                <w:bCs/>
                <w:iCs/>
                <w:color w:val="auto"/>
                <w:sz w:val="24"/>
                <w:szCs w:val="24"/>
                <w:lang w:eastAsia="ar-SA"/>
              </w:rPr>
              <w:t>«Отдых на природе зимой, зимние забавы»</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выставка работ родителей и детей «Умелые руки»</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Акция «Солнце семейных традиций»</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Родительское сочинение «Это мой ребенок»</w:t>
            </w:r>
          </w:p>
        </w:tc>
      </w:tr>
    </w:tbl>
    <w:p w:rsidR="00094899" w:rsidRPr="00FF3576" w:rsidRDefault="00094899" w:rsidP="00094899">
      <w:pPr>
        <w:ind w:left="0" w:firstLine="0"/>
        <w:jc w:val="center"/>
        <w:rPr>
          <w:rFonts w:eastAsia="Calibri"/>
          <w:b/>
          <w:color w:val="auto"/>
          <w:sz w:val="24"/>
          <w:szCs w:val="24"/>
          <w:lang w:eastAsia="en-US"/>
        </w:rPr>
      </w:pPr>
      <w:r w:rsidRPr="00FF3576">
        <w:rPr>
          <w:rFonts w:eastAsia="Calibri"/>
          <w:b/>
          <w:color w:val="auto"/>
          <w:sz w:val="24"/>
          <w:szCs w:val="24"/>
          <w:lang w:eastAsia="en-US"/>
        </w:rPr>
        <w:t>Модуль «Я и мое поведение»</w:t>
      </w:r>
    </w:p>
    <w:p w:rsidR="00094899" w:rsidRPr="00FF3576" w:rsidRDefault="00094899" w:rsidP="00094899">
      <w:pPr>
        <w:ind w:left="0" w:firstLine="0"/>
        <w:jc w:val="both"/>
        <w:rPr>
          <w:rFonts w:eastAsia="Calibri"/>
          <w:color w:val="auto"/>
          <w:sz w:val="24"/>
          <w:szCs w:val="24"/>
          <w:lang w:eastAsia="en-US"/>
        </w:rPr>
      </w:pPr>
      <w:r w:rsidRPr="00FF3576">
        <w:rPr>
          <w:rFonts w:eastAsia="Calibri"/>
          <w:b/>
          <w:color w:val="auto"/>
          <w:sz w:val="24"/>
          <w:szCs w:val="24"/>
          <w:lang w:eastAsia="en-US"/>
        </w:rPr>
        <w:t>Цель:</w:t>
      </w:r>
      <w:r w:rsidRPr="00FF3576">
        <w:rPr>
          <w:rFonts w:eastAsia="Calibri"/>
          <w:color w:val="auto"/>
          <w:sz w:val="24"/>
          <w:szCs w:val="24"/>
          <w:lang w:eastAsia="en-US"/>
        </w:rPr>
        <w:t xml:space="preserve"> оказание помощи детям в понимании себя и своего поведения через познание собственных чувств.</w:t>
      </w:r>
    </w:p>
    <w:p w:rsidR="00094899" w:rsidRPr="00FF3576" w:rsidRDefault="00094899" w:rsidP="00094899">
      <w:pPr>
        <w:ind w:left="0" w:firstLine="0"/>
        <w:jc w:val="both"/>
        <w:rPr>
          <w:b/>
          <w:color w:val="auto"/>
          <w:sz w:val="24"/>
          <w:szCs w:val="24"/>
        </w:rPr>
      </w:pPr>
      <w:r w:rsidRPr="00FF3576">
        <w:rPr>
          <w:rFonts w:eastAsia="Calibri"/>
          <w:b/>
          <w:color w:val="auto"/>
          <w:sz w:val="24"/>
          <w:szCs w:val="24"/>
          <w:lang w:eastAsia="en-US"/>
        </w:rPr>
        <w:t>Задачи</w:t>
      </w:r>
      <w:r w:rsidRPr="00FF3576">
        <w:rPr>
          <w:b/>
          <w:color w:val="auto"/>
          <w:sz w:val="24"/>
          <w:szCs w:val="24"/>
        </w:rPr>
        <w:t>:</w:t>
      </w:r>
    </w:p>
    <w:p w:rsidR="00094899" w:rsidRPr="00FF3576" w:rsidRDefault="00094899" w:rsidP="00094899">
      <w:pPr>
        <w:ind w:left="0" w:firstLine="0"/>
        <w:jc w:val="both"/>
        <w:rPr>
          <w:color w:val="auto"/>
          <w:sz w:val="24"/>
          <w:szCs w:val="24"/>
        </w:rPr>
      </w:pPr>
      <w:r w:rsidRPr="00FF3576">
        <w:rPr>
          <w:color w:val="auto"/>
          <w:sz w:val="24"/>
          <w:szCs w:val="24"/>
        </w:rPr>
        <w:noBreakHyphen/>
        <w:t> формировать у детей адекватную самооценку;</w:t>
      </w:r>
    </w:p>
    <w:p w:rsidR="00094899" w:rsidRPr="00FF3576" w:rsidRDefault="00094899" w:rsidP="00094899">
      <w:pPr>
        <w:ind w:left="0" w:firstLine="0"/>
        <w:jc w:val="both"/>
        <w:rPr>
          <w:color w:val="auto"/>
          <w:sz w:val="24"/>
          <w:szCs w:val="24"/>
        </w:rPr>
      </w:pPr>
      <w:r w:rsidRPr="00FF3576">
        <w:rPr>
          <w:color w:val="auto"/>
          <w:sz w:val="24"/>
          <w:szCs w:val="24"/>
        </w:rPr>
        <w:noBreakHyphen/>
        <w:t> оказывать помощь ребенку овладеть языком «эмоций» как способом выражения собственного эмоционального состояния, формировать способности к эмоциональной саморегуляции;</w:t>
      </w:r>
    </w:p>
    <w:p w:rsidR="00094899" w:rsidRPr="00FF3576" w:rsidRDefault="00094899" w:rsidP="00094899">
      <w:pPr>
        <w:ind w:left="0" w:firstLine="0"/>
        <w:jc w:val="both"/>
        <w:rPr>
          <w:color w:val="auto"/>
          <w:sz w:val="24"/>
          <w:szCs w:val="24"/>
        </w:rPr>
      </w:pPr>
      <w:r w:rsidRPr="00FF3576">
        <w:rPr>
          <w:rFonts w:eastAsia="Calibri"/>
          <w:color w:val="auto"/>
          <w:sz w:val="24"/>
          <w:szCs w:val="24"/>
          <w:lang w:eastAsia="en-US"/>
        </w:rPr>
        <w:noBreakHyphen/>
        <w:t> </w:t>
      </w:r>
      <w:r w:rsidRPr="00FF3576">
        <w:rPr>
          <w:color w:val="auto"/>
          <w:sz w:val="24"/>
          <w:szCs w:val="24"/>
        </w:rPr>
        <w:t>вспомнить правила поведения, историю этих правил;</w:t>
      </w:r>
    </w:p>
    <w:p w:rsidR="00094899" w:rsidRPr="00FF3576" w:rsidRDefault="00094899" w:rsidP="00094899">
      <w:pPr>
        <w:ind w:left="0" w:firstLine="0"/>
        <w:jc w:val="both"/>
        <w:rPr>
          <w:color w:val="auto"/>
          <w:sz w:val="24"/>
          <w:szCs w:val="24"/>
        </w:rPr>
      </w:pPr>
      <w:r w:rsidRPr="00FF3576">
        <w:rPr>
          <w:rFonts w:eastAsia="Calibri"/>
          <w:color w:val="auto"/>
          <w:sz w:val="24"/>
          <w:szCs w:val="24"/>
          <w:lang w:eastAsia="en-US"/>
        </w:rPr>
        <w:noBreakHyphen/>
        <w:t> </w:t>
      </w:r>
      <w:r w:rsidRPr="00FF3576">
        <w:rPr>
          <w:color w:val="auto"/>
          <w:sz w:val="24"/>
          <w:szCs w:val="24"/>
        </w:rPr>
        <w:t>уточнить и закрепить правила поведения в общественных местах.</w:t>
      </w:r>
    </w:p>
    <w:tbl>
      <w:tblPr>
        <w:tblStyle w:val="25"/>
        <w:tblW w:w="0" w:type="auto"/>
        <w:tblLook w:val="04A0" w:firstRow="1" w:lastRow="0" w:firstColumn="1" w:lastColumn="0" w:noHBand="0" w:noVBand="1"/>
      </w:tblPr>
      <w:tblGrid>
        <w:gridCol w:w="2349"/>
        <w:gridCol w:w="7965"/>
      </w:tblGrid>
      <w:tr w:rsidR="00094899" w:rsidRPr="00FF3576" w:rsidTr="00094899">
        <w:trPr>
          <w:trHeight w:val="1135"/>
        </w:trPr>
        <w:tc>
          <w:tcPr>
            <w:tcW w:w="2349" w:type="dxa"/>
          </w:tcPr>
          <w:p w:rsidR="00094899" w:rsidRPr="00FF3576" w:rsidRDefault="00094899" w:rsidP="00FF3D38">
            <w:pPr>
              <w:ind w:left="0" w:firstLine="0"/>
              <w:jc w:val="both"/>
              <w:rPr>
                <w:color w:val="auto"/>
                <w:sz w:val="24"/>
                <w:szCs w:val="24"/>
              </w:rPr>
            </w:pPr>
            <w:r w:rsidRPr="00FF3576">
              <w:rPr>
                <w:color w:val="auto"/>
                <w:sz w:val="24"/>
                <w:szCs w:val="24"/>
                <w:lang w:eastAsia="ar-SA"/>
              </w:rPr>
              <w:t>Виды деятельности и/или культурные практики</w:t>
            </w:r>
          </w:p>
        </w:tc>
        <w:tc>
          <w:tcPr>
            <w:tcW w:w="7965" w:type="dxa"/>
          </w:tcPr>
          <w:p w:rsidR="00094899" w:rsidRPr="00FF3576" w:rsidRDefault="00094899" w:rsidP="00FF3D38">
            <w:pPr>
              <w:ind w:left="0" w:firstLine="0"/>
              <w:jc w:val="both"/>
              <w:rPr>
                <w:color w:val="auto"/>
                <w:sz w:val="24"/>
                <w:szCs w:val="24"/>
                <w:lang w:eastAsia="ar-SA"/>
              </w:rPr>
            </w:pPr>
            <w:r w:rsidRPr="00FF3576">
              <w:rPr>
                <w:color w:val="auto"/>
                <w:sz w:val="24"/>
                <w:szCs w:val="24"/>
              </w:rPr>
              <w:noBreakHyphen/>
              <w:t> игровая</w:t>
            </w:r>
          </w:p>
          <w:p w:rsidR="00094899" w:rsidRPr="00FF3576" w:rsidRDefault="00094899" w:rsidP="00FF3D38">
            <w:pPr>
              <w:ind w:left="0" w:firstLine="0"/>
              <w:jc w:val="both"/>
              <w:rPr>
                <w:color w:val="auto"/>
                <w:sz w:val="24"/>
                <w:szCs w:val="24"/>
              </w:rPr>
            </w:pPr>
            <w:r w:rsidRPr="00FF3576">
              <w:rPr>
                <w:color w:val="auto"/>
                <w:sz w:val="24"/>
                <w:szCs w:val="24"/>
              </w:rPr>
              <w:noBreakHyphen/>
              <w:t xml:space="preserve"> познавательно-исследовательская </w:t>
            </w:r>
          </w:p>
          <w:p w:rsidR="00094899" w:rsidRPr="00FF3576" w:rsidRDefault="00094899" w:rsidP="00FF3D38">
            <w:pPr>
              <w:ind w:left="0" w:firstLine="0"/>
              <w:jc w:val="both"/>
              <w:rPr>
                <w:color w:val="auto"/>
                <w:sz w:val="24"/>
                <w:szCs w:val="24"/>
              </w:rPr>
            </w:pPr>
            <w:r w:rsidRPr="00FF3576">
              <w:rPr>
                <w:color w:val="auto"/>
                <w:sz w:val="24"/>
                <w:szCs w:val="24"/>
              </w:rPr>
              <w:t>- двигательная</w:t>
            </w:r>
          </w:p>
          <w:p w:rsidR="00094899" w:rsidRPr="00FF3576" w:rsidRDefault="00094899" w:rsidP="00FF3D38">
            <w:pPr>
              <w:ind w:left="0" w:firstLine="0"/>
              <w:jc w:val="both"/>
              <w:rPr>
                <w:color w:val="auto"/>
                <w:sz w:val="24"/>
                <w:szCs w:val="24"/>
              </w:rPr>
            </w:pPr>
            <w:r w:rsidRPr="00FF3576">
              <w:rPr>
                <w:color w:val="auto"/>
                <w:sz w:val="24"/>
                <w:szCs w:val="24"/>
              </w:rPr>
              <w:t>- коммуникативная</w:t>
            </w:r>
          </w:p>
          <w:p w:rsidR="00094899" w:rsidRPr="00FF3576" w:rsidRDefault="00094899" w:rsidP="00FF3D38">
            <w:pPr>
              <w:ind w:left="0" w:firstLine="0"/>
              <w:jc w:val="both"/>
              <w:rPr>
                <w:color w:val="auto"/>
                <w:sz w:val="24"/>
                <w:szCs w:val="24"/>
                <w:lang w:eastAsia="ar-SA"/>
              </w:rPr>
            </w:pPr>
            <w:r w:rsidRPr="00FF3576">
              <w:rPr>
                <w:color w:val="auto"/>
                <w:sz w:val="24"/>
                <w:szCs w:val="24"/>
              </w:rPr>
              <w:t>- продуктивная</w:t>
            </w:r>
          </w:p>
        </w:tc>
      </w:tr>
      <w:tr w:rsidR="00094899" w:rsidRPr="00FF3576" w:rsidTr="00094899">
        <w:tc>
          <w:tcPr>
            <w:tcW w:w="2349" w:type="dxa"/>
            <w:vMerge w:val="restart"/>
          </w:tcPr>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xml:space="preserve">Содержание деятельности </w:t>
            </w:r>
          </w:p>
          <w:p w:rsidR="00094899" w:rsidRPr="00FF3576" w:rsidRDefault="00094899" w:rsidP="00FF3D38">
            <w:pPr>
              <w:ind w:left="0" w:firstLine="0"/>
              <w:jc w:val="both"/>
              <w:rPr>
                <w:color w:val="auto"/>
                <w:sz w:val="24"/>
                <w:szCs w:val="24"/>
              </w:rPr>
            </w:pPr>
          </w:p>
        </w:tc>
        <w:tc>
          <w:tcPr>
            <w:tcW w:w="7965" w:type="dxa"/>
          </w:tcPr>
          <w:p w:rsidR="00094899" w:rsidRPr="00FF3576" w:rsidRDefault="00094899" w:rsidP="00FF3D38">
            <w:pPr>
              <w:ind w:left="0" w:firstLine="0"/>
              <w:jc w:val="both"/>
              <w:rPr>
                <w:i/>
                <w:color w:val="auto"/>
                <w:sz w:val="24"/>
                <w:szCs w:val="24"/>
              </w:rPr>
            </w:pPr>
            <w:r w:rsidRPr="00FF3576">
              <w:rPr>
                <w:i/>
                <w:color w:val="auto"/>
                <w:sz w:val="24"/>
                <w:szCs w:val="24"/>
                <w:lang w:eastAsia="ar-SA"/>
              </w:rPr>
              <w:t>Мероприятия вне ДОО</w:t>
            </w:r>
          </w:p>
        </w:tc>
      </w:tr>
      <w:tr w:rsidR="00094899" w:rsidRPr="00FF3576" w:rsidTr="00094899">
        <w:tc>
          <w:tcPr>
            <w:tcW w:w="2349" w:type="dxa"/>
            <w:vMerge/>
          </w:tcPr>
          <w:p w:rsidR="00094899" w:rsidRPr="00FF3576" w:rsidRDefault="00094899" w:rsidP="00FF3D38">
            <w:pPr>
              <w:ind w:left="0" w:firstLine="0"/>
              <w:jc w:val="both"/>
              <w:rPr>
                <w:color w:val="auto"/>
                <w:sz w:val="24"/>
                <w:szCs w:val="24"/>
                <w:lang w:eastAsia="ar-SA"/>
              </w:rPr>
            </w:pPr>
          </w:p>
        </w:tc>
        <w:tc>
          <w:tcPr>
            <w:tcW w:w="7965" w:type="dxa"/>
          </w:tcPr>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- 11 января «День спасибо»</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- 21 марта «День Этикета»</w:t>
            </w:r>
          </w:p>
        </w:tc>
      </w:tr>
      <w:tr w:rsidR="00094899" w:rsidRPr="00FF3576" w:rsidTr="00094899">
        <w:tc>
          <w:tcPr>
            <w:tcW w:w="2349" w:type="dxa"/>
            <w:vMerge/>
          </w:tcPr>
          <w:p w:rsidR="00094899" w:rsidRPr="00FF3576" w:rsidRDefault="00094899" w:rsidP="00FF3D38">
            <w:pPr>
              <w:ind w:left="0" w:firstLine="0"/>
              <w:jc w:val="both"/>
              <w:rPr>
                <w:color w:val="auto"/>
                <w:sz w:val="24"/>
                <w:szCs w:val="24"/>
                <w:lang w:eastAsia="ar-SA"/>
              </w:rPr>
            </w:pPr>
          </w:p>
        </w:tc>
        <w:tc>
          <w:tcPr>
            <w:tcW w:w="7965" w:type="dxa"/>
          </w:tcPr>
          <w:p w:rsidR="00094899" w:rsidRPr="00FF3576" w:rsidRDefault="00094899" w:rsidP="00FF3D38">
            <w:pPr>
              <w:ind w:left="0" w:firstLine="0"/>
              <w:jc w:val="both"/>
              <w:rPr>
                <w:i/>
                <w:color w:val="auto"/>
                <w:sz w:val="24"/>
                <w:szCs w:val="24"/>
                <w:lang w:eastAsia="ar-SA"/>
              </w:rPr>
            </w:pPr>
            <w:r w:rsidRPr="00FF3576">
              <w:rPr>
                <w:i/>
                <w:color w:val="auto"/>
                <w:sz w:val="24"/>
                <w:szCs w:val="24"/>
                <w:lang w:eastAsia="ar-SA"/>
              </w:rPr>
              <w:t>Мероприятия на уровне ДОО</w:t>
            </w:r>
          </w:p>
        </w:tc>
      </w:tr>
      <w:tr w:rsidR="00094899" w:rsidRPr="00FF3576" w:rsidTr="00094899">
        <w:tc>
          <w:tcPr>
            <w:tcW w:w="2349" w:type="dxa"/>
            <w:vMerge/>
          </w:tcPr>
          <w:p w:rsidR="00094899" w:rsidRPr="00FF3576" w:rsidRDefault="00094899" w:rsidP="00FF3D38">
            <w:pPr>
              <w:ind w:left="0" w:firstLine="0"/>
              <w:jc w:val="both"/>
              <w:rPr>
                <w:color w:val="auto"/>
                <w:sz w:val="24"/>
                <w:szCs w:val="24"/>
                <w:lang w:eastAsia="ar-SA"/>
              </w:rPr>
            </w:pPr>
          </w:p>
        </w:tc>
        <w:tc>
          <w:tcPr>
            <w:tcW w:w="7965" w:type="dxa"/>
          </w:tcPr>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акция «Подари улыбку», «Добрые слова»</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день открытых дверей</w:t>
            </w:r>
          </w:p>
        </w:tc>
      </w:tr>
      <w:tr w:rsidR="00094899" w:rsidRPr="00FF3576" w:rsidTr="00094899">
        <w:tc>
          <w:tcPr>
            <w:tcW w:w="2349" w:type="dxa"/>
            <w:vMerge/>
          </w:tcPr>
          <w:p w:rsidR="00094899" w:rsidRPr="00FF3576" w:rsidRDefault="00094899" w:rsidP="00FF3D38">
            <w:pPr>
              <w:ind w:left="0" w:firstLine="0"/>
              <w:jc w:val="both"/>
              <w:rPr>
                <w:color w:val="auto"/>
                <w:sz w:val="24"/>
                <w:szCs w:val="24"/>
                <w:lang w:eastAsia="ar-SA"/>
              </w:rPr>
            </w:pPr>
          </w:p>
        </w:tc>
        <w:tc>
          <w:tcPr>
            <w:tcW w:w="7965" w:type="dxa"/>
          </w:tcPr>
          <w:p w:rsidR="00094899" w:rsidRPr="00FF3576" w:rsidRDefault="00094899" w:rsidP="00FF3D38">
            <w:pPr>
              <w:ind w:left="0" w:firstLine="0"/>
              <w:jc w:val="both"/>
              <w:rPr>
                <w:i/>
                <w:color w:val="auto"/>
                <w:sz w:val="24"/>
                <w:szCs w:val="24"/>
                <w:lang w:eastAsia="ar-SA"/>
              </w:rPr>
            </w:pPr>
            <w:r w:rsidRPr="00FF3576">
              <w:rPr>
                <w:i/>
                <w:color w:val="auto"/>
                <w:sz w:val="24"/>
                <w:szCs w:val="24"/>
                <w:lang w:eastAsia="ar-SA"/>
              </w:rPr>
              <w:t>Мероприятия на уровне группы</w:t>
            </w:r>
          </w:p>
        </w:tc>
      </w:tr>
      <w:tr w:rsidR="00094899" w:rsidRPr="00FF3576" w:rsidTr="00094899">
        <w:tc>
          <w:tcPr>
            <w:tcW w:w="2349" w:type="dxa"/>
            <w:vMerge/>
          </w:tcPr>
          <w:p w:rsidR="00094899" w:rsidRPr="00FF3576" w:rsidRDefault="00094899" w:rsidP="00FF3D38">
            <w:pPr>
              <w:ind w:left="0" w:firstLine="0"/>
              <w:jc w:val="both"/>
              <w:rPr>
                <w:color w:val="auto"/>
                <w:sz w:val="24"/>
                <w:szCs w:val="24"/>
                <w:lang w:eastAsia="ar-SA"/>
              </w:rPr>
            </w:pPr>
          </w:p>
        </w:tc>
        <w:tc>
          <w:tcPr>
            <w:tcW w:w="7965" w:type="dxa"/>
          </w:tcPr>
          <w:p w:rsidR="00094899" w:rsidRPr="00FF3576" w:rsidRDefault="00094899" w:rsidP="00FF3D38">
            <w:pPr>
              <w:ind w:left="0" w:firstLine="0"/>
              <w:jc w:val="both"/>
              <w:rPr>
                <w:i/>
                <w:color w:val="auto"/>
                <w:sz w:val="24"/>
                <w:szCs w:val="24"/>
                <w:lang w:eastAsia="ar-SA"/>
              </w:rPr>
            </w:pPr>
            <w:r w:rsidRPr="00FF3576">
              <w:rPr>
                <w:color w:val="auto"/>
                <w:sz w:val="24"/>
                <w:szCs w:val="24"/>
                <w:lang w:eastAsia="ar-SA"/>
              </w:rPr>
              <w:t xml:space="preserve">- цикл бесед по картинкам с детьми «Я и мое поведение», «Чувства. Эмоции», «Уроки доброты», «Дружим с волшебными словами», </w:t>
            </w:r>
            <w:r w:rsidRPr="00FF3576">
              <w:rPr>
                <w:bCs/>
                <w:iCs/>
                <w:color w:val="auto"/>
                <w:sz w:val="24"/>
                <w:szCs w:val="24"/>
                <w:lang w:eastAsia="ar-SA"/>
              </w:rPr>
              <w:t>«Чем мы похожи, чем отличаемся?»</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стенд «Экран настроения»</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xml:space="preserve">- выставка-презентация рисунков «Каким я вижу себя» </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xml:space="preserve">- рассказывание и беседа по сказкам «Легко ли быть вежливым», «Какое имя лучше», «Урок храбрости», «Учись быть честным», «Зачем нам ссориться» и др. </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копилка достижений</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xml:space="preserve">- игры «Можно – нельзя», «Театр», «Общественный транспорт» и игры драматизации по сказкам </w:t>
            </w:r>
          </w:p>
          <w:p w:rsidR="00094899" w:rsidRPr="00FF3576" w:rsidRDefault="00094899" w:rsidP="00FF3D38">
            <w:pPr>
              <w:ind w:left="0" w:firstLine="0"/>
              <w:jc w:val="both"/>
              <w:rPr>
                <w:bCs/>
                <w:color w:val="auto"/>
                <w:sz w:val="24"/>
                <w:szCs w:val="24"/>
                <w:lang w:eastAsia="ar-SA"/>
              </w:rPr>
            </w:pPr>
            <w:r w:rsidRPr="00FF3576">
              <w:rPr>
                <w:color w:val="auto"/>
                <w:sz w:val="24"/>
                <w:szCs w:val="24"/>
                <w:lang w:eastAsia="ar-SA"/>
              </w:rPr>
              <w:t xml:space="preserve">- проект «Путешествие в страну этикета», </w:t>
            </w:r>
            <w:r w:rsidRPr="00FF3576">
              <w:rPr>
                <w:bCs/>
                <w:color w:val="auto"/>
                <w:sz w:val="24"/>
                <w:szCs w:val="24"/>
                <w:lang w:eastAsia="ar-SA"/>
              </w:rPr>
              <w:t>«Первые шаги в мир хороших манер»</w:t>
            </w:r>
          </w:p>
        </w:tc>
      </w:tr>
      <w:tr w:rsidR="00094899" w:rsidRPr="00FF3576" w:rsidTr="00094899">
        <w:tc>
          <w:tcPr>
            <w:tcW w:w="2349" w:type="dxa"/>
            <w:vMerge/>
          </w:tcPr>
          <w:p w:rsidR="00094899" w:rsidRPr="00FF3576" w:rsidRDefault="00094899" w:rsidP="00FF3D38">
            <w:pPr>
              <w:ind w:left="0" w:firstLine="0"/>
              <w:jc w:val="both"/>
              <w:rPr>
                <w:color w:val="auto"/>
                <w:sz w:val="24"/>
                <w:szCs w:val="24"/>
                <w:lang w:eastAsia="ar-SA"/>
              </w:rPr>
            </w:pPr>
          </w:p>
        </w:tc>
        <w:tc>
          <w:tcPr>
            <w:tcW w:w="7965" w:type="dxa"/>
          </w:tcPr>
          <w:p w:rsidR="00094899" w:rsidRPr="00FF3576" w:rsidRDefault="00094899" w:rsidP="00FF3D38">
            <w:pPr>
              <w:ind w:left="0" w:firstLine="0"/>
              <w:jc w:val="both"/>
              <w:rPr>
                <w:i/>
                <w:color w:val="auto"/>
                <w:sz w:val="24"/>
                <w:szCs w:val="24"/>
                <w:lang w:eastAsia="ar-SA"/>
              </w:rPr>
            </w:pPr>
            <w:r w:rsidRPr="00FF3576">
              <w:rPr>
                <w:i/>
                <w:color w:val="auto"/>
                <w:sz w:val="24"/>
                <w:szCs w:val="24"/>
                <w:lang w:eastAsia="ar-SA"/>
              </w:rPr>
              <w:t>Мероприятия на индивидуальном уровне</w:t>
            </w:r>
          </w:p>
        </w:tc>
      </w:tr>
      <w:tr w:rsidR="00094899" w:rsidRPr="00FF3576" w:rsidTr="00094899">
        <w:tc>
          <w:tcPr>
            <w:tcW w:w="2349" w:type="dxa"/>
            <w:vMerge/>
          </w:tcPr>
          <w:p w:rsidR="00094899" w:rsidRPr="00FF3576" w:rsidRDefault="00094899" w:rsidP="00FF3D38">
            <w:pPr>
              <w:ind w:left="0" w:firstLine="0"/>
              <w:jc w:val="both"/>
              <w:rPr>
                <w:color w:val="auto"/>
                <w:sz w:val="24"/>
                <w:szCs w:val="24"/>
                <w:lang w:eastAsia="ar-SA"/>
              </w:rPr>
            </w:pPr>
          </w:p>
        </w:tc>
        <w:tc>
          <w:tcPr>
            <w:tcW w:w="7965" w:type="dxa"/>
          </w:tcPr>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работа с экраном настроений</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рассматривание иллюстраций с эмоциями и способами их проявления в книгах и на картинках</w:t>
            </w:r>
          </w:p>
        </w:tc>
      </w:tr>
      <w:tr w:rsidR="00094899" w:rsidRPr="00FF3576" w:rsidTr="00094899">
        <w:tc>
          <w:tcPr>
            <w:tcW w:w="2349" w:type="dxa"/>
            <w:vMerge/>
          </w:tcPr>
          <w:p w:rsidR="00094899" w:rsidRPr="00FF3576" w:rsidRDefault="00094899" w:rsidP="00FF3D38">
            <w:pPr>
              <w:ind w:left="0" w:firstLine="0"/>
              <w:jc w:val="both"/>
              <w:rPr>
                <w:color w:val="auto"/>
                <w:sz w:val="24"/>
                <w:szCs w:val="24"/>
                <w:lang w:eastAsia="ar-SA"/>
              </w:rPr>
            </w:pPr>
          </w:p>
        </w:tc>
        <w:tc>
          <w:tcPr>
            <w:tcW w:w="7965" w:type="dxa"/>
          </w:tcPr>
          <w:p w:rsidR="00094899" w:rsidRPr="00FF3576" w:rsidRDefault="00094899" w:rsidP="00FF3D38">
            <w:pPr>
              <w:ind w:left="0" w:firstLine="0"/>
              <w:jc w:val="both"/>
              <w:rPr>
                <w:i/>
                <w:color w:val="auto"/>
                <w:sz w:val="24"/>
                <w:szCs w:val="24"/>
                <w:lang w:eastAsia="ar-SA"/>
              </w:rPr>
            </w:pPr>
            <w:r w:rsidRPr="00FF3576">
              <w:rPr>
                <w:i/>
                <w:color w:val="auto"/>
                <w:sz w:val="24"/>
                <w:szCs w:val="24"/>
                <w:lang w:eastAsia="ar-SA"/>
              </w:rPr>
              <w:t>Взаимодействие с семьями воспитанников</w:t>
            </w:r>
          </w:p>
        </w:tc>
      </w:tr>
      <w:tr w:rsidR="00094899" w:rsidRPr="00FF3576" w:rsidTr="00094899">
        <w:tc>
          <w:tcPr>
            <w:tcW w:w="2349" w:type="dxa"/>
            <w:vMerge/>
          </w:tcPr>
          <w:p w:rsidR="00094899" w:rsidRPr="00FF3576" w:rsidRDefault="00094899" w:rsidP="00FF3D38">
            <w:pPr>
              <w:ind w:left="0" w:firstLine="0"/>
              <w:jc w:val="both"/>
              <w:rPr>
                <w:color w:val="auto"/>
                <w:sz w:val="24"/>
                <w:szCs w:val="24"/>
                <w:lang w:eastAsia="ar-SA"/>
              </w:rPr>
            </w:pPr>
          </w:p>
        </w:tc>
        <w:tc>
          <w:tcPr>
            <w:tcW w:w="7965" w:type="dxa"/>
          </w:tcPr>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Беседа дома с детьми об этикете и общепринятых правилах и нормах поведения</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xml:space="preserve">- пополнение домашней библиотеки книгами о правилах поведения </w:t>
            </w:r>
          </w:p>
        </w:tc>
      </w:tr>
    </w:tbl>
    <w:p w:rsidR="00094899" w:rsidRPr="00FF3576" w:rsidRDefault="00094899" w:rsidP="00094899">
      <w:pPr>
        <w:ind w:left="0" w:firstLine="0"/>
        <w:jc w:val="center"/>
        <w:rPr>
          <w:rFonts w:eastAsia="Calibri"/>
          <w:b/>
          <w:color w:val="auto"/>
          <w:sz w:val="24"/>
          <w:szCs w:val="24"/>
          <w:lang w:eastAsia="en-US"/>
        </w:rPr>
      </w:pPr>
      <w:r w:rsidRPr="00FF3576">
        <w:rPr>
          <w:rFonts w:eastAsia="Calibri"/>
          <w:b/>
          <w:color w:val="auto"/>
          <w:sz w:val="24"/>
          <w:szCs w:val="24"/>
          <w:lang w:eastAsia="en-US"/>
        </w:rPr>
        <w:t>Модуль «Я и другие»</w:t>
      </w:r>
    </w:p>
    <w:p w:rsidR="00094899" w:rsidRPr="00FF3576" w:rsidRDefault="00094899" w:rsidP="00094899">
      <w:pPr>
        <w:ind w:left="0" w:firstLine="0"/>
        <w:jc w:val="both"/>
        <w:rPr>
          <w:color w:val="auto"/>
          <w:sz w:val="24"/>
          <w:szCs w:val="24"/>
        </w:rPr>
      </w:pPr>
      <w:r w:rsidRPr="00FF3576">
        <w:rPr>
          <w:b/>
          <w:bCs/>
          <w:color w:val="auto"/>
          <w:sz w:val="24"/>
          <w:szCs w:val="24"/>
        </w:rPr>
        <w:t>Цель:</w:t>
      </w:r>
      <w:r w:rsidRPr="00FF3576">
        <w:rPr>
          <w:bCs/>
          <w:color w:val="auto"/>
          <w:sz w:val="24"/>
          <w:szCs w:val="24"/>
        </w:rPr>
        <w:t> </w:t>
      </w:r>
      <w:r w:rsidRPr="00FF3576">
        <w:rPr>
          <w:color w:val="auto"/>
          <w:sz w:val="24"/>
          <w:szCs w:val="24"/>
        </w:rPr>
        <w:t>развитие социально-личностной компетентности, то есть умения детей жить в обществе сверстников и взрослых.</w:t>
      </w:r>
    </w:p>
    <w:p w:rsidR="00094899" w:rsidRPr="00FF3576" w:rsidRDefault="00094899" w:rsidP="00094899">
      <w:pPr>
        <w:ind w:left="0" w:firstLine="0"/>
        <w:jc w:val="both"/>
        <w:rPr>
          <w:b/>
          <w:bCs/>
          <w:color w:val="auto"/>
          <w:sz w:val="24"/>
          <w:szCs w:val="24"/>
        </w:rPr>
      </w:pPr>
      <w:r w:rsidRPr="00FF3576">
        <w:rPr>
          <w:b/>
          <w:bCs/>
          <w:color w:val="auto"/>
          <w:sz w:val="24"/>
          <w:szCs w:val="24"/>
        </w:rPr>
        <w:t>Задачи:</w:t>
      </w:r>
    </w:p>
    <w:p w:rsidR="00094899" w:rsidRPr="00FF3576" w:rsidRDefault="00094899" w:rsidP="00094899">
      <w:pPr>
        <w:ind w:left="0" w:firstLine="0"/>
        <w:jc w:val="both"/>
        <w:rPr>
          <w:bCs/>
          <w:color w:val="auto"/>
          <w:sz w:val="24"/>
          <w:szCs w:val="24"/>
        </w:rPr>
      </w:pPr>
      <w:r w:rsidRPr="00FF3576">
        <w:rPr>
          <w:color w:val="auto"/>
          <w:sz w:val="24"/>
          <w:szCs w:val="24"/>
        </w:rPr>
        <w:noBreakHyphen/>
        <w:t> развивать умение различать индивидуальные особенности свои и других людей;</w:t>
      </w:r>
    </w:p>
    <w:p w:rsidR="00094899" w:rsidRPr="00FF3576" w:rsidRDefault="00094899" w:rsidP="00094899">
      <w:pPr>
        <w:ind w:left="0" w:firstLine="0"/>
        <w:jc w:val="both"/>
        <w:rPr>
          <w:color w:val="auto"/>
          <w:sz w:val="24"/>
          <w:szCs w:val="24"/>
        </w:rPr>
      </w:pPr>
      <w:r w:rsidRPr="00FF3576">
        <w:rPr>
          <w:rFonts w:eastAsia="Calibri"/>
          <w:color w:val="auto"/>
          <w:sz w:val="24"/>
          <w:szCs w:val="24"/>
          <w:lang w:eastAsia="en-US"/>
        </w:rPr>
        <w:noBreakHyphen/>
        <w:t> </w:t>
      </w:r>
      <w:r w:rsidRPr="00FF3576">
        <w:rPr>
          <w:color w:val="auto"/>
          <w:sz w:val="24"/>
          <w:szCs w:val="24"/>
        </w:rPr>
        <w:t xml:space="preserve">побуждать проявлять чувство милосердия, оказывать внимание, помощь; </w:t>
      </w:r>
    </w:p>
    <w:p w:rsidR="00094899" w:rsidRPr="00FF3576" w:rsidRDefault="00094899" w:rsidP="00094899">
      <w:pPr>
        <w:ind w:left="0" w:firstLine="0"/>
        <w:jc w:val="both"/>
        <w:rPr>
          <w:color w:val="auto"/>
          <w:sz w:val="24"/>
          <w:szCs w:val="24"/>
        </w:rPr>
      </w:pPr>
      <w:r w:rsidRPr="00FF3576">
        <w:rPr>
          <w:color w:val="auto"/>
          <w:sz w:val="24"/>
          <w:szCs w:val="24"/>
        </w:rPr>
        <w:noBreakHyphen/>
        <w:t> развивать навыки социального поведения, чувства принадлежности к группе;</w:t>
      </w:r>
    </w:p>
    <w:p w:rsidR="00094899" w:rsidRPr="00FF3576" w:rsidRDefault="00094899" w:rsidP="00094899">
      <w:pPr>
        <w:ind w:left="0" w:firstLine="0"/>
        <w:jc w:val="both"/>
        <w:rPr>
          <w:color w:val="auto"/>
          <w:sz w:val="24"/>
          <w:szCs w:val="24"/>
        </w:rPr>
      </w:pPr>
      <w:r w:rsidRPr="00FF3576">
        <w:rPr>
          <w:color w:val="auto"/>
          <w:sz w:val="24"/>
          <w:szCs w:val="24"/>
        </w:rPr>
        <w:noBreakHyphen/>
        <w:t> воспитывать желание учитывать и уважать интересы других, умение сотрудничать и находить общие решения в конфликтных ситуациях.</w:t>
      </w:r>
    </w:p>
    <w:tbl>
      <w:tblPr>
        <w:tblStyle w:val="25"/>
        <w:tblW w:w="0" w:type="auto"/>
        <w:tblLook w:val="04A0" w:firstRow="1" w:lastRow="0" w:firstColumn="1" w:lastColumn="0" w:noHBand="0" w:noVBand="1"/>
      </w:tblPr>
      <w:tblGrid>
        <w:gridCol w:w="2349"/>
        <w:gridCol w:w="7824"/>
      </w:tblGrid>
      <w:tr w:rsidR="00094899" w:rsidRPr="00FF3576" w:rsidTr="00094899">
        <w:tc>
          <w:tcPr>
            <w:tcW w:w="2349" w:type="dxa"/>
          </w:tcPr>
          <w:p w:rsidR="00094899" w:rsidRPr="00FF3576" w:rsidRDefault="00094899" w:rsidP="00FF3D38">
            <w:pPr>
              <w:ind w:left="0" w:firstLine="0"/>
              <w:jc w:val="both"/>
              <w:rPr>
                <w:color w:val="auto"/>
                <w:sz w:val="24"/>
                <w:szCs w:val="24"/>
              </w:rPr>
            </w:pPr>
            <w:r w:rsidRPr="00FF3576">
              <w:rPr>
                <w:color w:val="auto"/>
                <w:sz w:val="24"/>
                <w:szCs w:val="24"/>
                <w:lang w:eastAsia="ar-SA"/>
              </w:rPr>
              <w:t>Виды деятельности и/или культурные практики</w:t>
            </w:r>
          </w:p>
        </w:tc>
        <w:tc>
          <w:tcPr>
            <w:tcW w:w="7824" w:type="dxa"/>
          </w:tcPr>
          <w:p w:rsidR="00094899" w:rsidRPr="00FF3576" w:rsidRDefault="00094899" w:rsidP="00FF3D38">
            <w:pPr>
              <w:ind w:left="0" w:firstLine="0"/>
              <w:jc w:val="both"/>
              <w:rPr>
                <w:color w:val="auto"/>
                <w:sz w:val="24"/>
                <w:szCs w:val="24"/>
                <w:lang w:eastAsia="ar-SA"/>
              </w:rPr>
            </w:pPr>
            <w:r w:rsidRPr="00FF3576">
              <w:rPr>
                <w:color w:val="auto"/>
                <w:sz w:val="24"/>
                <w:szCs w:val="24"/>
              </w:rPr>
              <w:noBreakHyphen/>
              <w:t> игровая</w:t>
            </w:r>
          </w:p>
          <w:p w:rsidR="00094899" w:rsidRPr="00FF3576" w:rsidRDefault="00094899" w:rsidP="00FF3D38">
            <w:pPr>
              <w:ind w:left="0" w:firstLine="0"/>
              <w:jc w:val="both"/>
              <w:rPr>
                <w:color w:val="auto"/>
                <w:sz w:val="24"/>
                <w:szCs w:val="24"/>
              </w:rPr>
            </w:pPr>
            <w:r w:rsidRPr="00FF3576">
              <w:rPr>
                <w:color w:val="auto"/>
                <w:sz w:val="24"/>
                <w:szCs w:val="24"/>
              </w:rPr>
              <w:noBreakHyphen/>
              <w:t xml:space="preserve"> познавательно-исследовательская </w:t>
            </w:r>
          </w:p>
          <w:p w:rsidR="00094899" w:rsidRPr="00FF3576" w:rsidRDefault="00094899" w:rsidP="00FF3D38">
            <w:pPr>
              <w:ind w:left="0" w:firstLine="0"/>
              <w:jc w:val="both"/>
              <w:rPr>
                <w:color w:val="auto"/>
                <w:sz w:val="24"/>
                <w:szCs w:val="24"/>
              </w:rPr>
            </w:pPr>
            <w:r w:rsidRPr="00FF3576">
              <w:rPr>
                <w:color w:val="auto"/>
                <w:sz w:val="24"/>
                <w:szCs w:val="24"/>
              </w:rPr>
              <w:t>- двигательная</w:t>
            </w:r>
          </w:p>
          <w:p w:rsidR="00094899" w:rsidRPr="00FF3576" w:rsidRDefault="00094899" w:rsidP="00FF3D38">
            <w:pPr>
              <w:ind w:left="0" w:firstLine="0"/>
              <w:jc w:val="both"/>
              <w:rPr>
                <w:color w:val="auto"/>
                <w:sz w:val="24"/>
                <w:szCs w:val="24"/>
              </w:rPr>
            </w:pPr>
            <w:r w:rsidRPr="00FF3576">
              <w:rPr>
                <w:color w:val="auto"/>
                <w:sz w:val="24"/>
                <w:szCs w:val="24"/>
              </w:rPr>
              <w:t>- коммуникативная</w:t>
            </w:r>
          </w:p>
          <w:p w:rsidR="00094899" w:rsidRPr="00FF3576" w:rsidRDefault="00094899" w:rsidP="00FF3D38">
            <w:pPr>
              <w:ind w:left="0" w:firstLine="0"/>
              <w:jc w:val="both"/>
              <w:rPr>
                <w:color w:val="auto"/>
                <w:sz w:val="24"/>
                <w:szCs w:val="24"/>
                <w:lang w:eastAsia="ar-SA"/>
              </w:rPr>
            </w:pPr>
            <w:r w:rsidRPr="00FF3576">
              <w:rPr>
                <w:color w:val="auto"/>
                <w:sz w:val="24"/>
                <w:szCs w:val="24"/>
              </w:rPr>
              <w:t xml:space="preserve">- продуктивная </w:t>
            </w:r>
          </w:p>
        </w:tc>
      </w:tr>
      <w:tr w:rsidR="00094899" w:rsidRPr="00FF3576" w:rsidTr="00094899">
        <w:trPr>
          <w:trHeight w:val="324"/>
        </w:trPr>
        <w:tc>
          <w:tcPr>
            <w:tcW w:w="2349" w:type="dxa"/>
            <w:vMerge w:val="restart"/>
          </w:tcPr>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xml:space="preserve">Содержание деятельности </w:t>
            </w:r>
          </w:p>
        </w:tc>
        <w:tc>
          <w:tcPr>
            <w:tcW w:w="7824" w:type="dxa"/>
          </w:tcPr>
          <w:p w:rsidR="00094899" w:rsidRPr="00FF3576" w:rsidRDefault="00094899" w:rsidP="00FF3D38">
            <w:pPr>
              <w:ind w:left="0" w:firstLine="0"/>
              <w:jc w:val="both"/>
              <w:rPr>
                <w:i/>
                <w:color w:val="auto"/>
                <w:sz w:val="24"/>
                <w:szCs w:val="24"/>
                <w:lang w:eastAsia="ar-SA"/>
              </w:rPr>
            </w:pPr>
            <w:r w:rsidRPr="00FF3576">
              <w:rPr>
                <w:i/>
                <w:color w:val="auto"/>
                <w:sz w:val="24"/>
                <w:szCs w:val="24"/>
                <w:lang w:eastAsia="ar-SA"/>
              </w:rPr>
              <w:t>Мероприятия вне ДОО</w:t>
            </w:r>
          </w:p>
        </w:tc>
      </w:tr>
      <w:tr w:rsidR="00094899" w:rsidRPr="00FF3576" w:rsidTr="00094899">
        <w:tc>
          <w:tcPr>
            <w:tcW w:w="2349" w:type="dxa"/>
            <w:vMerge/>
          </w:tcPr>
          <w:p w:rsidR="00094899" w:rsidRPr="00FF3576" w:rsidRDefault="00094899" w:rsidP="00FF3D38">
            <w:pPr>
              <w:ind w:left="0" w:firstLine="0"/>
              <w:jc w:val="both"/>
              <w:rPr>
                <w:color w:val="auto"/>
                <w:sz w:val="24"/>
                <w:szCs w:val="24"/>
                <w:lang w:eastAsia="ar-SA"/>
              </w:rPr>
            </w:pPr>
          </w:p>
        </w:tc>
        <w:tc>
          <w:tcPr>
            <w:tcW w:w="7824" w:type="dxa"/>
          </w:tcPr>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- 5 декабря всероссийский праздник «День добровольца (волонтера)»</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всероссийский конкурс «Добро не уходит на каникулы» (1 апреля по 30 декабря)</w:t>
            </w:r>
          </w:p>
        </w:tc>
      </w:tr>
      <w:tr w:rsidR="00094899" w:rsidRPr="00FF3576" w:rsidTr="00094899">
        <w:tc>
          <w:tcPr>
            <w:tcW w:w="2349" w:type="dxa"/>
            <w:vMerge/>
          </w:tcPr>
          <w:p w:rsidR="00094899" w:rsidRPr="00FF3576" w:rsidRDefault="00094899" w:rsidP="00FF3D38">
            <w:pPr>
              <w:ind w:left="0" w:firstLine="0"/>
              <w:jc w:val="both"/>
              <w:rPr>
                <w:color w:val="auto"/>
                <w:sz w:val="24"/>
                <w:szCs w:val="24"/>
                <w:lang w:eastAsia="ar-SA"/>
              </w:rPr>
            </w:pPr>
          </w:p>
        </w:tc>
        <w:tc>
          <w:tcPr>
            <w:tcW w:w="7824" w:type="dxa"/>
          </w:tcPr>
          <w:p w:rsidR="00094899" w:rsidRPr="00FF3576" w:rsidRDefault="00094899" w:rsidP="00FF3D38">
            <w:pPr>
              <w:ind w:left="0" w:firstLine="0"/>
              <w:jc w:val="both"/>
              <w:rPr>
                <w:i/>
                <w:color w:val="auto"/>
                <w:sz w:val="24"/>
                <w:szCs w:val="24"/>
                <w:lang w:eastAsia="ar-SA"/>
              </w:rPr>
            </w:pPr>
            <w:r w:rsidRPr="00FF3576">
              <w:rPr>
                <w:i/>
                <w:color w:val="auto"/>
                <w:sz w:val="24"/>
                <w:szCs w:val="24"/>
                <w:lang w:eastAsia="ar-SA"/>
              </w:rPr>
              <w:t>Мероприятия на уровне ДОО</w:t>
            </w:r>
          </w:p>
        </w:tc>
      </w:tr>
      <w:tr w:rsidR="00094899" w:rsidRPr="00FF3576" w:rsidTr="00094899">
        <w:tc>
          <w:tcPr>
            <w:tcW w:w="2349" w:type="dxa"/>
            <w:vMerge/>
          </w:tcPr>
          <w:p w:rsidR="00094899" w:rsidRPr="00FF3576" w:rsidRDefault="00094899" w:rsidP="00FF3D38">
            <w:pPr>
              <w:ind w:left="0" w:firstLine="0"/>
              <w:jc w:val="both"/>
              <w:rPr>
                <w:color w:val="auto"/>
                <w:sz w:val="24"/>
                <w:szCs w:val="24"/>
                <w:lang w:eastAsia="ar-SA"/>
              </w:rPr>
            </w:pPr>
          </w:p>
        </w:tc>
        <w:tc>
          <w:tcPr>
            <w:tcW w:w="7824" w:type="dxa"/>
          </w:tcPr>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акции: «День добрых дел», «Подарки друзьям», «Доброе сердечко», «Открытка для ветерана», «Помоги малышам», «Вылечим книги»</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«День доброты», «День объятий»</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xml:space="preserve">- выставка рисунков «На кого я хочу быть похожим» </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xml:space="preserve">- виртуальная экскурсия в волонтерский центр  </w:t>
            </w:r>
          </w:p>
        </w:tc>
      </w:tr>
      <w:tr w:rsidR="00094899" w:rsidRPr="00FF3576" w:rsidTr="00094899">
        <w:tc>
          <w:tcPr>
            <w:tcW w:w="2349" w:type="dxa"/>
            <w:vMerge/>
          </w:tcPr>
          <w:p w:rsidR="00094899" w:rsidRPr="00FF3576" w:rsidRDefault="00094899" w:rsidP="00FF3D38">
            <w:pPr>
              <w:ind w:left="0" w:firstLine="0"/>
              <w:jc w:val="both"/>
              <w:rPr>
                <w:color w:val="auto"/>
                <w:sz w:val="24"/>
                <w:szCs w:val="24"/>
                <w:lang w:eastAsia="ar-SA"/>
              </w:rPr>
            </w:pPr>
          </w:p>
        </w:tc>
        <w:tc>
          <w:tcPr>
            <w:tcW w:w="7824" w:type="dxa"/>
          </w:tcPr>
          <w:p w:rsidR="00094899" w:rsidRPr="00FF3576" w:rsidRDefault="00094899" w:rsidP="00FF3D38">
            <w:pPr>
              <w:ind w:left="0" w:firstLine="0"/>
              <w:jc w:val="both"/>
              <w:rPr>
                <w:i/>
                <w:color w:val="auto"/>
                <w:sz w:val="24"/>
                <w:szCs w:val="24"/>
                <w:lang w:eastAsia="ar-SA"/>
              </w:rPr>
            </w:pPr>
            <w:r w:rsidRPr="00FF3576">
              <w:rPr>
                <w:i/>
                <w:color w:val="auto"/>
                <w:sz w:val="24"/>
                <w:szCs w:val="24"/>
                <w:lang w:eastAsia="ar-SA"/>
              </w:rPr>
              <w:t>Мероприятия на уровне группы</w:t>
            </w:r>
          </w:p>
        </w:tc>
      </w:tr>
      <w:tr w:rsidR="00094899" w:rsidRPr="00FF3576" w:rsidTr="00094899">
        <w:tc>
          <w:tcPr>
            <w:tcW w:w="2349" w:type="dxa"/>
            <w:vMerge/>
          </w:tcPr>
          <w:p w:rsidR="00094899" w:rsidRPr="00FF3576" w:rsidRDefault="00094899" w:rsidP="00FF3D38">
            <w:pPr>
              <w:ind w:left="0" w:firstLine="0"/>
              <w:jc w:val="both"/>
              <w:rPr>
                <w:color w:val="auto"/>
                <w:sz w:val="24"/>
                <w:szCs w:val="24"/>
                <w:lang w:eastAsia="ar-SA"/>
              </w:rPr>
            </w:pPr>
          </w:p>
        </w:tc>
        <w:tc>
          <w:tcPr>
            <w:tcW w:w="7824" w:type="dxa"/>
          </w:tcPr>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цикл бесед с детьми «Уроки вежливости», «Я и другие», «Зачем нам ссориться», «Справимся вместе»</w:t>
            </w:r>
          </w:p>
          <w:p w:rsidR="00094899" w:rsidRPr="00FF3576" w:rsidRDefault="00094899" w:rsidP="00FF3D38">
            <w:pPr>
              <w:ind w:left="0" w:firstLine="0"/>
              <w:jc w:val="both"/>
              <w:rPr>
                <w:color w:val="auto"/>
                <w:sz w:val="24"/>
                <w:szCs w:val="24"/>
                <w:shd w:val="clear" w:color="auto" w:fill="FFFFFF"/>
                <w:lang w:eastAsia="ar-SA"/>
              </w:rPr>
            </w:pPr>
            <w:r w:rsidRPr="00FF3576">
              <w:rPr>
                <w:color w:val="auto"/>
                <w:sz w:val="24"/>
                <w:szCs w:val="24"/>
                <w:lang w:eastAsia="ar-SA"/>
              </w:rPr>
              <w:t xml:space="preserve">- </w:t>
            </w:r>
            <w:r w:rsidRPr="00FF3576">
              <w:rPr>
                <w:color w:val="auto"/>
                <w:sz w:val="24"/>
                <w:szCs w:val="24"/>
                <w:shd w:val="clear" w:color="auto" w:fill="FFFFFF"/>
                <w:lang w:eastAsia="ar-SA"/>
              </w:rPr>
              <w:t>утренний круг – «Здравствуй, друг!»</w:t>
            </w:r>
          </w:p>
          <w:p w:rsidR="00094899" w:rsidRPr="00FF3576" w:rsidRDefault="00094899" w:rsidP="00FF3D38">
            <w:pPr>
              <w:ind w:left="0" w:firstLine="0"/>
              <w:jc w:val="both"/>
              <w:rPr>
                <w:color w:val="auto"/>
                <w:sz w:val="24"/>
                <w:szCs w:val="24"/>
                <w:shd w:val="clear" w:color="auto" w:fill="FFFFFF"/>
                <w:lang w:eastAsia="ar-SA"/>
              </w:rPr>
            </w:pPr>
            <w:r w:rsidRPr="00FF3576">
              <w:rPr>
                <w:color w:val="auto"/>
                <w:sz w:val="24"/>
                <w:szCs w:val="24"/>
                <w:lang w:eastAsia="ar-SA"/>
              </w:rPr>
              <w:t>- выставка детских работ «Я и мой друг», «Подари сказку»</w:t>
            </w:r>
          </w:p>
          <w:p w:rsidR="00094899" w:rsidRPr="00FF3576" w:rsidRDefault="00094899" w:rsidP="00FF3D38">
            <w:pPr>
              <w:ind w:left="0" w:firstLine="0"/>
              <w:jc w:val="both"/>
              <w:rPr>
                <w:color w:val="auto"/>
                <w:sz w:val="24"/>
                <w:szCs w:val="24"/>
                <w:shd w:val="clear" w:color="auto" w:fill="FFFFFF"/>
                <w:lang w:eastAsia="ar-SA"/>
              </w:rPr>
            </w:pPr>
            <w:r w:rsidRPr="00FF3576">
              <w:rPr>
                <w:color w:val="auto"/>
                <w:sz w:val="24"/>
                <w:szCs w:val="24"/>
                <w:shd w:val="clear" w:color="auto" w:fill="FFFFFF"/>
                <w:lang w:eastAsia="ar-SA"/>
              </w:rPr>
              <w:t>- сопровождение и регулярное пополнение детских портфолио</w:t>
            </w:r>
          </w:p>
          <w:p w:rsidR="00094899" w:rsidRPr="00FF3576" w:rsidRDefault="00094899" w:rsidP="00FF3D38">
            <w:pPr>
              <w:ind w:left="0" w:firstLine="0"/>
              <w:jc w:val="both"/>
              <w:rPr>
                <w:color w:val="auto"/>
                <w:sz w:val="24"/>
                <w:szCs w:val="24"/>
                <w:shd w:val="clear" w:color="auto" w:fill="FFFFFF"/>
                <w:lang w:eastAsia="ar-SA"/>
              </w:rPr>
            </w:pPr>
            <w:r w:rsidRPr="00FF3576">
              <w:rPr>
                <w:color w:val="auto"/>
                <w:sz w:val="24"/>
                <w:szCs w:val="24"/>
                <w:shd w:val="clear" w:color="auto" w:fill="FFFFFF"/>
                <w:lang w:eastAsia="ar-SA"/>
              </w:rPr>
              <w:t>- игры «Салки обнималки», «Доброе тепло» и д.</w:t>
            </w:r>
          </w:p>
          <w:p w:rsidR="00094899" w:rsidRPr="00FF3576" w:rsidRDefault="00094899" w:rsidP="00FF3D38">
            <w:pPr>
              <w:ind w:left="0" w:firstLine="0"/>
              <w:jc w:val="both"/>
              <w:rPr>
                <w:color w:val="auto"/>
                <w:sz w:val="24"/>
                <w:szCs w:val="24"/>
                <w:lang w:eastAsia="ar-SA"/>
              </w:rPr>
            </w:pPr>
            <w:r w:rsidRPr="00FF3576">
              <w:rPr>
                <w:color w:val="auto"/>
                <w:sz w:val="24"/>
                <w:szCs w:val="24"/>
                <w:shd w:val="clear" w:color="auto" w:fill="FFFFFF"/>
                <w:lang w:eastAsia="ar-SA"/>
              </w:rPr>
              <w:t>- игра драматизация «Кошкин дом», «Два жадных медвежонка»</w:t>
            </w:r>
          </w:p>
        </w:tc>
      </w:tr>
      <w:tr w:rsidR="00094899" w:rsidRPr="00FF3576" w:rsidTr="00094899">
        <w:tc>
          <w:tcPr>
            <w:tcW w:w="2349" w:type="dxa"/>
            <w:vMerge/>
          </w:tcPr>
          <w:p w:rsidR="00094899" w:rsidRPr="00FF3576" w:rsidRDefault="00094899" w:rsidP="00FF3D38">
            <w:pPr>
              <w:ind w:left="0" w:firstLine="0"/>
              <w:jc w:val="both"/>
              <w:rPr>
                <w:color w:val="auto"/>
                <w:sz w:val="24"/>
                <w:szCs w:val="24"/>
                <w:lang w:eastAsia="ar-SA"/>
              </w:rPr>
            </w:pPr>
          </w:p>
        </w:tc>
        <w:tc>
          <w:tcPr>
            <w:tcW w:w="7824" w:type="dxa"/>
          </w:tcPr>
          <w:p w:rsidR="00094899" w:rsidRPr="00FF3576" w:rsidRDefault="00094899" w:rsidP="00FF3D38">
            <w:pPr>
              <w:ind w:left="0" w:firstLine="0"/>
              <w:jc w:val="both"/>
              <w:rPr>
                <w:i/>
                <w:color w:val="auto"/>
                <w:sz w:val="24"/>
                <w:szCs w:val="24"/>
                <w:lang w:eastAsia="ar-SA"/>
              </w:rPr>
            </w:pPr>
            <w:r w:rsidRPr="00FF3576">
              <w:rPr>
                <w:i/>
                <w:color w:val="auto"/>
                <w:sz w:val="24"/>
                <w:szCs w:val="24"/>
                <w:lang w:eastAsia="ar-SA"/>
              </w:rPr>
              <w:t>Мероприятия на индивидуальном уровне</w:t>
            </w:r>
          </w:p>
        </w:tc>
      </w:tr>
      <w:tr w:rsidR="00094899" w:rsidRPr="00FF3576" w:rsidTr="00094899">
        <w:tc>
          <w:tcPr>
            <w:tcW w:w="2349" w:type="dxa"/>
            <w:vMerge/>
          </w:tcPr>
          <w:p w:rsidR="00094899" w:rsidRPr="00FF3576" w:rsidRDefault="00094899" w:rsidP="00FF3D38">
            <w:pPr>
              <w:ind w:left="0" w:firstLine="0"/>
              <w:jc w:val="both"/>
              <w:rPr>
                <w:color w:val="auto"/>
                <w:sz w:val="24"/>
                <w:szCs w:val="24"/>
                <w:lang w:eastAsia="ar-SA"/>
              </w:rPr>
            </w:pPr>
          </w:p>
        </w:tc>
        <w:tc>
          <w:tcPr>
            <w:tcW w:w="7824" w:type="dxa"/>
          </w:tcPr>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xml:space="preserve">Рассматривание иллюстраций и участие в реальных ситуациях </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оказание помощи сверстнику, взрослому</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проявление заботливого отношения</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помощь в решении конфликтных ситуаций</w:t>
            </w:r>
          </w:p>
        </w:tc>
      </w:tr>
      <w:tr w:rsidR="00094899" w:rsidRPr="00FF3576" w:rsidTr="00094899">
        <w:tc>
          <w:tcPr>
            <w:tcW w:w="2349" w:type="dxa"/>
            <w:vMerge/>
          </w:tcPr>
          <w:p w:rsidR="00094899" w:rsidRPr="00FF3576" w:rsidRDefault="00094899" w:rsidP="00FF3D38">
            <w:pPr>
              <w:ind w:left="0" w:firstLine="0"/>
              <w:jc w:val="both"/>
              <w:rPr>
                <w:color w:val="auto"/>
                <w:sz w:val="24"/>
                <w:szCs w:val="24"/>
                <w:lang w:eastAsia="ar-SA"/>
              </w:rPr>
            </w:pPr>
          </w:p>
        </w:tc>
        <w:tc>
          <w:tcPr>
            <w:tcW w:w="7824" w:type="dxa"/>
          </w:tcPr>
          <w:p w:rsidR="00094899" w:rsidRPr="00FF3576" w:rsidRDefault="00094899" w:rsidP="00FF3D38">
            <w:pPr>
              <w:ind w:left="0" w:firstLine="0"/>
              <w:jc w:val="both"/>
              <w:rPr>
                <w:i/>
                <w:color w:val="auto"/>
                <w:sz w:val="24"/>
                <w:szCs w:val="24"/>
                <w:lang w:eastAsia="ar-SA"/>
              </w:rPr>
            </w:pPr>
            <w:r w:rsidRPr="00FF3576">
              <w:rPr>
                <w:i/>
                <w:color w:val="auto"/>
                <w:sz w:val="24"/>
                <w:szCs w:val="24"/>
                <w:lang w:eastAsia="ar-SA"/>
              </w:rPr>
              <w:t>Взаимодействие с семьями воспитанников</w:t>
            </w:r>
          </w:p>
        </w:tc>
      </w:tr>
      <w:tr w:rsidR="00094899" w:rsidRPr="00FF3576" w:rsidTr="00094899">
        <w:tc>
          <w:tcPr>
            <w:tcW w:w="2349" w:type="dxa"/>
            <w:vMerge/>
          </w:tcPr>
          <w:p w:rsidR="00094899" w:rsidRPr="00FF3576" w:rsidRDefault="00094899" w:rsidP="00FF3D38">
            <w:pPr>
              <w:ind w:left="0" w:firstLine="0"/>
              <w:jc w:val="both"/>
              <w:rPr>
                <w:color w:val="auto"/>
                <w:sz w:val="24"/>
                <w:szCs w:val="24"/>
                <w:lang w:eastAsia="ar-SA"/>
              </w:rPr>
            </w:pPr>
          </w:p>
        </w:tc>
        <w:tc>
          <w:tcPr>
            <w:tcW w:w="7824" w:type="dxa"/>
          </w:tcPr>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xml:space="preserve">- портфолио ребенка </w:t>
            </w:r>
          </w:p>
        </w:tc>
      </w:tr>
    </w:tbl>
    <w:p w:rsidR="00094899" w:rsidRPr="00FF3576" w:rsidRDefault="00094899" w:rsidP="00094899">
      <w:pPr>
        <w:ind w:left="0" w:firstLine="0"/>
        <w:jc w:val="both"/>
        <w:rPr>
          <w:rFonts w:eastAsia="Calibri"/>
          <w:b/>
          <w:i/>
          <w:color w:val="auto"/>
          <w:sz w:val="24"/>
          <w:szCs w:val="24"/>
          <w:lang w:eastAsia="en-US"/>
        </w:rPr>
      </w:pPr>
      <w:r w:rsidRPr="00FF3576">
        <w:rPr>
          <w:rFonts w:eastAsia="Calibri"/>
          <w:b/>
          <w:i/>
          <w:color w:val="auto"/>
          <w:sz w:val="24"/>
          <w:szCs w:val="24"/>
          <w:lang w:eastAsia="en-US"/>
        </w:rPr>
        <w:t>Список рекомендуемой литературы по реализации направления «Духовно-нравственное развитие»</w:t>
      </w:r>
    </w:p>
    <w:p w:rsidR="00094899" w:rsidRPr="00FF3576" w:rsidRDefault="00094899" w:rsidP="00094899">
      <w:pPr>
        <w:ind w:left="0" w:firstLine="0"/>
        <w:jc w:val="both"/>
        <w:rPr>
          <w:rFonts w:eastAsia="Calibri"/>
          <w:color w:val="auto"/>
          <w:sz w:val="24"/>
          <w:szCs w:val="24"/>
          <w:lang w:eastAsia="en-US"/>
        </w:rPr>
      </w:pPr>
      <w:r w:rsidRPr="00FF3576">
        <w:rPr>
          <w:rFonts w:eastAsia="Calibri"/>
          <w:color w:val="auto"/>
          <w:sz w:val="24"/>
          <w:szCs w:val="24"/>
          <w:lang w:eastAsia="en-US"/>
        </w:rPr>
        <w:t>- Жизненные навыки для дошкольников. Занятия-путешествия: Программа-технология позитивной социализации дошкольников / под общ. ред. С.В. Кривцовой. – М: Клевер-Медиа-Групп, 2015. – 334с. (Счастливые люди в детском саду).</w:t>
      </w:r>
    </w:p>
    <w:p w:rsidR="00094899" w:rsidRPr="00FF3576" w:rsidRDefault="00094899" w:rsidP="00094899">
      <w:pPr>
        <w:ind w:left="0" w:firstLine="0"/>
        <w:jc w:val="both"/>
        <w:rPr>
          <w:rFonts w:eastAsia="Calibri"/>
          <w:color w:val="auto"/>
          <w:sz w:val="24"/>
          <w:szCs w:val="24"/>
          <w:lang w:eastAsia="en-US"/>
        </w:rPr>
      </w:pPr>
      <w:r w:rsidRPr="00FF3576">
        <w:rPr>
          <w:rFonts w:eastAsia="Calibri"/>
          <w:color w:val="auto"/>
          <w:sz w:val="24"/>
          <w:szCs w:val="24"/>
          <w:lang w:eastAsia="en-US"/>
        </w:rPr>
        <w:t>Мосалова Л.Л. Я и мир: Конспекты занятий по социально-нравственному воспитанию детей дошкольного возраста. СПб.: ООО «ИЗДАТЕЛЬСТВО «ДЕТСТВО-ПРЕСС», 2017. – 80 с. (Библиотека программы «Детство».)</w:t>
      </w:r>
    </w:p>
    <w:p w:rsidR="00094899" w:rsidRPr="00FF3576" w:rsidRDefault="00094899" w:rsidP="00094899">
      <w:pPr>
        <w:ind w:left="0" w:firstLine="0"/>
        <w:jc w:val="both"/>
        <w:rPr>
          <w:rFonts w:eastAsia="Calibri"/>
          <w:color w:val="auto"/>
          <w:sz w:val="24"/>
          <w:szCs w:val="24"/>
          <w:lang w:eastAsia="en-US"/>
        </w:rPr>
      </w:pPr>
      <w:r w:rsidRPr="00FF3576">
        <w:rPr>
          <w:rFonts w:eastAsia="Calibri"/>
          <w:color w:val="auto"/>
          <w:sz w:val="24"/>
          <w:szCs w:val="24"/>
          <w:lang w:eastAsia="en-US"/>
        </w:rPr>
        <w:t xml:space="preserve">- Коломийченко Л.В. Дорогою добра: Концепция и программа социально-коммуникативного развития и социального воспитания дошкольников / Л.В. Коломийченко – М.: ТЦ Сфера, 2017. – 160с. (Дорогою добра). </w:t>
      </w:r>
    </w:p>
    <w:p w:rsidR="00094899" w:rsidRPr="00FF3576" w:rsidRDefault="00094899" w:rsidP="00094899">
      <w:pPr>
        <w:shd w:val="clear" w:color="auto" w:fill="FFFFFF"/>
        <w:tabs>
          <w:tab w:val="left" w:pos="142"/>
          <w:tab w:val="left" w:pos="9356"/>
        </w:tabs>
        <w:spacing w:before="100" w:beforeAutospacing="1" w:after="100" w:afterAutospacing="1" w:line="480" w:lineRule="auto"/>
        <w:ind w:left="0" w:firstLine="0"/>
        <w:jc w:val="center"/>
        <w:rPr>
          <w:sz w:val="24"/>
          <w:szCs w:val="24"/>
        </w:rPr>
      </w:pPr>
      <w:r>
        <w:rPr>
          <w:b/>
          <w:bCs/>
          <w:sz w:val="24"/>
          <w:szCs w:val="24"/>
        </w:rPr>
        <w:t>2.6</w:t>
      </w:r>
      <w:r w:rsidRPr="00FF3576">
        <w:rPr>
          <w:b/>
          <w:bCs/>
          <w:sz w:val="24"/>
          <w:szCs w:val="24"/>
        </w:rPr>
        <w:t>.3. Познавательное направление воспитания</w:t>
      </w:r>
    </w:p>
    <w:p w:rsidR="00094899" w:rsidRPr="00FF3576" w:rsidRDefault="00094899" w:rsidP="00094899">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576">
        <w:rPr>
          <w:sz w:val="24"/>
          <w:szCs w:val="24"/>
        </w:rPr>
        <w:t>Ценность – </w:t>
      </w:r>
      <w:r w:rsidRPr="00FF3576">
        <w:rPr>
          <w:b/>
          <w:bCs/>
          <w:sz w:val="24"/>
          <w:szCs w:val="24"/>
        </w:rPr>
        <w:t>знания</w:t>
      </w:r>
      <w:r w:rsidRPr="00FF3576">
        <w:rPr>
          <w:sz w:val="24"/>
          <w:szCs w:val="24"/>
        </w:rPr>
        <w:t xml:space="preserve">. Цель познавательного направления воспитания – формирование ценности познания. </w:t>
      </w:r>
    </w:p>
    <w:p w:rsidR="00094899" w:rsidRPr="00FF3576" w:rsidRDefault="00094899" w:rsidP="00094899">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576">
        <w:rPr>
          <w:sz w:val="24"/>
          <w:szCs w:val="24"/>
        </w:rPr>
        <w:t>Значимым для воспитания является формирование целостной картины мира ребенка, в которой интегрировано ценностное, эмоционально окрашенное отношение к миру, людям, природе, деятельности человека.</w:t>
      </w:r>
    </w:p>
    <w:p w:rsidR="00094899" w:rsidRPr="00FF3576" w:rsidRDefault="00094899" w:rsidP="00094899">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576">
        <w:rPr>
          <w:sz w:val="24"/>
          <w:szCs w:val="24"/>
        </w:rPr>
        <w:t>Задачи познавательного направления воспитания:</w:t>
      </w:r>
    </w:p>
    <w:p w:rsidR="00094899" w:rsidRPr="00FF3576" w:rsidRDefault="00094899" w:rsidP="00094899">
      <w:pPr>
        <w:shd w:val="clear" w:color="auto" w:fill="FFFFFF"/>
        <w:tabs>
          <w:tab w:val="left" w:pos="142"/>
          <w:tab w:val="left" w:pos="9356"/>
        </w:tabs>
        <w:spacing w:before="100" w:beforeAutospacing="1" w:after="100" w:afterAutospacing="1"/>
        <w:ind w:left="0" w:firstLine="709"/>
        <w:jc w:val="both"/>
        <w:rPr>
          <w:sz w:val="24"/>
          <w:szCs w:val="24"/>
        </w:rPr>
      </w:pPr>
      <w:r w:rsidRPr="00FF3576">
        <w:rPr>
          <w:sz w:val="24"/>
          <w:szCs w:val="24"/>
        </w:rPr>
        <w:t>1) развитие любознательности, формирование опыта познавательной инициативы;</w:t>
      </w:r>
    </w:p>
    <w:p w:rsidR="00094899" w:rsidRPr="00FF3576" w:rsidRDefault="00094899" w:rsidP="00094899">
      <w:pPr>
        <w:shd w:val="clear" w:color="auto" w:fill="FFFFFF"/>
        <w:tabs>
          <w:tab w:val="left" w:pos="142"/>
          <w:tab w:val="left" w:pos="9356"/>
        </w:tabs>
        <w:spacing w:before="100" w:beforeAutospacing="1" w:after="100" w:afterAutospacing="1"/>
        <w:ind w:left="0" w:firstLine="709"/>
        <w:jc w:val="both"/>
        <w:rPr>
          <w:sz w:val="24"/>
          <w:szCs w:val="24"/>
        </w:rPr>
      </w:pPr>
      <w:r w:rsidRPr="00FF3576">
        <w:rPr>
          <w:sz w:val="24"/>
          <w:szCs w:val="24"/>
        </w:rPr>
        <w:t>2) формирование ценностного отношения к взрослому как источнику знаний;</w:t>
      </w:r>
    </w:p>
    <w:p w:rsidR="00094899" w:rsidRPr="00FF3576" w:rsidRDefault="00094899" w:rsidP="00094899">
      <w:pPr>
        <w:shd w:val="clear" w:color="auto" w:fill="FFFFFF"/>
        <w:tabs>
          <w:tab w:val="left" w:pos="142"/>
          <w:tab w:val="left" w:pos="9356"/>
        </w:tabs>
        <w:spacing w:before="100" w:beforeAutospacing="1" w:after="100" w:afterAutospacing="1"/>
        <w:ind w:left="0" w:firstLine="709"/>
        <w:jc w:val="both"/>
        <w:rPr>
          <w:sz w:val="24"/>
          <w:szCs w:val="24"/>
        </w:rPr>
      </w:pPr>
      <w:r w:rsidRPr="00FF3576">
        <w:rPr>
          <w:sz w:val="24"/>
          <w:szCs w:val="24"/>
        </w:rPr>
        <w:t>3) приобщение ребенка к культурным способам познания (книги, интернет-источники, дискуссии и др.).</w:t>
      </w:r>
    </w:p>
    <w:p w:rsidR="00094899" w:rsidRPr="00FF3576" w:rsidRDefault="00094899" w:rsidP="00094899">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576">
        <w:rPr>
          <w:sz w:val="24"/>
          <w:szCs w:val="24"/>
        </w:rPr>
        <w:t>Направления деятельности воспитателя:</w:t>
      </w:r>
    </w:p>
    <w:p w:rsidR="00094899" w:rsidRPr="00FF3576" w:rsidRDefault="00094899" w:rsidP="00094899">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576">
        <w:rPr>
          <w:sz w:val="24"/>
          <w:szCs w:val="24"/>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094899" w:rsidRPr="00FF3576" w:rsidRDefault="00094899" w:rsidP="00094899">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576">
        <w:rPr>
          <w:sz w:val="24"/>
          <w:szCs w:val="24"/>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094899" w:rsidRPr="00FF3576" w:rsidRDefault="00094899" w:rsidP="00094899">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576">
        <w:rPr>
          <w:sz w:val="24"/>
          <w:szCs w:val="24"/>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094899" w:rsidRPr="00FF3576" w:rsidRDefault="00094899" w:rsidP="00094899">
      <w:pPr>
        <w:shd w:val="clear" w:color="auto" w:fill="FFFFFF"/>
        <w:tabs>
          <w:tab w:val="left" w:pos="142"/>
          <w:tab w:val="left" w:pos="9356"/>
        </w:tabs>
        <w:spacing w:before="100" w:beforeAutospacing="1" w:after="100" w:afterAutospacing="1"/>
        <w:ind w:left="0" w:firstLine="0"/>
        <w:jc w:val="center"/>
        <w:rPr>
          <w:sz w:val="24"/>
          <w:szCs w:val="24"/>
        </w:rPr>
      </w:pPr>
      <w:r>
        <w:rPr>
          <w:b/>
          <w:bCs/>
          <w:sz w:val="24"/>
          <w:szCs w:val="24"/>
        </w:rPr>
        <w:t>2.6</w:t>
      </w:r>
      <w:r w:rsidRPr="00FF3576">
        <w:rPr>
          <w:b/>
          <w:bCs/>
          <w:sz w:val="24"/>
          <w:szCs w:val="24"/>
        </w:rPr>
        <w:t>.4. Физическое и оздоровительное направления воспитания</w:t>
      </w:r>
    </w:p>
    <w:p w:rsidR="00094899" w:rsidRPr="00FF3576" w:rsidRDefault="00094899" w:rsidP="00094899">
      <w:pPr>
        <w:ind w:left="0" w:firstLine="0"/>
        <w:jc w:val="both"/>
        <w:rPr>
          <w:rFonts w:eastAsia="Calibri"/>
          <w:color w:val="auto"/>
          <w:sz w:val="24"/>
          <w:szCs w:val="24"/>
          <w:lang w:eastAsia="en-US"/>
        </w:rPr>
      </w:pPr>
      <w:r w:rsidRPr="00FF3576">
        <w:rPr>
          <w:rFonts w:eastAsia="Calibri"/>
          <w:b/>
          <w:color w:val="auto"/>
          <w:sz w:val="24"/>
          <w:szCs w:val="24"/>
          <w:lang w:eastAsia="en-US"/>
        </w:rPr>
        <w:t>Цель направления</w:t>
      </w:r>
      <w:r w:rsidRPr="00FF3576">
        <w:rPr>
          <w:rFonts w:eastAsia="Calibri"/>
          <w:color w:val="auto"/>
          <w:sz w:val="24"/>
          <w:szCs w:val="24"/>
          <w:lang w:eastAsia="en-US"/>
        </w:rPr>
        <w:t xml:space="preserve"> </w:t>
      </w:r>
      <w:r w:rsidRPr="00FF3576">
        <w:rPr>
          <w:rFonts w:eastAsia="Calibri"/>
          <w:color w:val="auto"/>
          <w:sz w:val="24"/>
          <w:szCs w:val="24"/>
          <w:lang w:eastAsia="en-US"/>
        </w:rPr>
        <w:noBreakHyphen/>
        <w:t xml:space="preserve"> формирование культуры здорового образа жизни, ценности духовного и нравственного здоровья.</w:t>
      </w:r>
    </w:p>
    <w:p w:rsidR="00094899" w:rsidRPr="00FF3576" w:rsidRDefault="00094899" w:rsidP="00094899">
      <w:pPr>
        <w:ind w:left="0" w:firstLine="0"/>
        <w:jc w:val="both"/>
        <w:rPr>
          <w:rFonts w:eastAsia="Calibri"/>
          <w:b/>
          <w:color w:val="auto"/>
          <w:sz w:val="24"/>
          <w:szCs w:val="24"/>
          <w:lang w:eastAsia="en-US"/>
        </w:rPr>
      </w:pPr>
      <w:r w:rsidRPr="00FF3576">
        <w:rPr>
          <w:rFonts w:eastAsia="Calibri"/>
          <w:b/>
          <w:color w:val="auto"/>
          <w:sz w:val="24"/>
          <w:szCs w:val="24"/>
          <w:lang w:eastAsia="en-US"/>
        </w:rPr>
        <w:t>Задачи направления:</w:t>
      </w:r>
    </w:p>
    <w:p w:rsidR="00094899" w:rsidRPr="00FF3576" w:rsidRDefault="00094899" w:rsidP="00094899">
      <w:pPr>
        <w:ind w:left="0" w:firstLine="0"/>
        <w:jc w:val="both"/>
        <w:rPr>
          <w:color w:val="auto"/>
          <w:sz w:val="24"/>
          <w:szCs w:val="24"/>
        </w:rPr>
      </w:pPr>
      <w:r w:rsidRPr="00FF3576">
        <w:rPr>
          <w:color w:val="auto"/>
          <w:sz w:val="24"/>
          <w:szCs w:val="24"/>
        </w:rPr>
        <w:t>-формирование у подрастающего поколения ответственного отношения к своему здоровью и потребности в здоровом образе жизни;</w:t>
      </w:r>
    </w:p>
    <w:p w:rsidR="00094899" w:rsidRPr="00FF3576" w:rsidRDefault="00094899" w:rsidP="00094899">
      <w:pPr>
        <w:ind w:left="0" w:firstLine="0"/>
        <w:jc w:val="both"/>
        <w:rPr>
          <w:color w:val="auto"/>
          <w:sz w:val="24"/>
          <w:szCs w:val="24"/>
        </w:rPr>
      </w:pPr>
      <w:r w:rsidRPr="00FF3576">
        <w:rPr>
          <w:color w:val="auto"/>
          <w:sz w:val="24"/>
          <w:szCs w:val="24"/>
        </w:rPr>
        <w:t>-формирование интереса и мотивации к активному и здоровому образу жизни, занятиям физической культурой и спортом, развитие культуры здорового питания;</w:t>
      </w:r>
    </w:p>
    <w:p w:rsidR="00094899" w:rsidRPr="00FF3576" w:rsidRDefault="00094899" w:rsidP="00094899">
      <w:pPr>
        <w:ind w:left="0" w:firstLine="0"/>
        <w:jc w:val="both"/>
        <w:rPr>
          <w:color w:val="auto"/>
          <w:sz w:val="24"/>
          <w:szCs w:val="24"/>
        </w:rPr>
      </w:pPr>
      <w:r w:rsidRPr="00FF3576">
        <w:rPr>
          <w:color w:val="auto"/>
          <w:sz w:val="24"/>
          <w:szCs w:val="24"/>
        </w:rPr>
        <w:t>-развитие культуры безопасной жизнедеятельности (и предотвращение вредных привычек)</w:t>
      </w:r>
    </w:p>
    <w:p w:rsidR="00094899" w:rsidRPr="00FF3576" w:rsidRDefault="00094899" w:rsidP="00094899">
      <w:pPr>
        <w:ind w:left="0" w:firstLine="0"/>
        <w:jc w:val="both"/>
        <w:rPr>
          <w:rFonts w:eastAsia="Calibri"/>
          <w:b/>
          <w:color w:val="auto"/>
          <w:sz w:val="24"/>
          <w:szCs w:val="24"/>
          <w:lang w:eastAsia="en-US"/>
        </w:rPr>
      </w:pPr>
      <w:r w:rsidRPr="00FF3576">
        <w:rPr>
          <w:rFonts w:eastAsia="Calibri"/>
          <w:b/>
          <w:color w:val="auto"/>
          <w:sz w:val="24"/>
          <w:szCs w:val="24"/>
          <w:lang w:eastAsia="en-US"/>
        </w:rPr>
        <w:t>Формируемые ценности</w:t>
      </w:r>
    </w:p>
    <w:tbl>
      <w:tblPr>
        <w:tblStyle w:val="22"/>
        <w:tblW w:w="10314" w:type="dxa"/>
        <w:tblLayout w:type="fixed"/>
        <w:tblLook w:val="04A0" w:firstRow="1" w:lastRow="0" w:firstColumn="1" w:lastColumn="0" w:noHBand="0" w:noVBand="1"/>
      </w:tblPr>
      <w:tblGrid>
        <w:gridCol w:w="1101"/>
        <w:gridCol w:w="1842"/>
        <w:gridCol w:w="4678"/>
        <w:gridCol w:w="2693"/>
      </w:tblGrid>
      <w:tr w:rsidR="00094899" w:rsidRPr="00FF3576" w:rsidTr="00094899">
        <w:tc>
          <w:tcPr>
            <w:tcW w:w="1101" w:type="dxa"/>
          </w:tcPr>
          <w:p w:rsidR="00094899" w:rsidRPr="00FF3576" w:rsidRDefault="00094899" w:rsidP="00FF3D38">
            <w:pPr>
              <w:ind w:left="0" w:firstLine="0"/>
              <w:jc w:val="both"/>
              <w:rPr>
                <w:color w:val="auto"/>
                <w:sz w:val="24"/>
                <w:szCs w:val="24"/>
                <w:lang w:eastAsia="ar-SA"/>
              </w:rPr>
            </w:pPr>
          </w:p>
        </w:tc>
        <w:tc>
          <w:tcPr>
            <w:tcW w:w="1842" w:type="dxa"/>
          </w:tcPr>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Ценности познания</w:t>
            </w:r>
          </w:p>
        </w:tc>
        <w:tc>
          <w:tcPr>
            <w:tcW w:w="4678" w:type="dxa"/>
          </w:tcPr>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Ценности преобразования</w:t>
            </w:r>
          </w:p>
        </w:tc>
        <w:tc>
          <w:tcPr>
            <w:tcW w:w="2693" w:type="dxa"/>
          </w:tcPr>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Ценности переживания</w:t>
            </w:r>
          </w:p>
        </w:tc>
      </w:tr>
      <w:tr w:rsidR="00094899" w:rsidRPr="00FF3576" w:rsidTr="00094899">
        <w:tc>
          <w:tcPr>
            <w:tcW w:w="1101" w:type="dxa"/>
          </w:tcPr>
          <w:p w:rsidR="00094899" w:rsidRPr="00FF3576" w:rsidRDefault="00094899" w:rsidP="00FF3D38">
            <w:pPr>
              <w:ind w:left="0" w:firstLine="0"/>
              <w:jc w:val="both"/>
              <w:rPr>
                <w:color w:val="auto"/>
                <w:sz w:val="24"/>
                <w:szCs w:val="24"/>
                <w:lang w:eastAsia="ar-SA"/>
              </w:rPr>
            </w:pPr>
            <w:r w:rsidRPr="00FF3576">
              <w:rPr>
                <w:bCs/>
                <w:color w:val="auto"/>
                <w:sz w:val="24"/>
                <w:szCs w:val="24"/>
                <w:lang w:eastAsia="ar-SA"/>
              </w:rPr>
              <w:t>Отношение к самому себе</w:t>
            </w:r>
          </w:p>
        </w:tc>
        <w:tc>
          <w:tcPr>
            <w:tcW w:w="1842" w:type="dxa"/>
          </w:tcPr>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Проявляет интерес к различным видам спорта, к международным и Российским спортивным праздникам и соревнованиям (Олимпийские игры, чемпионаты по хоккею и футболу, и т.п.)</w:t>
            </w:r>
          </w:p>
        </w:tc>
        <w:tc>
          <w:tcPr>
            <w:tcW w:w="4678" w:type="dxa"/>
          </w:tcPr>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xml:space="preserve">Стремится к соблюдению режима питания, употреблению в пищу овощей и фруктов, других полезных продуктов. </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Стремится следить за своим внешним видом, самостоятельно умываться, мыть руки с мылом перед едой, по мере загрязнения, после пользования туалетом.</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Ребенок стремится ввести в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Ребенок стремится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Ребенок стремится участвовать в играх с элементами соревнования, играх-эстафетах.</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Ребенок стремится к здоровому образу жизни</w:t>
            </w:r>
          </w:p>
        </w:tc>
        <w:tc>
          <w:tcPr>
            <w:tcW w:w="2693" w:type="dxa"/>
          </w:tcPr>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Способен проявлять чуткость и уважительное отношение к своему здоровью и здоровью других людей</w:t>
            </w:r>
          </w:p>
        </w:tc>
      </w:tr>
    </w:tbl>
    <w:p w:rsidR="00094899" w:rsidRPr="00FF3576" w:rsidRDefault="00094899" w:rsidP="00094899">
      <w:pPr>
        <w:ind w:left="0" w:firstLine="0"/>
        <w:jc w:val="center"/>
        <w:rPr>
          <w:rFonts w:eastAsia="Calibri"/>
          <w:b/>
          <w:color w:val="auto"/>
          <w:sz w:val="24"/>
          <w:szCs w:val="24"/>
          <w:lang w:eastAsia="en-US"/>
        </w:rPr>
      </w:pPr>
      <w:r w:rsidRPr="00FF3576">
        <w:rPr>
          <w:rFonts w:eastAsia="Calibri"/>
          <w:b/>
          <w:color w:val="auto"/>
          <w:sz w:val="24"/>
          <w:szCs w:val="24"/>
          <w:lang w:eastAsia="en-US"/>
        </w:rPr>
        <w:t>Модуль «Физкультура и спорт»</w:t>
      </w:r>
    </w:p>
    <w:p w:rsidR="00094899" w:rsidRPr="00FF3576" w:rsidRDefault="00094899" w:rsidP="00094899">
      <w:pPr>
        <w:ind w:left="0" w:firstLine="0"/>
        <w:jc w:val="both"/>
        <w:rPr>
          <w:rFonts w:eastAsia="Calibri"/>
          <w:color w:val="auto"/>
          <w:sz w:val="24"/>
          <w:szCs w:val="24"/>
          <w:lang w:eastAsia="en-US"/>
        </w:rPr>
      </w:pPr>
      <w:r w:rsidRPr="00FF3576">
        <w:rPr>
          <w:rFonts w:eastAsia="Calibri"/>
          <w:color w:val="auto"/>
          <w:sz w:val="24"/>
          <w:szCs w:val="24"/>
          <w:lang w:eastAsia="en-US"/>
        </w:rPr>
        <w:t>Цель: воспитание интересов и потребностей в занятиях физической культурой и спортом</w:t>
      </w:r>
    </w:p>
    <w:p w:rsidR="00094899" w:rsidRPr="00FF3576" w:rsidRDefault="00094899" w:rsidP="00094899">
      <w:pPr>
        <w:ind w:left="0" w:firstLine="0"/>
        <w:jc w:val="both"/>
        <w:rPr>
          <w:rFonts w:eastAsia="Calibri"/>
          <w:color w:val="auto"/>
          <w:sz w:val="24"/>
          <w:szCs w:val="24"/>
          <w:lang w:eastAsia="en-US"/>
        </w:rPr>
      </w:pPr>
      <w:r w:rsidRPr="00FF3576">
        <w:rPr>
          <w:rFonts w:eastAsia="Calibri"/>
          <w:color w:val="auto"/>
          <w:sz w:val="24"/>
          <w:szCs w:val="24"/>
          <w:lang w:eastAsia="en-US"/>
        </w:rPr>
        <w:t>Задачи:</w:t>
      </w:r>
    </w:p>
    <w:p w:rsidR="00094899" w:rsidRPr="00FF3576" w:rsidRDefault="00094899" w:rsidP="00094899">
      <w:pPr>
        <w:ind w:left="0" w:firstLine="0"/>
        <w:jc w:val="both"/>
        <w:rPr>
          <w:rFonts w:eastAsia="Calibri"/>
          <w:color w:val="auto"/>
          <w:sz w:val="24"/>
          <w:szCs w:val="24"/>
          <w:lang w:eastAsia="en-US"/>
        </w:rPr>
      </w:pPr>
      <w:r w:rsidRPr="00FF3576">
        <w:rPr>
          <w:rFonts w:eastAsia="Calibri"/>
          <w:color w:val="auto"/>
          <w:sz w:val="24"/>
          <w:szCs w:val="24"/>
          <w:lang w:eastAsia="en-US"/>
        </w:rPr>
        <w:t>-Формирование интереса к физической культуре и спорту.</w:t>
      </w:r>
    </w:p>
    <w:p w:rsidR="00094899" w:rsidRPr="00FF3576" w:rsidRDefault="00094899" w:rsidP="00094899">
      <w:pPr>
        <w:ind w:left="0" w:firstLine="0"/>
        <w:jc w:val="both"/>
        <w:rPr>
          <w:rFonts w:eastAsia="Calibri"/>
          <w:color w:val="auto"/>
          <w:sz w:val="24"/>
          <w:szCs w:val="24"/>
          <w:lang w:eastAsia="en-US"/>
        </w:rPr>
      </w:pPr>
      <w:r w:rsidRPr="00FF3576">
        <w:rPr>
          <w:rFonts w:eastAsia="Calibri"/>
          <w:color w:val="auto"/>
          <w:sz w:val="24"/>
          <w:szCs w:val="24"/>
          <w:lang w:eastAsia="en-US"/>
        </w:rPr>
        <w:t>-Развитие стремление заниматься спортом.</w:t>
      </w:r>
    </w:p>
    <w:p w:rsidR="00094899" w:rsidRPr="00FF3576" w:rsidRDefault="00094899" w:rsidP="00094899">
      <w:pPr>
        <w:ind w:left="0" w:firstLine="0"/>
        <w:jc w:val="both"/>
        <w:rPr>
          <w:rFonts w:eastAsia="Calibri"/>
          <w:color w:val="auto"/>
          <w:sz w:val="24"/>
          <w:szCs w:val="24"/>
          <w:lang w:eastAsia="en-US"/>
        </w:rPr>
      </w:pPr>
      <w:r w:rsidRPr="00FF3576">
        <w:rPr>
          <w:rFonts w:eastAsia="Calibri"/>
          <w:color w:val="auto"/>
          <w:sz w:val="24"/>
          <w:szCs w:val="24"/>
          <w:lang w:eastAsia="en-US"/>
        </w:rPr>
        <w:t>-Формирование положительных качеств характера: решительности, уверенности в своих силах, терпения и т.д.</w:t>
      </w:r>
    </w:p>
    <w:tbl>
      <w:tblPr>
        <w:tblStyle w:val="22"/>
        <w:tblW w:w="0" w:type="auto"/>
        <w:tblLook w:val="04A0" w:firstRow="1" w:lastRow="0" w:firstColumn="1" w:lastColumn="0" w:noHBand="0" w:noVBand="1"/>
      </w:tblPr>
      <w:tblGrid>
        <w:gridCol w:w="2376"/>
        <w:gridCol w:w="7938"/>
      </w:tblGrid>
      <w:tr w:rsidR="00094899" w:rsidRPr="00FF3576" w:rsidTr="00094899">
        <w:tc>
          <w:tcPr>
            <w:tcW w:w="2376" w:type="dxa"/>
          </w:tcPr>
          <w:p w:rsidR="00094899" w:rsidRPr="00FF3576" w:rsidRDefault="00094899" w:rsidP="00FF3D38">
            <w:pPr>
              <w:ind w:left="0" w:firstLine="0"/>
              <w:jc w:val="both"/>
              <w:rPr>
                <w:color w:val="auto"/>
                <w:sz w:val="24"/>
                <w:szCs w:val="24"/>
              </w:rPr>
            </w:pPr>
            <w:r w:rsidRPr="00FF3576">
              <w:rPr>
                <w:color w:val="auto"/>
                <w:sz w:val="24"/>
                <w:szCs w:val="24"/>
                <w:lang w:eastAsia="ar-SA"/>
              </w:rPr>
              <w:t>Виды деятельности и/или культурные практики</w:t>
            </w:r>
          </w:p>
        </w:tc>
        <w:tc>
          <w:tcPr>
            <w:tcW w:w="7938" w:type="dxa"/>
          </w:tcPr>
          <w:p w:rsidR="00094899" w:rsidRPr="00FF3576" w:rsidRDefault="00094899" w:rsidP="00FF3D38">
            <w:pPr>
              <w:ind w:left="0" w:firstLine="0"/>
              <w:jc w:val="both"/>
              <w:rPr>
                <w:color w:val="auto"/>
                <w:sz w:val="24"/>
                <w:szCs w:val="24"/>
                <w:lang w:eastAsia="ar-SA"/>
              </w:rPr>
            </w:pPr>
            <w:r w:rsidRPr="00FF3576">
              <w:rPr>
                <w:color w:val="auto"/>
                <w:sz w:val="24"/>
                <w:szCs w:val="24"/>
              </w:rPr>
              <w:noBreakHyphen/>
              <w:t> игровая</w:t>
            </w:r>
          </w:p>
          <w:p w:rsidR="00094899" w:rsidRPr="00FF3576" w:rsidRDefault="00094899" w:rsidP="00FF3D38">
            <w:pPr>
              <w:ind w:left="0" w:firstLine="0"/>
              <w:jc w:val="both"/>
              <w:rPr>
                <w:color w:val="auto"/>
                <w:sz w:val="24"/>
                <w:szCs w:val="24"/>
                <w:lang w:eastAsia="ar-SA"/>
              </w:rPr>
            </w:pPr>
            <w:r w:rsidRPr="00FF3576">
              <w:rPr>
                <w:color w:val="auto"/>
                <w:sz w:val="24"/>
                <w:szCs w:val="24"/>
              </w:rPr>
              <w:noBreakHyphen/>
              <w:t> коммуникативная</w:t>
            </w:r>
          </w:p>
          <w:p w:rsidR="00094899" w:rsidRPr="00FF3576" w:rsidRDefault="00094899" w:rsidP="00FF3D38">
            <w:pPr>
              <w:ind w:left="0" w:firstLine="0"/>
              <w:jc w:val="both"/>
              <w:rPr>
                <w:color w:val="auto"/>
                <w:sz w:val="24"/>
                <w:szCs w:val="24"/>
                <w:lang w:eastAsia="ar-SA"/>
              </w:rPr>
            </w:pPr>
            <w:r w:rsidRPr="00FF3576">
              <w:rPr>
                <w:color w:val="auto"/>
                <w:sz w:val="24"/>
                <w:szCs w:val="24"/>
              </w:rPr>
              <w:noBreakHyphen/>
              <w:t xml:space="preserve"> познавательно-исследовательская </w:t>
            </w:r>
          </w:p>
        </w:tc>
      </w:tr>
      <w:tr w:rsidR="00094899" w:rsidRPr="00FF3576" w:rsidTr="00094899">
        <w:tc>
          <w:tcPr>
            <w:tcW w:w="2376" w:type="dxa"/>
            <w:vMerge w:val="restart"/>
          </w:tcPr>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xml:space="preserve">Содержание деятельности </w:t>
            </w:r>
          </w:p>
          <w:p w:rsidR="00094899" w:rsidRPr="00FF3576" w:rsidRDefault="00094899" w:rsidP="00FF3D38">
            <w:pPr>
              <w:ind w:left="0" w:firstLine="0"/>
              <w:jc w:val="both"/>
              <w:rPr>
                <w:color w:val="auto"/>
                <w:sz w:val="24"/>
                <w:szCs w:val="24"/>
              </w:rPr>
            </w:pPr>
            <w:r w:rsidRPr="00FF3576">
              <w:rPr>
                <w:color w:val="auto"/>
                <w:sz w:val="24"/>
                <w:szCs w:val="24"/>
              </w:rPr>
              <w:t>(в качестве примера)</w:t>
            </w:r>
          </w:p>
        </w:tc>
        <w:tc>
          <w:tcPr>
            <w:tcW w:w="7938" w:type="dxa"/>
          </w:tcPr>
          <w:p w:rsidR="00094899" w:rsidRPr="00FF3576" w:rsidRDefault="00094899" w:rsidP="00FF3D38">
            <w:pPr>
              <w:ind w:left="0" w:firstLine="0"/>
              <w:jc w:val="both"/>
              <w:rPr>
                <w:i/>
                <w:color w:val="auto"/>
                <w:sz w:val="24"/>
                <w:szCs w:val="24"/>
              </w:rPr>
            </w:pPr>
            <w:r w:rsidRPr="00FF3576">
              <w:rPr>
                <w:i/>
                <w:color w:val="auto"/>
                <w:sz w:val="24"/>
                <w:szCs w:val="24"/>
                <w:lang w:eastAsia="ar-SA"/>
              </w:rPr>
              <w:t>Мероприятия вне ДОО</w:t>
            </w:r>
          </w:p>
        </w:tc>
      </w:tr>
      <w:tr w:rsidR="00094899" w:rsidRPr="00FF3576" w:rsidTr="00094899">
        <w:trPr>
          <w:trHeight w:val="1362"/>
        </w:trPr>
        <w:tc>
          <w:tcPr>
            <w:tcW w:w="2376" w:type="dxa"/>
            <w:vMerge/>
          </w:tcPr>
          <w:p w:rsidR="00094899" w:rsidRPr="00FF3576" w:rsidRDefault="00094899" w:rsidP="00FF3D38">
            <w:pPr>
              <w:ind w:left="0" w:firstLine="0"/>
              <w:jc w:val="both"/>
              <w:rPr>
                <w:color w:val="auto"/>
                <w:sz w:val="24"/>
                <w:szCs w:val="24"/>
                <w:lang w:eastAsia="ar-SA"/>
              </w:rPr>
            </w:pPr>
          </w:p>
        </w:tc>
        <w:tc>
          <w:tcPr>
            <w:tcW w:w="7938" w:type="dxa"/>
          </w:tcPr>
          <w:p w:rsidR="00094899" w:rsidRPr="00FF3576" w:rsidRDefault="00094899" w:rsidP="00FF3D38">
            <w:pPr>
              <w:ind w:left="0" w:firstLine="0"/>
              <w:jc w:val="both"/>
              <w:rPr>
                <w:color w:val="auto"/>
                <w:sz w:val="24"/>
                <w:szCs w:val="24"/>
              </w:rPr>
            </w:pPr>
            <w:r w:rsidRPr="00FF3576">
              <w:rPr>
                <w:color w:val="auto"/>
                <w:sz w:val="24"/>
                <w:szCs w:val="24"/>
              </w:rPr>
              <w:t>- участие в лыжных соревнованиях «Лыжня России»</w:t>
            </w:r>
          </w:p>
          <w:p w:rsidR="00094899" w:rsidRPr="00FF3576" w:rsidRDefault="00094899" w:rsidP="00FF3D38">
            <w:pPr>
              <w:ind w:left="0" w:firstLine="0"/>
              <w:jc w:val="both"/>
              <w:rPr>
                <w:color w:val="auto"/>
                <w:sz w:val="24"/>
                <w:szCs w:val="24"/>
              </w:rPr>
            </w:pPr>
            <w:r w:rsidRPr="00FF3576">
              <w:rPr>
                <w:bCs/>
                <w:color w:val="auto"/>
                <w:sz w:val="24"/>
                <w:szCs w:val="24"/>
              </w:rPr>
              <w:t>- Всероссийская заочная акция «Физическая культура и спорт – альтернатива пагубным привычкам»</w:t>
            </w:r>
          </w:p>
        </w:tc>
      </w:tr>
      <w:tr w:rsidR="00094899" w:rsidRPr="00FF3576" w:rsidTr="00094899">
        <w:tc>
          <w:tcPr>
            <w:tcW w:w="2376" w:type="dxa"/>
            <w:vMerge/>
          </w:tcPr>
          <w:p w:rsidR="00094899" w:rsidRPr="00FF3576" w:rsidRDefault="00094899" w:rsidP="00FF3D38">
            <w:pPr>
              <w:ind w:left="0" w:firstLine="0"/>
              <w:jc w:val="both"/>
              <w:rPr>
                <w:color w:val="auto"/>
                <w:sz w:val="24"/>
                <w:szCs w:val="24"/>
                <w:lang w:eastAsia="ar-SA"/>
              </w:rPr>
            </w:pPr>
          </w:p>
        </w:tc>
        <w:tc>
          <w:tcPr>
            <w:tcW w:w="7938" w:type="dxa"/>
          </w:tcPr>
          <w:p w:rsidR="00094899" w:rsidRPr="00FF3576" w:rsidRDefault="00094899" w:rsidP="00FF3D38">
            <w:pPr>
              <w:ind w:left="0" w:firstLine="0"/>
              <w:jc w:val="both"/>
              <w:rPr>
                <w:i/>
                <w:color w:val="auto"/>
                <w:sz w:val="24"/>
                <w:szCs w:val="24"/>
                <w:lang w:eastAsia="ar-SA"/>
              </w:rPr>
            </w:pPr>
            <w:r w:rsidRPr="00FF3576">
              <w:rPr>
                <w:i/>
                <w:color w:val="auto"/>
                <w:sz w:val="24"/>
                <w:szCs w:val="24"/>
                <w:lang w:eastAsia="ar-SA"/>
              </w:rPr>
              <w:t>Мероприятия на уровне ДОО</w:t>
            </w:r>
          </w:p>
        </w:tc>
      </w:tr>
      <w:tr w:rsidR="00094899" w:rsidRPr="00FF3576" w:rsidTr="00094899">
        <w:tc>
          <w:tcPr>
            <w:tcW w:w="2376" w:type="dxa"/>
            <w:vMerge/>
          </w:tcPr>
          <w:p w:rsidR="00094899" w:rsidRPr="00FF3576" w:rsidRDefault="00094899" w:rsidP="00FF3D38">
            <w:pPr>
              <w:ind w:left="0" w:firstLine="0"/>
              <w:jc w:val="both"/>
              <w:rPr>
                <w:color w:val="auto"/>
                <w:sz w:val="24"/>
                <w:szCs w:val="24"/>
                <w:lang w:eastAsia="ar-SA"/>
              </w:rPr>
            </w:pPr>
          </w:p>
        </w:tc>
        <w:tc>
          <w:tcPr>
            <w:tcW w:w="7938" w:type="dxa"/>
          </w:tcPr>
          <w:p w:rsidR="00094899" w:rsidRPr="00FF3576" w:rsidRDefault="00094899" w:rsidP="00FF3D38">
            <w:pPr>
              <w:ind w:left="0" w:firstLine="0"/>
              <w:jc w:val="both"/>
              <w:rPr>
                <w:color w:val="auto"/>
                <w:sz w:val="24"/>
                <w:szCs w:val="24"/>
              </w:rPr>
            </w:pPr>
            <w:r w:rsidRPr="00FF3576">
              <w:rPr>
                <w:color w:val="auto"/>
                <w:sz w:val="24"/>
                <w:szCs w:val="24"/>
              </w:rPr>
              <w:noBreakHyphen/>
              <w:t xml:space="preserve"> малые зимние и летние олимпийские игры для детей </w:t>
            </w:r>
          </w:p>
          <w:p w:rsidR="00094899" w:rsidRPr="00FF3576" w:rsidRDefault="00094899" w:rsidP="00FF3D38">
            <w:pPr>
              <w:ind w:left="0" w:firstLine="0"/>
              <w:jc w:val="both"/>
              <w:rPr>
                <w:color w:val="auto"/>
                <w:sz w:val="24"/>
                <w:szCs w:val="24"/>
              </w:rPr>
            </w:pPr>
            <w:r w:rsidRPr="00FF3576">
              <w:rPr>
                <w:color w:val="auto"/>
                <w:sz w:val="24"/>
                <w:szCs w:val="24"/>
              </w:rPr>
              <w:noBreakHyphen/>
              <w:t xml:space="preserve"> встречи со спортсменами  </w:t>
            </w:r>
          </w:p>
          <w:p w:rsidR="00094899" w:rsidRPr="00FF3576" w:rsidRDefault="00094899" w:rsidP="00FF3D38">
            <w:pPr>
              <w:ind w:left="0" w:firstLine="0"/>
              <w:jc w:val="both"/>
              <w:rPr>
                <w:color w:val="auto"/>
                <w:sz w:val="24"/>
                <w:szCs w:val="24"/>
              </w:rPr>
            </w:pPr>
            <w:r w:rsidRPr="00FF3576">
              <w:rPr>
                <w:color w:val="auto"/>
                <w:sz w:val="24"/>
                <w:szCs w:val="24"/>
              </w:rPr>
              <w:noBreakHyphen/>
              <w:t> виртуальная экскурсия: «История Олимпийского движения»</w:t>
            </w:r>
          </w:p>
          <w:p w:rsidR="00094899" w:rsidRPr="00FF3576" w:rsidRDefault="00094899" w:rsidP="00FF3D38">
            <w:pPr>
              <w:ind w:left="0" w:firstLine="0"/>
              <w:jc w:val="both"/>
              <w:rPr>
                <w:color w:val="auto"/>
                <w:sz w:val="24"/>
                <w:szCs w:val="24"/>
              </w:rPr>
            </w:pPr>
            <w:r w:rsidRPr="00FF3576">
              <w:rPr>
                <w:color w:val="auto"/>
                <w:sz w:val="24"/>
                <w:szCs w:val="24"/>
              </w:rPr>
              <w:noBreakHyphen/>
              <w:t> акция-флеш-моб «Жизнь в движении»</w:t>
            </w:r>
          </w:p>
        </w:tc>
      </w:tr>
      <w:tr w:rsidR="00094899" w:rsidRPr="00FF3576" w:rsidTr="00094899">
        <w:tc>
          <w:tcPr>
            <w:tcW w:w="2376" w:type="dxa"/>
            <w:vMerge/>
          </w:tcPr>
          <w:p w:rsidR="00094899" w:rsidRPr="00FF3576" w:rsidRDefault="00094899" w:rsidP="00FF3D38">
            <w:pPr>
              <w:ind w:left="0" w:firstLine="0"/>
              <w:jc w:val="both"/>
              <w:rPr>
                <w:color w:val="auto"/>
                <w:sz w:val="24"/>
                <w:szCs w:val="24"/>
                <w:lang w:eastAsia="ar-SA"/>
              </w:rPr>
            </w:pPr>
          </w:p>
        </w:tc>
        <w:tc>
          <w:tcPr>
            <w:tcW w:w="7938" w:type="dxa"/>
          </w:tcPr>
          <w:p w:rsidR="00094899" w:rsidRPr="00FF3576" w:rsidRDefault="00094899" w:rsidP="00FF3D38">
            <w:pPr>
              <w:ind w:left="0" w:firstLine="0"/>
              <w:jc w:val="both"/>
              <w:rPr>
                <w:i/>
                <w:color w:val="auto"/>
                <w:sz w:val="24"/>
                <w:szCs w:val="24"/>
                <w:lang w:eastAsia="ar-SA"/>
              </w:rPr>
            </w:pPr>
            <w:r w:rsidRPr="00FF3576">
              <w:rPr>
                <w:i/>
                <w:color w:val="auto"/>
                <w:sz w:val="24"/>
                <w:szCs w:val="24"/>
                <w:lang w:eastAsia="ar-SA"/>
              </w:rPr>
              <w:t>Мероприятия на уровне группы</w:t>
            </w:r>
          </w:p>
        </w:tc>
      </w:tr>
      <w:tr w:rsidR="00094899" w:rsidRPr="00FF3576" w:rsidTr="00094899">
        <w:tc>
          <w:tcPr>
            <w:tcW w:w="2376" w:type="dxa"/>
            <w:vMerge/>
          </w:tcPr>
          <w:p w:rsidR="00094899" w:rsidRPr="00FF3576" w:rsidRDefault="00094899" w:rsidP="00FF3D38">
            <w:pPr>
              <w:ind w:left="0" w:firstLine="0"/>
              <w:jc w:val="both"/>
              <w:rPr>
                <w:color w:val="auto"/>
                <w:sz w:val="24"/>
                <w:szCs w:val="24"/>
                <w:lang w:eastAsia="ar-SA"/>
              </w:rPr>
            </w:pPr>
          </w:p>
        </w:tc>
        <w:tc>
          <w:tcPr>
            <w:tcW w:w="7938" w:type="dxa"/>
          </w:tcPr>
          <w:p w:rsidR="00094899" w:rsidRPr="00FF3576" w:rsidRDefault="00094899" w:rsidP="00FF3D38">
            <w:pPr>
              <w:ind w:left="0" w:firstLine="0"/>
              <w:jc w:val="both"/>
              <w:rPr>
                <w:color w:val="auto"/>
                <w:sz w:val="24"/>
                <w:szCs w:val="24"/>
              </w:rPr>
            </w:pPr>
            <w:r w:rsidRPr="00FF3576">
              <w:rPr>
                <w:color w:val="auto"/>
                <w:sz w:val="24"/>
                <w:szCs w:val="24"/>
              </w:rPr>
              <w:noBreakHyphen/>
              <w:t> организация подвижных спортивных игр в группе и на прогулке</w:t>
            </w:r>
          </w:p>
          <w:p w:rsidR="00094899" w:rsidRPr="00FF3576" w:rsidRDefault="00094899" w:rsidP="00FF3D38">
            <w:pPr>
              <w:ind w:left="0" w:firstLine="0"/>
              <w:jc w:val="both"/>
              <w:rPr>
                <w:color w:val="auto"/>
                <w:sz w:val="24"/>
                <w:szCs w:val="24"/>
              </w:rPr>
            </w:pPr>
            <w:r w:rsidRPr="00FF3576">
              <w:rPr>
                <w:color w:val="auto"/>
                <w:sz w:val="24"/>
                <w:szCs w:val="24"/>
              </w:rPr>
              <w:noBreakHyphen/>
              <w:t> физкультурные развлечения</w:t>
            </w:r>
          </w:p>
          <w:p w:rsidR="00094899" w:rsidRPr="00FF3576" w:rsidRDefault="00094899" w:rsidP="00FF3D38">
            <w:pPr>
              <w:ind w:left="0" w:firstLine="0"/>
              <w:jc w:val="both"/>
              <w:rPr>
                <w:color w:val="auto"/>
                <w:sz w:val="24"/>
                <w:szCs w:val="24"/>
              </w:rPr>
            </w:pPr>
            <w:r w:rsidRPr="00FF3576">
              <w:rPr>
                <w:color w:val="auto"/>
                <w:sz w:val="24"/>
                <w:szCs w:val="24"/>
              </w:rPr>
              <w:noBreakHyphen/>
              <w:t xml:space="preserve"> мастер-класс по шахматам, шашкам </w:t>
            </w:r>
          </w:p>
          <w:p w:rsidR="00094899" w:rsidRPr="00FF3576" w:rsidRDefault="00094899" w:rsidP="00FF3D38">
            <w:pPr>
              <w:ind w:left="0" w:firstLine="0"/>
              <w:jc w:val="both"/>
              <w:rPr>
                <w:color w:val="auto"/>
                <w:sz w:val="24"/>
                <w:szCs w:val="24"/>
              </w:rPr>
            </w:pPr>
            <w:r w:rsidRPr="00FF3576">
              <w:rPr>
                <w:color w:val="auto"/>
                <w:sz w:val="24"/>
                <w:szCs w:val="24"/>
              </w:rPr>
              <w:noBreakHyphen/>
              <w:t> участие в образовательном проекте: «Знакомимся с нормами ГТО»</w:t>
            </w:r>
          </w:p>
          <w:p w:rsidR="00094899" w:rsidRPr="00FF3576" w:rsidRDefault="00094899" w:rsidP="00FF3D38">
            <w:pPr>
              <w:ind w:left="0" w:firstLine="0"/>
              <w:jc w:val="both"/>
              <w:rPr>
                <w:color w:val="auto"/>
                <w:sz w:val="24"/>
                <w:szCs w:val="24"/>
              </w:rPr>
            </w:pPr>
            <w:r w:rsidRPr="00FF3576">
              <w:rPr>
                <w:color w:val="auto"/>
                <w:sz w:val="24"/>
                <w:szCs w:val="24"/>
              </w:rPr>
              <w:noBreakHyphen/>
              <w:t> составление фото альбомов: «Здравствуй, Олимпиада!» «Спортивный калейдоскоп»</w:t>
            </w:r>
          </w:p>
        </w:tc>
      </w:tr>
      <w:tr w:rsidR="00094899" w:rsidRPr="00FF3576" w:rsidTr="00094899">
        <w:tc>
          <w:tcPr>
            <w:tcW w:w="2376" w:type="dxa"/>
            <w:vMerge/>
          </w:tcPr>
          <w:p w:rsidR="00094899" w:rsidRPr="00FF3576" w:rsidRDefault="00094899" w:rsidP="00FF3D38">
            <w:pPr>
              <w:ind w:left="0" w:firstLine="0"/>
              <w:jc w:val="both"/>
              <w:rPr>
                <w:color w:val="auto"/>
                <w:sz w:val="24"/>
                <w:szCs w:val="24"/>
                <w:lang w:eastAsia="ar-SA"/>
              </w:rPr>
            </w:pPr>
          </w:p>
        </w:tc>
        <w:tc>
          <w:tcPr>
            <w:tcW w:w="7938" w:type="dxa"/>
          </w:tcPr>
          <w:p w:rsidR="00094899" w:rsidRPr="00FF3576" w:rsidRDefault="00094899" w:rsidP="00FF3D38">
            <w:pPr>
              <w:ind w:left="0" w:firstLine="0"/>
              <w:jc w:val="both"/>
              <w:rPr>
                <w:i/>
                <w:color w:val="auto"/>
                <w:sz w:val="24"/>
                <w:szCs w:val="24"/>
                <w:lang w:eastAsia="ar-SA"/>
              </w:rPr>
            </w:pPr>
            <w:r w:rsidRPr="00FF3576">
              <w:rPr>
                <w:i/>
                <w:color w:val="auto"/>
                <w:sz w:val="24"/>
                <w:szCs w:val="24"/>
                <w:lang w:eastAsia="ar-SA"/>
              </w:rPr>
              <w:t>Мероприятия на индивидуальном уровне</w:t>
            </w:r>
          </w:p>
        </w:tc>
      </w:tr>
      <w:tr w:rsidR="00094899" w:rsidRPr="00FF3576" w:rsidTr="00094899">
        <w:tc>
          <w:tcPr>
            <w:tcW w:w="2376" w:type="dxa"/>
            <w:vMerge/>
          </w:tcPr>
          <w:p w:rsidR="00094899" w:rsidRPr="00FF3576" w:rsidRDefault="00094899" w:rsidP="00FF3D38">
            <w:pPr>
              <w:ind w:left="0" w:firstLine="0"/>
              <w:jc w:val="both"/>
              <w:rPr>
                <w:color w:val="auto"/>
                <w:sz w:val="24"/>
                <w:szCs w:val="24"/>
                <w:lang w:eastAsia="ar-SA"/>
              </w:rPr>
            </w:pPr>
          </w:p>
        </w:tc>
        <w:tc>
          <w:tcPr>
            <w:tcW w:w="7938" w:type="dxa"/>
          </w:tcPr>
          <w:p w:rsidR="00094899" w:rsidRPr="00FF3576" w:rsidRDefault="00094899" w:rsidP="00FF3D38">
            <w:pPr>
              <w:ind w:left="0" w:firstLine="0"/>
              <w:jc w:val="both"/>
              <w:rPr>
                <w:color w:val="auto"/>
                <w:sz w:val="24"/>
                <w:szCs w:val="24"/>
              </w:rPr>
            </w:pPr>
            <w:r w:rsidRPr="00FF3576">
              <w:rPr>
                <w:color w:val="auto"/>
                <w:sz w:val="24"/>
                <w:szCs w:val="24"/>
              </w:rPr>
              <w:noBreakHyphen/>
              <w:t> самостоятельное выполнение утренней гимнастики и простейших закаливающих процедур</w:t>
            </w:r>
          </w:p>
          <w:p w:rsidR="00094899" w:rsidRPr="00FF3576" w:rsidRDefault="00094899" w:rsidP="00FF3D38">
            <w:pPr>
              <w:ind w:left="0" w:firstLine="0"/>
              <w:jc w:val="both"/>
              <w:rPr>
                <w:color w:val="auto"/>
                <w:sz w:val="24"/>
                <w:szCs w:val="24"/>
              </w:rPr>
            </w:pPr>
            <w:r w:rsidRPr="00FF3576">
              <w:rPr>
                <w:color w:val="auto"/>
                <w:sz w:val="24"/>
                <w:szCs w:val="24"/>
              </w:rPr>
              <w:noBreakHyphen/>
              <w:t> активность ребенка в центре движения</w:t>
            </w:r>
          </w:p>
          <w:p w:rsidR="00094899" w:rsidRPr="00FF3576" w:rsidRDefault="00094899" w:rsidP="00FF3D38">
            <w:pPr>
              <w:ind w:left="0" w:firstLine="0"/>
              <w:jc w:val="both"/>
              <w:rPr>
                <w:color w:val="auto"/>
                <w:sz w:val="24"/>
                <w:szCs w:val="24"/>
              </w:rPr>
            </w:pPr>
            <w:r w:rsidRPr="00FF3576">
              <w:rPr>
                <w:color w:val="auto"/>
                <w:sz w:val="24"/>
                <w:szCs w:val="24"/>
              </w:rPr>
              <w:noBreakHyphen/>
              <w:t> варианты имитационных упражнений с элементами игр «настольный теннис», «городки», «баскетбол», «футбол», «хоккей», «бадминтон»</w:t>
            </w:r>
          </w:p>
          <w:p w:rsidR="00094899" w:rsidRPr="00FF3576" w:rsidRDefault="00094899" w:rsidP="00FF3D38">
            <w:pPr>
              <w:ind w:left="0" w:firstLine="0"/>
              <w:jc w:val="both"/>
              <w:rPr>
                <w:color w:val="auto"/>
                <w:sz w:val="24"/>
                <w:szCs w:val="24"/>
              </w:rPr>
            </w:pPr>
            <w:r w:rsidRPr="00FF3576">
              <w:rPr>
                <w:color w:val="auto"/>
                <w:sz w:val="24"/>
                <w:szCs w:val="24"/>
              </w:rPr>
              <w:noBreakHyphen/>
              <w:t> коллажи: «Я люблю спорт!»</w:t>
            </w:r>
          </w:p>
          <w:p w:rsidR="00094899" w:rsidRPr="00FF3576" w:rsidRDefault="00094899" w:rsidP="00FF3D38">
            <w:pPr>
              <w:ind w:left="0" w:firstLine="0"/>
              <w:jc w:val="both"/>
              <w:rPr>
                <w:color w:val="auto"/>
                <w:sz w:val="24"/>
                <w:szCs w:val="24"/>
              </w:rPr>
            </w:pPr>
            <w:r w:rsidRPr="00FF3576">
              <w:rPr>
                <w:color w:val="auto"/>
                <w:sz w:val="24"/>
                <w:szCs w:val="24"/>
              </w:rPr>
              <w:t>- семейный проект «Наша спортивная семья»</w:t>
            </w:r>
          </w:p>
          <w:p w:rsidR="00094899" w:rsidRPr="00FF3576" w:rsidRDefault="00094899" w:rsidP="00FF3D38">
            <w:pPr>
              <w:ind w:left="0" w:firstLine="0"/>
              <w:jc w:val="both"/>
              <w:rPr>
                <w:color w:val="auto"/>
                <w:sz w:val="24"/>
                <w:szCs w:val="24"/>
              </w:rPr>
            </w:pPr>
            <w:r w:rsidRPr="00FF3576">
              <w:rPr>
                <w:color w:val="auto"/>
                <w:sz w:val="24"/>
                <w:szCs w:val="24"/>
              </w:rPr>
              <w:t>- подготовка альбома «Семейные спортивные традиции»</w:t>
            </w:r>
          </w:p>
          <w:p w:rsidR="00094899" w:rsidRPr="00FF3576" w:rsidRDefault="00094899" w:rsidP="00FF3D38">
            <w:pPr>
              <w:ind w:left="0" w:firstLine="0"/>
              <w:jc w:val="both"/>
              <w:rPr>
                <w:color w:val="auto"/>
                <w:sz w:val="24"/>
                <w:szCs w:val="24"/>
              </w:rPr>
            </w:pPr>
            <w:r w:rsidRPr="00FF3576">
              <w:rPr>
                <w:color w:val="auto"/>
                <w:sz w:val="24"/>
                <w:szCs w:val="24"/>
              </w:rPr>
              <w:t>- подготовка альбома «Наш семейный спортивный отдых»</w:t>
            </w:r>
          </w:p>
        </w:tc>
      </w:tr>
      <w:tr w:rsidR="00094899" w:rsidRPr="00FF3576" w:rsidTr="00094899">
        <w:tc>
          <w:tcPr>
            <w:tcW w:w="2376" w:type="dxa"/>
            <w:vMerge/>
          </w:tcPr>
          <w:p w:rsidR="00094899" w:rsidRPr="00FF3576" w:rsidRDefault="00094899" w:rsidP="00FF3D38">
            <w:pPr>
              <w:ind w:left="0" w:firstLine="0"/>
              <w:jc w:val="both"/>
              <w:rPr>
                <w:color w:val="auto"/>
                <w:sz w:val="24"/>
                <w:szCs w:val="24"/>
                <w:lang w:eastAsia="ar-SA"/>
              </w:rPr>
            </w:pPr>
          </w:p>
        </w:tc>
        <w:tc>
          <w:tcPr>
            <w:tcW w:w="7938" w:type="dxa"/>
          </w:tcPr>
          <w:p w:rsidR="00094899" w:rsidRPr="00FF3576" w:rsidRDefault="00094899" w:rsidP="00FF3D38">
            <w:pPr>
              <w:ind w:left="0" w:firstLine="0"/>
              <w:jc w:val="both"/>
              <w:rPr>
                <w:i/>
                <w:color w:val="auto"/>
                <w:sz w:val="24"/>
                <w:szCs w:val="24"/>
                <w:lang w:eastAsia="ar-SA"/>
              </w:rPr>
            </w:pPr>
            <w:r w:rsidRPr="00FF3576">
              <w:rPr>
                <w:i/>
                <w:color w:val="auto"/>
                <w:sz w:val="24"/>
                <w:szCs w:val="24"/>
                <w:lang w:eastAsia="ar-SA"/>
              </w:rPr>
              <w:t>Взаимодействие с семьями воспитанников</w:t>
            </w:r>
          </w:p>
        </w:tc>
      </w:tr>
      <w:tr w:rsidR="00094899" w:rsidRPr="00FF3576" w:rsidTr="00094899">
        <w:tc>
          <w:tcPr>
            <w:tcW w:w="2376" w:type="dxa"/>
            <w:vMerge/>
          </w:tcPr>
          <w:p w:rsidR="00094899" w:rsidRPr="00FF3576" w:rsidRDefault="00094899" w:rsidP="00FF3D38">
            <w:pPr>
              <w:ind w:left="0" w:firstLine="0"/>
              <w:jc w:val="both"/>
              <w:rPr>
                <w:color w:val="auto"/>
                <w:sz w:val="24"/>
                <w:szCs w:val="24"/>
                <w:lang w:eastAsia="ar-SA"/>
              </w:rPr>
            </w:pPr>
          </w:p>
        </w:tc>
        <w:tc>
          <w:tcPr>
            <w:tcW w:w="7938" w:type="dxa"/>
          </w:tcPr>
          <w:p w:rsidR="00094899" w:rsidRPr="00FF3576" w:rsidRDefault="00094899" w:rsidP="00FF3D38">
            <w:pPr>
              <w:ind w:left="0" w:firstLine="0"/>
              <w:jc w:val="both"/>
              <w:rPr>
                <w:color w:val="auto"/>
                <w:sz w:val="24"/>
                <w:szCs w:val="24"/>
              </w:rPr>
            </w:pPr>
            <w:r w:rsidRPr="00FF3576">
              <w:rPr>
                <w:color w:val="auto"/>
                <w:sz w:val="24"/>
                <w:szCs w:val="24"/>
              </w:rPr>
              <w:noBreakHyphen/>
              <w:t> участие в фотовыставке: «Семья на прогулке», «Мы мороза не боимся»</w:t>
            </w:r>
          </w:p>
          <w:p w:rsidR="00094899" w:rsidRPr="00FF3576" w:rsidRDefault="00094899" w:rsidP="00FF3D38">
            <w:pPr>
              <w:ind w:left="0" w:firstLine="0"/>
              <w:jc w:val="both"/>
              <w:rPr>
                <w:color w:val="auto"/>
                <w:sz w:val="24"/>
                <w:szCs w:val="24"/>
              </w:rPr>
            </w:pPr>
            <w:r w:rsidRPr="00FF3576">
              <w:rPr>
                <w:color w:val="auto"/>
                <w:sz w:val="24"/>
                <w:szCs w:val="24"/>
              </w:rPr>
              <w:noBreakHyphen/>
              <w:t> совместное мероприятие: «Мы – спортивная семья»</w:t>
            </w:r>
          </w:p>
        </w:tc>
      </w:tr>
    </w:tbl>
    <w:p w:rsidR="00094899" w:rsidRPr="00FF3576" w:rsidRDefault="00094899" w:rsidP="00094899">
      <w:pPr>
        <w:ind w:left="0" w:firstLine="0"/>
        <w:jc w:val="center"/>
        <w:rPr>
          <w:rFonts w:eastAsia="Calibri"/>
          <w:b/>
          <w:color w:val="auto"/>
          <w:sz w:val="24"/>
          <w:szCs w:val="24"/>
          <w:lang w:eastAsia="en-US"/>
        </w:rPr>
      </w:pPr>
      <w:r w:rsidRPr="00FF3576">
        <w:rPr>
          <w:rFonts w:eastAsia="Calibri"/>
          <w:b/>
          <w:color w:val="auto"/>
          <w:sz w:val="24"/>
          <w:szCs w:val="24"/>
          <w:lang w:eastAsia="en-US"/>
        </w:rPr>
        <w:t>Модуль «Здоровый образ жизни»</w:t>
      </w:r>
    </w:p>
    <w:p w:rsidR="00094899" w:rsidRPr="00FF3576" w:rsidRDefault="00094899" w:rsidP="00094899">
      <w:pPr>
        <w:ind w:left="0" w:firstLine="0"/>
        <w:jc w:val="both"/>
        <w:rPr>
          <w:rFonts w:eastAsia="Calibri"/>
          <w:color w:val="auto"/>
          <w:sz w:val="24"/>
          <w:szCs w:val="24"/>
          <w:lang w:eastAsia="en-US"/>
        </w:rPr>
      </w:pPr>
      <w:r w:rsidRPr="00FF3576">
        <w:rPr>
          <w:rFonts w:eastAsia="Calibri"/>
          <w:b/>
          <w:color w:val="auto"/>
          <w:sz w:val="24"/>
          <w:szCs w:val="24"/>
          <w:lang w:eastAsia="en-US"/>
        </w:rPr>
        <w:t>Цель:</w:t>
      </w:r>
      <w:r w:rsidRPr="00FF3576">
        <w:rPr>
          <w:rFonts w:eastAsia="Calibri"/>
          <w:color w:val="auto"/>
          <w:sz w:val="24"/>
          <w:szCs w:val="24"/>
          <w:lang w:eastAsia="en-US"/>
        </w:rPr>
        <w:t xml:space="preserve"> воспитание культуры здорового образа жизни, ценностных представлений о здоровье.</w:t>
      </w:r>
    </w:p>
    <w:p w:rsidR="00094899" w:rsidRPr="00FF3576" w:rsidRDefault="00094899" w:rsidP="00094899">
      <w:pPr>
        <w:ind w:left="0" w:firstLine="0"/>
        <w:jc w:val="both"/>
        <w:rPr>
          <w:rFonts w:eastAsia="Calibri"/>
          <w:b/>
          <w:color w:val="auto"/>
          <w:sz w:val="24"/>
          <w:szCs w:val="24"/>
          <w:lang w:eastAsia="en-US"/>
        </w:rPr>
      </w:pPr>
      <w:r w:rsidRPr="00FF3576">
        <w:rPr>
          <w:rFonts w:eastAsia="Calibri"/>
          <w:b/>
          <w:color w:val="auto"/>
          <w:sz w:val="24"/>
          <w:szCs w:val="24"/>
          <w:lang w:eastAsia="en-US"/>
        </w:rPr>
        <w:t>Задачи:</w:t>
      </w:r>
    </w:p>
    <w:p w:rsidR="00094899" w:rsidRPr="00FF3576" w:rsidRDefault="00094899" w:rsidP="00094899">
      <w:pPr>
        <w:ind w:left="0" w:firstLine="0"/>
        <w:jc w:val="both"/>
        <w:rPr>
          <w:rFonts w:eastAsia="Calibri"/>
          <w:color w:val="auto"/>
          <w:sz w:val="24"/>
          <w:szCs w:val="24"/>
          <w:lang w:eastAsia="en-US"/>
        </w:rPr>
      </w:pPr>
      <w:r w:rsidRPr="00FF3576">
        <w:rPr>
          <w:rFonts w:eastAsia="Calibri"/>
          <w:color w:val="auto"/>
          <w:sz w:val="24"/>
          <w:szCs w:val="24"/>
          <w:lang w:eastAsia="en-US"/>
        </w:rPr>
        <w:t>-Формирование ценности духовного и нравственного здоровья.</w:t>
      </w:r>
    </w:p>
    <w:p w:rsidR="00094899" w:rsidRPr="00FF3576" w:rsidRDefault="00094899" w:rsidP="00094899">
      <w:pPr>
        <w:ind w:left="0" w:firstLine="0"/>
        <w:jc w:val="both"/>
        <w:rPr>
          <w:rFonts w:eastAsia="Calibri"/>
          <w:color w:val="auto"/>
          <w:sz w:val="24"/>
          <w:szCs w:val="24"/>
          <w:lang w:eastAsia="en-US"/>
        </w:rPr>
      </w:pPr>
      <w:r w:rsidRPr="00FF3576">
        <w:rPr>
          <w:rFonts w:eastAsia="Calibri"/>
          <w:color w:val="auto"/>
          <w:sz w:val="24"/>
          <w:szCs w:val="24"/>
          <w:lang w:eastAsia="en-US"/>
        </w:rPr>
        <w:t>-Формирование бережного отношения к своему здоровью и здоровью окружающих.</w:t>
      </w:r>
    </w:p>
    <w:p w:rsidR="00094899" w:rsidRPr="00FF3576" w:rsidRDefault="00094899" w:rsidP="00094899">
      <w:pPr>
        <w:ind w:left="0" w:firstLine="0"/>
        <w:jc w:val="both"/>
        <w:rPr>
          <w:rFonts w:eastAsia="Calibri"/>
          <w:color w:val="auto"/>
          <w:sz w:val="24"/>
          <w:szCs w:val="24"/>
          <w:lang w:eastAsia="en-US"/>
        </w:rPr>
      </w:pPr>
      <w:r w:rsidRPr="00FF3576">
        <w:rPr>
          <w:rFonts w:eastAsia="Calibri"/>
          <w:color w:val="auto"/>
          <w:sz w:val="24"/>
          <w:szCs w:val="24"/>
          <w:lang w:eastAsia="en-US"/>
        </w:rPr>
        <w:t>-Воспитание стремление заботиться о здоровье.</w:t>
      </w:r>
    </w:p>
    <w:tbl>
      <w:tblPr>
        <w:tblStyle w:val="22"/>
        <w:tblW w:w="0" w:type="auto"/>
        <w:tblLook w:val="04A0" w:firstRow="1" w:lastRow="0" w:firstColumn="1" w:lastColumn="0" w:noHBand="0" w:noVBand="1"/>
      </w:tblPr>
      <w:tblGrid>
        <w:gridCol w:w="2376"/>
        <w:gridCol w:w="7938"/>
      </w:tblGrid>
      <w:tr w:rsidR="00094899" w:rsidRPr="00FF3576" w:rsidTr="00094899">
        <w:tc>
          <w:tcPr>
            <w:tcW w:w="2376" w:type="dxa"/>
          </w:tcPr>
          <w:p w:rsidR="00094899" w:rsidRPr="00FF3576" w:rsidRDefault="00094899" w:rsidP="00FF3D38">
            <w:pPr>
              <w:ind w:left="0" w:firstLine="0"/>
              <w:jc w:val="both"/>
              <w:rPr>
                <w:color w:val="auto"/>
                <w:sz w:val="24"/>
                <w:szCs w:val="24"/>
              </w:rPr>
            </w:pPr>
            <w:r w:rsidRPr="00FF3576">
              <w:rPr>
                <w:color w:val="auto"/>
                <w:sz w:val="24"/>
                <w:szCs w:val="24"/>
                <w:lang w:eastAsia="ar-SA"/>
              </w:rPr>
              <w:t>Виды деятельности и/или культурные практики</w:t>
            </w:r>
          </w:p>
        </w:tc>
        <w:tc>
          <w:tcPr>
            <w:tcW w:w="7938" w:type="dxa"/>
          </w:tcPr>
          <w:p w:rsidR="00094899" w:rsidRPr="00FF3576" w:rsidRDefault="00094899" w:rsidP="00FF3D38">
            <w:pPr>
              <w:ind w:left="0" w:firstLine="0"/>
              <w:jc w:val="both"/>
              <w:rPr>
                <w:color w:val="auto"/>
                <w:sz w:val="24"/>
                <w:szCs w:val="24"/>
                <w:lang w:eastAsia="ar-SA"/>
              </w:rPr>
            </w:pPr>
            <w:r w:rsidRPr="00FF3576">
              <w:rPr>
                <w:color w:val="auto"/>
                <w:sz w:val="24"/>
                <w:szCs w:val="24"/>
              </w:rPr>
              <w:noBreakHyphen/>
              <w:t> игровая</w:t>
            </w:r>
          </w:p>
          <w:p w:rsidR="00094899" w:rsidRPr="00FF3576" w:rsidRDefault="00094899" w:rsidP="00FF3D38">
            <w:pPr>
              <w:ind w:left="0" w:firstLine="0"/>
              <w:jc w:val="both"/>
              <w:rPr>
                <w:color w:val="auto"/>
                <w:sz w:val="24"/>
                <w:szCs w:val="24"/>
                <w:lang w:eastAsia="ar-SA"/>
              </w:rPr>
            </w:pPr>
            <w:r w:rsidRPr="00FF3576">
              <w:rPr>
                <w:color w:val="auto"/>
                <w:sz w:val="24"/>
                <w:szCs w:val="24"/>
              </w:rPr>
              <w:noBreakHyphen/>
              <w:t> коммуникативная</w:t>
            </w:r>
          </w:p>
          <w:p w:rsidR="00094899" w:rsidRPr="00FF3576" w:rsidRDefault="00094899" w:rsidP="00FF3D38">
            <w:pPr>
              <w:ind w:left="0" w:firstLine="0"/>
              <w:jc w:val="both"/>
              <w:rPr>
                <w:color w:val="auto"/>
                <w:sz w:val="24"/>
                <w:szCs w:val="24"/>
                <w:lang w:eastAsia="ar-SA"/>
              </w:rPr>
            </w:pPr>
            <w:r w:rsidRPr="00FF3576">
              <w:rPr>
                <w:color w:val="auto"/>
                <w:sz w:val="24"/>
                <w:szCs w:val="24"/>
              </w:rPr>
              <w:noBreakHyphen/>
              <w:t xml:space="preserve"> познавательно-исследовательская </w:t>
            </w:r>
          </w:p>
        </w:tc>
      </w:tr>
      <w:tr w:rsidR="00094899" w:rsidRPr="00FF3576" w:rsidTr="00094899">
        <w:tc>
          <w:tcPr>
            <w:tcW w:w="2376" w:type="dxa"/>
            <w:vMerge w:val="restart"/>
          </w:tcPr>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xml:space="preserve">Содержание деятельности </w:t>
            </w:r>
          </w:p>
          <w:p w:rsidR="00094899" w:rsidRPr="00FF3576" w:rsidRDefault="00094899" w:rsidP="00FF3D38">
            <w:pPr>
              <w:ind w:left="0" w:firstLine="0"/>
              <w:jc w:val="both"/>
              <w:rPr>
                <w:color w:val="auto"/>
                <w:sz w:val="24"/>
                <w:szCs w:val="24"/>
              </w:rPr>
            </w:pPr>
            <w:r w:rsidRPr="00FF3576">
              <w:rPr>
                <w:color w:val="auto"/>
                <w:sz w:val="24"/>
                <w:szCs w:val="24"/>
              </w:rPr>
              <w:t>(в качестве примера)</w:t>
            </w:r>
          </w:p>
        </w:tc>
        <w:tc>
          <w:tcPr>
            <w:tcW w:w="7938" w:type="dxa"/>
          </w:tcPr>
          <w:p w:rsidR="00094899" w:rsidRPr="00FF3576" w:rsidRDefault="00094899" w:rsidP="00FF3D38">
            <w:pPr>
              <w:ind w:left="0" w:firstLine="0"/>
              <w:jc w:val="both"/>
              <w:rPr>
                <w:i/>
                <w:color w:val="auto"/>
                <w:sz w:val="24"/>
                <w:szCs w:val="24"/>
              </w:rPr>
            </w:pPr>
            <w:r w:rsidRPr="00FF3576">
              <w:rPr>
                <w:i/>
                <w:color w:val="auto"/>
                <w:sz w:val="24"/>
                <w:szCs w:val="24"/>
                <w:lang w:eastAsia="ar-SA"/>
              </w:rPr>
              <w:t>Мероприятия вне ДОО</w:t>
            </w:r>
          </w:p>
        </w:tc>
      </w:tr>
      <w:tr w:rsidR="00094899" w:rsidRPr="00FF3576" w:rsidTr="00094899">
        <w:tc>
          <w:tcPr>
            <w:tcW w:w="2376" w:type="dxa"/>
            <w:vMerge/>
          </w:tcPr>
          <w:p w:rsidR="00094899" w:rsidRPr="00FF3576" w:rsidRDefault="00094899" w:rsidP="00FF3D38">
            <w:pPr>
              <w:ind w:left="0" w:firstLine="0"/>
              <w:jc w:val="both"/>
              <w:rPr>
                <w:color w:val="auto"/>
                <w:sz w:val="24"/>
                <w:szCs w:val="24"/>
                <w:lang w:eastAsia="ar-SA"/>
              </w:rPr>
            </w:pPr>
          </w:p>
        </w:tc>
        <w:tc>
          <w:tcPr>
            <w:tcW w:w="7938" w:type="dxa"/>
          </w:tcPr>
          <w:p w:rsidR="00094899" w:rsidRPr="00FF3576" w:rsidRDefault="00094899" w:rsidP="00FF3D38">
            <w:pPr>
              <w:ind w:left="0" w:firstLine="0"/>
              <w:jc w:val="both"/>
              <w:rPr>
                <w:color w:val="auto"/>
                <w:sz w:val="24"/>
                <w:szCs w:val="24"/>
              </w:rPr>
            </w:pPr>
            <w:r w:rsidRPr="00FF3576">
              <w:rPr>
                <w:color w:val="auto"/>
                <w:sz w:val="24"/>
                <w:szCs w:val="24"/>
              </w:rPr>
              <w:t>-праздник: «Всемирный день здоровья» (7 апреля)</w:t>
            </w:r>
          </w:p>
          <w:p w:rsidR="00094899" w:rsidRPr="00FF3576" w:rsidRDefault="00094899" w:rsidP="00FF3D38">
            <w:pPr>
              <w:ind w:left="0" w:firstLine="0"/>
              <w:jc w:val="both"/>
              <w:rPr>
                <w:color w:val="auto"/>
                <w:sz w:val="24"/>
                <w:szCs w:val="24"/>
              </w:rPr>
            </w:pPr>
            <w:r w:rsidRPr="00FF3576">
              <w:rPr>
                <w:color w:val="auto"/>
                <w:sz w:val="24"/>
                <w:szCs w:val="24"/>
              </w:rPr>
              <w:t xml:space="preserve"> - массовый флеш-моб: «Утренняя подзарядка»</w:t>
            </w:r>
          </w:p>
        </w:tc>
      </w:tr>
      <w:tr w:rsidR="00094899" w:rsidRPr="00FF3576" w:rsidTr="00094899">
        <w:tc>
          <w:tcPr>
            <w:tcW w:w="2376" w:type="dxa"/>
            <w:vMerge/>
          </w:tcPr>
          <w:p w:rsidR="00094899" w:rsidRPr="00FF3576" w:rsidRDefault="00094899" w:rsidP="00FF3D38">
            <w:pPr>
              <w:ind w:left="0" w:firstLine="0"/>
              <w:jc w:val="both"/>
              <w:rPr>
                <w:color w:val="auto"/>
                <w:sz w:val="24"/>
                <w:szCs w:val="24"/>
                <w:lang w:eastAsia="ar-SA"/>
              </w:rPr>
            </w:pPr>
          </w:p>
        </w:tc>
        <w:tc>
          <w:tcPr>
            <w:tcW w:w="7938" w:type="dxa"/>
          </w:tcPr>
          <w:p w:rsidR="00094899" w:rsidRPr="00FF3576" w:rsidRDefault="00094899" w:rsidP="00FF3D38">
            <w:pPr>
              <w:ind w:left="0" w:firstLine="0"/>
              <w:jc w:val="both"/>
              <w:rPr>
                <w:i/>
                <w:color w:val="auto"/>
                <w:sz w:val="24"/>
                <w:szCs w:val="24"/>
                <w:lang w:eastAsia="ar-SA"/>
              </w:rPr>
            </w:pPr>
            <w:r w:rsidRPr="00FF3576">
              <w:rPr>
                <w:i/>
                <w:color w:val="auto"/>
                <w:sz w:val="24"/>
                <w:szCs w:val="24"/>
                <w:lang w:eastAsia="ar-SA"/>
              </w:rPr>
              <w:t>Мероприятия на уровне ДОО</w:t>
            </w:r>
          </w:p>
        </w:tc>
      </w:tr>
      <w:tr w:rsidR="00094899" w:rsidRPr="00FF3576" w:rsidTr="00094899">
        <w:tc>
          <w:tcPr>
            <w:tcW w:w="2376" w:type="dxa"/>
            <w:vMerge/>
          </w:tcPr>
          <w:p w:rsidR="00094899" w:rsidRPr="00FF3576" w:rsidRDefault="00094899" w:rsidP="00FF3D38">
            <w:pPr>
              <w:ind w:left="0" w:firstLine="0"/>
              <w:jc w:val="both"/>
              <w:rPr>
                <w:color w:val="auto"/>
                <w:sz w:val="24"/>
                <w:szCs w:val="24"/>
                <w:lang w:eastAsia="ar-SA"/>
              </w:rPr>
            </w:pPr>
          </w:p>
        </w:tc>
        <w:tc>
          <w:tcPr>
            <w:tcW w:w="7938" w:type="dxa"/>
          </w:tcPr>
          <w:p w:rsidR="00094899" w:rsidRPr="00FF3576" w:rsidRDefault="00094899" w:rsidP="00FF3D38">
            <w:pPr>
              <w:ind w:left="0" w:firstLine="0"/>
              <w:jc w:val="both"/>
              <w:rPr>
                <w:color w:val="auto"/>
                <w:sz w:val="24"/>
                <w:szCs w:val="24"/>
              </w:rPr>
            </w:pPr>
            <w:r w:rsidRPr="00FF3576">
              <w:rPr>
                <w:color w:val="auto"/>
                <w:sz w:val="24"/>
                <w:szCs w:val="24"/>
              </w:rPr>
              <w:noBreakHyphen/>
              <w:t xml:space="preserve"> праздник «День здоровья» </w:t>
            </w:r>
          </w:p>
          <w:p w:rsidR="00094899" w:rsidRPr="00FF3576" w:rsidRDefault="00094899" w:rsidP="00FF3D38">
            <w:pPr>
              <w:ind w:left="0" w:firstLine="0"/>
              <w:jc w:val="both"/>
              <w:rPr>
                <w:color w:val="auto"/>
                <w:sz w:val="24"/>
                <w:szCs w:val="24"/>
              </w:rPr>
            </w:pPr>
            <w:r w:rsidRPr="00FF3576">
              <w:rPr>
                <w:color w:val="auto"/>
                <w:sz w:val="24"/>
                <w:szCs w:val="24"/>
              </w:rPr>
              <w:noBreakHyphen/>
              <w:t xml:space="preserve"> развлечение-квест «Путешествие за здоровьем» </w:t>
            </w:r>
          </w:p>
          <w:p w:rsidR="00094899" w:rsidRPr="00FF3576" w:rsidRDefault="00094899" w:rsidP="00FF3D38">
            <w:pPr>
              <w:ind w:left="0" w:firstLine="0"/>
              <w:jc w:val="both"/>
              <w:rPr>
                <w:color w:val="auto"/>
                <w:sz w:val="24"/>
                <w:szCs w:val="24"/>
              </w:rPr>
            </w:pPr>
            <w:r w:rsidRPr="00FF3576">
              <w:rPr>
                <w:color w:val="auto"/>
                <w:sz w:val="24"/>
                <w:szCs w:val="24"/>
              </w:rPr>
              <w:noBreakHyphen/>
              <w:t> викторина: «Разговор о правильном питании»</w:t>
            </w:r>
          </w:p>
          <w:p w:rsidR="00094899" w:rsidRPr="00FF3576" w:rsidRDefault="00094899" w:rsidP="00FF3D38">
            <w:pPr>
              <w:ind w:left="0" w:firstLine="0"/>
              <w:jc w:val="both"/>
              <w:rPr>
                <w:color w:val="auto"/>
                <w:sz w:val="24"/>
                <w:szCs w:val="24"/>
              </w:rPr>
            </w:pPr>
            <w:r w:rsidRPr="00FF3576">
              <w:rPr>
                <w:color w:val="auto"/>
                <w:sz w:val="24"/>
                <w:szCs w:val="24"/>
              </w:rPr>
              <w:noBreakHyphen/>
              <w:t> цикл встреч с медицинскими специалистами</w:t>
            </w:r>
          </w:p>
        </w:tc>
      </w:tr>
      <w:tr w:rsidR="00094899" w:rsidRPr="00FF3576" w:rsidTr="00094899">
        <w:tc>
          <w:tcPr>
            <w:tcW w:w="2376" w:type="dxa"/>
            <w:vMerge/>
          </w:tcPr>
          <w:p w:rsidR="00094899" w:rsidRPr="00FF3576" w:rsidRDefault="00094899" w:rsidP="00FF3D38">
            <w:pPr>
              <w:ind w:left="0" w:firstLine="0"/>
              <w:jc w:val="both"/>
              <w:rPr>
                <w:color w:val="auto"/>
                <w:sz w:val="24"/>
                <w:szCs w:val="24"/>
                <w:lang w:eastAsia="ar-SA"/>
              </w:rPr>
            </w:pPr>
          </w:p>
        </w:tc>
        <w:tc>
          <w:tcPr>
            <w:tcW w:w="7938" w:type="dxa"/>
          </w:tcPr>
          <w:p w:rsidR="00094899" w:rsidRPr="00FF3576" w:rsidRDefault="00094899" w:rsidP="00FF3D38">
            <w:pPr>
              <w:ind w:left="0" w:firstLine="0"/>
              <w:jc w:val="both"/>
              <w:rPr>
                <w:i/>
                <w:color w:val="auto"/>
                <w:sz w:val="24"/>
                <w:szCs w:val="24"/>
                <w:lang w:eastAsia="ar-SA"/>
              </w:rPr>
            </w:pPr>
            <w:r w:rsidRPr="00FF3576">
              <w:rPr>
                <w:i/>
                <w:color w:val="auto"/>
                <w:sz w:val="24"/>
                <w:szCs w:val="24"/>
                <w:lang w:eastAsia="ar-SA"/>
              </w:rPr>
              <w:t>Мероприятия на уровне группы</w:t>
            </w:r>
          </w:p>
        </w:tc>
      </w:tr>
      <w:tr w:rsidR="00094899" w:rsidRPr="00FF3576" w:rsidTr="00094899">
        <w:tc>
          <w:tcPr>
            <w:tcW w:w="2376" w:type="dxa"/>
            <w:vMerge/>
          </w:tcPr>
          <w:p w:rsidR="00094899" w:rsidRPr="00FF3576" w:rsidRDefault="00094899" w:rsidP="00FF3D38">
            <w:pPr>
              <w:ind w:left="0" w:firstLine="0"/>
              <w:jc w:val="both"/>
              <w:rPr>
                <w:color w:val="auto"/>
                <w:sz w:val="24"/>
                <w:szCs w:val="24"/>
                <w:lang w:eastAsia="ar-SA"/>
              </w:rPr>
            </w:pPr>
          </w:p>
        </w:tc>
        <w:tc>
          <w:tcPr>
            <w:tcW w:w="7938" w:type="dxa"/>
          </w:tcPr>
          <w:p w:rsidR="00094899" w:rsidRPr="00FF3576" w:rsidRDefault="00094899" w:rsidP="00FF3D38">
            <w:pPr>
              <w:ind w:left="0" w:firstLine="0"/>
              <w:jc w:val="both"/>
              <w:rPr>
                <w:color w:val="auto"/>
                <w:sz w:val="24"/>
                <w:szCs w:val="24"/>
              </w:rPr>
            </w:pPr>
            <w:r w:rsidRPr="00FF3576">
              <w:rPr>
                <w:color w:val="auto"/>
                <w:sz w:val="24"/>
                <w:szCs w:val="24"/>
              </w:rPr>
              <w:noBreakHyphen/>
              <w:t xml:space="preserve"> цикл бесед: «Мое здоровье» </w:t>
            </w:r>
          </w:p>
          <w:p w:rsidR="00094899" w:rsidRPr="00FF3576" w:rsidRDefault="00094899" w:rsidP="00FF3D38">
            <w:pPr>
              <w:ind w:left="0" w:firstLine="0"/>
              <w:jc w:val="both"/>
              <w:rPr>
                <w:color w:val="auto"/>
                <w:sz w:val="24"/>
                <w:szCs w:val="24"/>
              </w:rPr>
            </w:pPr>
            <w:r w:rsidRPr="00FF3576">
              <w:rPr>
                <w:color w:val="auto"/>
                <w:sz w:val="24"/>
                <w:szCs w:val="24"/>
              </w:rPr>
              <w:noBreakHyphen/>
              <w:t xml:space="preserve"> решение проблемных ситуаций: «Где лучше отдохнуть?», «Полезная покупка», «Компьютер дома» </w:t>
            </w:r>
          </w:p>
          <w:p w:rsidR="00094899" w:rsidRPr="00FF3576" w:rsidRDefault="00094899" w:rsidP="00FF3D38">
            <w:pPr>
              <w:ind w:left="0" w:firstLine="0"/>
              <w:jc w:val="both"/>
              <w:rPr>
                <w:color w:val="auto"/>
                <w:sz w:val="24"/>
                <w:szCs w:val="24"/>
              </w:rPr>
            </w:pPr>
            <w:r w:rsidRPr="00FF3576">
              <w:rPr>
                <w:color w:val="auto"/>
                <w:sz w:val="24"/>
                <w:szCs w:val="24"/>
              </w:rPr>
              <w:noBreakHyphen/>
              <w:t xml:space="preserve"> проекты: «Витамины на грядке», «Азбука здоровья» </w:t>
            </w:r>
          </w:p>
          <w:p w:rsidR="00094899" w:rsidRPr="00FF3576" w:rsidRDefault="00094899" w:rsidP="00FF3D38">
            <w:pPr>
              <w:ind w:left="0" w:firstLine="0"/>
              <w:jc w:val="both"/>
              <w:rPr>
                <w:color w:val="auto"/>
                <w:sz w:val="24"/>
                <w:szCs w:val="24"/>
              </w:rPr>
            </w:pPr>
            <w:r w:rsidRPr="00FF3576">
              <w:rPr>
                <w:color w:val="auto"/>
                <w:sz w:val="24"/>
                <w:szCs w:val="24"/>
              </w:rPr>
              <w:noBreakHyphen/>
              <w:t> мастер-класс по су-джок самомассажу</w:t>
            </w:r>
          </w:p>
          <w:p w:rsidR="00094899" w:rsidRPr="00FF3576" w:rsidRDefault="00094899" w:rsidP="00FF3D38">
            <w:pPr>
              <w:ind w:left="0" w:firstLine="0"/>
              <w:jc w:val="both"/>
              <w:rPr>
                <w:color w:val="auto"/>
                <w:sz w:val="24"/>
                <w:szCs w:val="24"/>
              </w:rPr>
            </w:pPr>
            <w:r w:rsidRPr="00FF3576">
              <w:rPr>
                <w:color w:val="auto"/>
                <w:sz w:val="24"/>
                <w:szCs w:val="24"/>
              </w:rPr>
              <w:noBreakHyphen/>
              <w:t> мастер-класс по дыхательной гимнастике</w:t>
            </w:r>
          </w:p>
          <w:p w:rsidR="00094899" w:rsidRPr="00FF3576" w:rsidRDefault="00094899" w:rsidP="00FF3D38">
            <w:pPr>
              <w:ind w:left="0" w:firstLine="0"/>
              <w:jc w:val="both"/>
              <w:rPr>
                <w:color w:val="auto"/>
                <w:sz w:val="24"/>
                <w:szCs w:val="24"/>
              </w:rPr>
            </w:pPr>
            <w:r w:rsidRPr="00FF3576">
              <w:rPr>
                <w:color w:val="auto"/>
                <w:sz w:val="24"/>
                <w:szCs w:val="24"/>
              </w:rPr>
              <w:noBreakHyphen/>
              <w:t> мастер-класс по приготовлению полезного блюда: «фруктовая тарелка»</w:t>
            </w:r>
          </w:p>
        </w:tc>
      </w:tr>
      <w:tr w:rsidR="00094899" w:rsidRPr="00FF3576" w:rsidTr="00094899">
        <w:tc>
          <w:tcPr>
            <w:tcW w:w="2376" w:type="dxa"/>
            <w:vMerge/>
          </w:tcPr>
          <w:p w:rsidR="00094899" w:rsidRPr="00FF3576" w:rsidRDefault="00094899" w:rsidP="00FF3D38">
            <w:pPr>
              <w:ind w:left="0" w:firstLine="0"/>
              <w:jc w:val="both"/>
              <w:rPr>
                <w:color w:val="auto"/>
                <w:sz w:val="24"/>
                <w:szCs w:val="24"/>
                <w:lang w:eastAsia="ar-SA"/>
              </w:rPr>
            </w:pPr>
          </w:p>
        </w:tc>
        <w:tc>
          <w:tcPr>
            <w:tcW w:w="7938" w:type="dxa"/>
          </w:tcPr>
          <w:p w:rsidR="00094899" w:rsidRPr="00FF3576" w:rsidRDefault="00094899" w:rsidP="00FF3D38">
            <w:pPr>
              <w:ind w:left="0" w:firstLine="0"/>
              <w:jc w:val="both"/>
              <w:rPr>
                <w:i/>
                <w:color w:val="auto"/>
                <w:sz w:val="24"/>
                <w:szCs w:val="24"/>
                <w:lang w:eastAsia="ar-SA"/>
              </w:rPr>
            </w:pPr>
            <w:r w:rsidRPr="00FF3576">
              <w:rPr>
                <w:i/>
                <w:color w:val="auto"/>
                <w:sz w:val="24"/>
                <w:szCs w:val="24"/>
                <w:lang w:eastAsia="ar-SA"/>
              </w:rPr>
              <w:t>Мероприятия на индивидуальном уровне</w:t>
            </w:r>
          </w:p>
        </w:tc>
      </w:tr>
      <w:tr w:rsidR="00094899" w:rsidRPr="00FF3576" w:rsidTr="00094899">
        <w:tc>
          <w:tcPr>
            <w:tcW w:w="2376" w:type="dxa"/>
            <w:vMerge/>
          </w:tcPr>
          <w:p w:rsidR="00094899" w:rsidRPr="00FF3576" w:rsidRDefault="00094899" w:rsidP="00FF3D38">
            <w:pPr>
              <w:ind w:left="0" w:firstLine="0"/>
              <w:jc w:val="both"/>
              <w:rPr>
                <w:color w:val="auto"/>
                <w:sz w:val="24"/>
                <w:szCs w:val="24"/>
                <w:lang w:eastAsia="ar-SA"/>
              </w:rPr>
            </w:pPr>
          </w:p>
        </w:tc>
        <w:tc>
          <w:tcPr>
            <w:tcW w:w="7938" w:type="dxa"/>
          </w:tcPr>
          <w:p w:rsidR="00094899" w:rsidRPr="00FF3576" w:rsidRDefault="00094899" w:rsidP="00FF3D38">
            <w:pPr>
              <w:ind w:left="0" w:firstLine="0"/>
              <w:jc w:val="both"/>
              <w:rPr>
                <w:color w:val="auto"/>
                <w:sz w:val="24"/>
                <w:szCs w:val="24"/>
              </w:rPr>
            </w:pPr>
            <w:r w:rsidRPr="00FF3576">
              <w:rPr>
                <w:color w:val="auto"/>
                <w:sz w:val="24"/>
                <w:szCs w:val="24"/>
              </w:rPr>
              <w:noBreakHyphen/>
              <w:t> игры «Оденем куклу на прогулку по погоде», «Всему свое время», дидактическое лото «Что нам полезно, что вредно?», «Наши помощники», «Опасно-безопасно».</w:t>
            </w:r>
          </w:p>
        </w:tc>
      </w:tr>
      <w:tr w:rsidR="00094899" w:rsidRPr="00FF3576" w:rsidTr="00094899">
        <w:tc>
          <w:tcPr>
            <w:tcW w:w="2376" w:type="dxa"/>
            <w:vMerge/>
          </w:tcPr>
          <w:p w:rsidR="00094899" w:rsidRPr="00FF3576" w:rsidRDefault="00094899" w:rsidP="00FF3D38">
            <w:pPr>
              <w:ind w:left="0" w:firstLine="0"/>
              <w:jc w:val="both"/>
              <w:rPr>
                <w:color w:val="auto"/>
                <w:sz w:val="24"/>
                <w:szCs w:val="24"/>
                <w:lang w:eastAsia="ar-SA"/>
              </w:rPr>
            </w:pPr>
          </w:p>
        </w:tc>
        <w:tc>
          <w:tcPr>
            <w:tcW w:w="7938" w:type="dxa"/>
          </w:tcPr>
          <w:p w:rsidR="00094899" w:rsidRPr="00FF3576" w:rsidRDefault="00094899" w:rsidP="00FF3D38">
            <w:pPr>
              <w:ind w:left="0" w:firstLine="0"/>
              <w:jc w:val="both"/>
              <w:rPr>
                <w:i/>
                <w:color w:val="auto"/>
                <w:sz w:val="24"/>
                <w:szCs w:val="24"/>
                <w:lang w:eastAsia="ar-SA"/>
              </w:rPr>
            </w:pPr>
            <w:r w:rsidRPr="00FF3576">
              <w:rPr>
                <w:i/>
                <w:color w:val="auto"/>
                <w:sz w:val="24"/>
                <w:szCs w:val="24"/>
                <w:lang w:eastAsia="ar-SA"/>
              </w:rPr>
              <w:t>Взаимодействие с семьями воспитанников</w:t>
            </w:r>
          </w:p>
        </w:tc>
      </w:tr>
      <w:tr w:rsidR="00094899" w:rsidRPr="00FF3576" w:rsidTr="00094899">
        <w:tc>
          <w:tcPr>
            <w:tcW w:w="2376" w:type="dxa"/>
            <w:vMerge/>
          </w:tcPr>
          <w:p w:rsidR="00094899" w:rsidRPr="00FF3576" w:rsidRDefault="00094899" w:rsidP="00FF3D38">
            <w:pPr>
              <w:ind w:left="0" w:firstLine="0"/>
              <w:jc w:val="both"/>
              <w:rPr>
                <w:color w:val="auto"/>
                <w:sz w:val="24"/>
                <w:szCs w:val="24"/>
                <w:lang w:eastAsia="ar-SA"/>
              </w:rPr>
            </w:pPr>
          </w:p>
        </w:tc>
        <w:tc>
          <w:tcPr>
            <w:tcW w:w="7938" w:type="dxa"/>
          </w:tcPr>
          <w:p w:rsidR="00094899" w:rsidRPr="00FF3576" w:rsidRDefault="00094899" w:rsidP="00FF3D38">
            <w:pPr>
              <w:ind w:left="0" w:firstLine="0"/>
              <w:jc w:val="both"/>
              <w:rPr>
                <w:color w:val="auto"/>
                <w:sz w:val="24"/>
                <w:szCs w:val="24"/>
              </w:rPr>
            </w:pPr>
            <w:r w:rsidRPr="00FF3576">
              <w:rPr>
                <w:color w:val="auto"/>
                <w:sz w:val="24"/>
                <w:szCs w:val="24"/>
              </w:rPr>
              <w:noBreakHyphen/>
              <w:t> конкурс рецептов полезных блюд</w:t>
            </w:r>
          </w:p>
          <w:p w:rsidR="00094899" w:rsidRPr="00FF3576" w:rsidRDefault="00094899" w:rsidP="00FF3D38">
            <w:pPr>
              <w:ind w:left="0" w:firstLine="0"/>
              <w:jc w:val="both"/>
              <w:rPr>
                <w:color w:val="auto"/>
                <w:sz w:val="24"/>
                <w:szCs w:val="24"/>
              </w:rPr>
            </w:pPr>
            <w:r w:rsidRPr="00FF3576">
              <w:rPr>
                <w:color w:val="auto"/>
                <w:sz w:val="24"/>
                <w:szCs w:val="24"/>
              </w:rPr>
              <w:noBreakHyphen/>
              <w:t> фото выставка: «Наш выходной день»</w:t>
            </w:r>
          </w:p>
          <w:p w:rsidR="00094899" w:rsidRPr="00FF3576" w:rsidRDefault="00094899" w:rsidP="00FF3D38">
            <w:pPr>
              <w:ind w:left="0" w:firstLine="0"/>
              <w:jc w:val="both"/>
              <w:rPr>
                <w:color w:val="auto"/>
                <w:sz w:val="24"/>
                <w:szCs w:val="24"/>
              </w:rPr>
            </w:pPr>
            <w:r w:rsidRPr="00FF3576">
              <w:rPr>
                <w:color w:val="auto"/>
                <w:sz w:val="24"/>
                <w:szCs w:val="24"/>
              </w:rPr>
              <w:noBreakHyphen/>
              <w:t> совместный праздник: «День здоровья»</w:t>
            </w:r>
          </w:p>
        </w:tc>
      </w:tr>
    </w:tbl>
    <w:p w:rsidR="00094899" w:rsidRPr="00FF3576" w:rsidRDefault="00094899" w:rsidP="00094899">
      <w:pPr>
        <w:ind w:left="0" w:firstLine="0"/>
        <w:jc w:val="center"/>
        <w:rPr>
          <w:rFonts w:eastAsia="Calibri"/>
          <w:b/>
          <w:color w:val="auto"/>
          <w:sz w:val="24"/>
          <w:szCs w:val="24"/>
          <w:lang w:eastAsia="en-US"/>
        </w:rPr>
      </w:pPr>
      <w:r w:rsidRPr="00FF3576">
        <w:rPr>
          <w:rFonts w:eastAsia="Calibri"/>
          <w:b/>
          <w:color w:val="auto"/>
          <w:sz w:val="24"/>
          <w:szCs w:val="24"/>
          <w:lang w:eastAsia="en-US"/>
        </w:rPr>
        <w:t>Модуль «Активный отдых»</w:t>
      </w:r>
    </w:p>
    <w:p w:rsidR="00094899" w:rsidRPr="00FF3576" w:rsidRDefault="00094899" w:rsidP="00094899">
      <w:pPr>
        <w:ind w:left="0" w:firstLine="0"/>
        <w:jc w:val="both"/>
        <w:rPr>
          <w:rFonts w:eastAsia="Calibri"/>
          <w:color w:val="auto"/>
          <w:sz w:val="24"/>
          <w:szCs w:val="24"/>
          <w:lang w:eastAsia="en-US"/>
        </w:rPr>
      </w:pPr>
      <w:r w:rsidRPr="00FF3576">
        <w:rPr>
          <w:rFonts w:eastAsia="Calibri"/>
          <w:b/>
          <w:color w:val="auto"/>
          <w:sz w:val="24"/>
          <w:szCs w:val="24"/>
          <w:lang w:eastAsia="en-US"/>
        </w:rPr>
        <w:t>Цель:</w:t>
      </w:r>
      <w:r w:rsidRPr="00FF3576">
        <w:rPr>
          <w:rFonts w:eastAsia="Calibri"/>
          <w:color w:val="auto"/>
          <w:sz w:val="24"/>
          <w:szCs w:val="24"/>
          <w:lang w:eastAsia="en-US"/>
        </w:rPr>
        <w:t xml:space="preserve"> формирование потребности в полезном и безопасном отдыхе.</w:t>
      </w:r>
    </w:p>
    <w:p w:rsidR="00094899" w:rsidRPr="00FF3576" w:rsidRDefault="00094899" w:rsidP="00094899">
      <w:pPr>
        <w:ind w:left="0" w:firstLine="0"/>
        <w:jc w:val="both"/>
        <w:rPr>
          <w:rFonts w:eastAsia="Calibri"/>
          <w:b/>
          <w:color w:val="auto"/>
          <w:sz w:val="24"/>
          <w:szCs w:val="24"/>
          <w:lang w:eastAsia="en-US"/>
        </w:rPr>
      </w:pPr>
      <w:r w:rsidRPr="00FF3576">
        <w:rPr>
          <w:rFonts w:eastAsia="Calibri"/>
          <w:b/>
          <w:color w:val="auto"/>
          <w:sz w:val="24"/>
          <w:szCs w:val="24"/>
          <w:lang w:eastAsia="en-US"/>
        </w:rPr>
        <w:t>Задачи:</w:t>
      </w:r>
    </w:p>
    <w:p w:rsidR="00094899" w:rsidRPr="00FF3576" w:rsidRDefault="00094899" w:rsidP="00094899">
      <w:pPr>
        <w:ind w:left="0" w:firstLine="0"/>
        <w:jc w:val="both"/>
        <w:rPr>
          <w:rFonts w:eastAsia="Calibri"/>
          <w:color w:val="auto"/>
          <w:sz w:val="24"/>
          <w:szCs w:val="24"/>
          <w:lang w:eastAsia="en-US"/>
        </w:rPr>
      </w:pPr>
      <w:r w:rsidRPr="00FF3576">
        <w:rPr>
          <w:rFonts w:eastAsia="Calibri"/>
          <w:color w:val="auto"/>
          <w:sz w:val="24"/>
          <w:szCs w:val="24"/>
          <w:lang w:eastAsia="en-US"/>
        </w:rPr>
        <w:t xml:space="preserve">- Воспитание стремления к полезному для здоровья и безопасному отдыху. </w:t>
      </w:r>
    </w:p>
    <w:p w:rsidR="00094899" w:rsidRPr="00FF3576" w:rsidRDefault="00094899" w:rsidP="00094899">
      <w:pPr>
        <w:ind w:left="0" w:firstLine="0"/>
        <w:jc w:val="both"/>
        <w:rPr>
          <w:rFonts w:eastAsia="Calibri"/>
          <w:color w:val="auto"/>
          <w:sz w:val="24"/>
          <w:szCs w:val="24"/>
          <w:lang w:eastAsia="en-US"/>
        </w:rPr>
      </w:pPr>
      <w:r w:rsidRPr="00FF3576">
        <w:rPr>
          <w:rFonts w:eastAsia="Calibri"/>
          <w:color w:val="auto"/>
          <w:sz w:val="24"/>
          <w:szCs w:val="24"/>
          <w:lang w:eastAsia="en-US"/>
        </w:rPr>
        <w:t>- Воспитание полезных для здоровья привычек.</w:t>
      </w:r>
    </w:p>
    <w:p w:rsidR="00094899" w:rsidRPr="00FF3576" w:rsidRDefault="00094899" w:rsidP="00094899">
      <w:pPr>
        <w:ind w:left="0" w:firstLine="0"/>
        <w:jc w:val="both"/>
        <w:rPr>
          <w:rFonts w:eastAsia="Calibri"/>
          <w:color w:val="auto"/>
          <w:sz w:val="24"/>
          <w:szCs w:val="24"/>
          <w:lang w:eastAsia="en-US"/>
        </w:rPr>
      </w:pPr>
      <w:r w:rsidRPr="00FF3576">
        <w:rPr>
          <w:rFonts w:eastAsia="Calibri"/>
          <w:color w:val="auto"/>
          <w:sz w:val="24"/>
          <w:szCs w:val="24"/>
          <w:lang w:eastAsia="en-US"/>
        </w:rPr>
        <w:t>- Формирование безопасного поведения.</w:t>
      </w:r>
    </w:p>
    <w:tbl>
      <w:tblPr>
        <w:tblStyle w:val="22"/>
        <w:tblW w:w="0" w:type="auto"/>
        <w:tblLook w:val="04A0" w:firstRow="1" w:lastRow="0" w:firstColumn="1" w:lastColumn="0" w:noHBand="0" w:noVBand="1"/>
      </w:tblPr>
      <w:tblGrid>
        <w:gridCol w:w="2376"/>
        <w:gridCol w:w="7797"/>
      </w:tblGrid>
      <w:tr w:rsidR="00094899" w:rsidRPr="00FF3576" w:rsidTr="00094899">
        <w:tc>
          <w:tcPr>
            <w:tcW w:w="2376" w:type="dxa"/>
          </w:tcPr>
          <w:p w:rsidR="00094899" w:rsidRPr="00FF3576" w:rsidRDefault="00094899" w:rsidP="00FF3D38">
            <w:pPr>
              <w:ind w:left="0" w:firstLine="0"/>
              <w:jc w:val="both"/>
              <w:rPr>
                <w:color w:val="auto"/>
                <w:sz w:val="24"/>
                <w:szCs w:val="24"/>
              </w:rPr>
            </w:pPr>
            <w:r w:rsidRPr="00FF3576">
              <w:rPr>
                <w:color w:val="auto"/>
                <w:sz w:val="24"/>
                <w:szCs w:val="24"/>
                <w:lang w:eastAsia="ar-SA"/>
              </w:rPr>
              <w:t>Виды деятельности и/или культурные практики</w:t>
            </w:r>
          </w:p>
        </w:tc>
        <w:tc>
          <w:tcPr>
            <w:tcW w:w="7797" w:type="dxa"/>
          </w:tcPr>
          <w:p w:rsidR="00094899" w:rsidRPr="00FF3576" w:rsidRDefault="00094899" w:rsidP="00FF3D38">
            <w:pPr>
              <w:ind w:left="0" w:firstLine="0"/>
              <w:jc w:val="both"/>
              <w:rPr>
                <w:color w:val="auto"/>
                <w:sz w:val="24"/>
                <w:szCs w:val="24"/>
                <w:lang w:eastAsia="ar-SA"/>
              </w:rPr>
            </w:pPr>
            <w:r w:rsidRPr="00FF3576">
              <w:rPr>
                <w:color w:val="auto"/>
                <w:sz w:val="24"/>
                <w:szCs w:val="24"/>
              </w:rPr>
              <w:noBreakHyphen/>
              <w:t> игровая</w:t>
            </w:r>
          </w:p>
          <w:p w:rsidR="00094899" w:rsidRPr="00FF3576" w:rsidRDefault="00094899" w:rsidP="00FF3D38">
            <w:pPr>
              <w:ind w:left="0" w:firstLine="0"/>
              <w:jc w:val="both"/>
              <w:rPr>
                <w:color w:val="auto"/>
                <w:sz w:val="24"/>
                <w:szCs w:val="24"/>
                <w:lang w:eastAsia="ar-SA"/>
              </w:rPr>
            </w:pPr>
            <w:r w:rsidRPr="00FF3576">
              <w:rPr>
                <w:color w:val="auto"/>
                <w:sz w:val="24"/>
                <w:szCs w:val="24"/>
              </w:rPr>
              <w:noBreakHyphen/>
              <w:t> коммуникативная</w:t>
            </w:r>
          </w:p>
          <w:p w:rsidR="00094899" w:rsidRPr="00FF3576" w:rsidRDefault="00094899" w:rsidP="00FF3D38">
            <w:pPr>
              <w:ind w:left="0" w:firstLine="0"/>
              <w:jc w:val="both"/>
              <w:rPr>
                <w:color w:val="auto"/>
                <w:sz w:val="24"/>
                <w:szCs w:val="24"/>
                <w:lang w:eastAsia="ar-SA"/>
              </w:rPr>
            </w:pPr>
            <w:r w:rsidRPr="00FF3576">
              <w:rPr>
                <w:color w:val="auto"/>
                <w:sz w:val="24"/>
                <w:szCs w:val="24"/>
              </w:rPr>
              <w:noBreakHyphen/>
              <w:t xml:space="preserve"> познавательно-исследовательская </w:t>
            </w:r>
          </w:p>
        </w:tc>
      </w:tr>
      <w:tr w:rsidR="00094899" w:rsidRPr="00FF3576" w:rsidTr="00094899">
        <w:tc>
          <w:tcPr>
            <w:tcW w:w="2376" w:type="dxa"/>
            <w:vMerge w:val="restart"/>
          </w:tcPr>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xml:space="preserve">Содержание деятельности </w:t>
            </w:r>
          </w:p>
          <w:p w:rsidR="00094899" w:rsidRPr="00FF3576" w:rsidRDefault="00094899" w:rsidP="00FF3D38">
            <w:pPr>
              <w:ind w:left="0" w:firstLine="0"/>
              <w:jc w:val="both"/>
              <w:rPr>
                <w:color w:val="auto"/>
                <w:sz w:val="24"/>
                <w:szCs w:val="24"/>
              </w:rPr>
            </w:pPr>
            <w:r w:rsidRPr="00FF3576">
              <w:rPr>
                <w:color w:val="auto"/>
                <w:sz w:val="24"/>
                <w:szCs w:val="24"/>
              </w:rPr>
              <w:t>(в качестве примера)</w:t>
            </w:r>
          </w:p>
        </w:tc>
        <w:tc>
          <w:tcPr>
            <w:tcW w:w="7797" w:type="dxa"/>
          </w:tcPr>
          <w:p w:rsidR="00094899" w:rsidRPr="00FF3576" w:rsidRDefault="00094899" w:rsidP="00FF3D38">
            <w:pPr>
              <w:ind w:left="0" w:firstLine="0"/>
              <w:jc w:val="both"/>
              <w:rPr>
                <w:i/>
                <w:color w:val="auto"/>
                <w:sz w:val="24"/>
                <w:szCs w:val="24"/>
              </w:rPr>
            </w:pPr>
            <w:r w:rsidRPr="00FF3576">
              <w:rPr>
                <w:i/>
                <w:color w:val="auto"/>
                <w:sz w:val="24"/>
                <w:szCs w:val="24"/>
                <w:lang w:eastAsia="ar-SA"/>
              </w:rPr>
              <w:t>Мероприятия вне ДОО</w:t>
            </w:r>
          </w:p>
        </w:tc>
      </w:tr>
      <w:tr w:rsidR="00094899" w:rsidRPr="00FF3576" w:rsidTr="00094899">
        <w:tc>
          <w:tcPr>
            <w:tcW w:w="2376" w:type="dxa"/>
            <w:vMerge/>
          </w:tcPr>
          <w:p w:rsidR="00094899" w:rsidRPr="00FF3576" w:rsidRDefault="00094899" w:rsidP="00FF3D38">
            <w:pPr>
              <w:ind w:left="0" w:firstLine="0"/>
              <w:jc w:val="both"/>
              <w:rPr>
                <w:color w:val="auto"/>
                <w:sz w:val="24"/>
                <w:szCs w:val="24"/>
                <w:lang w:eastAsia="ar-SA"/>
              </w:rPr>
            </w:pPr>
          </w:p>
        </w:tc>
        <w:tc>
          <w:tcPr>
            <w:tcW w:w="7797" w:type="dxa"/>
          </w:tcPr>
          <w:p w:rsidR="00094899" w:rsidRPr="00FF3576" w:rsidRDefault="00094899" w:rsidP="00FF3D38">
            <w:pPr>
              <w:ind w:left="0" w:firstLine="0"/>
              <w:jc w:val="both"/>
              <w:rPr>
                <w:color w:val="auto"/>
                <w:sz w:val="24"/>
                <w:szCs w:val="24"/>
              </w:rPr>
            </w:pPr>
            <w:r w:rsidRPr="00FF3576">
              <w:rPr>
                <w:color w:val="auto"/>
                <w:sz w:val="24"/>
                <w:szCs w:val="24"/>
              </w:rPr>
              <w:t xml:space="preserve">- участие в городских спортивных мероприятиях </w:t>
            </w:r>
          </w:p>
          <w:p w:rsidR="00094899" w:rsidRPr="00FF3576" w:rsidRDefault="00094899" w:rsidP="00FF3D38">
            <w:pPr>
              <w:ind w:left="0" w:firstLine="0"/>
              <w:jc w:val="both"/>
              <w:rPr>
                <w:color w:val="auto"/>
                <w:sz w:val="24"/>
                <w:szCs w:val="24"/>
              </w:rPr>
            </w:pPr>
            <w:r w:rsidRPr="00FF3576">
              <w:rPr>
                <w:color w:val="auto"/>
                <w:sz w:val="24"/>
                <w:szCs w:val="24"/>
              </w:rPr>
              <w:t>-</w:t>
            </w:r>
          </w:p>
        </w:tc>
      </w:tr>
      <w:tr w:rsidR="00094899" w:rsidRPr="00FF3576" w:rsidTr="00094899">
        <w:tc>
          <w:tcPr>
            <w:tcW w:w="2376" w:type="dxa"/>
            <w:vMerge/>
          </w:tcPr>
          <w:p w:rsidR="00094899" w:rsidRPr="00FF3576" w:rsidRDefault="00094899" w:rsidP="00FF3D38">
            <w:pPr>
              <w:ind w:left="0" w:firstLine="0"/>
              <w:jc w:val="both"/>
              <w:rPr>
                <w:color w:val="auto"/>
                <w:sz w:val="24"/>
                <w:szCs w:val="24"/>
                <w:lang w:eastAsia="ar-SA"/>
              </w:rPr>
            </w:pPr>
          </w:p>
        </w:tc>
        <w:tc>
          <w:tcPr>
            <w:tcW w:w="7797" w:type="dxa"/>
          </w:tcPr>
          <w:p w:rsidR="00094899" w:rsidRPr="00FF3576" w:rsidRDefault="00094899" w:rsidP="00FF3D38">
            <w:pPr>
              <w:ind w:left="0" w:firstLine="0"/>
              <w:jc w:val="both"/>
              <w:rPr>
                <w:i/>
                <w:color w:val="auto"/>
                <w:sz w:val="24"/>
                <w:szCs w:val="24"/>
                <w:lang w:eastAsia="ar-SA"/>
              </w:rPr>
            </w:pPr>
            <w:r w:rsidRPr="00FF3576">
              <w:rPr>
                <w:i/>
                <w:color w:val="auto"/>
                <w:sz w:val="24"/>
                <w:szCs w:val="24"/>
                <w:lang w:eastAsia="ar-SA"/>
              </w:rPr>
              <w:t>Мероприятия на уровне ДОО</w:t>
            </w:r>
          </w:p>
        </w:tc>
      </w:tr>
      <w:tr w:rsidR="00094899" w:rsidRPr="00FF3576" w:rsidTr="00094899">
        <w:tc>
          <w:tcPr>
            <w:tcW w:w="2376" w:type="dxa"/>
            <w:vMerge/>
          </w:tcPr>
          <w:p w:rsidR="00094899" w:rsidRPr="00FF3576" w:rsidRDefault="00094899" w:rsidP="00FF3D38">
            <w:pPr>
              <w:ind w:left="0" w:firstLine="0"/>
              <w:jc w:val="both"/>
              <w:rPr>
                <w:color w:val="auto"/>
                <w:sz w:val="24"/>
                <w:szCs w:val="24"/>
                <w:lang w:eastAsia="ar-SA"/>
              </w:rPr>
            </w:pPr>
          </w:p>
        </w:tc>
        <w:tc>
          <w:tcPr>
            <w:tcW w:w="7797" w:type="dxa"/>
          </w:tcPr>
          <w:p w:rsidR="00094899" w:rsidRPr="00FF3576" w:rsidRDefault="00094899" w:rsidP="00FF3D38">
            <w:pPr>
              <w:ind w:left="0" w:firstLine="0"/>
              <w:jc w:val="both"/>
              <w:rPr>
                <w:color w:val="auto"/>
                <w:sz w:val="24"/>
                <w:szCs w:val="24"/>
              </w:rPr>
            </w:pPr>
            <w:r w:rsidRPr="00FF3576">
              <w:rPr>
                <w:color w:val="auto"/>
                <w:sz w:val="24"/>
                <w:szCs w:val="24"/>
              </w:rPr>
              <w:noBreakHyphen/>
              <w:t> туристская эстафета</w:t>
            </w:r>
          </w:p>
          <w:p w:rsidR="00094899" w:rsidRPr="00FF3576" w:rsidRDefault="00094899" w:rsidP="00FF3D38">
            <w:pPr>
              <w:ind w:left="0" w:firstLine="0"/>
              <w:jc w:val="both"/>
              <w:rPr>
                <w:color w:val="auto"/>
                <w:sz w:val="24"/>
                <w:szCs w:val="24"/>
              </w:rPr>
            </w:pPr>
            <w:r w:rsidRPr="00FF3576">
              <w:rPr>
                <w:color w:val="auto"/>
                <w:sz w:val="24"/>
                <w:szCs w:val="24"/>
              </w:rPr>
              <w:noBreakHyphen/>
              <w:t> развлечения: «Зимние забавы», «Солнце, воздух и вода – наши лучшие друзья».</w:t>
            </w:r>
          </w:p>
        </w:tc>
      </w:tr>
      <w:tr w:rsidR="00094899" w:rsidRPr="00FF3576" w:rsidTr="00094899">
        <w:tc>
          <w:tcPr>
            <w:tcW w:w="2376" w:type="dxa"/>
            <w:vMerge/>
          </w:tcPr>
          <w:p w:rsidR="00094899" w:rsidRPr="00FF3576" w:rsidRDefault="00094899" w:rsidP="00FF3D38">
            <w:pPr>
              <w:ind w:left="0" w:firstLine="0"/>
              <w:jc w:val="both"/>
              <w:rPr>
                <w:color w:val="auto"/>
                <w:sz w:val="24"/>
                <w:szCs w:val="24"/>
                <w:lang w:eastAsia="ar-SA"/>
              </w:rPr>
            </w:pPr>
          </w:p>
        </w:tc>
        <w:tc>
          <w:tcPr>
            <w:tcW w:w="7797" w:type="dxa"/>
          </w:tcPr>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Мероприятия на уровне группы</w:t>
            </w:r>
          </w:p>
        </w:tc>
      </w:tr>
      <w:tr w:rsidR="00094899" w:rsidRPr="00FF3576" w:rsidTr="00094899">
        <w:tc>
          <w:tcPr>
            <w:tcW w:w="2376" w:type="dxa"/>
            <w:vMerge/>
          </w:tcPr>
          <w:p w:rsidR="00094899" w:rsidRPr="00FF3576" w:rsidRDefault="00094899" w:rsidP="00FF3D38">
            <w:pPr>
              <w:ind w:left="0" w:firstLine="0"/>
              <w:jc w:val="both"/>
              <w:rPr>
                <w:color w:val="auto"/>
                <w:sz w:val="24"/>
                <w:szCs w:val="24"/>
                <w:lang w:eastAsia="ar-SA"/>
              </w:rPr>
            </w:pPr>
          </w:p>
        </w:tc>
        <w:tc>
          <w:tcPr>
            <w:tcW w:w="7797" w:type="dxa"/>
          </w:tcPr>
          <w:p w:rsidR="00094899" w:rsidRPr="00FF3576" w:rsidRDefault="00094899" w:rsidP="00FF3D38">
            <w:pPr>
              <w:ind w:left="0" w:firstLine="0"/>
              <w:jc w:val="both"/>
              <w:rPr>
                <w:color w:val="auto"/>
                <w:sz w:val="24"/>
                <w:szCs w:val="24"/>
              </w:rPr>
            </w:pPr>
            <w:r w:rsidRPr="00FF3576">
              <w:rPr>
                <w:color w:val="auto"/>
                <w:sz w:val="24"/>
                <w:szCs w:val="24"/>
              </w:rPr>
              <w:noBreakHyphen/>
              <w:t xml:space="preserve"> мастер-класс «Правила поведения на природе», </w:t>
            </w:r>
          </w:p>
          <w:p w:rsidR="00094899" w:rsidRPr="00FF3576" w:rsidRDefault="00094899" w:rsidP="00FF3D38">
            <w:pPr>
              <w:ind w:left="0" w:firstLine="0"/>
              <w:jc w:val="both"/>
              <w:rPr>
                <w:color w:val="auto"/>
                <w:sz w:val="24"/>
                <w:szCs w:val="24"/>
              </w:rPr>
            </w:pPr>
            <w:r w:rsidRPr="00FF3576">
              <w:rPr>
                <w:color w:val="auto"/>
                <w:sz w:val="24"/>
                <w:szCs w:val="24"/>
              </w:rPr>
              <w:noBreakHyphen/>
              <w:t> беседы «Безопасное поведение на воде», «Осторожно, солнце!», «Почему люди берегут природу</w:t>
            </w:r>
          </w:p>
        </w:tc>
      </w:tr>
      <w:tr w:rsidR="00094899" w:rsidRPr="00FF3576" w:rsidTr="00094899">
        <w:tc>
          <w:tcPr>
            <w:tcW w:w="2376" w:type="dxa"/>
            <w:vMerge/>
          </w:tcPr>
          <w:p w:rsidR="00094899" w:rsidRPr="00FF3576" w:rsidRDefault="00094899" w:rsidP="00FF3D38">
            <w:pPr>
              <w:ind w:left="0" w:firstLine="0"/>
              <w:jc w:val="both"/>
              <w:rPr>
                <w:color w:val="auto"/>
                <w:sz w:val="24"/>
                <w:szCs w:val="24"/>
                <w:lang w:eastAsia="ar-SA"/>
              </w:rPr>
            </w:pPr>
          </w:p>
        </w:tc>
        <w:tc>
          <w:tcPr>
            <w:tcW w:w="7797" w:type="dxa"/>
          </w:tcPr>
          <w:p w:rsidR="00094899" w:rsidRPr="00FF3576" w:rsidRDefault="00094899" w:rsidP="00FF3D38">
            <w:pPr>
              <w:ind w:left="0" w:firstLine="0"/>
              <w:jc w:val="both"/>
              <w:rPr>
                <w:i/>
                <w:color w:val="auto"/>
                <w:sz w:val="24"/>
                <w:szCs w:val="24"/>
                <w:lang w:eastAsia="ar-SA"/>
              </w:rPr>
            </w:pPr>
            <w:r w:rsidRPr="00FF3576">
              <w:rPr>
                <w:i/>
                <w:color w:val="auto"/>
                <w:sz w:val="24"/>
                <w:szCs w:val="24"/>
                <w:lang w:eastAsia="ar-SA"/>
              </w:rPr>
              <w:t>Мероприятия на индивидуальном уровне</w:t>
            </w:r>
          </w:p>
        </w:tc>
      </w:tr>
      <w:tr w:rsidR="00094899" w:rsidRPr="00FF3576" w:rsidTr="00094899">
        <w:tc>
          <w:tcPr>
            <w:tcW w:w="2376" w:type="dxa"/>
            <w:vMerge/>
          </w:tcPr>
          <w:p w:rsidR="00094899" w:rsidRPr="00FF3576" w:rsidRDefault="00094899" w:rsidP="00FF3D38">
            <w:pPr>
              <w:ind w:left="0" w:firstLine="0"/>
              <w:jc w:val="both"/>
              <w:rPr>
                <w:color w:val="auto"/>
                <w:sz w:val="24"/>
                <w:szCs w:val="24"/>
                <w:lang w:eastAsia="ar-SA"/>
              </w:rPr>
            </w:pPr>
          </w:p>
        </w:tc>
        <w:tc>
          <w:tcPr>
            <w:tcW w:w="7797" w:type="dxa"/>
          </w:tcPr>
          <w:p w:rsidR="00094899" w:rsidRPr="00FF3576" w:rsidRDefault="00094899" w:rsidP="00FF3D38">
            <w:pPr>
              <w:ind w:left="0" w:firstLine="0"/>
              <w:jc w:val="both"/>
              <w:rPr>
                <w:color w:val="auto"/>
                <w:sz w:val="24"/>
                <w:szCs w:val="24"/>
              </w:rPr>
            </w:pPr>
            <w:r w:rsidRPr="00FF3576">
              <w:rPr>
                <w:color w:val="auto"/>
                <w:sz w:val="24"/>
                <w:szCs w:val="24"/>
              </w:rPr>
              <w:noBreakHyphen/>
              <w:t> тематические подвижные игры с элементами туристской техники «Переправа через болото», «Ловкий турист», «Уложи рюкзак». Сюжетно-ролевые игры: «Команда экологов», «Репортаж из леса», «Отдыхаем на даче»</w:t>
            </w:r>
          </w:p>
          <w:p w:rsidR="00094899" w:rsidRPr="00FF3576" w:rsidRDefault="00094899" w:rsidP="00FF3D38">
            <w:pPr>
              <w:ind w:left="0" w:firstLine="0"/>
              <w:jc w:val="both"/>
              <w:rPr>
                <w:color w:val="auto"/>
                <w:sz w:val="24"/>
                <w:szCs w:val="24"/>
              </w:rPr>
            </w:pPr>
            <w:r w:rsidRPr="00FF3576">
              <w:rPr>
                <w:color w:val="auto"/>
                <w:sz w:val="24"/>
                <w:szCs w:val="24"/>
              </w:rPr>
              <w:noBreakHyphen/>
              <w:t> Конкурсы рисунков: «Летние впечатления», «Зимние каникулы»</w:t>
            </w:r>
          </w:p>
        </w:tc>
      </w:tr>
      <w:tr w:rsidR="00094899" w:rsidRPr="00FF3576" w:rsidTr="00094899">
        <w:tc>
          <w:tcPr>
            <w:tcW w:w="2376" w:type="dxa"/>
            <w:vMerge/>
          </w:tcPr>
          <w:p w:rsidR="00094899" w:rsidRPr="00FF3576" w:rsidRDefault="00094899" w:rsidP="00FF3D38">
            <w:pPr>
              <w:ind w:left="0" w:firstLine="0"/>
              <w:jc w:val="both"/>
              <w:rPr>
                <w:color w:val="auto"/>
                <w:sz w:val="24"/>
                <w:szCs w:val="24"/>
                <w:lang w:eastAsia="ar-SA"/>
              </w:rPr>
            </w:pPr>
          </w:p>
        </w:tc>
        <w:tc>
          <w:tcPr>
            <w:tcW w:w="7797" w:type="dxa"/>
          </w:tcPr>
          <w:p w:rsidR="00094899" w:rsidRPr="00FF3576" w:rsidRDefault="00094899" w:rsidP="00FF3D38">
            <w:pPr>
              <w:ind w:left="0" w:firstLine="0"/>
              <w:jc w:val="both"/>
              <w:rPr>
                <w:i/>
                <w:color w:val="auto"/>
                <w:sz w:val="24"/>
                <w:szCs w:val="24"/>
                <w:lang w:eastAsia="ar-SA"/>
              </w:rPr>
            </w:pPr>
            <w:r w:rsidRPr="00FF3576">
              <w:rPr>
                <w:i/>
                <w:color w:val="auto"/>
                <w:sz w:val="24"/>
                <w:szCs w:val="24"/>
                <w:lang w:eastAsia="ar-SA"/>
              </w:rPr>
              <w:t>Взаимодействие с семьями воспитанников</w:t>
            </w:r>
          </w:p>
        </w:tc>
      </w:tr>
      <w:tr w:rsidR="00094899" w:rsidRPr="00FF3576" w:rsidTr="00094899">
        <w:tc>
          <w:tcPr>
            <w:tcW w:w="2376" w:type="dxa"/>
            <w:vMerge/>
          </w:tcPr>
          <w:p w:rsidR="00094899" w:rsidRPr="00FF3576" w:rsidRDefault="00094899" w:rsidP="00FF3D38">
            <w:pPr>
              <w:ind w:left="0" w:firstLine="0"/>
              <w:jc w:val="both"/>
              <w:rPr>
                <w:color w:val="auto"/>
                <w:sz w:val="24"/>
                <w:szCs w:val="24"/>
                <w:lang w:eastAsia="ar-SA"/>
              </w:rPr>
            </w:pPr>
          </w:p>
        </w:tc>
        <w:tc>
          <w:tcPr>
            <w:tcW w:w="7797" w:type="dxa"/>
          </w:tcPr>
          <w:p w:rsidR="00094899" w:rsidRPr="00FF3576" w:rsidRDefault="00094899" w:rsidP="00FF3D38">
            <w:pPr>
              <w:ind w:left="0" w:firstLine="0"/>
              <w:jc w:val="both"/>
              <w:rPr>
                <w:color w:val="auto"/>
                <w:sz w:val="24"/>
                <w:szCs w:val="24"/>
              </w:rPr>
            </w:pPr>
            <w:r w:rsidRPr="00FF3576">
              <w:rPr>
                <w:color w:val="auto"/>
                <w:sz w:val="24"/>
                <w:szCs w:val="24"/>
              </w:rPr>
              <w:noBreakHyphen/>
              <w:t> организация походов выходного дня, посещение катка, катание на санках в зимнее время.</w:t>
            </w:r>
          </w:p>
          <w:p w:rsidR="00094899" w:rsidRPr="00FF3576" w:rsidRDefault="00094899" w:rsidP="00FF3D38">
            <w:pPr>
              <w:ind w:left="0" w:firstLine="0"/>
              <w:jc w:val="both"/>
              <w:rPr>
                <w:color w:val="auto"/>
                <w:sz w:val="24"/>
                <w:szCs w:val="24"/>
              </w:rPr>
            </w:pPr>
            <w:r w:rsidRPr="00FF3576">
              <w:rPr>
                <w:color w:val="auto"/>
                <w:sz w:val="24"/>
                <w:szCs w:val="24"/>
              </w:rPr>
              <w:noBreakHyphen/>
              <w:t> оформление родительских уголков, информационных</w:t>
            </w:r>
          </w:p>
          <w:p w:rsidR="00094899" w:rsidRPr="00FF3576" w:rsidRDefault="00094899" w:rsidP="00FF3D38">
            <w:pPr>
              <w:ind w:left="0" w:firstLine="0"/>
              <w:jc w:val="both"/>
              <w:rPr>
                <w:color w:val="auto"/>
                <w:sz w:val="24"/>
                <w:szCs w:val="24"/>
              </w:rPr>
            </w:pPr>
            <w:r w:rsidRPr="00FF3576">
              <w:rPr>
                <w:color w:val="auto"/>
                <w:sz w:val="24"/>
                <w:szCs w:val="24"/>
              </w:rPr>
              <w:noBreakHyphen/>
              <w:t> стендов, буклетов, папок-передвижек по темам:</w:t>
            </w:r>
          </w:p>
          <w:p w:rsidR="00094899" w:rsidRPr="00FF3576" w:rsidRDefault="00094899" w:rsidP="00FF3D38">
            <w:pPr>
              <w:ind w:left="0" w:firstLine="0"/>
              <w:jc w:val="both"/>
              <w:rPr>
                <w:color w:val="auto"/>
                <w:sz w:val="24"/>
                <w:szCs w:val="24"/>
              </w:rPr>
            </w:pPr>
            <w:r w:rsidRPr="00FF3576">
              <w:rPr>
                <w:color w:val="auto"/>
                <w:sz w:val="24"/>
                <w:szCs w:val="24"/>
              </w:rPr>
              <w:t>«Оздоровительная работа летом в нашем детском саду»</w:t>
            </w:r>
          </w:p>
          <w:p w:rsidR="00094899" w:rsidRPr="00FF3576" w:rsidRDefault="00094899" w:rsidP="00FF3D38">
            <w:pPr>
              <w:ind w:left="0" w:firstLine="0"/>
              <w:jc w:val="both"/>
              <w:rPr>
                <w:color w:val="auto"/>
                <w:sz w:val="24"/>
                <w:szCs w:val="24"/>
              </w:rPr>
            </w:pPr>
            <w:r w:rsidRPr="00FF3576">
              <w:rPr>
                <w:color w:val="auto"/>
                <w:sz w:val="24"/>
                <w:szCs w:val="24"/>
              </w:rPr>
              <w:t>«О детском травматизме летом»,</w:t>
            </w:r>
          </w:p>
          <w:p w:rsidR="00094899" w:rsidRPr="00FF3576" w:rsidRDefault="00094899" w:rsidP="00FF3D38">
            <w:pPr>
              <w:ind w:left="0" w:firstLine="0"/>
              <w:jc w:val="both"/>
              <w:rPr>
                <w:color w:val="auto"/>
                <w:sz w:val="24"/>
                <w:szCs w:val="24"/>
              </w:rPr>
            </w:pPr>
            <w:r w:rsidRPr="00FF3576">
              <w:rPr>
                <w:color w:val="auto"/>
                <w:sz w:val="24"/>
                <w:szCs w:val="24"/>
              </w:rPr>
              <w:t>«Безопасности на воде»,</w:t>
            </w:r>
          </w:p>
          <w:p w:rsidR="00094899" w:rsidRPr="00FF3576" w:rsidRDefault="00094899" w:rsidP="00FF3D38">
            <w:pPr>
              <w:ind w:left="0" w:firstLine="0"/>
              <w:jc w:val="both"/>
              <w:rPr>
                <w:color w:val="auto"/>
                <w:sz w:val="24"/>
                <w:szCs w:val="24"/>
              </w:rPr>
            </w:pPr>
            <w:r w:rsidRPr="00FF3576">
              <w:rPr>
                <w:color w:val="auto"/>
                <w:sz w:val="24"/>
                <w:szCs w:val="24"/>
              </w:rPr>
              <w:t>«Безопасность в лесу»</w:t>
            </w:r>
          </w:p>
        </w:tc>
      </w:tr>
    </w:tbl>
    <w:p w:rsidR="00094899" w:rsidRPr="00FF3576" w:rsidRDefault="00094899" w:rsidP="00094899">
      <w:pPr>
        <w:ind w:left="0" w:firstLine="0"/>
        <w:jc w:val="both"/>
        <w:rPr>
          <w:rFonts w:eastAsia="Calibri"/>
          <w:color w:val="auto"/>
          <w:sz w:val="24"/>
          <w:szCs w:val="24"/>
          <w:lang w:eastAsia="en-US"/>
        </w:rPr>
      </w:pPr>
    </w:p>
    <w:p w:rsidR="00094899" w:rsidRPr="00FF3576" w:rsidRDefault="00094899" w:rsidP="00094899">
      <w:pPr>
        <w:ind w:left="0" w:firstLine="0"/>
        <w:jc w:val="both"/>
        <w:rPr>
          <w:rFonts w:eastAsia="Calibri"/>
          <w:i/>
          <w:color w:val="auto"/>
          <w:sz w:val="24"/>
          <w:szCs w:val="24"/>
          <w:lang w:eastAsia="en-US"/>
        </w:rPr>
      </w:pPr>
      <w:r w:rsidRPr="00FF3576">
        <w:rPr>
          <w:rFonts w:eastAsia="Calibri"/>
          <w:i/>
          <w:color w:val="auto"/>
          <w:sz w:val="24"/>
          <w:szCs w:val="24"/>
          <w:lang w:eastAsia="en-US"/>
        </w:rPr>
        <w:t>Список рекомендуемой литературы по реализации направления:</w:t>
      </w:r>
    </w:p>
    <w:p w:rsidR="00094899" w:rsidRPr="00FF3576" w:rsidRDefault="00094899" w:rsidP="00094899">
      <w:pPr>
        <w:ind w:left="0" w:firstLine="0"/>
        <w:jc w:val="both"/>
        <w:rPr>
          <w:color w:val="auto"/>
          <w:kern w:val="20"/>
          <w:sz w:val="24"/>
          <w:szCs w:val="24"/>
        </w:rPr>
      </w:pPr>
      <w:r w:rsidRPr="00FF3576">
        <w:rPr>
          <w:color w:val="auto"/>
          <w:kern w:val="20"/>
          <w:sz w:val="24"/>
          <w:szCs w:val="24"/>
        </w:rPr>
        <w:t>Бабенкова Е.А. Как приучить ребенка заботиться о своем здоровье. М.: «Вентана – Граф», 2007.</w:t>
      </w:r>
    </w:p>
    <w:p w:rsidR="00094899" w:rsidRPr="00FF3576" w:rsidRDefault="00094899" w:rsidP="00094899">
      <w:pPr>
        <w:ind w:left="0" w:firstLine="0"/>
        <w:jc w:val="both"/>
        <w:rPr>
          <w:color w:val="auto"/>
          <w:kern w:val="20"/>
          <w:sz w:val="24"/>
          <w:szCs w:val="24"/>
        </w:rPr>
      </w:pPr>
      <w:r w:rsidRPr="00FF3576">
        <w:rPr>
          <w:color w:val="auto"/>
          <w:kern w:val="20"/>
          <w:sz w:val="24"/>
          <w:szCs w:val="24"/>
        </w:rPr>
        <w:t>Безруких М.М., Филиппова Т.А. Разговор о правильном питании. М.:ОЛМА-Пресс, 2000.</w:t>
      </w:r>
    </w:p>
    <w:p w:rsidR="00094899" w:rsidRPr="00FF3576" w:rsidRDefault="00094899" w:rsidP="00094899">
      <w:pPr>
        <w:ind w:left="0" w:firstLine="0"/>
        <w:jc w:val="both"/>
        <w:rPr>
          <w:color w:val="auto"/>
          <w:kern w:val="20"/>
          <w:sz w:val="24"/>
          <w:szCs w:val="24"/>
        </w:rPr>
      </w:pPr>
      <w:r w:rsidRPr="00FF3576">
        <w:rPr>
          <w:color w:val="auto"/>
          <w:kern w:val="20"/>
          <w:sz w:val="24"/>
          <w:szCs w:val="24"/>
        </w:rPr>
        <w:t>Богина Т.Л. Охрана здоровья детей в дошкольных учреждениях. М.: Мозаика-синтез, 2006.</w:t>
      </w:r>
    </w:p>
    <w:p w:rsidR="00094899" w:rsidRPr="00FF3576" w:rsidRDefault="00094899" w:rsidP="00094899">
      <w:pPr>
        <w:ind w:left="0" w:firstLine="0"/>
        <w:jc w:val="both"/>
        <w:rPr>
          <w:color w:val="auto"/>
          <w:kern w:val="20"/>
          <w:sz w:val="24"/>
          <w:szCs w:val="24"/>
        </w:rPr>
      </w:pPr>
      <w:r w:rsidRPr="00FF3576">
        <w:rPr>
          <w:color w:val="auto"/>
          <w:kern w:val="20"/>
          <w:sz w:val="24"/>
          <w:szCs w:val="24"/>
        </w:rPr>
        <w:t>Голицына Н.С. ОБЖ для младших дошкольников. Система работы. М.: Скрипторий 2003, 2012.</w:t>
      </w:r>
    </w:p>
    <w:p w:rsidR="00094899" w:rsidRPr="00FF3576" w:rsidRDefault="00094899" w:rsidP="00094899">
      <w:pPr>
        <w:ind w:left="0" w:firstLine="0"/>
        <w:jc w:val="both"/>
        <w:rPr>
          <w:color w:val="auto"/>
          <w:kern w:val="20"/>
          <w:sz w:val="24"/>
          <w:szCs w:val="24"/>
        </w:rPr>
      </w:pPr>
      <w:r w:rsidRPr="00FF3576">
        <w:rPr>
          <w:color w:val="auto"/>
          <w:kern w:val="20"/>
          <w:sz w:val="24"/>
          <w:szCs w:val="24"/>
        </w:rPr>
        <w:t>Голицына Н.С. ОБЖ для старших дошкольников. Система работы. М.: Скрипторий 2003, 2012.</w:t>
      </w:r>
    </w:p>
    <w:p w:rsidR="00094899" w:rsidRPr="00FF3576" w:rsidRDefault="00094899" w:rsidP="00094899">
      <w:pPr>
        <w:ind w:left="0" w:firstLine="0"/>
        <w:jc w:val="both"/>
        <w:rPr>
          <w:color w:val="auto"/>
          <w:kern w:val="20"/>
          <w:sz w:val="24"/>
          <w:szCs w:val="24"/>
        </w:rPr>
      </w:pPr>
      <w:r w:rsidRPr="00FF3576">
        <w:rPr>
          <w:color w:val="auto"/>
          <w:kern w:val="20"/>
          <w:sz w:val="24"/>
          <w:szCs w:val="24"/>
        </w:rPr>
        <w:t>Голицына Н.С., Шумова И.М. Воспитание основ здорового образа жизни у малышей. М.: Скрипторий 2003, 2010.</w:t>
      </w:r>
    </w:p>
    <w:p w:rsidR="00094899" w:rsidRPr="00FF3576" w:rsidRDefault="00094899" w:rsidP="00094899">
      <w:pPr>
        <w:ind w:left="0" w:firstLine="0"/>
        <w:jc w:val="both"/>
        <w:rPr>
          <w:color w:val="auto"/>
          <w:kern w:val="20"/>
          <w:sz w:val="24"/>
          <w:szCs w:val="24"/>
        </w:rPr>
      </w:pPr>
      <w:r w:rsidRPr="00FF3576">
        <w:rPr>
          <w:color w:val="auto"/>
          <w:kern w:val="20"/>
          <w:sz w:val="24"/>
          <w:szCs w:val="24"/>
        </w:rPr>
        <w:t>Глазырина Л.Д. Физическая культура – дошкольникам. М.: Владос, 2004.</w:t>
      </w:r>
    </w:p>
    <w:p w:rsidR="00094899" w:rsidRPr="00FF3576" w:rsidRDefault="00094899" w:rsidP="00094899">
      <w:pPr>
        <w:ind w:left="0" w:firstLine="0"/>
        <w:jc w:val="both"/>
        <w:rPr>
          <w:color w:val="auto"/>
          <w:kern w:val="20"/>
          <w:sz w:val="24"/>
          <w:szCs w:val="24"/>
        </w:rPr>
      </w:pPr>
      <w:r w:rsidRPr="00FF3576">
        <w:rPr>
          <w:color w:val="auto"/>
          <w:kern w:val="20"/>
          <w:sz w:val="24"/>
          <w:szCs w:val="24"/>
        </w:rPr>
        <w:t>Голицына Н.С. нетрадиционные занятия физкультурой в дошкольном образовательном учреждении. М.: Скрипторий 2003, 2006.</w:t>
      </w:r>
    </w:p>
    <w:p w:rsidR="00094899" w:rsidRPr="00FF3576" w:rsidRDefault="00094899" w:rsidP="00094899">
      <w:pPr>
        <w:ind w:left="0" w:firstLine="0"/>
        <w:jc w:val="both"/>
        <w:rPr>
          <w:bCs/>
          <w:iCs/>
          <w:color w:val="auto"/>
          <w:kern w:val="20"/>
          <w:sz w:val="24"/>
          <w:szCs w:val="24"/>
        </w:rPr>
      </w:pPr>
      <w:r w:rsidRPr="00FF3576">
        <w:rPr>
          <w:bCs/>
          <w:iCs/>
          <w:color w:val="auto"/>
          <w:kern w:val="20"/>
          <w:sz w:val="24"/>
          <w:szCs w:val="24"/>
        </w:rPr>
        <w:t>Доскин В.А.,. Голубева Л.Г. Растем здоровыми. М.: Просвещение, 2002.</w:t>
      </w:r>
    </w:p>
    <w:p w:rsidR="00094899" w:rsidRPr="00FF3576" w:rsidRDefault="00094899" w:rsidP="00094899">
      <w:pPr>
        <w:ind w:left="0" w:firstLine="0"/>
        <w:jc w:val="both"/>
        <w:rPr>
          <w:bCs/>
          <w:iCs/>
          <w:color w:val="auto"/>
          <w:kern w:val="20"/>
          <w:sz w:val="24"/>
          <w:szCs w:val="24"/>
        </w:rPr>
      </w:pPr>
      <w:r w:rsidRPr="00FF3576">
        <w:rPr>
          <w:bCs/>
          <w:iCs/>
          <w:color w:val="auto"/>
          <w:kern w:val="20"/>
          <w:sz w:val="24"/>
          <w:szCs w:val="24"/>
        </w:rPr>
        <w:t>Доскин В.А. Как сохранить и укрепить здоровье ребёнка: Пособие для воспитателей, родителей и инструкторов физкультуры. М.: Просвещение; РОСМЭН, 2006.</w:t>
      </w:r>
    </w:p>
    <w:p w:rsidR="00094899" w:rsidRPr="00FF3576" w:rsidRDefault="00094899" w:rsidP="00094899">
      <w:pPr>
        <w:ind w:left="0" w:firstLine="0"/>
        <w:jc w:val="both"/>
        <w:rPr>
          <w:color w:val="auto"/>
          <w:kern w:val="20"/>
          <w:sz w:val="24"/>
          <w:szCs w:val="24"/>
        </w:rPr>
      </w:pPr>
      <w:r w:rsidRPr="00FF3576">
        <w:rPr>
          <w:color w:val="auto"/>
          <w:kern w:val="20"/>
          <w:sz w:val="24"/>
          <w:szCs w:val="24"/>
        </w:rPr>
        <w:t xml:space="preserve">Дружинина В.Р. Режим дня ребенка– дошкольника. М.: «Вентана – Граф», 2007.Желобкович Е.Ф.Физкультурные занятия в детском саду. 2 младшая группа. М.: Скрипторий 2003, 2012. </w:t>
      </w:r>
    </w:p>
    <w:p w:rsidR="00094899" w:rsidRPr="00FF3576" w:rsidRDefault="00094899" w:rsidP="00094899">
      <w:pPr>
        <w:ind w:left="0" w:firstLine="0"/>
        <w:jc w:val="both"/>
        <w:rPr>
          <w:bCs/>
          <w:iCs/>
          <w:color w:val="auto"/>
          <w:kern w:val="20"/>
          <w:sz w:val="24"/>
          <w:szCs w:val="24"/>
        </w:rPr>
      </w:pPr>
      <w:r w:rsidRPr="00FF3576">
        <w:rPr>
          <w:bCs/>
          <w:iCs/>
          <w:color w:val="auto"/>
          <w:kern w:val="20"/>
          <w:sz w:val="24"/>
          <w:szCs w:val="24"/>
        </w:rPr>
        <w:t>Здоровье ребёнка от рождения до школы – М.: Эксмо, 2007.</w:t>
      </w:r>
    </w:p>
    <w:p w:rsidR="00094899" w:rsidRPr="00FF3576" w:rsidRDefault="00094899" w:rsidP="00094899">
      <w:pPr>
        <w:ind w:left="0" w:firstLine="0"/>
        <w:jc w:val="both"/>
        <w:rPr>
          <w:color w:val="auto"/>
          <w:kern w:val="20"/>
          <w:sz w:val="24"/>
          <w:szCs w:val="24"/>
        </w:rPr>
      </w:pPr>
      <w:r w:rsidRPr="00FF3576">
        <w:rPr>
          <w:color w:val="auto"/>
          <w:kern w:val="20"/>
          <w:sz w:val="24"/>
          <w:szCs w:val="24"/>
        </w:rPr>
        <w:t>Здоровьесберегающее физическое развитие: Развивающие двигательные программы для детей 5–6 лет: Пособие для педагогов дошкольных учреждений. М.: ВЛАДОС, 2001.</w:t>
      </w:r>
    </w:p>
    <w:p w:rsidR="00094899" w:rsidRPr="00FF3576" w:rsidRDefault="00094899" w:rsidP="00094899">
      <w:pPr>
        <w:ind w:left="0" w:firstLine="0"/>
        <w:jc w:val="both"/>
        <w:rPr>
          <w:color w:val="auto"/>
          <w:kern w:val="20"/>
          <w:sz w:val="24"/>
          <w:szCs w:val="24"/>
        </w:rPr>
      </w:pPr>
      <w:r w:rsidRPr="00FF3576">
        <w:rPr>
          <w:color w:val="auto"/>
          <w:kern w:val="20"/>
          <w:sz w:val="24"/>
          <w:szCs w:val="24"/>
        </w:rPr>
        <w:t xml:space="preserve">Здоровый дошкольник: Социально-оздоровительная технология </w:t>
      </w:r>
      <w:r w:rsidRPr="00FF3576">
        <w:rPr>
          <w:color w:val="auto"/>
          <w:kern w:val="20"/>
          <w:sz w:val="24"/>
          <w:szCs w:val="24"/>
          <w:lang w:val="en-US"/>
        </w:rPr>
        <w:t>XXI</w:t>
      </w:r>
      <w:r w:rsidRPr="00FF3576">
        <w:rPr>
          <w:color w:val="auto"/>
          <w:kern w:val="20"/>
          <w:sz w:val="24"/>
          <w:szCs w:val="24"/>
        </w:rPr>
        <w:t xml:space="preserve"> века/ авт.-сост. Антонова Ю.Е., Кузнецова М.Н., Саулина Т.Ф. М.: АРКТИ, 2000.</w:t>
      </w:r>
    </w:p>
    <w:p w:rsidR="00094899" w:rsidRPr="00FF3576" w:rsidRDefault="00094899" w:rsidP="00094899">
      <w:pPr>
        <w:ind w:left="0" w:firstLine="0"/>
        <w:jc w:val="both"/>
        <w:rPr>
          <w:color w:val="auto"/>
          <w:kern w:val="20"/>
          <w:sz w:val="24"/>
          <w:szCs w:val="24"/>
        </w:rPr>
      </w:pPr>
      <w:r w:rsidRPr="00FF3576">
        <w:rPr>
          <w:color w:val="auto"/>
          <w:kern w:val="20"/>
          <w:sz w:val="24"/>
          <w:szCs w:val="24"/>
        </w:rPr>
        <w:t>Здоровьесберегающие технологии воспитания в детском саду / Под ред. Т.С. Яковлевой. – М.: Школьная пресса, 2006.</w:t>
      </w:r>
    </w:p>
    <w:p w:rsidR="00094899" w:rsidRPr="00FF3576" w:rsidRDefault="00094899" w:rsidP="00094899">
      <w:pPr>
        <w:ind w:left="0" w:firstLine="0"/>
        <w:jc w:val="both"/>
        <w:rPr>
          <w:color w:val="auto"/>
          <w:kern w:val="20"/>
          <w:sz w:val="24"/>
          <w:szCs w:val="24"/>
        </w:rPr>
      </w:pPr>
      <w:r w:rsidRPr="00FF3576">
        <w:rPr>
          <w:color w:val="auto"/>
          <w:kern w:val="20"/>
          <w:sz w:val="24"/>
          <w:szCs w:val="24"/>
        </w:rPr>
        <w:t>Зимонина В.Н. Расту здоровым: Программно-методическое пособие. М.; Владос, 2002.Зимонина В.Н. Программно-методическое пособие «Расту здоровым». М: Владос, 2002.</w:t>
      </w:r>
    </w:p>
    <w:p w:rsidR="00094899" w:rsidRPr="00FF3576" w:rsidRDefault="00094899" w:rsidP="00094899">
      <w:pPr>
        <w:ind w:left="0" w:firstLine="0"/>
        <w:jc w:val="both"/>
        <w:rPr>
          <w:color w:val="auto"/>
          <w:kern w:val="20"/>
          <w:sz w:val="24"/>
          <w:szCs w:val="24"/>
        </w:rPr>
      </w:pPr>
      <w:r w:rsidRPr="00FF3576">
        <w:rPr>
          <w:color w:val="auto"/>
          <w:kern w:val="20"/>
          <w:sz w:val="24"/>
          <w:szCs w:val="24"/>
        </w:rPr>
        <w:t>Калмыкова А.С. Здоровый дошкольник от рождения до 7 лет: Учебное пособие. Р.н/Д.: Феникс, 2008.</w:t>
      </w:r>
    </w:p>
    <w:p w:rsidR="00094899" w:rsidRPr="00FF3576" w:rsidRDefault="00094899" w:rsidP="00094899">
      <w:pPr>
        <w:ind w:left="0" w:firstLine="0"/>
        <w:jc w:val="both"/>
        <w:rPr>
          <w:color w:val="auto"/>
          <w:kern w:val="20"/>
          <w:sz w:val="24"/>
          <w:szCs w:val="24"/>
        </w:rPr>
      </w:pPr>
      <w:r w:rsidRPr="00FF3576">
        <w:rPr>
          <w:color w:val="auto"/>
          <w:kern w:val="20"/>
          <w:sz w:val="24"/>
          <w:szCs w:val="24"/>
        </w:rPr>
        <w:t>Картушина, М.Ю. Сценарии оздоровительных досугов для детей 4–5 лет. М.: ТЦ Сфера, 2004.</w:t>
      </w:r>
    </w:p>
    <w:p w:rsidR="00094899" w:rsidRPr="00FF3576" w:rsidRDefault="00094899" w:rsidP="00094899">
      <w:pPr>
        <w:ind w:left="0" w:firstLine="0"/>
        <w:jc w:val="both"/>
        <w:rPr>
          <w:color w:val="auto"/>
          <w:kern w:val="20"/>
          <w:sz w:val="24"/>
          <w:szCs w:val="24"/>
        </w:rPr>
      </w:pPr>
      <w:r w:rsidRPr="00FF3576">
        <w:rPr>
          <w:color w:val="auto"/>
          <w:kern w:val="20"/>
          <w:sz w:val="24"/>
          <w:szCs w:val="24"/>
        </w:rPr>
        <w:t>Маханёва М.Д. Здоровый ребенок: методическое пособие. М.: Аркти, 2004.</w:t>
      </w:r>
      <w:hyperlink r:id="rId9" w:history="1">
        <w:r w:rsidRPr="00FF3576">
          <w:rPr>
            <w:rFonts w:eastAsia="Calibri"/>
            <w:color w:val="auto"/>
            <w:kern w:val="20"/>
            <w:sz w:val="24"/>
            <w:szCs w:val="24"/>
          </w:rPr>
          <w:t>Литвинова О.М.</w:t>
        </w:r>
        <w:r w:rsidRPr="00FF3576">
          <w:rPr>
            <w:color w:val="auto"/>
            <w:kern w:val="20"/>
            <w:sz w:val="24"/>
            <w:szCs w:val="24"/>
            <w:u w:val="single"/>
          </w:rPr>
          <w:t>С</w:t>
        </w:r>
      </w:hyperlink>
      <w:r w:rsidRPr="00FF3576">
        <w:rPr>
          <w:color w:val="auto"/>
          <w:kern w:val="20"/>
          <w:sz w:val="24"/>
          <w:szCs w:val="24"/>
        </w:rPr>
        <w:t xml:space="preserve">истема физического воспитания в ДОУ. Планирование, информационно-методические материалы, разработки занятий и упражнений, спортивные игры. Воронеж: Учитель. 2007 </w:t>
      </w:r>
    </w:p>
    <w:p w:rsidR="00094899" w:rsidRPr="00FF3576" w:rsidRDefault="00094899" w:rsidP="00094899">
      <w:pPr>
        <w:ind w:left="0" w:firstLine="0"/>
        <w:jc w:val="both"/>
        <w:rPr>
          <w:color w:val="auto"/>
          <w:kern w:val="20"/>
          <w:sz w:val="24"/>
          <w:szCs w:val="24"/>
        </w:rPr>
      </w:pPr>
      <w:r w:rsidRPr="00FF3576">
        <w:rPr>
          <w:color w:val="auto"/>
          <w:kern w:val="20"/>
          <w:sz w:val="24"/>
          <w:szCs w:val="24"/>
        </w:rPr>
        <w:t xml:space="preserve">Правильное питание дошкольников / Под ред. </w:t>
      </w:r>
      <w:hyperlink r:id="rId10" w:tooltip="Н. Муравьева" w:history="1">
        <w:r w:rsidRPr="00FF3576">
          <w:rPr>
            <w:rFonts w:eastAsia="Calibri"/>
            <w:color w:val="auto"/>
            <w:kern w:val="20"/>
            <w:sz w:val="24"/>
            <w:szCs w:val="24"/>
          </w:rPr>
          <w:t>Н.Муравьев</w:t>
        </w:r>
      </w:hyperlink>
      <w:r w:rsidRPr="00FF3576">
        <w:rPr>
          <w:color w:val="auto"/>
          <w:kern w:val="20"/>
          <w:sz w:val="24"/>
          <w:szCs w:val="24"/>
        </w:rPr>
        <w:t xml:space="preserve">ой. СПб.: </w:t>
      </w:r>
      <w:hyperlink r:id="rId11" w:tooltip="Детство-Пресс" w:history="1">
        <w:r w:rsidRPr="00FF3576">
          <w:rPr>
            <w:rFonts w:eastAsia="Calibri"/>
            <w:color w:val="auto"/>
            <w:kern w:val="20"/>
            <w:sz w:val="24"/>
            <w:szCs w:val="24"/>
          </w:rPr>
          <w:t>Детство-Пресс</w:t>
        </w:r>
      </w:hyperlink>
      <w:r w:rsidRPr="00FF3576">
        <w:rPr>
          <w:color w:val="auto"/>
          <w:kern w:val="20"/>
          <w:sz w:val="24"/>
          <w:szCs w:val="24"/>
        </w:rPr>
        <w:t>, 2011.</w:t>
      </w:r>
    </w:p>
    <w:p w:rsidR="00094899" w:rsidRPr="00FF3576" w:rsidRDefault="00094899" w:rsidP="00094899">
      <w:pPr>
        <w:ind w:left="0" w:firstLine="0"/>
        <w:jc w:val="both"/>
        <w:rPr>
          <w:i/>
          <w:color w:val="auto"/>
          <w:kern w:val="20"/>
          <w:sz w:val="24"/>
          <w:szCs w:val="24"/>
        </w:rPr>
      </w:pPr>
      <w:r w:rsidRPr="00FF3576">
        <w:rPr>
          <w:color w:val="auto"/>
          <w:kern w:val="20"/>
          <w:sz w:val="24"/>
          <w:szCs w:val="24"/>
        </w:rPr>
        <w:t>Программа «Здравствуй» М.Л. Лазарев – М.: «Академия здоровья», 1997.</w:t>
      </w:r>
    </w:p>
    <w:p w:rsidR="00094899" w:rsidRPr="00FF3576" w:rsidRDefault="00094899" w:rsidP="00094899">
      <w:pPr>
        <w:ind w:left="0" w:firstLine="0"/>
        <w:jc w:val="both"/>
        <w:rPr>
          <w:color w:val="auto"/>
          <w:kern w:val="20"/>
          <w:sz w:val="24"/>
          <w:szCs w:val="24"/>
        </w:rPr>
      </w:pPr>
      <w:r w:rsidRPr="00FF3576">
        <w:rPr>
          <w:color w:val="auto"/>
          <w:kern w:val="20"/>
          <w:sz w:val="24"/>
          <w:szCs w:val="24"/>
        </w:rPr>
        <w:t>Развивающая педагогика оздоровления / В.Т. Кудрявцев, Б.Б. Егоров. – М.: ЛИНКА-Пресс, 2000.Программа «Здравствуй» / М.Л. Лазарев. М.: Академия здоровья, 1997.</w:t>
      </w:r>
    </w:p>
    <w:p w:rsidR="00094899" w:rsidRPr="00FF3576" w:rsidRDefault="00094899" w:rsidP="00094899">
      <w:pPr>
        <w:shd w:val="clear" w:color="auto" w:fill="FFFFFF"/>
        <w:tabs>
          <w:tab w:val="left" w:pos="142"/>
          <w:tab w:val="left" w:pos="9356"/>
        </w:tabs>
        <w:spacing w:before="100" w:beforeAutospacing="1" w:after="100" w:afterAutospacing="1"/>
        <w:ind w:left="0" w:firstLine="0"/>
        <w:jc w:val="center"/>
        <w:rPr>
          <w:b/>
          <w:bCs/>
          <w:sz w:val="24"/>
          <w:szCs w:val="24"/>
        </w:rPr>
      </w:pPr>
      <w:r>
        <w:rPr>
          <w:b/>
          <w:bCs/>
          <w:sz w:val="24"/>
          <w:szCs w:val="24"/>
        </w:rPr>
        <w:t>2.6</w:t>
      </w:r>
      <w:r w:rsidRPr="00FF3576">
        <w:rPr>
          <w:b/>
          <w:bCs/>
          <w:sz w:val="24"/>
          <w:szCs w:val="24"/>
        </w:rPr>
        <w:t>.5. Трудовое направление воспитания</w:t>
      </w:r>
    </w:p>
    <w:p w:rsidR="00094899" w:rsidRPr="00FF3576" w:rsidRDefault="00094899" w:rsidP="00094899">
      <w:pPr>
        <w:ind w:left="0" w:firstLine="0"/>
        <w:jc w:val="both"/>
        <w:rPr>
          <w:rFonts w:eastAsia="Calibri"/>
          <w:color w:val="auto"/>
          <w:sz w:val="24"/>
          <w:szCs w:val="24"/>
          <w:lang w:eastAsia="en-US"/>
        </w:rPr>
      </w:pPr>
      <w:r w:rsidRPr="00FF3576">
        <w:rPr>
          <w:rFonts w:eastAsia="Calibri"/>
          <w:b/>
          <w:color w:val="auto"/>
          <w:sz w:val="24"/>
          <w:szCs w:val="24"/>
          <w:lang w:eastAsia="en-US"/>
        </w:rPr>
        <w:t>Цель направления</w:t>
      </w:r>
      <w:r w:rsidRPr="00FF3576">
        <w:rPr>
          <w:rFonts w:eastAsia="Calibri"/>
          <w:color w:val="auto"/>
          <w:sz w:val="24"/>
          <w:szCs w:val="24"/>
          <w:lang w:eastAsia="en-US"/>
        </w:rPr>
        <w:t xml:space="preserve"> – воспитывать у детей уважение к труду и людям труда, трудовым достижениям и продуктам человеческой деятельности</w:t>
      </w:r>
    </w:p>
    <w:p w:rsidR="00094899" w:rsidRPr="00FF3576" w:rsidRDefault="00094899" w:rsidP="00094899">
      <w:pPr>
        <w:ind w:left="0" w:firstLine="0"/>
        <w:jc w:val="both"/>
        <w:rPr>
          <w:rFonts w:eastAsia="Calibri"/>
          <w:b/>
          <w:color w:val="auto"/>
          <w:sz w:val="24"/>
          <w:szCs w:val="24"/>
          <w:lang w:eastAsia="en-US"/>
        </w:rPr>
      </w:pPr>
      <w:r w:rsidRPr="00FF3576">
        <w:rPr>
          <w:rFonts w:eastAsia="Calibri"/>
          <w:b/>
          <w:color w:val="auto"/>
          <w:sz w:val="24"/>
          <w:szCs w:val="24"/>
          <w:lang w:eastAsia="en-US"/>
        </w:rPr>
        <w:t>Задачи направления:</w:t>
      </w:r>
    </w:p>
    <w:p w:rsidR="00094899" w:rsidRPr="00FF3576" w:rsidRDefault="00094899" w:rsidP="00094899">
      <w:pPr>
        <w:ind w:left="0" w:firstLine="0"/>
        <w:jc w:val="both"/>
        <w:rPr>
          <w:color w:val="auto"/>
          <w:sz w:val="24"/>
          <w:szCs w:val="24"/>
        </w:rPr>
      </w:pPr>
      <w:r w:rsidRPr="00FF3576">
        <w:rPr>
          <w:color w:val="auto"/>
          <w:sz w:val="24"/>
          <w:szCs w:val="24"/>
        </w:rPr>
        <w:t>-формирование у детей умений и навыков самообслуживания, потребности трудиться, добросовестного, ответственного и творческого отношения к разным видам трудовой деятельности, включая обучение и выполнение домашних обязанностей;</w:t>
      </w:r>
    </w:p>
    <w:p w:rsidR="00094899" w:rsidRPr="00FF3576" w:rsidRDefault="00094899" w:rsidP="00094899">
      <w:pPr>
        <w:ind w:left="0" w:firstLine="0"/>
        <w:jc w:val="both"/>
        <w:rPr>
          <w:color w:val="auto"/>
          <w:sz w:val="24"/>
          <w:szCs w:val="24"/>
        </w:rPr>
      </w:pPr>
      <w:r w:rsidRPr="00FF3576">
        <w:rPr>
          <w:color w:val="auto"/>
          <w:sz w:val="24"/>
          <w:szCs w:val="24"/>
        </w:rPr>
        <w:t>-развитие навыков совместной работы, умения работать самостоятельно, мобилизуя необходимые ресурсы, правильно оценивая смысл и последствия своих действий;</w:t>
      </w:r>
    </w:p>
    <w:p w:rsidR="00094899" w:rsidRPr="00FF3576" w:rsidRDefault="00094899" w:rsidP="00094899">
      <w:pPr>
        <w:ind w:left="0" w:firstLine="0"/>
        <w:jc w:val="both"/>
        <w:rPr>
          <w:color w:val="auto"/>
          <w:sz w:val="24"/>
          <w:szCs w:val="24"/>
        </w:rPr>
      </w:pPr>
      <w:r w:rsidRPr="00FF3576">
        <w:rPr>
          <w:color w:val="auto"/>
          <w:sz w:val="24"/>
          <w:szCs w:val="24"/>
        </w:rPr>
        <w:t>-формирование ценностного отношения к профессиям, приобщение детей к социально значимой деятельности для осмысленного выбора профессии в будущем.</w:t>
      </w:r>
    </w:p>
    <w:p w:rsidR="00094899" w:rsidRPr="00FF3576" w:rsidRDefault="00094899" w:rsidP="00094899">
      <w:pPr>
        <w:ind w:left="0" w:firstLine="0"/>
        <w:jc w:val="both"/>
        <w:rPr>
          <w:rFonts w:eastAsia="Calibri"/>
          <w:b/>
          <w:color w:val="auto"/>
          <w:sz w:val="24"/>
          <w:szCs w:val="24"/>
          <w:lang w:eastAsia="en-US"/>
        </w:rPr>
      </w:pPr>
      <w:r w:rsidRPr="00FF3576">
        <w:rPr>
          <w:rFonts w:eastAsia="Calibri"/>
          <w:b/>
          <w:color w:val="auto"/>
          <w:sz w:val="24"/>
          <w:szCs w:val="24"/>
          <w:lang w:eastAsia="en-US"/>
        </w:rPr>
        <w:t>Формируемые ценности</w:t>
      </w:r>
    </w:p>
    <w:tbl>
      <w:tblPr>
        <w:tblStyle w:val="210"/>
        <w:tblW w:w="10456" w:type="dxa"/>
        <w:tblLayout w:type="fixed"/>
        <w:tblLook w:val="04A0" w:firstRow="1" w:lastRow="0" w:firstColumn="1" w:lastColumn="0" w:noHBand="0" w:noVBand="1"/>
      </w:tblPr>
      <w:tblGrid>
        <w:gridCol w:w="1101"/>
        <w:gridCol w:w="2976"/>
        <w:gridCol w:w="2694"/>
        <w:gridCol w:w="3685"/>
      </w:tblGrid>
      <w:tr w:rsidR="00094899" w:rsidRPr="00FF3576" w:rsidTr="00094899">
        <w:tc>
          <w:tcPr>
            <w:tcW w:w="1101" w:type="dxa"/>
          </w:tcPr>
          <w:p w:rsidR="00094899" w:rsidRPr="00FF3576" w:rsidRDefault="00094899" w:rsidP="00FF3D38">
            <w:pPr>
              <w:ind w:left="0" w:firstLine="0"/>
              <w:jc w:val="both"/>
              <w:rPr>
                <w:color w:val="auto"/>
                <w:sz w:val="24"/>
                <w:szCs w:val="24"/>
                <w:lang w:eastAsia="ar-SA"/>
              </w:rPr>
            </w:pPr>
          </w:p>
        </w:tc>
        <w:tc>
          <w:tcPr>
            <w:tcW w:w="2976" w:type="dxa"/>
          </w:tcPr>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Ценности познания</w:t>
            </w:r>
          </w:p>
        </w:tc>
        <w:tc>
          <w:tcPr>
            <w:tcW w:w="2694" w:type="dxa"/>
          </w:tcPr>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Ценности преобразования</w:t>
            </w:r>
          </w:p>
        </w:tc>
        <w:tc>
          <w:tcPr>
            <w:tcW w:w="3685" w:type="dxa"/>
          </w:tcPr>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Ценности переживания</w:t>
            </w:r>
          </w:p>
        </w:tc>
      </w:tr>
      <w:tr w:rsidR="00094899" w:rsidRPr="00FF3576" w:rsidTr="00094899">
        <w:tc>
          <w:tcPr>
            <w:tcW w:w="1101" w:type="dxa"/>
          </w:tcPr>
          <w:p w:rsidR="00094899" w:rsidRPr="00FF3576" w:rsidRDefault="00094899" w:rsidP="00FF3D38">
            <w:pPr>
              <w:ind w:left="0" w:firstLine="0"/>
              <w:jc w:val="both"/>
              <w:rPr>
                <w:color w:val="auto"/>
                <w:sz w:val="24"/>
                <w:szCs w:val="24"/>
                <w:lang w:eastAsia="ar-SA"/>
              </w:rPr>
            </w:pPr>
            <w:r w:rsidRPr="00FF3576">
              <w:rPr>
                <w:bCs/>
                <w:color w:val="auto"/>
                <w:sz w:val="24"/>
                <w:szCs w:val="24"/>
                <w:lang w:eastAsia="ar-SA"/>
              </w:rPr>
              <w:t>Отношение к «рукотворному миру»</w:t>
            </w:r>
          </w:p>
        </w:tc>
        <w:tc>
          <w:tcPr>
            <w:tcW w:w="2976" w:type="dxa"/>
          </w:tcPr>
          <w:p w:rsidR="00094899" w:rsidRPr="00FF3576" w:rsidRDefault="00094899" w:rsidP="00FF3D38">
            <w:pPr>
              <w:ind w:left="0" w:firstLine="0"/>
              <w:rPr>
                <w:rFonts w:eastAsia="Calibri"/>
                <w:color w:val="auto"/>
                <w:sz w:val="24"/>
                <w:szCs w:val="24"/>
              </w:rPr>
            </w:pPr>
            <w:r w:rsidRPr="00FF3576">
              <w:rPr>
                <w:rFonts w:eastAsia="Calibri"/>
                <w:color w:val="auto"/>
                <w:sz w:val="24"/>
                <w:szCs w:val="24"/>
              </w:rPr>
              <w:t xml:space="preserve">Проявляет интерес </w:t>
            </w:r>
          </w:p>
          <w:p w:rsidR="00094899" w:rsidRPr="00FF3576" w:rsidRDefault="00094899" w:rsidP="00FF3D38">
            <w:pPr>
              <w:ind w:left="0" w:firstLine="0"/>
              <w:rPr>
                <w:rFonts w:eastAsia="Calibri"/>
                <w:color w:val="auto"/>
                <w:sz w:val="24"/>
                <w:szCs w:val="24"/>
              </w:rPr>
            </w:pPr>
            <w:r w:rsidRPr="00FF3576">
              <w:rPr>
                <w:rFonts w:eastAsia="Calibri"/>
                <w:color w:val="auto"/>
                <w:sz w:val="24"/>
                <w:szCs w:val="24"/>
              </w:rPr>
              <w:t xml:space="preserve">-к миру профессий взрослых, </w:t>
            </w:r>
          </w:p>
          <w:p w:rsidR="00094899" w:rsidRPr="00FF3576" w:rsidRDefault="00094899" w:rsidP="00FF3D38">
            <w:pPr>
              <w:ind w:left="0" w:firstLine="0"/>
              <w:rPr>
                <w:rFonts w:eastAsia="Calibri"/>
                <w:color w:val="auto"/>
                <w:sz w:val="24"/>
                <w:szCs w:val="24"/>
              </w:rPr>
            </w:pPr>
            <w:r w:rsidRPr="00FF3576">
              <w:rPr>
                <w:rFonts w:eastAsia="Calibri"/>
                <w:color w:val="auto"/>
                <w:sz w:val="24"/>
                <w:szCs w:val="24"/>
              </w:rPr>
              <w:t>- к особенностям профессиональной деятельности, восхищается</w:t>
            </w:r>
          </w:p>
          <w:p w:rsidR="00094899" w:rsidRPr="00FF3576" w:rsidRDefault="00094899" w:rsidP="00FF3D38">
            <w:pPr>
              <w:ind w:left="0" w:firstLine="0"/>
              <w:jc w:val="both"/>
              <w:rPr>
                <w:rFonts w:ascii="Calibri" w:eastAsia="Calibri" w:hAnsi="Calibri"/>
                <w:color w:val="auto"/>
                <w:sz w:val="24"/>
                <w:szCs w:val="24"/>
                <w:lang w:eastAsia="ar-SA"/>
              </w:rPr>
            </w:pPr>
            <w:r w:rsidRPr="00FF3576">
              <w:rPr>
                <w:rFonts w:eastAsia="Calibri"/>
                <w:color w:val="auto"/>
                <w:sz w:val="24"/>
                <w:szCs w:val="24"/>
              </w:rPr>
              <w:t xml:space="preserve">  личностными качествами человека, необходимыми</w:t>
            </w:r>
            <w:r w:rsidRPr="00FF3576">
              <w:rPr>
                <w:rFonts w:ascii="Calibri" w:eastAsia="Calibri" w:hAnsi="Calibri"/>
                <w:color w:val="auto"/>
                <w:sz w:val="24"/>
                <w:szCs w:val="24"/>
                <w:lang w:eastAsia="ar-SA"/>
              </w:rPr>
              <w:t xml:space="preserve"> </w:t>
            </w:r>
            <w:r w:rsidRPr="00FF3576">
              <w:rPr>
                <w:rFonts w:eastAsia="Calibri"/>
                <w:color w:val="auto"/>
                <w:sz w:val="24"/>
                <w:szCs w:val="24"/>
                <w:lang w:eastAsia="ar-SA"/>
              </w:rPr>
              <w:t>для выполнения профессиональной деятельности.</w:t>
            </w:r>
            <w:r w:rsidRPr="00FF3576">
              <w:rPr>
                <w:rFonts w:ascii="Calibri" w:eastAsia="Calibri" w:hAnsi="Calibri"/>
                <w:color w:val="auto"/>
                <w:sz w:val="24"/>
                <w:szCs w:val="24"/>
                <w:lang w:eastAsia="ar-SA"/>
              </w:rPr>
              <w:t xml:space="preserve"> </w:t>
            </w:r>
          </w:p>
          <w:p w:rsidR="00094899" w:rsidRPr="00FF3576" w:rsidRDefault="00094899" w:rsidP="00FF3D38">
            <w:pPr>
              <w:ind w:left="0" w:firstLine="0"/>
              <w:rPr>
                <w:color w:val="auto"/>
                <w:sz w:val="24"/>
                <w:szCs w:val="24"/>
                <w:lang w:eastAsia="ar-SA"/>
              </w:rPr>
            </w:pPr>
            <w:r w:rsidRPr="00FF3576">
              <w:rPr>
                <w:color w:val="auto"/>
                <w:sz w:val="24"/>
                <w:szCs w:val="24"/>
                <w:lang w:eastAsia="ar-SA"/>
              </w:rPr>
              <w:t>- испытывает эмоционально-ценностное отношение к предметному миру, созданному трудом человека во взаимосвязи прошлого и настоящего, к социальной значимости труда взрослых</w:t>
            </w:r>
          </w:p>
          <w:p w:rsidR="00094899" w:rsidRPr="00FF3576" w:rsidRDefault="00094899" w:rsidP="00FF3D38">
            <w:pPr>
              <w:ind w:left="0" w:firstLine="0"/>
              <w:rPr>
                <w:color w:val="auto"/>
                <w:sz w:val="24"/>
                <w:szCs w:val="24"/>
                <w:lang w:eastAsia="ar-SA"/>
              </w:rPr>
            </w:pPr>
            <w:r w:rsidRPr="00FF3576">
              <w:rPr>
                <w:color w:val="auto"/>
                <w:sz w:val="24"/>
                <w:szCs w:val="24"/>
                <w:lang w:eastAsia="ar-SA"/>
              </w:rPr>
              <w:t xml:space="preserve">Проявляет желание и готовность   к участию в посильном повседневном труде, испытывает чувство радости в процессе трудовой деятельности, гордости за её результат  </w:t>
            </w:r>
          </w:p>
        </w:tc>
        <w:tc>
          <w:tcPr>
            <w:tcW w:w="2694" w:type="dxa"/>
          </w:tcPr>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xml:space="preserve">Бережно относится к труду взрослых, проявляет желание и готовность к участию в посильном повседневном труде, испытывает чувство радости в процессе трудовой деятельности, гордости за её результат </w:t>
            </w:r>
          </w:p>
          <w:p w:rsidR="00094899" w:rsidRPr="00FF3576" w:rsidRDefault="00094899" w:rsidP="00FF3D38">
            <w:pPr>
              <w:ind w:left="0" w:firstLine="0"/>
              <w:jc w:val="both"/>
              <w:rPr>
                <w:color w:val="auto"/>
                <w:sz w:val="24"/>
                <w:szCs w:val="24"/>
                <w:lang w:eastAsia="ar-SA"/>
              </w:rPr>
            </w:pPr>
          </w:p>
          <w:p w:rsidR="00094899" w:rsidRPr="00FF3576" w:rsidRDefault="00094899" w:rsidP="00FF3D38">
            <w:pPr>
              <w:ind w:left="0" w:firstLine="0"/>
              <w:jc w:val="both"/>
              <w:rPr>
                <w:color w:val="auto"/>
                <w:sz w:val="24"/>
                <w:szCs w:val="24"/>
                <w:lang w:eastAsia="ar-SA"/>
              </w:rPr>
            </w:pPr>
          </w:p>
        </w:tc>
        <w:tc>
          <w:tcPr>
            <w:tcW w:w="3685" w:type="dxa"/>
          </w:tcPr>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Способен дифференцировать личностные качества и поведение литературных героев и реальных людей, проявляющихся в труде ситуациях нравственного выбора, оказании помощи кому-либо и др.</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xml:space="preserve"> </w:t>
            </w:r>
          </w:p>
          <w:p w:rsidR="00094899" w:rsidRPr="00FF3576" w:rsidRDefault="00094899" w:rsidP="00FF3D38">
            <w:pPr>
              <w:ind w:left="0" w:firstLine="0"/>
              <w:jc w:val="both"/>
              <w:rPr>
                <w:color w:val="auto"/>
                <w:sz w:val="24"/>
                <w:szCs w:val="24"/>
                <w:lang w:eastAsia="ar-SA"/>
              </w:rPr>
            </w:pPr>
          </w:p>
        </w:tc>
      </w:tr>
      <w:tr w:rsidR="00094899" w:rsidRPr="00FF3576" w:rsidTr="00094899">
        <w:tc>
          <w:tcPr>
            <w:tcW w:w="1101" w:type="dxa"/>
          </w:tcPr>
          <w:p w:rsidR="00094899" w:rsidRPr="00FF3576" w:rsidRDefault="00094899" w:rsidP="00FF3D38">
            <w:pPr>
              <w:ind w:left="0" w:firstLine="0"/>
              <w:jc w:val="both"/>
              <w:rPr>
                <w:color w:val="auto"/>
                <w:sz w:val="24"/>
                <w:szCs w:val="24"/>
                <w:lang w:eastAsia="ar-SA"/>
              </w:rPr>
            </w:pPr>
            <w:r w:rsidRPr="00FF3576">
              <w:rPr>
                <w:bCs/>
                <w:color w:val="auto"/>
                <w:sz w:val="24"/>
                <w:szCs w:val="24"/>
                <w:lang w:eastAsia="ar-SA"/>
              </w:rPr>
              <w:t>Отношение к явлениям общественной жизни</w:t>
            </w:r>
          </w:p>
        </w:tc>
        <w:tc>
          <w:tcPr>
            <w:tcW w:w="2976" w:type="dxa"/>
          </w:tcPr>
          <w:p w:rsidR="00094899" w:rsidRPr="00FF3576" w:rsidRDefault="00094899" w:rsidP="00FF3D38">
            <w:pPr>
              <w:ind w:left="0" w:firstLine="0"/>
              <w:rPr>
                <w:color w:val="auto"/>
                <w:sz w:val="24"/>
                <w:szCs w:val="24"/>
                <w:lang w:eastAsia="ar-SA"/>
              </w:rPr>
            </w:pPr>
            <w:r w:rsidRPr="00FF3576">
              <w:rPr>
                <w:color w:val="181818"/>
                <w:sz w:val="24"/>
                <w:szCs w:val="24"/>
                <w:lang w:eastAsia="ar-SA"/>
              </w:rPr>
              <w:t xml:space="preserve">Проявляет </w:t>
            </w:r>
            <w:r w:rsidRPr="00FF3576">
              <w:rPr>
                <w:color w:val="auto"/>
                <w:sz w:val="24"/>
                <w:szCs w:val="24"/>
              </w:rPr>
              <w:t xml:space="preserve">интерес к событиям социокультурной сферы города (села), уральского региона, осознает роль труда для благополучия человека, </w:t>
            </w:r>
          </w:p>
          <w:p w:rsidR="00094899" w:rsidRPr="00FF3576" w:rsidRDefault="00094899" w:rsidP="00FF3D38">
            <w:pPr>
              <w:ind w:left="0" w:firstLine="0"/>
              <w:rPr>
                <w:color w:val="auto"/>
                <w:sz w:val="24"/>
                <w:szCs w:val="24"/>
              </w:rPr>
            </w:pPr>
            <w:r w:rsidRPr="00FF3576">
              <w:rPr>
                <w:color w:val="auto"/>
                <w:sz w:val="24"/>
                <w:szCs w:val="24"/>
              </w:rPr>
              <w:t xml:space="preserve">Проявляет интерес к различным жанрам искусства, отражающим труд людей, профессиональную деятельность </w:t>
            </w:r>
          </w:p>
        </w:tc>
        <w:tc>
          <w:tcPr>
            <w:tcW w:w="2694" w:type="dxa"/>
          </w:tcPr>
          <w:p w:rsidR="00094899" w:rsidRPr="00FF3576" w:rsidRDefault="00094899" w:rsidP="00FF3D38">
            <w:pPr>
              <w:ind w:left="0" w:firstLine="0"/>
              <w:jc w:val="both"/>
              <w:rPr>
                <w:color w:val="auto"/>
                <w:sz w:val="24"/>
                <w:szCs w:val="24"/>
                <w:lang w:eastAsia="ar-SA"/>
              </w:rPr>
            </w:pPr>
            <w:r w:rsidRPr="00FF3576">
              <w:rPr>
                <w:color w:val="181818"/>
                <w:sz w:val="24"/>
                <w:szCs w:val="24"/>
                <w:lang w:eastAsia="ar-SA"/>
              </w:rPr>
              <w:t xml:space="preserve">Стремится </w:t>
            </w:r>
            <w:r w:rsidRPr="00FF3576">
              <w:rPr>
                <w:color w:val="auto"/>
                <w:sz w:val="24"/>
                <w:szCs w:val="24"/>
              </w:rPr>
              <w:t>участвовать в посильных трудовых акциях детского сада, района, города</w:t>
            </w:r>
          </w:p>
        </w:tc>
        <w:tc>
          <w:tcPr>
            <w:tcW w:w="3685" w:type="dxa"/>
          </w:tcPr>
          <w:p w:rsidR="00094899" w:rsidRPr="00FF3576" w:rsidRDefault="00094899" w:rsidP="00FF3D38">
            <w:pPr>
              <w:ind w:left="0" w:firstLine="0"/>
              <w:jc w:val="both"/>
              <w:rPr>
                <w:color w:val="auto"/>
                <w:sz w:val="24"/>
                <w:szCs w:val="24"/>
                <w:lang w:eastAsia="ar-SA"/>
              </w:rPr>
            </w:pPr>
            <w:r w:rsidRPr="00FF3576">
              <w:rPr>
                <w:color w:val="181818"/>
                <w:sz w:val="24"/>
                <w:szCs w:val="24"/>
                <w:lang w:eastAsia="ar-SA"/>
              </w:rPr>
              <w:t xml:space="preserve">Проявляет </w:t>
            </w:r>
            <w:r w:rsidRPr="00FF3576">
              <w:rPr>
                <w:color w:val="auto"/>
                <w:sz w:val="24"/>
                <w:szCs w:val="24"/>
              </w:rPr>
              <w:t>уважительное отношение к людям труда, бережное отношение к результатам их деятельности проявляет гордость за социальную значимость их труда</w:t>
            </w:r>
          </w:p>
        </w:tc>
      </w:tr>
      <w:tr w:rsidR="00094899" w:rsidRPr="00FF3576" w:rsidTr="00094899">
        <w:tc>
          <w:tcPr>
            <w:tcW w:w="1101" w:type="dxa"/>
          </w:tcPr>
          <w:p w:rsidR="00094899" w:rsidRPr="00FF3576" w:rsidRDefault="00094899" w:rsidP="00FF3D38">
            <w:pPr>
              <w:ind w:left="0" w:firstLine="0"/>
              <w:jc w:val="both"/>
              <w:rPr>
                <w:bCs/>
                <w:color w:val="auto"/>
                <w:sz w:val="24"/>
                <w:szCs w:val="24"/>
                <w:lang w:eastAsia="ar-SA"/>
              </w:rPr>
            </w:pPr>
            <w:r w:rsidRPr="00FF3576">
              <w:rPr>
                <w:bCs/>
                <w:color w:val="181818"/>
                <w:sz w:val="24"/>
                <w:szCs w:val="24"/>
                <w:lang w:eastAsia="ar-SA"/>
              </w:rPr>
              <w:t>Что</w:t>
            </w:r>
            <w:r w:rsidRPr="00FF3576">
              <w:rPr>
                <w:bCs/>
                <w:color w:val="181818"/>
                <w:sz w:val="24"/>
                <w:szCs w:val="24"/>
                <w:lang w:val="en-US" w:eastAsia="ar-SA"/>
              </w:rPr>
              <w:t xml:space="preserve"> </w:t>
            </w:r>
            <w:r w:rsidRPr="00FF3576">
              <w:rPr>
                <w:bCs/>
                <w:color w:val="181818"/>
                <w:sz w:val="24"/>
                <w:szCs w:val="24"/>
                <w:lang w:eastAsia="ar-SA"/>
              </w:rPr>
              <w:t>формируется</w:t>
            </w:r>
          </w:p>
        </w:tc>
        <w:tc>
          <w:tcPr>
            <w:tcW w:w="9355" w:type="dxa"/>
            <w:gridSpan w:val="3"/>
          </w:tcPr>
          <w:p w:rsidR="00094899" w:rsidRPr="00FF3576" w:rsidRDefault="00094899" w:rsidP="00FF3D38">
            <w:pPr>
              <w:ind w:left="0" w:firstLine="0"/>
              <w:jc w:val="both"/>
              <w:rPr>
                <w:color w:val="181818"/>
                <w:sz w:val="24"/>
                <w:szCs w:val="24"/>
                <w:lang w:eastAsia="ar-SA"/>
              </w:rPr>
            </w:pPr>
            <w:r w:rsidRPr="00FF3576">
              <w:rPr>
                <w:color w:val="auto"/>
                <w:sz w:val="24"/>
                <w:szCs w:val="24"/>
                <w:lang w:eastAsia="ar-SA"/>
              </w:rPr>
              <w:t>Национальные и эстетические базовые ценности</w:t>
            </w:r>
          </w:p>
        </w:tc>
      </w:tr>
    </w:tbl>
    <w:p w:rsidR="00094899" w:rsidRPr="00FF3576" w:rsidRDefault="00094899" w:rsidP="00094899">
      <w:pPr>
        <w:ind w:left="0" w:firstLine="0"/>
        <w:jc w:val="both"/>
        <w:rPr>
          <w:rFonts w:eastAsia="Calibri"/>
          <w:color w:val="auto"/>
          <w:sz w:val="24"/>
          <w:szCs w:val="24"/>
          <w:lang w:eastAsia="en-US"/>
        </w:rPr>
      </w:pPr>
    </w:p>
    <w:p w:rsidR="00094899" w:rsidRPr="00FF3576" w:rsidRDefault="00094899" w:rsidP="00094899">
      <w:pPr>
        <w:ind w:left="0" w:firstLine="0"/>
        <w:jc w:val="center"/>
        <w:rPr>
          <w:rFonts w:eastAsia="Calibri"/>
          <w:b/>
          <w:color w:val="auto"/>
          <w:sz w:val="24"/>
          <w:szCs w:val="24"/>
          <w:lang w:eastAsia="en-US"/>
        </w:rPr>
      </w:pPr>
      <w:r w:rsidRPr="00FF3576">
        <w:rPr>
          <w:rFonts w:eastAsia="Calibri"/>
          <w:b/>
          <w:color w:val="auto"/>
          <w:sz w:val="24"/>
          <w:szCs w:val="24"/>
          <w:lang w:eastAsia="en-US"/>
        </w:rPr>
        <w:t>Модуль «Я сам!»</w:t>
      </w:r>
    </w:p>
    <w:p w:rsidR="00094899" w:rsidRPr="00FF3576" w:rsidRDefault="00094899" w:rsidP="00094899">
      <w:pPr>
        <w:ind w:left="0" w:firstLine="0"/>
        <w:jc w:val="both"/>
        <w:rPr>
          <w:rFonts w:eastAsia="Calibri"/>
          <w:color w:val="auto"/>
          <w:sz w:val="24"/>
          <w:szCs w:val="24"/>
          <w:lang w:eastAsia="en-US"/>
        </w:rPr>
      </w:pPr>
      <w:r w:rsidRPr="00FF3576">
        <w:rPr>
          <w:rFonts w:eastAsia="Calibri"/>
          <w:b/>
          <w:color w:val="auto"/>
          <w:sz w:val="24"/>
          <w:szCs w:val="24"/>
          <w:lang w:eastAsia="en-US"/>
        </w:rPr>
        <w:t>Цель</w:t>
      </w:r>
      <w:r w:rsidRPr="00FF3576">
        <w:rPr>
          <w:rFonts w:eastAsia="Calibri"/>
          <w:i/>
          <w:color w:val="auto"/>
          <w:sz w:val="24"/>
          <w:szCs w:val="24"/>
          <w:lang w:eastAsia="en-US"/>
        </w:rPr>
        <w:t>:</w:t>
      </w:r>
      <w:r w:rsidRPr="00FF3576">
        <w:rPr>
          <w:rFonts w:eastAsia="Calibri"/>
          <w:color w:val="auto"/>
          <w:sz w:val="24"/>
          <w:szCs w:val="24"/>
          <w:lang w:eastAsia="en-US"/>
        </w:rPr>
        <w:t xml:space="preserve"> воспитывать у детей инициативу и самостоятельность в самообслуживании, интерес и эмоционально-ценностное отношение к разным видам труда.</w:t>
      </w:r>
      <w:r w:rsidRPr="00FF3576">
        <w:rPr>
          <w:rFonts w:eastAsia="Calibri"/>
          <w:color w:val="FF0000"/>
          <w:sz w:val="24"/>
          <w:szCs w:val="24"/>
          <w:lang w:eastAsia="en-US"/>
        </w:rPr>
        <w:t xml:space="preserve"> </w:t>
      </w:r>
    </w:p>
    <w:p w:rsidR="00094899" w:rsidRPr="00FF3576" w:rsidRDefault="00094899" w:rsidP="00094899">
      <w:pPr>
        <w:ind w:left="0" w:firstLine="0"/>
        <w:jc w:val="both"/>
        <w:rPr>
          <w:rFonts w:eastAsia="Calibri"/>
          <w:b/>
          <w:color w:val="auto"/>
          <w:sz w:val="24"/>
          <w:szCs w:val="24"/>
          <w:lang w:eastAsia="en-US"/>
        </w:rPr>
      </w:pPr>
      <w:r w:rsidRPr="00FF3576">
        <w:rPr>
          <w:rFonts w:eastAsia="Calibri"/>
          <w:b/>
          <w:color w:val="auto"/>
          <w:sz w:val="24"/>
          <w:szCs w:val="24"/>
          <w:lang w:eastAsia="en-US"/>
        </w:rPr>
        <w:t>Задачи:</w:t>
      </w:r>
    </w:p>
    <w:p w:rsidR="00094899" w:rsidRPr="00FF3576" w:rsidRDefault="00094899" w:rsidP="00094899">
      <w:pPr>
        <w:ind w:left="0" w:firstLine="0"/>
        <w:jc w:val="both"/>
        <w:rPr>
          <w:rFonts w:eastAsia="Calibri"/>
          <w:color w:val="auto"/>
          <w:sz w:val="24"/>
          <w:szCs w:val="24"/>
          <w:lang w:eastAsia="en-US"/>
        </w:rPr>
      </w:pPr>
      <w:r w:rsidRPr="00FF3576">
        <w:rPr>
          <w:rFonts w:eastAsia="Calibri"/>
          <w:color w:val="auto"/>
          <w:sz w:val="24"/>
          <w:szCs w:val="24"/>
          <w:lang w:eastAsia="en-US"/>
        </w:rPr>
        <w:noBreakHyphen/>
        <w:t> способствовать формированию самостоятельности, волевых усилий, положительной самооценки в самообслуживании (одевании, раздевании, умывании)</w:t>
      </w:r>
    </w:p>
    <w:p w:rsidR="00094899" w:rsidRPr="00FF3576" w:rsidRDefault="00094899" w:rsidP="00094899">
      <w:pPr>
        <w:ind w:left="0" w:firstLine="0"/>
        <w:jc w:val="both"/>
        <w:rPr>
          <w:rFonts w:eastAsia="Calibri"/>
          <w:color w:val="auto"/>
          <w:sz w:val="24"/>
          <w:szCs w:val="24"/>
          <w:lang w:eastAsia="en-US"/>
        </w:rPr>
      </w:pPr>
      <w:r w:rsidRPr="00FF3576">
        <w:rPr>
          <w:rFonts w:eastAsia="Calibri"/>
          <w:color w:val="auto"/>
          <w:sz w:val="24"/>
          <w:szCs w:val="24"/>
          <w:lang w:eastAsia="en-US"/>
        </w:rPr>
        <w:noBreakHyphen/>
        <w:t xml:space="preserve"> воспитывать ценностное и бережное отношение к предметному миру как результату труда взрослых </w:t>
      </w:r>
    </w:p>
    <w:p w:rsidR="00094899" w:rsidRPr="00FF3576" w:rsidRDefault="00094899" w:rsidP="00094899">
      <w:pPr>
        <w:ind w:left="0" w:firstLine="0"/>
        <w:jc w:val="both"/>
        <w:rPr>
          <w:rFonts w:eastAsia="Calibri"/>
          <w:color w:val="auto"/>
          <w:sz w:val="24"/>
          <w:szCs w:val="24"/>
          <w:lang w:eastAsia="en-US"/>
        </w:rPr>
      </w:pPr>
      <w:r w:rsidRPr="00FF3576">
        <w:rPr>
          <w:rFonts w:eastAsia="Calibri"/>
          <w:color w:val="auto"/>
          <w:sz w:val="24"/>
          <w:szCs w:val="24"/>
          <w:lang w:eastAsia="en-US"/>
        </w:rPr>
        <w:noBreakHyphen/>
        <w:t> формировать стремление к   оказанию помощи взрослому и сверстнику</w:t>
      </w:r>
    </w:p>
    <w:p w:rsidR="00094899" w:rsidRPr="00FF3576" w:rsidRDefault="00094899" w:rsidP="00094899">
      <w:pPr>
        <w:ind w:left="0" w:firstLine="0"/>
        <w:jc w:val="both"/>
        <w:rPr>
          <w:rFonts w:eastAsia="Calibri"/>
          <w:color w:val="auto"/>
          <w:sz w:val="24"/>
          <w:szCs w:val="24"/>
          <w:lang w:eastAsia="en-US"/>
        </w:rPr>
      </w:pPr>
      <w:r w:rsidRPr="00FF3576">
        <w:rPr>
          <w:rFonts w:eastAsia="Calibri"/>
          <w:color w:val="auto"/>
          <w:sz w:val="24"/>
          <w:szCs w:val="24"/>
          <w:lang w:eastAsia="en-US"/>
        </w:rPr>
        <w:noBreakHyphen/>
        <w:t> побуждать к участию в элементарном бытовом труде в условиях ДОО, а также в условиях семьи.</w:t>
      </w:r>
    </w:p>
    <w:p w:rsidR="00094899" w:rsidRPr="00FF3576" w:rsidRDefault="00094899" w:rsidP="00094899">
      <w:pPr>
        <w:ind w:left="0" w:firstLine="0"/>
        <w:jc w:val="both"/>
        <w:rPr>
          <w:rFonts w:eastAsia="Calibri"/>
          <w:color w:val="auto"/>
          <w:sz w:val="24"/>
          <w:szCs w:val="24"/>
          <w:lang w:eastAsia="en-US"/>
        </w:rPr>
      </w:pPr>
      <w:r w:rsidRPr="00FF3576">
        <w:rPr>
          <w:rFonts w:eastAsia="Calibri"/>
          <w:color w:val="auto"/>
          <w:sz w:val="24"/>
          <w:szCs w:val="24"/>
          <w:lang w:eastAsia="en-US"/>
        </w:rPr>
        <w:t xml:space="preserve">Перечисленные задачи решаются в сквозных видах деятельности как механизмах развития ребёнка </w:t>
      </w:r>
    </w:p>
    <w:tbl>
      <w:tblPr>
        <w:tblStyle w:val="210"/>
        <w:tblW w:w="0" w:type="auto"/>
        <w:tblLook w:val="04A0" w:firstRow="1" w:lastRow="0" w:firstColumn="1" w:lastColumn="0" w:noHBand="0" w:noVBand="1"/>
      </w:tblPr>
      <w:tblGrid>
        <w:gridCol w:w="2345"/>
        <w:gridCol w:w="7969"/>
      </w:tblGrid>
      <w:tr w:rsidR="00094899" w:rsidRPr="00FF3576" w:rsidTr="00094899">
        <w:tc>
          <w:tcPr>
            <w:tcW w:w="2345" w:type="dxa"/>
          </w:tcPr>
          <w:p w:rsidR="00094899" w:rsidRPr="00FF3576" w:rsidRDefault="00094899" w:rsidP="00FF3D38">
            <w:pPr>
              <w:ind w:left="0" w:firstLine="0"/>
              <w:jc w:val="both"/>
              <w:rPr>
                <w:color w:val="auto"/>
                <w:sz w:val="24"/>
                <w:szCs w:val="24"/>
              </w:rPr>
            </w:pPr>
            <w:r w:rsidRPr="00FF3576">
              <w:rPr>
                <w:color w:val="auto"/>
                <w:sz w:val="24"/>
                <w:szCs w:val="24"/>
                <w:lang w:eastAsia="ar-SA"/>
              </w:rPr>
              <w:t>Виды деятельности и/или культурные практики</w:t>
            </w:r>
          </w:p>
        </w:tc>
        <w:tc>
          <w:tcPr>
            <w:tcW w:w="7969" w:type="dxa"/>
          </w:tcPr>
          <w:p w:rsidR="00094899" w:rsidRPr="00FF3576" w:rsidRDefault="00094899" w:rsidP="00FF3D38">
            <w:pPr>
              <w:ind w:left="0" w:firstLine="0"/>
              <w:jc w:val="both"/>
              <w:rPr>
                <w:color w:val="auto"/>
                <w:sz w:val="24"/>
                <w:szCs w:val="24"/>
                <w:lang w:eastAsia="ar-SA"/>
              </w:rPr>
            </w:pPr>
            <w:r w:rsidRPr="00FF3576">
              <w:rPr>
                <w:color w:val="auto"/>
                <w:sz w:val="24"/>
                <w:szCs w:val="24"/>
              </w:rPr>
              <w:noBreakHyphen/>
              <w:t> игровая</w:t>
            </w:r>
          </w:p>
          <w:p w:rsidR="00094899" w:rsidRPr="00FF3576" w:rsidRDefault="00094899" w:rsidP="00FF3D38">
            <w:pPr>
              <w:ind w:left="0" w:firstLine="0"/>
              <w:jc w:val="both"/>
              <w:rPr>
                <w:color w:val="auto"/>
                <w:sz w:val="24"/>
                <w:szCs w:val="24"/>
                <w:lang w:eastAsia="ar-SA"/>
              </w:rPr>
            </w:pPr>
            <w:r w:rsidRPr="00FF3576">
              <w:rPr>
                <w:color w:val="auto"/>
                <w:sz w:val="24"/>
                <w:szCs w:val="24"/>
              </w:rPr>
              <w:noBreakHyphen/>
              <w:t> коммуникативная</w:t>
            </w:r>
          </w:p>
          <w:p w:rsidR="00094899" w:rsidRPr="00FF3576" w:rsidRDefault="00094899" w:rsidP="00FF3D38">
            <w:pPr>
              <w:ind w:left="0" w:firstLine="0"/>
              <w:jc w:val="both"/>
              <w:rPr>
                <w:color w:val="auto"/>
                <w:sz w:val="24"/>
                <w:szCs w:val="24"/>
                <w:lang w:eastAsia="ar-SA"/>
              </w:rPr>
            </w:pPr>
            <w:r w:rsidRPr="00FF3576">
              <w:rPr>
                <w:color w:val="auto"/>
                <w:sz w:val="24"/>
                <w:szCs w:val="24"/>
              </w:rPr>
              <w:noBreakHyphen/>
              <w:t xml:space="preserve"> познавательно-исследовательская </w:t>
            </w:r>
          </w:p>
        </w:tc>
      </w:tr>
      <w:tr w:rsidR="00094899" w:rsidRPr="00FF3576" w:rsidTr="00094899">
        <w:trPr>
          <w:trHeight w:val="556"/>
        </w:trPr>
        <w:tc>
          <w:tcPr>
            <w:tcW w:w="2345" w:type="dxa"/>
            <w:vMerge w:val="restart"/>
          </w:tcPr>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xml:space="preserve">Содержание деятельности </w:t>
            </w:r>
          </w:p>
          <w:p w:rsidR="00094899" w:rsidRPr="00FF3576" w:rsidRDefault="00094899" w:rsidP="00FF3D38">
            <w:pPr>
              <w:ind w:left="0" w:firstLine="0"/>
              <w:jc w:val="both"/>
              <w:rPr>
                <w:color w:val="auto"/>
                <w:sz w:val="24"/>
                <w:szCs w:val="24"/>
              </w:rPr>
            </w:pPr>
          </w:p>
        </w:tc>
        <w:tc>
          <w:tcPr>
            <w:tcW w:w="7969" w:type="dxa"/>
          </w:tcPr>
          <w:p w:rsidR="00094899" w:rsidRPr="00FF3576" w:rsidRDefault="00094899" w:rsidP="00FF3D38">
            <w:pPr>
              <w:ind w:left="0" w:firstLine="0"/>
              <w:jc w:val="both"/>
              <w:rPr>
                <w:color w:val="auto"/>
                <w:sz w:val="24"/>
                <w:szCs w:val="24"/>
                <w:lang w:eastAsia="ar-SA"/>
              </w:rPr>
            </w:pPr>
            <w:r w:rsidRPr="00FF3576">
              <w:rPr>
                <w:i/>
                <w:color w:val="auto"/>
                <w:sz w:val="24"/>
                <w:szCs w:val="24"/>
                <w:lang w:eastAsia="ar-SA"/>
              </w:rPr>
              <w:t>Мероприятия вне ДОО в соответствии с календарём профессиональных праздников</w:t>
            </w:r>
            <w:r w:rsidRPr="00FF3576">
              <w:rPr>
                <w:color w:val="auto"/>
                <w:sz w:val="24"/>
                <w:szCs w:val="24"/>
                <w:lang w:eastAsia="ar-SA"/>
              </w:rPr>
              <w:t>:</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-экскурсии на место работы родителей</w:t>
            </w:r>
          </w:p>
          <w:p w:rsidR="00094899" w:rsidRPr="00FF3576" w:rsidRDefault="00094899" w:rsidP="00FF3D38">
            <w:pPr>
              <w:ind w:left="0" w:firstLine="0"/>
              <w:jc w:val="both"/>
              <w:rPr>
                <w:color w:val="auto"/>
                <w:sz w:val="24"/>
                <w:szCs w:val="24"/>
              </w:rPr>
            </w:pPr>
            <w:r w:rsidRPr="00FF3576">
              <w:rPr>
                <w:color w:val="auto"/>
                <w:sz w:val="24"/>
                <w:szCs w:val="24"/>
                <w:lang w:eastAsia="ar-SA"/>
              </w:rPr>
              <w:t>-участие с родителями в  мероприятиях-День работников сельского хозяйства, и т.п.</w:t>
            </w:r>
          </w:p>
        </w:tc>
      </w:tr>
      <w:tr w:rsidR="00094899" w:rsidRPr="00FF3576" w:rsidTr="00094899">
        <w:trPr>
          <w:trHeight w:val="1114"/>
        </w:trPr>
        <w:tc>
          <w:tcPr>
            <w:tcW w:w="2345" w:type="dxa"/>
            <w:vMerge/>
          </w:tcPr>
          <w:p w:rsidR="00094899" w:rsidRPr="00FF3576" w:rsidRDefault="00094899" w:rsidP="00FF3D38">
            <w:pPr>
              <w:ind w:left="0" w:firstLine="0"/>
              <w:jc w:val="both"/>
              <w:rPr>
                <w:color w:val="auto"/>
                <w:sz w:val="24"/>
                <w:szCs w:val="24"/>
                <w:lang w:eastAsia="ar-SA"/>
              </w:rPr>
            </w:pPr>
          </w:p>
        </w:tc>
        <w:tc>
          <w:tcPr>
            <w:tcW w:w="7969" w:type="dxa"/>
          </w:tcPr>
          <w:p w:rsidR="00094899" w:rsidRPr="00FF3576" w:rsidRDefault="00094899" w:rsidP="00FF3D38">
            <w:pPr>
              <w:ind w:left="0" w:firstLine="0"/>
              <w:jc w:val="both"/>
              <w:rPr>
                <w:i/>
                <w:color w:val="auto"/>
                <w:sz w:val="24"/>
                <w:szCs w:val="24"/>
                <w:lang w:eastAsia="ar-SA"/>
              </w:rPr>
            </w:pPr>
            <w:r w:rsidRPr="00FF3576">
              <w:rPr>
                <w:i/>
                <w:color w:val="auto"/>
                <w:sz w:val="24"/>
                <w:szCs w:val="24"/>
                <w:lang w:eastAsia="ar-SA"/>
              </w:rPr>
              <w:t>Мероприятия на уровне ДОО:</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xml:space="preserve">-социальные акции «Книжкина больница», «Птичкина столовая»  </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досуговая деятельность «Где работают мои близкие»</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xml:space="preserve">- организация фотовернисажей «Мамы разные важны </w:t>
            </w:r>
          </w:p>
        </w:tc>
      </w:tr>
      <w:tr w:rsidR="00094899" w:rsidRPr="00FF3576" w:rsidTr="00094899">
        <w:trPr>
          <w:trHeight w:val="3979"/>
        </w:trPr>
        <w:tc>
          <w:tcPr>
            <w:tcW w:w="2345" w:type="dxa"/>
            <w:vMerge/>
          </w:tcPr>
          <w:p w:rsidR="00094899" w:rsidRPr="00FF3576" w:rsidRDefault="00094899" w:rsidP="00FF3D38">
            <w:pPr>
              <w:ind w:left="0" w:firstLine="0"/>
              <w:jc w:val="both"/>
              <w:rPr>
                <w:color w:val="auto"/>
                <w:sz w:val="24"/>
                <w:szCs w:val="24"/>
                <w:lang w:eastAsia="ar-SA"/>
              </w:rPr>
            </w:pPr>
          </w:p>
        </w:tc>
        <w:tc>
          <w:tcPr>
            <w:tcW w:w="7969" w:type="dxa"/>
          </w:tcPr>
          <w:p w:rsidR="00094899" w:rsidRPr="00FF3576" w:rsidRDefault="00094899" w:rsidP="00FF3D38">
            <w:pPr>
              <w:ind w:left="0" w:firstLine="0"/>
              <w:jc w:val="both"/>
              <w:rPr>
                <w:i/>
                <w:color w:val="auto"/>
                <w:sz w:val="24"/>
                <w:szCs w:val="24"/>
                <w:lang w:eastAsia="ar-SA"/>
              </w:rPr>
            </w:pPr>
            <w:r w:rsidRPr="00FF3576">
              <w:rPr>
                <w:i/>
                <w:color w:val="auto"/>
                <w:sz w:val="24"/>
                <w:szCs w:val="24"/>
                <w:lang w:eastAsia="ar-SA"/>
              </w:rPr>
              <w:t>Мероприятия на уровне группы</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xml:space="preserve">- организация различных видов труда в объёме возрастных возможностей  </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организация экскурсий на объекты профессиональной деятельности взрослых ближайшего окружения (медицинский кабинет, пищеблок, прачечная)</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проекты «Я сам!», «Маленький помощник», «На грядке»,   «Мойдодыр»</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наблюдение фрагментов конкретных   видов труда взрослых</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-рассматривание предметов и картинок о предметном мире и труде взрослых</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игровые ситуации «Оденем куклу на прогулку»,</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сюжетно-ролевые игры «Магазин», «Дом», «Семья», «Детский сад»</w:t>
            </w:r>
          </w:p>
        </w:tc>
      </w:tr>
      <w:tr w:rsidR="00094899" w:rsidRPr="00FF3576" w:rsidTr="00094899">
        <w:trPr>
          <w:trHeight w:val="1981"/>
        </w:trPr>
        <w:tc>
          <w:tcPr>
            <w:tcW w:w="2345" w:type="dxa"/>
            <w:vMerge/>
          </w:tcPr>
          <w:p w:rsidR="00094899" w:rsidRPr="00FF3576" w:rsidRDefault="00094899" w:rsidP="00FF3D38">
            <w:pPr>
              <w:ind w:left="0" w:firstLine="0"/>
              <w:jc w:val="both"/>
              <w:rPr>
                <w:color w:val="auto"/>
                <w:sz w:val="24"/>
                <w:szCs w:val="24"/>
                <w:lang w:eastAsia="ar-SA"/>
              </w:rPr>
            </w:pPr>
          </w:p>
        </w:tc>
        <w:tc>
          <w:tcPr>
            <w:tcW w:w="7969" w:type="dxa"/>
          </w:tcPr>
          <w:p w:rsidR="00094899" w:rsidRPr="00FF3576" w:rsidRDefault="00094899" w:rsidP="00FF3D38">
            <w:pPr>
              <w:ind w:left="0" w:firstLine="0"/>
              <w:jc w:val="both"/>
              <w:rPr>
                <w:i/>
                <w:color w:val="auto"/>
                <w:sz w:val="24"/>
                <w:szCs w:val="24"/>
                <w:lang w:eastAsia="ar-SA"/>
              </w:rPr>
            </w:pPr>
            <w:r w:rsidRPr="00FF3576">
              <w:rPr>
                <w:i/>
                <w:color w:val="auto"/>
                <w:sz w:val="24"/>
                <w:szCs w:val="24"/>
                <w:lang w:eastAsia="ar-SA"/>
              </w:rPr>
              <w:t>Мероприятия на индивидуальном уровне:</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рассматривание предметов и картинок о предметном мире и труде взрослых</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цикл бесед о труде взрослых</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xml:space="preserve"> - игровые, речевые ситуации социального характера</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создание индивидуального портфолио «Мои трудовые достижения»</w:t>
            </w:r>
          </w:p>
        </w:tc>
      </w:tr>
      <w:tr w:rsidR="00094899" w:rsidRPr="00FF3576" w:rsidTr="00094899">
        <w:trPr>
          <w:trHeight w:val="1114"/>
        </w:trPr>
        <w:tc>
          <w:tcPr>
            <w:tcW w:w="2345" w:type="dxa"/>
            <w:vMerge/>
          </w:tcPr>
          <w:p w:rsidR="00094899" w:rsidRPr="00FF3576" w:rsidRDefault="00094899" w:rsidP="00FF3D38">
            <w:pPr>
              <w:ind w:left="0" w:firstLine="0"/>
              <w:jc w:val="both"/>
              <w:rPr>
                <w:color w:val="auto"/>
                <w:sz w:val="24"/>
                <w:szCs w:val="24"/>
                <w:lang w:eastAsia="ar-SA"/>
              </w:rPr>
            </w:pPr>
          </w:p>
        </w:tc>
        <w:tc>
          <w:tcPr>
            <w:tcW w:w="7969" w:type="dxa"/>
          </w:tcPr>
          <w:p w:rsidR="00094899" w:rsidRPr="00FF3576" w:rsidRDefault="00094899" w:rsidP="00FF3D38">
            <w:pPr>
              <w:ind w:left="0" w:firstLine="0"/>
              <w:jc w:val="both"/>
              <w:rPr>
                <w:i/>
                <w:color w:val="auto"/>
                <w:sz w:val="24"/>
                <w:szCs w:val="24"/>
                <w:lang w:eastAsia="ar-SA"/>
              </w:rPr>
            </w:pPr>
            <w:r w:rsidRPr="00FF3576">
              <w:rPr>
                <w:i/>
                <w:color w:val="auto"/>
                <w:sz w:val="24"/>
                <w:szCs w:val="24"/>
                <w:lang w:eastAsia="ar-SA"/>
              </w:rPr>
              <w:t>Взаимодействие с семьями воспитанников:</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xml:space="preserve"> -создание презентаций о трудовых буднях семьи</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оформление фотоальбома «Маленький трудяжка»</w:t>
            </w:r>
          </w:p>
          <w:p w:rsidR="00094899" w:rsidRPr="00FF3576" w:rsidRDefault="00094899" w:rsidP="00FF3D38">
            <w:pPr>
              <w:ind w:left="0" w:firstLine="0"/>
              <w:jc w:val="both"/>
              <w:rPr>
                <w:color w:val="auto"/>
                <w:sz w:val="24"/>
                <w:szCs w:val="24"/>
                <w:lang w:eastAsia="ar-SA"/>
              </w:rPr>
            </w:pPr>
          </w:p>
        </w:tc>
      </w:tr>
      <w:tr w:rsidR="00094899" w:rsidRPr="00FF3576" w:rsidTr="00094899">
        <w:tc>
          <w:tcPr>
            <w:tcW w:w="2345" w:type="dxa"/>
          </w:tcPr>
          <w:p w:rsidR="00094899" w:rsidRPr="00FF3576" w:rsidRDefault="00094899" w:rsidP="00FF3D38">
            <w:pPr>
              <w:ind w:left="0" w:firstLine="0"/>
              <w:jc w:val="both"/>
              <w:rPr>
                <w:color w:val="auto"/>
                <w:sz w:val="24"/>
                <w:szCs w:val="24"/>
                <w:lang w:eastAsia="ar-SA"/>
              </w:rPr>
            </w:pPr>
            <w:r w:rsidRPr="00FF3576">
              <w:rPr>
                <w:bCs/>
                <w:color w:val="181818"/>
                <w:sz w:val="24"/>
                <w:szCs w:val="24"/>
                <w:lang w:eastAsia="ar-SA"/>
              </w:rPr>
              <w:t>Что</w:t>
            </w:r>
            <w:r w:rsidRPr="00FF3576">
              <w:rPr>
                <w:bCs/>
                <w:color w:val="181818"/>
                <w:sz w:val="24"/>
                <w:szCs w:val="24"/>
                <w:lang w:val="en-US" w:eastAsia="ar-SA"/>
              </w:rPr>
              <w:t xml:space="preserve"> </w:t>
            </w:r>
            <w:r w:rsidRPr="00FF3576">
              <w:rPr>
                <w:bCs/>
                <w:color w:val="181818"/>
                <w:sz w:val="24"/>
                <w:szCs w:val="24"/>
                <w:lang w:eastAsia="ar-SA"/>
              </w:rPr>
              <w:t>формируется</w:t>
            </w:r>
          </w:p>
        </w:tc>
        <w:tc>
          <w:tcPr>
            <w:tcW w:w="7969" w:type="dxa"/>
          </w:tcPr>
          <w:p w:rsidR="00094899" w:rsidRPr="00FF3576" w:rsidRDefault="00094899" w:rsidP="00FF3D38">
            <w:pPr>
              <w:ind w:left="0" w:firstLine="0"/>
              <w:jc w:val="both"/>
              <w:rPr>
                <w:color w:val="auto"/>
                <w:sz w:val="24"/>
                <w:szCs w:val="24"/>
                <w:lang w:eastAsia="ar-SA"/>
              </w:rPr>
            </w:pPr>
            <w:r w:rsidRPr="00FF3576">
              <w:rPr>
                <w:rFonts w:eastAsia="Calibri"/>
                <w:color w:val="auto"/>
                <w:sz w:val="24"/>
                <w:szCs w:val="24"/>
              </w:rPr>
              <w:t>Инициатива и самостоятельность в самообслуживании, интерес и эмоционально-ценностное отношение к разным видам труда.</w:t>
            </w:r>
          </w:p>
        </w:tc>
      </w:tr>
    </w:tbl>
    <w:p w:rsidR="00094899" w:rsidRPr="00FF3576" w:rsidRDefault="00094899" w:rsidP="00094899">
      <w:pPr>
        <w:ind w:left="0" w:firstLine="0"/>
        <w:jc w:val="both"/>
        <w:rPr>
          <w:rFonts w:eastAsia="Calibri"/>
          <w:i/>
          <w:color w:val="auto"/>
          <w:sz w:val="24"/>
          <w:szCs w:val="24"/>
          <w:lang w:eastAsia="en-US"/>
        </w:rPr>
      </w:pPr>
      <w:r w:rsidRPr="00FF3576">
        <w:rPr>
          <w:rFonts w:eastAsia="Calibri"/>
          <w:i/>
          <w:color w:val="auto"/>
          <w:sz w:val="24"/>
          <w:szCs w:val="24"/>
          <w:lang w:eastAsia="en-US"/>
        </w:rPr>
        <w:t xml:space="preserve"> </w:t>
      </w:r>
    </w:p>
    <w:p w:rsidR="00094899" w:rsidRPr="00FF3576" w:rsidRDefault="00094899" w:rsidP="00094899">
      <w:pPr>
        <w:ind w:left="0" w:firstLine="0"/>
        <w:jc w:val="center"/>
        <w:rPr>
          <w:rFonts w:eastAsia="Calibri"/>
          <w:b/>
          <w:color w:val="auto"/>
          <w:sz w:val="24"/>
          <w:szCs w:val="24"/>
          <w:lang w:eastAsia="en-US"/>
        </w:rPr>
      </w:pPr>
      <w:r w:rsidRPr="00FF3576">
        <w:rPr>
          <w:rFonts w:eastAsia="Calibri"/>
          <w:b/>
          <w:color w:val="auto"/>
          <w:sz w:val="24"/>
          <w:szCs w:val="24"/>
          <w:lang w:eastAsia="en-US"/>
        </w:rPr>
        <w:t>Модуль «Трудимся вместе»</w:t>
      </w:r>
    </w:p>
    <w:p w:rsidR="00094899" w:rsidRPr="00FF3576" w:rsidRDefault="00094899" w:rsidP="00094899">
      <w:pPr>
        <w:ind w:left="0" w:firstLine="0"/>
        <w:jc w:val="both"/>
        <w:rPr>
          <w:rFonts w:eastAsia="Calibri"/>
          <w:color w:val="auto"/>
          <w:sz w:val="24"/>
          <w:szCs w:val="24"/>
          <w:lang w:eastAsia="en-US"/>
        </w:rPr>
      </w:pPr>
      <w:r w:rsidRPr="00FF3576">
        <w:rPr>
          <w:rFonts w:eastAsia="Calibri"/>
          <w:b/>
          <w:color w:val="auto"/>
          <w:sz w:val="24"/>
          <w:szCs w:val="24"/>
          <w:lang w:eastAsia="en-US"/>
        </w:rPr>
        <w:t>Цель:</w:t>
      </w:r>
      <w:r w:rsidRPr="00FF3576">
        <w:rPr>
          <w:rFonts w:eastAsia="Calibri"/>
          <w:color w:val="auto"/>
          <w:sz w:val="24"/>
          <w:szCs w:val="24"/>
          <w:lang w:eastAsia="en-US"/>
        </w:rPr>
        <w:t xml:space="preserve"> обогащение опыта трудовой деятельности детей, воспитание у детей разумных потребностей, культуры потребления и бережного ценностного отношения к труду взрослых   </w:t>
      </w:r>
    </w:p>
    <w:p w:rsidR="00094899" w:rsidRPr="00FF3576" w:rsidRDefault="00094899" w:rsidP="00094899">
      <w:pPr>
        <w:ind w:left="0" w:firstLine="0"/>
        <w:jc w:val="both"/>
        <w:rPr>
          <w:rFonts w:eastAsia="Calibri"/>
          <w:b/>
          <w:color w:val="auto"/>
          <w:sz w:val="24"/>
          <w:szCs w:val="24"/>
          <w:lang w:eastAsia="en-US"/>
        </w:rPr>
      </w:pPr>
      <w:r w:rsidRPr="00FF3576">
        <w:rPr>
          <w:rFonts w:eastAsia="Calibri"/>
          <w:b/>
          <w:color w:val="auto"/>
          <w:sz w:val="24"/>
          <w:szCs w:val="24"/>
          <w:lang w:eastAsia="en-US"/>
        </w:rPr>
        <w:t>Задачи:</w:t>
      </w:r>
    </w:p>
    <w:p w:rsidR="00094899" w:rsidRPr="00FF3576" w:rsidRDefault="00094899" w:rsidP="00094899">
      <w:pPr>
        <w:ind w:left="0" w:firstLine="0"/>
        <w:jc w:val="both"/>
        <w:rPr>
          <w:rFonts w:eastAsia="Calibri"/>
          <w:color w:val="auto"/>
          <w:sz w:val="24"/>
          <w:szCs w:val="24"/>
          <w:lang w:eastAsia="en-US"/>
        </w:rPr>
      </w:pPr>
      <w:r w:rsidRPr="00FF3576">
        <w:rPr>
          <w:rFonts w:eastAsia="Calibri"/>
          <w:color w:val="auto"/>
          <w:sz w:val="24"/>
          <w:szCs w:val="24"/>
          <w:lang w:eastAsia="en-US"/>
        </w:rPr>
        <w:noBreakHyphen/>
        <w:t xml:space="preserve"> формировать понимание труда как социальной ценности, осознание что в основе благополучия человека лежит труд, которым созданы все материальные и культурные ценности, необходимые человеку для жизни; </w:t>
      </w:r>
    </w:p>
    <w:p w:rsidR="00094899" w:rsidRPr="00FF3576" w:rsidRDefault="00094899" w:rsidP="00094899">
      <w:pPr>
        <w:ind w:left="0" w:firstLine="0"/>
        <w:jc w:val="both"/>
        <w:rPr>
          <w:rFonts w:eastAsia="Calibri"/>
          <w:color w:val="auto"/>
          <w:sz w:val="24"/>
          <w:szCs w:val="24"/>
          <w:lang w:eastAsia="en-US"/>
        </w:rPr>
      </w:pPr>
      <w:r w:rsidRPr="00FF3576">
        <w:rPr>
          <w:rFonts w:eastAsia="Calibri"/>
          <w:color w:val="auto"/>
          <w:sz w:val="24"/>
          <w:szCs w:val="24"/>
          <w:lang w:eastAsia="en-US"/>
        </w:rPr>
        <w:noBreakHyphen/>
        <w:t xml:space="preserve"> обеспечить развитие позиции субъекта трудовой деятельности, широкое включение детей в реальные трудовые связи со взрослыми и сверстниками через дежурство, выполнение трудовых поручений, хозяйственно-бытовой труд, труд в природе, социальные акции на уровне ГДО, города с представителями производственной и социокультурной сферы региона; </w:t>
      </w:r>
    </w:p>
    <w:p w:rsidR="00094899" w:rsidRPr="00FF3576" w:rsidRDefault="00094899" w:rsidP="00094899">
      <w:pPr>
        <w:ind w:left="0" w:firstLine="0"/>
        <w:jc w:val="both"/>
        <w:rPr>
          <w:rFonts w:eastAsia="Calibri"/>
          <w:color w:val="auto"/>
          <w:sz w:val="24"/>
          <w:szCs w:val="24"/>
          <w:lang w:eastAsia="en-US"/>
        </w:rPr>
      </w:pPr>
      <w:r w:rsidRPr="00FF3576">
        <w:rPr>
          <w:rFonts w:eastAsia="Calibri"/>
          <w:color w:val="auto"/>
          <w:sz w:val="24"/>
          <w:szCs w:val="24"/>
          <w:lang w:eastAsia="en-US"/>
        </w:rPr>
        <w:noBreakHyphen/>
        <w:t> продолжать формировать интерес детей к профессиям, связанным со спе</w:t>
      </w:r>
      <w:r w:rsidRPr="00FF3576">
        <w:rPr>
          <w:rFonts w:eastAsia="Calibri"/>
          <w:color w:val="auto"/>
          <w:sz w:val="24"/>
          <w:szCs w:val="24"/>
          <w:lang w:eastAsia="en-US"/>
        </w:rPr>
        <w:softHyphen/>
        <w:t>цификой региона, к профессиям родителей, чувство гордости за социальную значимость их труда</w:t>
      </w:r>
    </w:p>
    <w:p w:rsidR="00094899" w:rsidRPr="00FF3576" w:rsidRDefault="00094899" w:rsidP="00094899">
      <w:pPr>
        <w:ind w:left="0" w:firstLine="0"/>
        <w:jc w:val="both"/>
        <w:rPr>
          <w:rFonts w:eastAsia="Calibri"/>
          <w:color w:val="auto"/>
          <w:sz w:val="24"/>
          <w:szCs w:val="24"/>
          <w:lang w:eastAsia="en-US"/>
        </w:rPr>
      </w:pPr>
      <w:r w:rsidRPr="00FF3576">
        <w:rPr>
          <w:rFonts w:eastAsia="Calibri"/>
          <w:color w:val="auto"/>
          <w:sz w:val="24"/>
          <w:szCs w:val="24"/>
          <w:lang w:eastAsia="en-US"/>
        </w:rPr>
        <w:noBreakHyphen/>
        <w:t> воспитывать ответственность, добросовестность стремление принять участие в коллективной трудовой деятельности (со сверстниками), взрослыми представителями разных профессий, оказать посильную помощь в достижении результата труда</w:t>
      </w:r>
    </w:p>
    <w:tbl>
      <w:tblPr>
        <w:tblStyle w:val="210"/>
        <w:tblW w:w="0" w:type="auto"/>
        <w:tblLook w:val="04A0" w:firstRow="1" w:lastRow="0" w:firstColumn="1" w:lastColumn="0" w:noHBand="0" w:noVBand="1"/>
      </w:tblPr>
      <w:tblGrid>
        <w:gridCol w:w="2346"/>
        <w:gridCol w:w="7968"/>
      </w:tblGrid>
      <w:tr w:rsidR="00094899" w:rsidRPr="00FF3576" w:rsidTr="000115CC">
        <w:tc>
          <w:tcPr>
            <w:tcW w:w="2346" w:type="dxa"/>
          </w:tcPr>
          <w:p w:rsidR="00094899" w:rsidRPr="00FF3576" w:rsidRDefault="00094899" w:rsidP="00FF3D38">
            <w:pPr>
              <w:ind w:left="0" w:firstLine="0"/>
              <w:jc w:val="both"/>
              <w:rPr>
                <w:color w:val="auto"/>
                <w:sz w:val="24"/>
                <w:szCs w:val="24"/>
              </w:rPr>
            </w:pPr>
            <w:r w:rsidRPr="00FF3576">
              <w:rPr>
                <w:b/>
                <w:color w:val="auto"/>
                <w:sz w:val="24"/>
                <w:szCs w:val="24"/>
                <w:lang w:eastAsia="ar-SA"/>
              </w:rPr>
              <w:t>Виды деятельности и/или культурные практики</w:t>
            </w:r>
          </w:p>
        </w:tc>
        <w:tc>
          <w:tcPr>
            <w:tcW w:w="7968" w:type="dxa"/>
          </w:tcPr>
          <w:p w:rsidR="00094899" w:rsidRPr="00FF3576" w:rsidRDefault="00094899" w:rsidP="00FF3D38">
            <w:pPr>
              <w:ind w:left="0" w:firstLine="454"/>
              <w:jc w:val="both"/>
              <w:rPr>
                <w:color w:val="auto"/>
                <w:sz w:val="24"/>
                <w:szCs w:val="24"/>
                <w:lang w:eastAsia="ar-SA"/>
              </w:rPr>
            </w:pPr>
            <w:r w:rsidRPr="00FF3576">
              <w:rPr>
                <w:color w:val="auto"/>
                <w:sz w:val="24"/>
                <w:szCs w:val="24"/>
              </w:rPr>
              <w:noBreakHyphen/>
              <w:t> игровая</w:t>
            </w:r>
          </w:p>
          <w:p w:rsidR="00094899" w:rsidRPr="00FF3576" w:rsidRDefault="00094899" w:rsidP="00FF3D38">
            <w:pPr>
              <w:ind w:left="0" w:firstLine="454"/>
              <w:jc w:val="both"/>
              <w:rPr>
                <w:color w:val="auto"/>
                <w:sz w:val="24"/>
                <w:szCs w:val="24"/>
                <w:lang w:eastAsia="ar-SA"/>
              </w:rPr>
            </w:pPr>
            <w:r w:rsidRPr="00FF3576">
              <w:rPr>
                <w:color w:val="auto"/>
                <w:sz w:val="24"/>
                <w:szCs w:val="24"/>
              </w:rPr>
              <w:noBreakHyphen/>
              <w:t> коммуникативная</w:t>
            </w:r>
          </w:p>
          <w:p w:rsidR="00094899" w:rsidRPr="00FF3576" w:rsidRDefault="00094899" w:rsidP="00FF3D38">
            <w:pPr>
              <w:ind w:left="0" w:firstLine="454"/>
              <w:jc w:val="both"/>
              <w:rPr>
                <w:color w:val="auto"/>
                <w:sz w:val="24"/>
                <w:szCs w:val="24"/>
                <w:lang w:eastAsia="ar-SA"/>
              </w:rPr>
            </w:pPr>
            <w:r w:rsidRPr="00FF3576">
              <w:rPr>
                <w:color w:val="auto"/>
                <w:sz w:val="24"/>
                <w:szCs w:val="24"/>
              </w:rPr>
              <w:noBreakHyphen/>
              <w:t xml:space="preserve"> познавательно-исследовательская </w:t>
            </w:r>
          </w:p>
        </w:tc>
      </w:tr>
      <w:tr w:rsidR="00094899" w:rsidRPr="00FF3576" w:rsidTr="000115CC">
        <w:trPr>
          <w:trHeight w:val="1390"/>
        </w:trPr>
        <w:tc>
          <w:tcPr>
            <w:tcW w:w="2346" w:type="dxa"/>
            <w:vMerge w:val="restart"/>
          </w:tcPr>
          <w:p w:rsidR="00094899" w:rsidRPr="00FF3576" w:rsidRDefault="00094899" w:rsidP="00FF3D38">
            <w:pPr>
              <w:ind w:left="0" w:firstLine="22"/>
              <w:rPr>
                <w:b/>
                <w:color w:val="auto"/>
                <w:sz w:val="24"/>
                <w:szCs w:val="24"/>
                <w:lang w:eastAsia="ar-SA"/>
              </w:rPr>
            </w:pPr>
            <w:r w:rsidRPr="00FF3576">
              <w:rPr>
                <w:b/>
                <w:color w:val="auto"/>
                <w:sz w:val="24"/>
                <w:szCs w:val="24"/>
                <w:lang w:eastAsia="ar-SA"/>
              </w:rPr>
              <w:t xml:space="preserve">Содержание деятельности </w:t>
            </w:r>
          </w:p>
          <w:p w:rsidR="00094899" w:rsidRPr="00FF3576" w:rsidRDefault="00094899" w:rsidP="00FF3D38">
            <w:pPr>
              <w:ind w:left="0" w:firstLine="454"/>
              <w:rPr>
                <w:color w:val="auto"/>
                <w:sz w:val="24"/>
                <w:szCs w:val="24"/>
              </w:rPr>
            </w:pPr>
          </w:p>
        </w:tc>
        <w:tc>
          <w:tcPr>
            <w:tcW w:w="7968" w:type="dxa"/>
          </w:tcPr>
          <w:p w:rsidR="00094899" w:rsidRPr="00FF3576" w:rsidRDefault="00094899" w:rsidP="00FF3D38">
            <w:pPr>
              <w:ind w:left="0" w:firstLine="0"/>
              <w:rPr>
                <w:i/>
                <w:color w:val="auto"/>
                <w:sz w:val="24"/>
                <w:szCs w:val="24"/>
              </w:rPr>
            </w:pPr>
            <w:r w:rsidRPr="00FF3576">
              <w:rPr>
                <w:i/>
                <w:color w:val="auto"/>
                <w:sz w:val="24"/>
                <w:szCs w:val="24"/>
                <w:lang w:eastAsia="ar-SA"/>
              </w:rPr>
              <w:t>Мероприятия вне ДОО в соответствии с календарём профессиональных праздников:</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-экскурсии на место работы родителей</w:t>
            </w:r>
          </w:p>
          <w:p w:rsidR="00094899" w:rsidRPr="00FF3576" w:rsidRDefault="00094899" w:rsidP="00FF3D38">
            <w:pPr>
              <w:ind w:left="0" w:firstLine="0"/>
              <w:jc w:val="both"/>
              <w:rPr>
                <w:color w:val="auto"/>
                <w:sz w:val="24"/>
                <w:szCs w:val="24"/>
              </w:rPr>
            </w:pPr>
            <w:r w:rsidRPr="00FF3576">
              <w:rPr>
                <w:color w:val="auto"/>
                <w:sz w:val="24"/>
                <w:szCs w:val="24"/>
                <w:lang w:eastAsia="ar-SA"/>
              </w:rPr>
              <w:t>-участие с родителями в  мероприятиях-День работников сельского хозяйства и  т.п.</w:t>
            </w:r>
            <w:r w:rsidRPr="00FF3576">
              <w:rPr>
                <w:bCs/>
                <w:color w:val="FF0000"/>
                <w:sz w:val="24"/>
                <w:szCs w:val="24"/>
                <w:lang w:eastAsia="ar-SA"/>
              </w:rPr>
              <w:t xml:space="preserve"> </w:t>
            </w:r>
          </w:p>
        </w:tc>
      </w:tr>
      <w:tr w:rsidR="00094899" w:rsidRPr="00FF3576" w:rsidTr="000115CC">
        <w:trPr>
          <w:trHeight w:val="2464"/>
        </w:trPr>
        <w:tc>
          <w:tcPr>
            <w:tcW w:w="2346" w:type="dxa"/>
            <w:vMerge/>
          </w:tcPr>
          <w:p w:rsidR="00094899" w:rsidRPr="00FF3576" w:rsidRDefault="00094899" w:rsidP="00FF3D38">
            <w:pPr>
              <w:ind w:left="0" w:firstLine="454"/>
              <w:rPr>
                <w:b/>
                <w:color w:val="auto"/>
                <w:sz w:val="24"/>
                <w:szCs w:val="24"/>
                <w:lang w:eastAsia="ar-SA"/>
              </w:rPr>
            </w:pPr>
          </w:p>
        </w:tc>
        <w:tc>
          <w:tcPr>
            <w:tcW w:w="7968" w:type="dxa"/>
          </w:tcPr>
          <w:p w:rsidR="00094899" w:rsidRPr="00FF3576" w:rsidRDefault="00094899" w:rsidP="00FF3D38">
            <w:pPr>
              <w:ind w:left="0" w:hanging="49"/>
              <w:jc w:val="both"/>
              <w:rPr>
                <w:i/>
                <w:color w:val="auto"/>
                <w:sz w:val="24"/>
                <w:szCs w:val="24"/>
                <w:lang w:eastAsia="ar-SA"/>
              </w:rPr>
            </w:pPr>
            <w:r w:rsidRPr="00FF3576">
              <w:rPr>
                <w:b/>
                <w:color w:val="auto"/>
                <w:sz w:val="24"/>
                <w:szCs w:val="24"/>
                <w:lang w:eastAsia="ar-SA"/>
              </w:rPr>
              <w:t xml:space="preserve"> </w:t>
            </w:r>
            <w:r w:rsidRPr="00FF3576">
              <w:rPr>
                <w:i/>
                <w:color w:val="auto"/>
                <w:sz w:val="24"/>
                <w:szCs w:val="24"/>
                <w:lang w:eastAsia="ar-SA"/>
              </w:rPr>
              <w:t>Мероприятия на уровне ДОО</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noBreakHyphen/>
              <w:t xml:space="preserve"> социальные акции «Аллея выпускников ГДО», «Дети волонтёры»   </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конкурс поделок «Овощные фантазии»</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фестиваль профессий</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экскурсии в учреждения социокультурной сферы</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Art-mob «Все профессии важны»</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-технопарковое движение пропедевческой направленности «Твори, выдумывай, пробуй»</w:t>
            </w:r>
          </w:p>
        </w:tc>
      </w:tr>
      <w:tr w:rsidR="00094899" w:rsidRPr="00FF3576" w:rsidTr="000115CC">
        <w:trPr>
          <w:trHeight w:val="5504"/>
        </w:trPr>
        <w:tc>
          <w:tcPr>
            <w:tcW w:w="2346" w:type="dxa"/>
            <w:vMerge/>
          </w:tcPr>
          <w:p w:rsidR="00094899" w:rsidRPr="00FF3576" w:rsidRDefault="00094899" w:rsidP="00FF3D38">
            <w:pPr>
              <w:ind w:left="0" w:firstLine="454"/>
              <w:rPr>
                <w:color w:val="auto"/>
                <w:sz w:val="24"/>
                <w:szCs w:val="24"/>
                <w:lang w:eastAsia="ar-SA"/>
              </w:rPr>
            </w:pPr>
          </w:p>
        </w:tc>
        <w:tc>
          <w:tcPr>
            <w:tcW w:w="7968" w:type="dxa"/>
          </w:tcPr>
          <w:p w:rsidR="00094899" w:rsidRPr="00FF3576" w:rsidRDefault="00094899" w:rsidP="00FF3D38">
            <w:pPr>
              <w:ind w:left="0" w:firstLine="0"/>
              <w:rPr>
                <w:i/>
                <w:color w:val="auto"/>
                <w:sz w:val="24"/>
                <w:szCs w:val="24"/>
                <w:lang w:eastAsia="ar-SA"/>
              </w:rPr>
            </w:pPr>
            <w:r w:rsidRPr="00FF3576">
              <w:rPr>
                <w:i/>
                <w:color w:val="auto"/>
                <w:sz w:val="24"/>
                <w:szCs w:val="24"/>
                <w:lang w:eastAsia="ar-SA"/>
              </w:rPr>
              <w:t>Мероприятия на уровне группы</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Трудовые поручения, задания, создание ситуаций нравственного выбора, вызывающих желание трудиться и побуждающих детей к:</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xml:space="preserve">– проявлению трудовых навыков, </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оказанию помощи сверстнику и взрослому,</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проявлению заботливого отношения к сверстнику.</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xml:space="preserve"> </w:t>
            </w:r>
            <w:r w:rsidRPr="00FF3576">
              <w:rPr>
                <w:color w:val="auto"/>
                <w:sz w:val="24"/>
                <w:szCs w:val="24"/>
                <w:lang w:eastAsia="ar-SA"/>
              </w:rPr>
              <w:noBreakHyphen/>
              <w:t> социально-игровые проекты «Мир техники», «Как вырастили хлеб» и др.</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экскурсии (в т.ч. виртуальные) на предприятия производственной и социокультурной сферы (на договорной основе)</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чтение художественной литературы, просмотр видеофильмов</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о труде взрослых</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xml:space="preserve">- сюжетно-ролевые игры «Конструкторское бюро», «Реклама </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викторины</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КВН</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конкурс пословиц и поговорок «Дело мастера боится».</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конкурс лего-проектов «Конструкторское бюро»</w:t>
            </w:r>
          </w:p>
          <w:p w:rsidR="00094899" w:rsidRPr="00FF3576" w:rsidRDefault="00094899" w:rsidP="00FF3D38">
            <w:pPr>
              <w:ind w:left="0" w:firstLine="0"/>
              <w:jc w:val="both"/>
              <w:rPr>
                <w:i/>
                <w:color w:val="auto"/>
                <w:sz w:val="24"/>
                <w:szCs w:val="24"/>
                <w:lang w:eastAsia="ar-SA"/>
              </w:rPr>
            </w:pPr>
            <w:r w:rsidRPr="00FF3576">
              <w:rPr>
                <w:color w:val="auto"/>
                <w:sz w:val="24"/>
                <w:szCs w:val="24"/>
                <w:lang w:eastAsia="ar-SA"/>
              </w:rPr>
              <w:t>- создание макетов «Животноводческая ферма», «Тепличное хозяйство»</w:t>
            </w:r>
          </w:p>
        </w:tc>
      </w:tr>
      <w:tr w:rsidR="00094899" w:rsidRPr="00FF3576" w:rsidTr="000115CC">
        <w:trPr>
          <w:trHeight w:val="3322"/>
        </w:trPr>
        <w:tc>
          <w:tcPr>
            <w:tcW w:w="2346" w:type="dxa"/>
            <w:vMerge/>
          </w:tcPr>
          <w:p w:rsidR="00094899" w:rsidRPr="00FF3576" w:rsidRDefault="00094899" w:rsidP="00FF3D38">
            <w:pPr>
              <w:ind w:left="0" w:firstLine="454"/>
              <w:rPr>
                <w:color w:val="auto"/>
                <w:sz w:val="24"/>
                <w:szCs w:val="24"/>
                <w:lang w:eastAsia="ar-SA"/>
              </w:rPr>
            </w:pPr>
          </w:p>
        </w:tc>
        <w:tc>
          <w:tcPr>
            <w:tcW w:w="7968" w:type="dxa"/>
          </w:tcPr>
          <w:p w:rsidR="00094899" w:rsidRPr="00FF3576" w:rsidRDefault="00094899" w:rsidP="00FF3D38">
            <w:pPr>
              <w:ind w:left="0" w:firstLine="0"/>
              <w:rPr>
                <w:i/>
                <w:color w:val="auto"/>
                <w:sz w:val="24"/>
                <w:szCs w:val="24"/>
                <w:lang w:eastAsia="ar-SA"/>
              </w:rPr>
            </w:pPr>
            <w:r w:rsidRPr="00FF3576">
              <w:rPr>
                <w:i/>
                <w:color w:val="auto"/>
                <w:sz w:val="24"/>
                <w:szCs w:val="24"/>
                <w:lang w:eastAsia="ar-SA"/>
              </w:rPr>
              <w:t>Мероприятия на индивидуальном уровне</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Создание ситуаций, вызывающих желание трудиться и побуждающих ребёнка к:</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xml:space="preserve">– проявлению трудовых навыков, </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оказанию помощи сверстнику и взрослому,</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xml:space="preserve">– проявлению заботливого отношения к сверстнику </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xml:space="preserve"> - персональные выставки продуктов ручного труда</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создание портфолио «Мои трудовые достижения»</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-интервью «Как я помогаю маме (бабушке, папе»)</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традиционные субботники по уборке групповой комнаты, участка</w:t>
            </w:r>
          </w:p>
          <w:p w:rsidR="00094899" w:rsidRPr="00FF3576" w:rsidRDefault="00094899" w:rsidP="00FF3D38">
            <w:pPr>
              <w:ind w:left="0" w:firstLine="0"/>
              <w:jc w:val="both"/>
              <w:rPr>
                <w:i/>
                <w:color w:val="auto"/>
                <w:sz w:val="24"/>
                <w:szCs w:val="24"/>
                <w:lang w:eastAsia="ar-SA"/>
              </w:rPr>
            </w:pPr>
            <w:r w:rsidRPr="00FF3576">
              <w:rPr>
                <w:color w:val="auto"/>
                <w:sz w:val="24"/>
                <w:szCs w:val="24"/>
                <w:lang w:eastAsia="ar-SA"/>
              </w:rPr>
              <w:t xml:space="preserve">- труд в природе   </w:t>
            </w:r>
          </w:p>
        </w:tc>
      </w:tr>
      <w:tr w:rsidR="00094899" w:rsidRPr="00FF3576" w:rsidTr="000115CC">
        <w:tc>
          <w:tcPr>
            <w:tcW w:w="2346" w:type="dxa"/>
            <w:vMerge/>
          </w:tcPr>
          <w:p w:rsidR="00094899" w:rsidRPr="00FF3576" w:rsidRDefault="00094899" w:rsidP="00FF3D38">
            <w:pPr>
              <w:ind w:left="0" w:firstLine="454"/>
              <w:rPr>
                <w:color w:val="auto"/>
                <w:sz w:val="24"/>
                <w:szCs w:val="24"/>
                <w:lang w:eastAsia="ar-SA"/>
              </w:rPr>
            </w:pPr>
          </w:p>
        </w:tc>
        <w:tc>
          <w:tcPr>
            <w:tcW w:w="7968" w:type="dxa"/>
          </w:tcPr>
          <w:p w:rsidR="00094899" w:rsidRPr="00FF3576" w:rsidRDefault="00094899" w:rsidP="00FF3D38">
            <w:pPr>
              <w:ind w:left="0" w:firstLine="0"/>
              <w:rPr>
                <w:i/>
                <w:color w:val="auto"/>
                <w:sz w:val="24"/>
                <w:szCs w:val="24"/>
                <w:lang w:eastAsia="ar-SA"/>
              </w:rPr>
            </w:pPr>
            <w:r w:rsidRPr="00FF3576">
              <w:rPr>
                <w:i/>
                <w:color w:val="auto"/>
                <w:sz w:val="24"/>
                <w:szCs w:val="24"/>
                <w:lang w:eastAsia="ar-SA"/>
              </w:rPr>
              <w:t>Взаимодействие с семьями воспитанников</w:t>
            </w:r>
          </w:p>
        </w:tc>
      </w:tr>
      <w:tr w:rsidR="00094899" w:rsidRPr="00FF3576" w:rsidTr="000115CC">
        <w:tc>
          <w:tcPr>
            <w:tcW w:w="2346" w:type="dxa"/>
            <w:vMerge/>
          </w:tcPr>
          <w:p w:rsidR="00094899" w:rsidRPr="00FF3576" w:rsidRDefault="00094899" w:rsidP="00FF3D38">
            <w:pPr>
              <w:ind w:left="0" w:firstLine="454"/>
              <w:rPr>
                <w:color w:val="auto"/>
                <w:sz w:val="24"/>
                <w:szCs w:val="24"/>
                <w:lang w:eastAsia="ar-SA"/>
              </w:rPr>
            </w:pPr>
          </w:p>
        </w:tc>
        <w:tc>
          <w:tcPr>
            <w:tcW w:w="7968" w:type="dxa"/>
          </w:tcPr>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noBreakHyphen/>
              <w:t>-проектирование ситуаций социального характера позволяющие детям под контролем родителей делать первые покупки оплачивать проезд проверять сдачу</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xml:space="preserve">-участие ребёнка в уборке своей комнаты, совместное приготовление несложных блюд, уход за растениями и животными помощь младшим и престарелым членам семьи </w:t>
            </w:r>
          </w:p>
        </w:tc>
      </w:tr>
    </w:tbl>
    <w:p w:rsidR="00094899" w:rsidRPr="00FF3576" w:rsidRDefault="00094899" w:rsidP="00094899">
      <w:pPr>
        <w:ind w:left="0" w:firstLine="0"/>
        <w:jc w:val="both"/>
        <w:rPr>
          <w:rFonts w:eastAsia="Calibri"/>
          <w:b/>
          <w:color w:val="auto"/>
          <w:sz w:val="24"/>
          <w:szCs w:val="24"/>
          <w:lang w:eastAsia="en-US"/>
        </w:rPr>
      </w:pPr>
    </w:p>
    <w:p w:rsidR="00094899" w:rsidRPr="00FF3576" w:rsidRDefault="00094899" w:rsidP="00094899">
      <w:pPr>
        <w:ind w:left="0" w:firstLine="0"/>
        <w:jc w:val="center"/>
        <w:rPr>
          <w:rFonts w:eastAsia="Calibri"/>
          <w:b/>
          <w:color w:val="auto"/>
          <w:sz w:val="24"/>
          <w:szCs w:val="24"/>
          <w:lang w:eastAsia="en-US"/>
        </w:rPr>
      </w:pPr>
      <w:r w:rsidRPr="00FF3576">
        <w:rPr>
          <w:rFonts w:eastAsia="Calibri"/>
          <w:b/>
          <w:color w:val="auto"/>
          <w:sz w:val="24"/>
          <w:szCs w:val="24"/>
          <w:lang w:eastAsia="en-US"/>
        </w:rPr>
        <w:t>Модуль «Кем быть»</w:t>
      </w:r>
    </w:p>
    <w:p w:rsidR="00094899" w:rsidRPr="00FF3576" w:rsidRDefault="00094899" w:rsidP="00094899">
      <w:pPr>
        <w:ind w:left="0" w:firstLine="0"/>
        <w:jc w:val="both"/>
        <w:rPr>
          <w:rFonts w:eastAsia="Calibri"/>
          <w:color w:val="auto"/>
          <w:sz w:val="24"/>
          <w:szCs w:val="24"/>
          <w:lang w:eastAsia="en-US"/>
        </w:rPr>
      </w:pPr>
      <w:r w:rsidRPr="00FF3576">
        <w:rPr>
          <w:rFonts w:eastAsia="Calibri"/>
          <w:b/>
          <w:iCs/>
          <w:color w:val="auto"/>
          <w:sz w:val="24"/>
          <w:szCs w:val="24"/>
          <w:lang w:eastAsia="en-US"/>
        </w:rPr>
        <w:t>Цель:</w:t>
      </w:r>
      <w:r w:rsidRPr="00FF3576">
        <w:rPr>
          <w:rFonts w:eastAsia="Calibri"/>
          <w:color w:val="auto"/>
          <w:sz w:val="24"/>
          <w:szCs w:val="24"/>
          <w:lang w:eastAsia="en-US"/>
        </w:rPr>
        <w:t xml:space="preserve"> формирование устойчивого интереса к миру профессий, готовности отражать ценностное отношение к профессиям взрослых в культурных практиках детства. мотивации к привычке к повседневному посильному труду мотивации к самостоятельному решению практических </w:t>
      </w:r>
    </w:p>
    <w:p w:rsidR="00094899" w:rsidRPr="00FF3576" w:rsidRDefault="00094899" w:rsidP="00094899">
      <w:pPr>
        <w:ind w:left="0" w:firstLine="0"/>
        <w:jc w:val="both"/>
        <w:rPr>
          <w:b/>
          <w:iCs/>
          <w:color w:val="auto"/>
          <w:sz w:val="24"/>
          <w:szCs w:val="24"/>
        </w:rPr>
      </w:pPr>
      <w:r w:rsidRPr="00FF3576">
        <w:rPr>
          <w:b/>
          <w:iCs/>
          <w:color w:val="auto"/>
          <w:sz w:val="24"/>
          <w:szCs w:val="24"/>
        </w:rPr>
        <w:t>Задачи:</w:t>
      </w:r>
    </w:p>
    <w:p w:rsidR="00094899" w:rsidRPr="00FF3576" w:rsidRDefault="00094899" w:rsidP="00094899">
      <w:pPr>
        <w:ind w:left="0" w:firstLine="0"/>
        <w:jc w:val="both"/>
        <w:rPr>
          <w:color w:val="auto"/>
          <w:sz w:val="24"/>
          <w:szCs w:val="24"/>
        </w:rPr>
      </w:pPr>
      <w:r w:rsidRPr="00FF3576">
        <w:rPr>
          <w:color w:val="auto"/>
          <w:sz w:val="24"/>
          <w:szCs w:val="24"/>
        </w:rPr>
        <w:noBreakHyphen/>
        <w:t> содействовать в развитии любознательности и интереса к профессиональной деятельности взрослых, стремления к осознанию мира профессий через реальные взаимодействия с представителями разных профессий</w:t>
      </w:r>
    </w:p>
    <w:p w:rsidR="00094899" w:rsidRPr="00FF3576" w:rsidRDefault="00094899" w:rsidP="00094899">
      <w:pPr>
        <w:ind w:left="0" w:firstLine="0"/>
        <w:jc w:val="both"/>
        <w:rPr>
          <w:color w:val="auto"/>
          <w:sz w:val="24"/>
          <w:szCs w:val="24"/>
        </w:rPr>
      </w:pPr>
      <w:r w:rsidRPr="00FF3576">
        <w:rPr>
          <w:color w:val="auto"/>
          <w:sz w:val="24"/>
          <w:szCs w:val="24"/>
        </w:rPr>
        <w:noBreakHyphen/>
        <w:t> формировать бережное отношение к тому, что сделано руками человека. Прививать детям чувство благодарности к людям разных профессий за их труд.</w:t>
      </w:r>
    </w:p>
    <w:p w:rsidR="00094899" w:rsidRPr="00FF3576" w:rsidRDefault="00094899" w:rsidP="00094899">
      <w:pPr>
        <w:ind w:left="0" w:firstLine="0"/>
        <w:jc w:val="both"/>
        <w:rPr>
          <w:color w:val="auto"/>
          <w:sz w:val="24"/>
          <w:szCs w:val="24"/>
        </w:rPr>
      </w:pPr>
    </w:p>
    <w:tbl>
      <w:tblPr>
        <w:tblStyle w:val="210"/>
        <w:tblW w:w="0" w:type="auto"/>
        <w:tblLook w:val="04A0" w:firstRow="1" w:lastRow="0" w:firstColumn="1" w:lastColumn="0" w:noHBand="0" w:noVBand="1"/>
      </w:tblPr>
      <w:tblGrid>
        <w:gridCol w:w="2343"/>
        <w:gridCol w:w="7830"/>
      </w:tblGrid>
      <w:tr w:rsidR="00094899" w:rsidRPr="00FF3576" w:rsidTr="000115CC">
        <w:tc>
          <w:tcPr>
            <w:tcW w:w="2343" w:type="dxa"/>
          </w:tcPr>
          <w:p w:rsidR="00094899" w:rsidRPr="00FF3576" w:rsidRDefault="00094899" w:rsidP="00FF3D38">
            <w:pPr>
              <w:ind w:left="0" w:firstLine="0"/>
              <w:jc w:val="both"/>
              <w:rPr>
                <w:color w:val="auto"/>
                <w:sz w:val="24"/>
                <w:szCs w:val="24"/>
              </w:rPr>
            </w:pPr>
            <w:r w:rsidRPr="00FF3576">
              <w:rPr>
                <w:color w:val="auto"/>
                <w:sz w:val="24"/>
                <w:szCs w:val="24"/>
                <w:lang w:eastAsia="ar-SA"/>
              </w:rPr>
              <w:t>Виды деятельности и/или культурные практики</w:t>
            </w:r>
          </w:p>
        </w:tc>
        <w:tc>
          <w:tcPr>
            <w:tcW w:w="7830" w:type="dxa"/>
          </w:tcPr>
          <w:p w:rsidR="00094899" w:rsidRPr="00FF3576" w:rsidRDefault="00094899" w:rsidP="00FF3D38">
            <w:pPr>
              <w:ind w:left="0" w:firstLine="0"/>
              <w:jc w:val="both"/>
              <w:rPr>
                <w:color w:val="auto"/>
                <w:sz w:val="24"/>
                <w:szCs w:val="24"/>
                <w:lang w:eastAsia="ar-SA"/>
              </w:rPr>
            </w:pPr>
            <w:r w:rsidRPr="00FF3576">
              <w:rPr>
                <w:color w:val="auto"/>
                <w:sz w:val="24"/>
                <w:szCs w:val="24"/>
              </w:rPr>
              <w:noBreakHyphen/>
              <w:t> игровая</w:t>
            </w:r>
          </w:p>
          <w:p w:rsidR="00094899" w:rsidRPr="00FF3576" w:rsidRDefault="00094899" w:rsidP="00FF3D38">
            <w:pPr>
              <w:ind w:left="0" w:firstLine="0"/>
              <w:jc w:val="both"/>
              <w:rPr>
                <w:color w:val="auto"/>
                <w:sz w:val="24"/>
                <w:szCs w:val="24"/>
                <w:lang w:eastAsia="ar-SA"/>
              </w:rPr>
            </w:pPr>
            <w:r w:rsidRPr="00FF3576">
              <w:rPr>
                <w:color w:val="auto"/>
                <w:sz w:val="24"/>
                <w:szCs w:val="24"/>
              </w:rPr>
              <w:noBreakHyphen/>
              <w:t> коммуникативная</w:t>
            </w:r>
          </w:p>
          <w:p w:rsidR="00094899" w:rsidRPr="00FF3576" w:rsidRDefault="00094899" w:rsidP="00FF3D38">
            <w:pPr>
              <w:ind w:left="0" w:firstLine="0"/>
              <w:jc w:val="both"/>
              <w:rPr>
                <w:color w:val="auto"/>
                <w:sz w:val="24"/>
                <w:szCs w:val="24"/>
                <w:lang w:eastAsia="ar-SA"/>
              </w:rPr>
            </w:pPr>
            <w:r w:rsidRPr="00FF3576">
              <w:rPr>
                <w:color w:val="auto"/>
                <w:sz w:val="24"/>
                <w:szCs w:val="24"/>
              </w:rPr>
              <w:noBreakHyphen/>
              <w:t xml:space="preserve"> познавательно-исследовательская </w:t>
            </w:r>
          </w:p>
        </w:tc>
      </w:tr>
      <w:tr w:rsidR="00094899" w:rsidRPr="00FF3576" w:rsidTr="000115CC">
        <w:trPr>
          <w:trHeight w:val="2770"/>
        </w:trPr>
        <w:tc>
          <w:tcPr>
            <w:tcW w:w="2343" w:type="dxa"/>
            <w:vMerge w:val="restart"/>
          </w:tcPr>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xml:space="preserve">Содержание деятельности </w:t>
            </w:r>
          </w:p>
          <w:p w:rsidR="00094899" w:rsidRPr="00FF3576" w:rsidRDefault="00094899" w:rsidP="00FF3D38">
            <w:pPr>
              <w:ind w:left="0" w:firstLine="0"/>
              <w:jc w:val="both"/>
              <w:rPr>
                <w:color w:val="auto"/>
                <w:sz w:val="24"/>
                <w:szCs w:val="24"/>
              </w:rPr>
            </w:pPr>
          </w:p>
        </w:tc>
        <w:tc>
          <w:tcPr>
            <w:tcW w:w="7830" w:type="dxa"/>
          </w:tcPr>
          <w:p w:rsidR="00094899" w:rsidRPr="00FF3576" w:rsidRDefault="00094899" w:rsidP="00FF3D38">
            <w:pPr>
              <w:ind w:left="0" w:firstLine="0"/>
              <w:jc w:val="both"/>
              <w:rPr>
                <w:i/>
                <w:color w:val="auto"/>
                <w:sz w:val="24"/>
                <w:szCs w:val="24"/>
              </w:rPr>
            </w:pPr>
            <w:r w:rsidRPr="00FF3576">
              <w:rPr>
                <w:i/>
                <w:color w:val="auto"/>
                <w:sz w:val="24"/>
                <w:szCs w:val="24"/>
                <w:lang w:eastAsia="ar-SA"/>
              </w:rPr>
              <w:t>Мероприятия вне ДОО:</w:t>
            </w:r>
          </w:p>
          <w:p w:rsidR="00094899" w:rsidRPr="00FF3576" w:rsidRDefault="00094899" w:rsidP="00FF3D38">
            <w:pPr>
              <w:ind w:left="0" w:firstLine="0"/>
              <w:jc w:val="both"/>
              <w:rPr>
                <w:bCs/>
                <w:color w:val="auto"/>
                <w:sz w:val="24"/>
                <w:szCs w:val="24"/>
                <w:lang w:eastAsia="ar-SA"/>
              </w:rPr>
            </w:pPr>
            <w:r w:rsidRPr="00FF3576">
              <w:rPr>
                <w:bCs/>
                <w:color w:val="auto"/>
                <w:sz w:val="24"/>
                <w:szCs w:val="24"/>
                <w:lang w:eastAsia="ar-SA"/>
              </w:rPr>
              <w:t>30 июня - День экономиста</w:t>
            </w:r>
          </w:p>
          <w:p w:rsidR="00094899" w:rsidRPr="00FF3576" w:rsidRDefault="00094899" w:rsidP="00FF3D38">
            <w:pPr>
              <w:ind w:left="0" w:firstLine="0"/>
              <w:jc w:val="both"/>
              <w:rPr>
                <w:bCs/>
                <w:color w:val="auto"/>
                <w:sz w:val="24"/>
                <w:szCs w:val="24"/>
                <w:lang w:eastAsia="ar-SA"/>
              </w:rPr>
            </w:pPr>
            <w:r w:rsidRPr="00FF3576">
              <w:rPr>
                <w:bCs/>
                <w:color w:val="auto"/>
                <w:sz w:val="24"/>
                <w:szCs w:val="24"/>
                <w:lang w:eastAsia="ar-SA"/>
              </w:rPr>
              <w:t>14 августа - День строителя</w:t>
            </w:r>
          </w:p>
          <w:p w:rsidR="00094899" w:rsidRPr="00FF3576" w:rsidRDefault="00094899" w:rsidP="00FF3D38">
            <w:pPr>
              <w:ind w:left="0" w:firstLine="0"/>
              <w:jc w:val="both"/>
              <w:rPr>
                <w:bCs/>
                <w:color w:val="auto"/>
                <w:sz w:val="24"/>
                <w:szCs w:val="24"/>
                <w:lang w:eastAsia="ar-SA"/>
              </w:rPr>
            </w:pPr>
            <w:r w:rsidRPr="00FF3576">
              <w:rPr>
                <w:bCs/>
                <w:color w:val="auto"/>
                <w:sz w:val="24"/>
                <w:szCs w:val="24"/>
                <w:lang w:eastAsia="ar-SA"/>
              </w:rPr>
              <w:t>8 октября - День работников сельского хозяйства и перерабатывающей промышленности</w:t>
            </w:r>
          </w:p>
          <w:p w:rsidR="00094899" w:rsidRPr="00FF3576" w:rsidRDefault="00094899" w:rsidP="00FF3D38">
            <w:pPr>
              <w:ind w:left="0" w:firstLine="0"/>
              <w:jc w:val="both"/>
              <w:rPr>
                <w:bCs/>
                <w:color w:val="auto"/>
                <w:sz w:val="24"/>
                <w:szCs w:val="24"/>
                <w:lang w:eastAsia="ar-SA"/>
              </w:rPr>
            </w:pPr>
            <w:r w:rsidRPr="00FF3576">
              <w:rPr>
                <w:bCs/>
                <w:color w:val="auto"/>
                <w:sz w:val="24"/>
                <w:szCs w:val="24"/>
                <w:lang w:eastAsia="ar-SA"/>
              </w:rPr>
              <w:t>21 сентября - День города</w:t>
            </w:r>
          </w:p>
          <w:p w:rsidR="00094899" w:rsidRPr="00FF3576" w:rsidRDefault="00094899" w:rsidP="00FF3D38">
            <w:pPr>
              <w:ind w:left="0" w:firstLine="0"/>
              <w:jc w:val="both"/>
              <w:rPr>
                <w:bCs/>
                <w:color w:val="auto"/>
                <w:sz w:val="24"/>
                <w:szCs w:val="24"/>
                <w:lang w:eastAsia="ar-SA"/>
              </w:rPr>
            </w:pPr>
            <w:r w:rsidRPr="00FF3576">
              <w:rPr>
                <w:bCs/>
                <w:color w:val="auto"/>
                <w:sz w:val="24"/>
                <w:szCs w:val="24"/>
                <w:lang w:eastAsia="ar-SA"/>
              </w:rPr>
              <w:t>25 марта-День работников культуры</w:t>
            </w:r>
          </w:p>
          <w:p w:rsidR="00094899" w:rsidRPr="00FF3576" w:rsidRDefault="00094899" w:rsidP="00FF3D38">
            <w:pPr>
              <w:ind w:left="0" w:firstLine="0"/>
              <w:jc w:val="both"/>
              <w:rPr>
                <w:bCs/>
                <w:color w:val="auto"/>
                <w:sz w:val="24"/>
                <w:szCs w:val="24"/>
                <w:lang w:eastAsia="ar-SA"/>
              </w:rPr>
            </w:pPr>
            <w:r w:rsidRPr="00FF3576">
              <w:rPr>
                <w:bCs/>
                <w:color w:val="auto"/>
                <w:sz w:val="24"/>
                <w:szCs w:val="24"/>
                <w:lang w:eastAsia="ar-SA"/>
              </w:rPr>
              <w:t>23 июля- День работников торговли</w:t>
            </w:r>
          </w:p>
          <w:p w:rsidR="00094899" w:rsidRPr="00FF3576" w:rsidRDefault="00094899" w:rsidP="00FF3D38">
            <w:pPr>
              <w:ind w:left="0" w:firstLine="0"/>
              <w:jc w:val="both"/>
              <w:rPr>
                <w:bCs/>
                <w:color w:val="auto"/>
                <w:sz w:val="24"/>
                <w:szCs w:val="24"/>
                <w:lang w:eastAsia="ar-SA"/>
              </w:rPr>
            </w:pPr>
            <w:r w:rsidRPr="00FF3576">
              <w:rPr>
                <w:bCs/>
                <w:color w:val="auto"/>
                <w:sz w:val="24"/>
                <w:szCs w:val="24"/>
                <w:lang w:eastAsia="ar-SA"/>
              </w:rPr>
              <w:t>5 октября- День учителя</w:t>
            </w:r>
          </w:p>
          <w:p w:rsidR="00094899" w:rsidRPr="00FF3576" w:rsidRDefault="00094899" w:rsidP="00FF3D38">
            <w:pPr>
              <w:ind w:left="0" w:firstLine="0"/>
              <w:jc w:val="both"/>
              <w:rPr>
                <w:color w:val="auto"/>
                <w:sz w:val="24"/>
                <w:szCs w:val="24"/>
              </w:rPr>
            </w:pPr>
            <w:r w:rsidRPr="00FF3576">
              <w:rPr>
                <w:bCs/>
                <w:color w:val="auto"/>
                <w:sz w:val="24"/>
                <w:szCs w:val="24"/>
                <w:lang w:eastAsia="ar-SA"/>
              </w:rPr>
              <w:t>27 сентября – День работников дошкольного образования</w:t>
            </w:r>
          </w:p>
        </w:tc>
      </w:tr>
      <w:tr w:rsidR="00094899" w:rsidRPr="00FF3576" w:rsidTr="000115CC">
        <w:trPr>
          <w:trHeight w:val="2494"/>
        </w:trPr>
        <w:tc>
          <w:tcPr>
            <w:tcW w:w="2343" w:type="dxa"/>
            <w:vMerge/>
          </w:tcPr>
          <w:p w:rsidR="00094899" w:rsidRPr="00FF3576" w:rsidRDefault="00094899" w:rsidP="00FF3D38">
            <w:pPr>
              <w:ind w:left="0" w:firstLine="0"/>
              <w:jc w:val="both"/>
              <w:rPr>
                <w:color w:val="auto"/>
                <w:sz w:val="24"/>
                <w:szCs w:val="24"/>
                <w:lang w:eastAsia="ar-SA"/>
              </w:rPr>
            </w:pPr>
          </w:p>
        </w:tc>
        <w:tc>
          <w:tcPr>
            <w:tcW w:w="7830" w:type="dxa"/>
          </w:tcPr>
          <w:p w:rsidR="00094899" w:rsidRPr="00FF3576" w:rsidRDefault="00094899" w:rsidP="00FF3D38">
            <w:pPr>
              <w:ind w:left="0" w:firstLine="0"/>
              <w:jc w:val="both"/>
              <w:rPr>
                <w:i/>
                <w:color w:val="auto"/>
                <w:sz w:val="24"/>
                <w:szCs w:val="24"/>
                <w:lang w:eastAsia="ar-SA"/>
              </w:rPr>
            </w:pPr>
            <w:r w:rsidRPr="00FF3576">
              <w:rPr>
                <w:i/>
                <w:color w:val="auto"/>
                <w:sz w:val="24"/>
                <w:szCs w:val="24"/>
                <w:lang w:eastAsia="ar-SA"/>
              </w:rPr>
              <w:t>Мероприятия на уровне ДОО:</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фестиваль «Калейдоскоп профессий»</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noBreakHyphen/>
              <w:t> совместные трудовые акции (в т.ч. с представителями разных профессий)</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экскурсии на предприятия производственной и социокультурной сферы (на договорной основе)</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встречи с представителями профессиональных династий</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noBreakHyphen/>
              <w:t xml:space="preserve"> выпуск буклетов, газет, открыток к традиционным профессиональным праздникам  </w:t>
            </w:r>
          </w:p>
        </w:tc>
      </w:tr>
      <w:tr w:rsidR="00094899" w:rsidRPr="00FF3576" w:rsidTr="000115CC">
        <w:trPr>
          <w:trHeight w:val="6686"/>
        </w:trPr>
        <w:tc>
          <w:tcPr>
            <w:tcW w:w="2343" w:type="dxa"/>
            <w:vMerge/>
          </w:tcPr>
          <w:p w:rsidR="00094899" w:rsidRPr="00FF3576" w:rsidRDefault="00094899" w:rsidP="00FF3D38">
            <w:pPr>
              <w:ind w:left="0" w:firstLine="0"/>
              <w:jc w:val="both"/>
              <w:rPr>
                <w:color w:val="auto"/>
                <w:sz w:val="24"/>
                <w:szCs w:val="24"/>
                <w:lang w:eastAsia="ar-SA"/>
              </w:rPr>
            </w:pPr>
          </w:p>
        </w:tc>
        <w:tc>
          <w:tcPr>
            <w:tcW w:w="7830" w:type="dxa"/>
          </w:tcPr>
          <w:p w:rsidR="00094899" w:rsidRPr="00FF3576" w:rsidRDefault="00094899" w:rsidP="00FF3D38">
            <w:pPr>
              <w:ind w:left="0" w:firstLine="0"/>
              <w:jc w:val="both"/>
              <w:rPr>
                <w:i/>
                <w:color w:val="auto"/>
                <w:sz w:val="24"/>
                <w:szCs w:val="24"/>
                <w:lang w:eastAsia="ar-SA"/>
              </w:rPr>
            </w:pPr>
            <w:r w:rsidRPr="00FF3576">
              <w:rPr>
                <w:i/>
                <w:color w:val="auto"/>
                <w:sz w:val="24"/>
                <w:szCs w:val="24"/>
                <w:lang w:eastAsia="ar-SA"/>
              </w:rPr>
              <w:t>Мероприятия на уровне группы:</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noBreakHyphen/>
              <w:t xml:space="preserve"> конкурс пословиц о труде «Доскажи пословицу»</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проект «Спецдизайн»</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конкурс на лучшую спецодежду для представителей разных   профессий</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конкурс моделей автомобилей из легоконструктора</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Создание:</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xml:space="preserve">- библиотеки художественных произведений о профессиях взрослых </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мастерских ручного труда «Рукоделка», «МастерРУ» по изготовлению игрушек, книжек-малышек, поделок из природного материала</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xml:space="preserve">- студии «Модница» </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мини-музеев («Автомобилиус»), музейных экспонатов - продуктов профессиональной деятельности, технического оборудования.</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-виртуальных музеев (экскурсий на предприятия социокультурной и производственной сферы)</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xml:space="preserve">- коллекций спецодежды для представителей разных профессий   </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noBreakHyphen/>
              <w:t> видеотеки «Профессии наших родителей», «Профессии моего города»</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электронных презентаций «Я б в рабочие пошёл!»</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noBreakHyphen/>
              <w:t> выставка плакатов, рисунков, отражающих профессии взрослых</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xml:space="preserve">- сюжетно-ролевые игры на профессиональную тематику </w:t>
            </w:r>
          </w:p>
        </w:tc>
      </w:tr>
      <w:tr w:rsidR="00094899" w:rsidRPr="00FF3576" w:rsidTr="000115CC">
        <w:trPr>
          <w:trHeight w:val="1390"/>
        </w:trPr>
        <w:tc>
          <w:tcPr>
            <w:tcW w:w="2343" w:type="dxa"/>
            <w:vMerge/>
          </w:tcPr>
          <w:p w:rsidR="00094899" w:rsidRPr="00FF3576" w:rsidRDefault="00094899" w:rsidP="00FF3D38">
            <w:pPr>
              <w:ind w:left="0" w:firstLine="0"/>
              <w:jc w:val="both"/>
              <w:rPr>
                <w:color w:val="auto"/>
                <w:sz w:val="24"/>
                <w:szCs w:val="24"/>
                <w:lang w:eastAsia="ar-SA"/>
              </w:rPr>
            </w:pPr>
          </w:p>
        </w:tc>
        <w:tc>
          <w:tcPr>
            <w:tcW w:w="7830" w:type="dxa"/>
          </w:tcPr>
          <w:p w:rsidR="00094899" w:rsidRPr="00FF3576" w:rsidRDefault="00094899" w:rsidP="00FF3D38">
            <w:pPr>
              <w:ind w:left="0" w:firstLine="0"/>
              <w:jc w:val="both"/>
              <w:rPr>
                <w:i/>
                <w:color w:val="auto"/>
                <w:sz w:val="24"/>
                <w:szCs w:val="24"/>
                <w:lang w:eastAsia="ar-SA"/>
              </w:rPr>
            </w:pPr>
            <w:r w:rsidRPr="00FF3576">
              <w:rPr>
                <w:i/>
                <w:color w:val="auto"/>
                <w:sz w:val="24"/>
                <w:szCs w:val="24"/>
                <w:lang w:eastAsia="ar-SA"/>
              </w:rPr>
              <w:t>Мероприятия на индивидуальном уровне:</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noBreakHyphen/>
              <w:t> создание лепбука «Все работы хороши»</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портфолио «Мои трудовые достижения»</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конкурс на лучшее чтение стихов о профессиях взрослых</w:t>
            </w:r>
          </w:p>
          <w:p w:rsidR="00094899" w:rsidRPr="00FF3576" w:rsidRDefault="00094899" w:rsidP="00FF3D38">
            <w:pPr>
              <w:ind w:left="0" w:firstLine="0"/>
              <w:jc w:val="both"/>
              <w:rPr>
                <w:i/>
                <w:color w:val="auto"/>
                <w:sz w:val="24"/>
                <w:szCs w:val="24"/>
                <w:lang w:eastAsia="ar-SA"/>
              </w:rPr>
            </w:pPr>
            <w:r w:rsidRPr="00FF3576">
              <w:rPr>
                <w:color w:val="auto"/>
                <w:sz w:val="24"/>
                <w:szCs w:val="24"/>
                <w:lang w:eastAsia="ar-SA"/>
              </w:rPr>
              <w:t>- кружки по интересам</w:t>
            </w:r>
          </w:p>
        </w:tc>
      </w:tr>
      <w:tr w:rsidR="00094899" w:rsidRPr="00FF3576" w:rsidTr="000115CC">
        <w:trPr>
          <w:trHeight w:val="2218"/>
        </w:trPr>
        <w:tc>
          <w:tcPr>
            <w:tcW w:w="2343" w:type="dxa"/>
            <w:vMerge/>
          </w:tcPr>
          <w:p w:rsidR="00094899" w:rsidRPr="00FF3576" w:rsidRDefault="00094899" w:rsidP="00FF3D38">
            <w:pPr>
              <w:ind w:left="0" w:firstLine="0"/>
              <w:jc w:val="both"/>
              <w:rPr>
                <w:color w:val="auto"/>
                <w:sz w:val="24"/>
                <w:szCs w:val="24"/>
                <w:lang w:eastAsia="ar-SA"/>
              </w:rPr>
            </w:pPr>
          </w:p>
        </w:tc>
        <w:tc>
          <w:tcPr>
            <w:tcW w:w="7830" w:type="dxa"/>
          </w:tcPr>
          <w:p w:rsidR="00094899" w:rsidRPr="00FF3576" w:rsidRDefault="00094899" w:rsidP="00FF3D38">
            <w:pPr>
              <w:ind w:left="0" w:firstLine="0"/>
              <w:jc w:val="both"/>
              <w:rPr>
                <w:i/>
                <w:color w:val="auto"/>
                <w:sz w:val="24"/>
                <w:szCs w:val="24"/>
                <w:lang w:eastAsia="ar-SA"/>
              </w:rPr>
            </w:pPr>
            <w:r w:rsidRPr="00FF3576">
              <w:rPr>
                <w:i/>
                <w:color w:val="auto"/>
                <w:sz w:val="24"/>
                <w:szCs w:val="24"/>
                <w:lang w:eastAsia="ar-SA"/>
              </w:rPr>
              <w:t>Взаимодействие с семьями воспитанников:</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noBreakHyphen/>
              <w:t xml:space="preserve"> оформление семейных альбомов с фотографиями, рисунками, рассказами о профессиях родителей </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xml:space="preserve">- создание видеотеки с интервью родителей о своей профессии </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семейные мастерские (мастер-класс «Маленький портняжка», «Бабушкины секреты», «Уроки осторожности»</w:t>
            </w:r>
          </w:p>
          <w:p w:rsidR="00094899" w:rsidRPr="00FF3576" w:rsidRDefault="00094899" w:rsidP="00FF3D38">
            <w:pPr>
              <w:ind w:left="0" w:firstLine="0"/>
              <w:jc w:val="both"/>
              <w:rPr>
                <w:i/>
                <w:color w:val="auto"/>
                <w:sz w:val="24"/>
                <w:szCs w:val="24"/>
                <w:lang w:eastAsia="ar-SA"/>
              </w:rPr>
            </w:pPr>
            <w:r w:rsidRPr="00FF3576">
              <w:rPr>
                <w:color w:val="auto"/>
                <w:sz w:val="24"/>
                <w:szCs w:val="24"/>
                <w:lang w:eastAsia="ar-SA"/>
              </w:rPr>
              <w:t>- беседы, чтение художественной литературы о профессиях взрослых</w:t>
            </w:r>
          </w:p>
        </w:tc>
      </w:tr>
    </w:tbl>
    <w:p w:rsidR="00094899" w:rsidRPr="00FF3576" w:rsidRDefault="00094899" w:rsidP="00094899">
      <w:pPr>
        <w:ind w:left="0" w:firstLine="0"/>
        <w:jc w:val="both"/>
        <w:rPr>
          <w:rFonts w:eastAsia="Calibri"/>
          <w:i/>
          <w:color w:val="auto"/>
          <w:sz w:val="24"/>
          <w:szCs w:val="24"/>
          <w:lang w:eastAsia="en-US"/>
        </w:rPr>
      </w:pPr>
    </w:p>
    <w:p w:rsidR="00094899" w:rsidRPr="00FF3576" w:rsidRDefault="00094899" w:rsidP="00094899">
      <w:pPr>
        <w:ind w:left="0" w:firstLine="0"/>
        <w:rPr>
          <w:rFonts w:eastAsia="Calibri"/>
          <w:i/>
          <w:color w:val="auto"/>
          <w:sz w:val="24"/>
          <w:szCs w:val="24"/>
          <w:lang w:eastAsia="en-US"/>
        </w:rPr>
      </w:pPr>
      <w:r w:rsidRPr="00FF3576">
        <w:rPr>
          <w:rFonts w:eastAsia="Calibri"/>
          <w:i/>
          <w:color w:val="auto"/>
          <w:sz w:val="24"/>
          <w:szCs w:val="24"/>
          <w:lang w:eastAsia="en-US"/>
        </w:rPr>
        <w:t>Список рекомендуемой литературы по реализации направления:</w:t>
      </w:r>
    </w:p>
    <w:p w:rsidR="00094899" w:rsidRPr="00FF3576" w:rsidRDefault="00094899" w:rsidP="00094899">
      <w:pPr>
        <w:ind w:left="0" w:firstLine="0"/>
        <w:jc w:val="both"/>
        <w:rPr>
          <w:rFonts w:eastAsia="Calibri"/>
          <w:color w:val="auto"/>
          <w:sz w:val="24"/>
          <w:szCs w:val="24"/>
          <w:lang w:eastAsia="en-US"/>
        </w:rPr>
      </w:pPr>
      <w:r w:rsidRPr="00FF3576">
        <w:rPr>
          <w:rFonts w:eastAsia="Calibri"/>
          <w:color w:val="auto"/>
          <w:sz w:val="24"/>
          <w:szCs w:val="24"/>
          <w:lang w:eastAsia="en-US"/>
        </w:rPr>
        <w:t>1. Баландина Е.А, Истомина И.Г Освоение дошкольниками трудовой деятельности. Формы работы, практический опыт, конспекты образовательной деятельности. - Волгоград: Учитель,2018 – 250с. </w:t>
      </w:r>
    </w:p>
    <w:p w:rsidR="00094899" w:rsidRPr="00FF3576" w:rsidRDefault="00094899" w:rsidP="00094899">
      <w:pPr>
        <w:ind w:left="0" w:firstLine="0"/>
        <w:jc w:val="both"/>
        <w:rPr>
          <w:rFonts w:eastAsia="Calibri"/>
          <w:color w:val="212121"/>
          <w:sz w:val="24"/>
          <w:szCs w:val="24"/>
          <w:shd w:val="clear" w:color="auto" w:fill="FFFFFF"/>
          <w:lang w:eastAsia="en-US"/>
        </w:rPr>
      </w:pPr>
      <w:r w:rsidRPr="00FF3576">
        <w:rPr>
          <w:rFonts w:eastAsia="Calibri"/>
          <w:color w:val="212121"/>
          <w:sz w:val="24"/>
          <w:szCs w:val="24"/>
          <w:shd w:val="clear" w:color="auto" w:fill="FFFFFF"/>
          <w:lang w:eastAsia="en-US"/>
        </w:rPr>
        <w:t>2. Козлова С.А. Теоретические и методические основы организации трудовой деятельности дошкольников. - М: «Академия»,2015 г. 144с.</w:t>
      </w:r>
    </w:p>
    <w:p w:rsidR="00094899" w:rsidRPr="000115CC" w:rsidRDefault="00094899" w:rsidP="000115CC">
      <w:pPr>
        <w:ind w:left="0" w:firstLine="0"/>
        <w:jc w:val="both"/>
        <w:rPr>
          <w:rFonts w:eastAsia="Calibri"/>
          <w:color w:val="auto"/>
          <w:sz w:val="24"/>
          <w:szCs w:val="24"/>
          <w:lang w:eastAsia="en-US"/>
        </w:rPr>
      </w:pPr>
      <w:r w:rsidRPr="00FF3576">
        <w:rPr>
          <w:rFonts w:eastAsia="Calibri"/>
          <w:color w:val="212121"/>
          <w:sz w:val="24"/>
          <w:szCs w:val="24"/>
          <w:shd w:val="clear" w:color="auto" w:fill="FFFFFF"/>
          <w:lang w:eastAsia="en-US"/>
        </w:rPr>
        <w:t>3. Куцакова Л.В. Трудовое воспитание в детском саду: Для занятий с детьми 3-7 лет -, М., Мозаика-Синтез, 2018 – 312с.</w:t>
      </w:r>
    </w:p>
    <w:p w:rsidR="000115CC" w:rsidRDefault="000115CC" w:rsidP="000115CC">
      <w:pPr>
        <w:shd w:val="clear" w:color="auto" w:fill="FFFFFF"/>
        <w:tabs>
          <w:tab w:val="left" w:pos="142"/>
          <w:tab w:val="left" w:pos="9356"/>
        </w:tabs>
        <w:spacing w:before="100" w:beforeAutospacing="1" w:after="100" w:afterAutospacing="1" w:line="276" w:lineRule="auto"/>
        <w:ind w:left="0" w:firstLine="0"/>
        <w:jc w:val="center"/>
        <w:rPr>
          <w:b/>
          <w:bCs/>
          <w:sz w:val="24"/>
          <w:szCs w:val="24"/>
        </w:rPr>
      </w:pPr>
      <w:r>
        <w:rPr>
          <w:b/>
          <w:bCs/>
          <w:sz w:val="24"/>
          <w:szCs w:val="24"/>
        </w:rPr>
        <w:t>2.6</w:t>
      </w:r>
      <w:r w:rsidR="00094899" w:rsidRPr="00FF3576">
        <w:rPr>
          <w:b/>
          <w:bCs/>
          <w:sz w:val="24"/>
          <w:szCs w:val="24"/>
        </w:rPr>
        <w:t>.6. Этико-эстетическое направление воспитания</w:t>
      </w:r>
    </w:p>
    <w:p w:rsidR="00094899" w:rsidRPr="000115CC" w:rsidRDefault="00094899" w:rsidP="000115CC">
      <w:pPr>
        <w:shd w:val="clear" w:color="auto" w:fill="FFFFFF"/>
        <w:tabs>
          <w:tab w:val="left" w:pos="142"/>
          <w:tab w:val="left" w:pos="9356"/>
        </w:tabs>
        <w:spacing w:before="100" w:beforeAutospacing="1" w:after="100" w:afterAutospacing="1" w:line="480" w:lineRule="auto"/>
        <w:ind w:left="0" w:firstLine="0"/>
        <w:jc w:val="center"/>
        <w:rPr>
          <w:b/>
          <w:bCs/>
          <w:sz w:val="24"/>
          <w:szCs w:val="24"/>
        </w:rPr>
      </w:pPr>
      <w:r w:rsidRPr="00FF3576">
        <w:rPr>
          <w:rFonts w:eastAsia="Calibri"/>
          <w:b/>
          <w:color w:val="auto"/>
          <w:sz w:val="24"/>
          <w:szCs w:val="24"/>
          <w:lang w:eastAsia="en-US"/>
        </w:rPr>
        <w:t>Цель</w:t>
      </w:r>
      <w:r w:rsidRPr="00FF3576">
        <w:rPr>
          <w:rFonts w:eastAsia="Calibri"/>
          <w:color w:val="auto"/>
          <w:sz w:val="24"/>
          <w:szCs w:val="24"/>
          <w:lang w:eastAsia="en-US"/>
        </w:rPr>
        <w:t xml:space="preserve"> </w:t>
      </w:r>
      <w:r w:rsidRPr="00FF3576">
        <w:rPr>
          <w:rFonts w:eastAsia="Calibri"/>
          <w:b/>
          <w:color w:val="auto"/>
          <w:sz w:val="24"/>
          <w:szCs w:val="24"/>
          <w:lang w:eastAsia="en-US"/>
        </w:rPr>
        <w:t>направления</w:t>
      </w:r>
    </w:p>
    <w:p w:rsidR="00094899" w:rsidRPr="00FF3576" w:rsidRDefault="00094899" w:rsidP="00094899">
      <w:pPr>
        <w:shd w:val="clear" w:color="auto" w:fill="FFFFFF"/>
        <w:tabs>
          <w:tab w:val="left" w:pos="142"/>
          <w:tab w:val="left" w:pos="9356"/>
        </w:tabs>
        <w:spacing w:before="100" w:beforeAutospacing="1" w:after="100" w:afterAutospacing="1" w:line="480" w:lineRule="auto"/>
        <w:ind w:left="0" w:firstLine="0"/>
        <w:jc w:val="both"/>
        <w:rPr>
          <w:sz w:val="24"/>
          <w:szCs w:val="24"/>
        </w:rPr>
      </w:pPr>
      <w:r w:rsidRPr="00FF3576">
        <w:rPr>
          <w:rFonts w:eastAsia="Calibri"/>
          <w:color w:val="auto"/>
          <w:sz w:val="24"/>
          <w:szCs w:val="24"/>
          <w:lang w:eastAsia="en-US"/>
        </w:rPr>
        <w:t xml:space="preserve"> </w:t>
      </w:r>
      <w:r w:rsidRPr="00FF3576">
        <w:rPr>
          <w:rFonts w:eastAsia="Calibri"/>
          <w:color w:val="auto"/>
          <w:sz w:val="24"/>
          <w:szCs w:val="24"/>
          <w:lang w:eastAsia="en-US"/>
        </w:rPr>
        <w:noBreakHyphen/>
        <w:t xml:space="preserve"> формирование бережного отношения к культурному наследию и традициям многонационального народа Российской Федерации</w:t>
      </w:r>
    </w:p>
    <w:p w:rsidR="00094899" w:rsidRPr="00FF3576" w:rsidRDefault="00094899" w:rsidP="00094899">
      <w:pPr>
        <w:ind w:left="0" w:firstLine="0"/>
        <w:jc w:val="both"/>
        <w:rPr>
          <w:rFonts w:eastAsia="Calibri"/>
          <w:b/>
          <w:color w:val="auto"/>
          <w:sz w:val="24"/>
          <w:szCs w:val="24"/>
          <w:lang w:eastAsia="en-US"/>
        </w:rPr>
      </w:pPr>
      <w:r w:rsidRPr="00FF3576">
        <w:rPr>
          <w:rFonts w:eastAsia="Calibri"/>
          <w:b/>
          <w:color w:val="auto"/>
          <w:sz w:val="24"/>
          <w:szCs w:val="24"/>
          <w:lang w:eastAsia="en-US"/>
        </w:rPr>
        <w:t>Задачи направления:</w:t>
      </w:r>
    </w:p>
    <w:p w:rsidR="00094899" w:rsidRPr="00FF3576" w:rsidRDefault="00094899" w:rsidP="00094899">
      <w:pPr>
        <w:ind w:left="0" w:firstLine="0"/>
        <w:jc w:val="both"/>
        <w:rPr>
          <w:color w:val="auto"/>
          <w:sz w:val="24"/>
          <w:szCs w:val="24"/>
        </w:rPr>
      </w:pPr>
      <w:r w:rsidRPr="00FF3576">
        <w:rPr>
          <w:color w:val="auto"/>
          <w:sz w:val="24"/>
          <w:szCs w:val="24"/>
        </w:rPr>
        <w:t>- воспитание уважения к культуре, языкам, традициям и обычаям народов, проживающих в Российской Федерации;</w:t>
      </w:r>
    </w:p>
    <w:p w:rsidR="00094899" w:rsidRPr="00FF3576" w:rsidRDefault="00094899" w:rsidP="00094899">
      <w:pPr>
        <w:ind w:left="0" w:firstLine="0"/>
        <w:jc w:val="both"/>
        <w:rPr>
          <w:color w:val="auto"/>
          <w:sz w:val="24"/>
          <w:szCs w:val="24"/>
        </w:rPr>
      </w:pPr>
      <w:r w:rsidRPr="00FF3576">
        <w:rPr>
          <w:color w:val="auto"/>
          <w:sz w:val="24"/>
          <w:szCs w:val="24"/>
        </w:rPr>
        <w:t>- формирование интереса к музейной и театральной культуре;</w:t>
      </w:r>
    </w:p>
    <w:p w:rsidR="00094899" w:rsidRPr="00FF3576" w:rsidRDefault="00094899" w:rsidP="00094899">
      <w:pPr>
        <w:ind w:left="0" w:firstLine="0"/>
        <w:jc w:val="both"/>
        <w:rPr>
          <w:color w:val="auto"/>
          <w:sz w:val="24"/>
          <w:szCs w:val="24"/>
        </w:rPr>
      </w:pPr>
      <w:r w:rsidRPr="00FF3576">
        <w:rPr>
          <w:color w:val="auto"/>
          <w:sz w:val="24"/>
          <w:szCs w:val="24"/>
        </w:rPr>
        <w:t>- формирование интереса к произведениям искусства и культуры, участию в культурных мероприятиях, направленных на популяризацию российских культурных, нравственных и семейных ценностей;</w:t>
      </w:r>
    </w:p>
    <w:p w:rsidR="00094899" w:rsidRPr="00FF3576" w:rsidRDefault="00094899" w:rsidP="00094899">
      <w:pPr>
        <w:ind w:left="0" w:firstLine="0"/>
        <w:jc w:val="both"/>
        <w:rPr>
          <w:color w:val="auto"/>
          <w:sz w:val="24"/>
          <w:szCs w:val="24"/>
        </w:rPr>
      </w:pPr>
      <w:r w:rsidRPr="00FF3576">
        <w:rPr>
          <w:color w:val="auto"/>
          <w:sz w:val="24"/>
          <w:szCs w:val="24"/>
        </w:rPr>
        <w:t>- формирование интереса к этническим культурным традициям и народному творчеству.</w:t>
      </w:r>
    </w:p>
    <w:p w:rsidR="00094899" w:rsidRPr="00FF3576" w:rsidRDefault="00094899" w:rsidP="00094899">
      <w:pPr>
        <w:ind w:left="0" w:firstLine="0"/>
        <w:jc w:val="both"/>
        <w:rPr>
          <w:rFonts w:eastAsia="Calibri"/>
          <w:b/>
          <w:color w:val="auto"/>
          <w:sz w:val="24"/>
          <w:szCs w:val="24"/>
          <w:lang w:eastAsia="en-US"/>
        </w:rPr>
      </w:pPr>
      <w:r w:rsidRPr="00FF3576">
        <w:rPr>
          <w:rFonts w:eastAsia="Calibri"/>
          <w:b/>
          <w:color w:val="auto"/>
          <w:sz w:val="24"/>
          <w:szCs w:val="24"/>
          <w:lang w:eastAsia="en-US"/>
        </w:rPr>
        <w:t>Формируемые ценности</w:t>
      </w:r>
    </w:p>
    <w:tbl>
      <w:tblPr>
        <w:tblStyle w:val="23"/>
        <w:tblW w:w="10314" w:type="dxa"/>
        <w:tblLayout w:type="fixed"/>
        <w:tblLook w:val="04A0" w:firstRow="1" w:lastRow="0" w:firstColumn="1" w:lastColumn="0" w:noHBand="0" w:noVBand="1"/>
      </w:tblPr>
      <w:tblGrid>
        <w:gridCol w:w="1101"/>
        <w:gridCol w:w="2976"/>
        <w:gridCol w:w="2694"/>
        <w:gridCol w:w="3543"/>
      </w:tblGrid>
      <w:tr w:rsidR="00094899" w:rsidRPr="00FF3576" w:rsidTr="000115CC">
        <w:tc>
          <w:tcPr>
            <w:tcW w:w="1101" w:type="dxa"/>
          </w:tcPr>
          <w:p w:rsidR="00094899" w:rsidRPr="00FF3576" w:rsidRDefault="00094899" w:rsidP="00FF3D38">
            <w:pPr>
              <w:spacing w:line="252" w:lineRule="auto"/>
              <w:ind w:left="0" w:firstLine="454"/>
              <w:jc w:val="both"/>
              <w:rPr>
                <w:color w:val="auto"/>
                <w:sz w:val="24"/>
                <w:szCs w:val="24"/>
                <w:lang w:eastAsia="ar-SA"/>
              </w:rPr>
            </w:pPr>
          </w:p>
        </w:tc>
        <w:tc>
          <w:tcPr>
            <w:tcW w:w="2976" w:type="dxa"/>
          </w:tcPr>
          <w:p w:rsidR="00094899" w:rsidRPr="00FF3576" w:rsidRDefault="00094899" w:rsidP="00FF3D38">
            <w:pPr>
              <w:spacing w:line="252" w:lineRule="auto"/>
              <w:ind w:left="0" w:firstLine="454"/>
              <w:jc w:val="both"/>
              <w:rPr>
                <w:b/>
                <w:color w:val="auto"/>
                <w:sz w:val="24"/>
                <w:szCs w:val="24"/>
                <w:lang w:eastAsia="ar-SA"/>
              </w:rPr>
            </w:pPr>
            <w:r w:rsidRPr="00FF3576">
              <w:rPr>
                <w:b/>
                <w:color w:val="auto"/>
                <w:sz w:val="24"/>
                <w:szCs w:val="24"/>
                <w:lang w:eastAsia="ar-SA"/>
              </w:rPr>
              <w:t>Ценности познания</w:t>
            </w:r>
          </w:p>
        </w:tc>
        <w:tc>
          <w:tcPr>
            <w:tcW w:w="2694" w:type="dxa"/>
          </w:tcPr>
          <w:p w:rsidR="00094899" w:rsidRPr="00FF3576" w:rsidRDefault="00094899" w:rsidP="00FF3D38">
            <w:pPr>
              <w:spacing w:line="252" w:lineRule="auto"/>
              <w:ind w:left="0" w:firstLine="454"/>
              <w:jc w:val="both"/>
              <w:rPr>
                <w:b/>
                <w:color w:val="auto"/>
                <w:sz w:val="24"/>
                <w:szCs w:val="24"/>
                <w:lang w:eastAsia="ar-SA"/>
              </w:rPr>
            </w:pPr>
            <w:r w:rsidRPr="00FF3576">
              <w:rPr>
                <w:b/>
                <w:color w:val="auto"/>
                <w:sz w:val="24"/>
                <w:szCs w:val="24"/>
                <w:lang w:eastAsia="ar-SA"/>
              </w:rPr>
              <w:t>Ценности преобразования</w:t>
            </w:r>
          </w:p>
        </w:tc>
        <w:tc>
          <w:tcPr>
            <w:tcW w:w="3543" w:type="dxa"/>
          </w:tcPr>
          <w:p w:rsidR="00094899" w:rsidRPr="00FF3576" w:rsidRDefault="00094899" w:rsidP="00FF3D38">
            <w:pPr>
              <w:spacing w:line="252" w:lineRule="auto"/>
              <w:ind w:left="0" w:firstLine="454"/>
              <w:jc w:val="both"/>
              <w:rPr>
                <w:b/>
                <w:color w:val="auto"/>
                <w:sz w:val="24"/>
                <w:szCs w:val="24"/>
                <w:lang w:eastAsia="ar-SA"/>
              </w:rPr>
            </w:pPr>
            <w:r w:rsidRPr="00FF3576">
              <w:rPr>
                <w:b/>
                <w:color w:val="auto"/>
                <w:sz w:val="24"/>
                <w:szCs w:val="24"/>
                <w:lang w:eastAsia="ar-SA"/>
              </w:rPr>
              <w:t>Ценности переживания</w:t>
            </w:r>
          </w:p>
        </w:tc>
      </w:tr>
      <w:tr w:rsidR="00094899" w:rsidRPr="00FF3576" w:rsidTr="000115CC">
        <w:tc>
          <w:tcPr>
            <w:tcW w:w="1101" w:type="dxa"/>
          </w:tcPr>
          <w:p w:rsidR="00094899" w:rsidRPr="00FF3576" w:rsidRDefault="00094899" w:rsidP="00FF3D38">
            <w:pPr>
              <w:spacing w:line="252" w:lineRule="auto"/>
              <w:ind w:left="0" w:firstLine="0"/>
              <w:jc w:val="both"/>
              <w:rPr>
                <w:color w:val="auto"/>
                <w:sz w:val="24"/>
                <w:szCs w:val="24"/>
                <w:lang w:eastAsia="ar-SA"/>
              </w:rPr>
            </w:pPr>
            <w:r w:rsidRPr="00FF3576">
              <w:rPr>
                <w:b/>
                <w:bCs/>
                <w:color w:val="auto"/>
                <w:sz w:val="24"/>
                <w:szCs w:val="24"/>
                <w:lang w:eastAsia="ar-SA"/>
              </w:rPr>
              <w:t>Отношение к «рукотворному миру»</w:t>
            </w:r>
          </w:p>
        </w:tc>
        <w:tc>
          <w:tcPr>
            <w:tcW w:w="2976" w:type="dxa"/>
          </w:tcPr>
          <w:p w:rsidR="00094899" w:rsidRPr="00FF3576" w:rsidRDefault="00094899" w:rsidP="00FF3D38">
            <w:pPr>
              <w:spacing w:line="252" w:lineRule="auto"/>
              <w:ind w:left="0" w:firstLine="454"/>
              <w:jc w:val="both"/>
              <w:rPr>
                <w:color w:val="auto"/>
                <w:sz w:val="24"/>
                <w:szCs w:val="24"/>
                <w:lang w:eastAsia="ar-SA"/>
              </w:rPr>
            </w:pPr>
            <w:r w:rsidRPr="00FF3576">
              <w:rPr>
                <w:color w:val="auto"/>
                <w:sz w:val="24"/>
                <w:szCs w:val="24"/>
                <w:lang w:eastAsia="ar-SA"/>
              </w:rPr>
              <w:t>Проявляет интерес к аппликации, усложняет ее содержание и расширяет возможности создания разнообразных изображений</w:t>
            </w:r>
          </w:p>
          <w:p w:rsidR="00094899" w:rsidRPr="00FF3576" w:rsidRDefault="00094899" w:rsidP="00FF3D38">
            <w:pPr>
              <w:spacing w:line="252" w:lineRule="auto"/>
              <w:ind w:left="0" w:firstLine="454"/>
              <w:jc w:val="both"/>
              <w:rPr>
                <w:color w:val="auto"/>
                <w:sz w:val="24"/>
                <w:szCs w:val="24"/>
                <w:lang w:eastAsia="ar-SA"/>
              </w:rPr>
            </w:pPr>
          </w:p>
        </w:tc>
        <w:tc>
          <w:tcPr>
            <w:tcW w:w="2694" w:type="dxa"/>
          </w:tcPr>
          <w:p w:rsidR="00094899" w:rsidRPr="00FF3576" w:rsidRDefault="00094899" w:rsidP="00FF3D38">
            <w:pPr>
              <w:spacing w:line="252" w:lineRule="auto"/>
              <w:ind w:left="0" w:firstLine="454"/>
              <w:jc w:val="both"/>
              <w:rPr>
                <w:color w:val="auto"/>
                <w:sz w:val="24"/>
                <w:szCs w:val="24"/>
                <w:lang w:eastAsia="ar-SA"/>
              </w:rPr>
            </w:pPr>
            <w:r w:rsidRPr="00FF3576">
              <w:rPr>
                <w:color w:val="auto"/>
                <w:sz w:val="24"/>
                <w:szCs w:val="24"/>
                <w:lang w:eastAsia="ar-SA"/>
              </w:rPr>
              <w:t>Бережно относится к произведениям искусства.</w:t>
            </w:r>
          </w:p>
          <w:p w:rsidR="00094899" w:rsidRPr="00FF3576" w:rsidRDefault="00094899" w:rsidP="00FF3D38">
            <w:pPr>
              <w:spacing w:line="252" w:lineRule="auto"/>
              <w:ind w:left="0" w:firstLine="454"/>
              <w:jc w:val="both"/>
              <w:rPr>
                <w:color w:val="auto"/>
                <w:sz w:val="24"/>
                <w:szCs w:val="24"/>
                <w:lang w:eastAsia="ar-SA"/>
              </w:rPr>
            </w:pPr>
            <w:r w:rsidRPr="00FF3576">
              <w:rPr>
                <w:color w:val="auto"/>
                <w:sz w:val="24"/>
                <w:szCs w:val="24"/>
                <w:lang w:eastAsia="ar-SA"/>
              </w:rPr>
              <w:t>Ребенок проявляет артистические качества,</w:t>
            </w:r>
          </w:p>
          <w:p w:rsidR="00094899" w:rsidRPr="00FF3576" w:rsidRDefault="00094899" w:rsidP="00FF3D38">
            <w:pPr>
              <w:ind w:left="0" w:firstLine="454"/>
              <w:jc w:val="both"/>
              <w:rPr>
                <w:color w:val="auto"/>
                <w:sz w:val="24"/>
                <w:szCs w:val="24"/>
                <w:lang w:eastAsia="ar-SA"/>
              </w:rPr>
            </w:pPr>
            <w:r w:rsidRPr="00FF3576">
              <w:rPr>
                <w:color w:val="auto"/>
                <w:sz w:val="24"/>
                <w:szCs w:val="24"/>
                <w:lang w:eastAsia="ar-SA"/>
              </w:rPr>
              <w:t>Уважительно относится историческим и национально-культурным традициям народов нашей страны.</w:t>
            </w:r>
          </w:p>
          <w:p w:rsidR="00094899" w:rsidRPr="00FF3576" w:rsidRDefault="00094899" w:rsidP="00FF3D38">
            <w:pPr>
              <w:spacing w:line="252" w:lineRule="auto"/>
              <w:ind w:left="0" w:firstLine="454"/>
              <w:jc w:val="both"/>
              <w:rPr>
                <w:color w:val="auto"/>
                <w:sz w:val="24"/>
                <w:szCs w:val="24"/>
                <w:lang w:eastAsia="ar-SA"/>
              </w:rPr>
            </w:pPr>
          </w:p>
        </w:tc>
        <w:tc>
          <w:tcPr>
            <w:tcW w:w="3543" w:type="dxa"/>
          </w:tcPr>
          <w:p w:rsidR="00094899" w:rsidRPr="00FF3576" w:rsidRDefault="00094899" w:rsidP="00FF3D38">
            <w:pPr>
              <w:spacing w:line="252" w:lineRule="auto"/>
              <w:ind w:left="0" w:firstLine="454"/>
              <w:jc w:val="both"/>
              <w:rPr>
                <w:color w:val="auto"/>
                <w:sz w:val="24"/>
                <w:szCs w:val="24"/>
                <w:lang w:eastAsia="ar-SA"/>
              </w:rPr>
            </w:pPr>
            <w:r w:rsidRPr="00FF3576">
              <w:rPr>
                <w:color w:val="auto"/>
                <w:sz w:val="24"/>
                <w:szCs w:val="24"/>
                <w:lang w:eastAsia="ar-SA"/>
              </w:rPr>
              <w:t>Способен проявить чуткость к художественному слову; зачитывает отрывки с наиболее яркими, запоминающимися описаниями, сравнениями, эпитетами</w:t>
            </w:r>
          </w:p>
          <w:p w:rsidR="00094899" w:rsidRPr="00FF3576" w:rsidRDefault="00094899" w:rsidP="00FF3D38">
            <w:pPr>
              <w:spacing w:line="252" w:lineRule="auto"/>
              <w:ind w:left="0" w:firstLine="454"/>
              <w:jc w:val="both"/>
              <w:rPr>
                <w:color w:val="auto"/>
                <w:sz w:val="24"/>
                <w:szCs w:val="24"/>
                <w:lang w:eastAsia="ar-SA"/>
              </w:rPr>
            </w:pPr>
          </w:p>
        </w:tc>
      </w:tr>
      <w:tr w:rsidR="00094899" w:rsidRPr="00FF3576" w:rsidTr="000115CC">
        <w:tc>
          <w:tcPr>
            <w:tcW w:w="1101" w:type="dxa"/>
          </w:tcPr>
          <w:p w:rsidR="00094899" w:rsidRPr="00FF3576" w:rsidRDefault="00094899" w:rsidP="00FF3D38">
            <w:pPr>
              <w:spacing w:line="252" w:lineRule="auto"/>
              <w:ind w:left="0" w:firstLine="0"/>
              <w:rPr>
                <w:color w:val="auto"/>
                <w:sz w:val="24"/>
                <w:szCs w:val="24"/>
                <w:lang w:eastAsia="ar-SA"/>
              </w:rPr>
            </w:pPr>
            <w:r w:rsidRPr="00FF3576">
              <w:rPr>
                <w:b/>
                <w:bCs/>
                <w:color w:val="auto"/>
                <w:sz w:val="24"/>
                <w:szCs w:val="24"/>
                <w:lang w:eastAsia="ar-SA"/>
              </w:rPr>
              <w:t>Отношение к явлениям общественной жизни</w:t>
            </w:r>
          </w:p>
        </w:tc>
        <w:tc>
          <w:tcPr>
            <w:tcW w:w="2976" w:type="dxa"/>
          </w:tcPr>
          <w:p w:rsidR="00094899" w:rsidRPr="00FF3576" w:rsidRDefault="00094899" w:rsidP="00FF3D38">
            <w:pPr>
              <w:spacing w:line="252" w:lineRule="auto"/>
              <w:ind w:left="0" w:firstLine="454"/>
              <w:jc w:val="both"/>
              <w:rPr>
                <w:color w:val="auto"/>
                <w:sz w:val="24"/>
                <w:szCs w:val="24"/>
                <w:lang w:eastAsia="ar-SA"/>
              </w:rPr>
            </w:pPr>
            <w:r w:rsidRPr="00FF3576">
              <w:rPr>
                <w:color w:val="181818"/>
                <w:sz w:val="24"/>
                <w:szCs w:val="24"/>
                <w:lang w:eastAsia="ar-SA"/>
              </w:rPr>
              <w:t xml:space="preserve">Проявляет </w:t>
            </w:r>
            <w:r w:rsidRPr="00FF3576">
              <w:rPr>
                <w:color w:val="auto"/>
                <w:sz w:val="24"/>
                <w:szCs w:val="24"/>
              </w:rPr>
              <w:t>интерес к культурному наследию своего города (села), уральского региона, русской традиционной культуры, осознает роль человека в развитии культуры</w:t>
            </w:r>
            <w:r w:rsidRPr="00FF3576">
              <w:rPr>
                <w:color w:val="auto"/>
                <w:sz w:val="24"/>
                <w:szCs w:val="24"/>
                <w:lang w:eastAsia="ar-SA"/>
              </w:rPr>
              <w:t xml:space="preserve"> </w:t>
            </w:r>
          </w:p>
          <w:p w:rsidR="00094899" w:rsidRPr="00FF3576" w:rsidRDefault="00094899" w:rsidP="00FF3D38">
            <w:pPr>
              <w:spacing w:line="252" w:lineRule="auto"/>
              <w:ind w:left="0" w:firstLine="454"/>
              <w:jc w:val="both"/>
              <w:rPr>
                <w:color w:val="auto"/>
                <w:sz w:val="24"/>
                <w:szCs w:val="24"/>
              </w:rPr>
            </w:pPr>
            <w:r w:rsidRPr="00FF3576">
              <w:rPr>
                <w:color w:val="auto"/>
                <w:sz w:val="24"/>
                <w:szCs w:val="24"/>
              </w:rPr>
              <w:t>Проявляет интерес, к культуре других народов.</w:t>
            </w:r>
          </w:p>
          <w:p w:rsidR="00094899" w:rsidRPr="00FF3576" w:rsidRDefault="00094899" w:rsidP="00FF3D38">
            <w:pPr>
              <w:spacing w:line="252" w:lineRule="auto"/>
              <w:ind w:left="0" w:firstLine="454"/>
              <w:jc w:val="both"/>
              <w:rPr>
                <w:color w:val="auto"/>
                <w:sz w:val="24"/>
                <w:szCs w:val="24"/>
                <w:lang w:eastAsia="ar-SA"/>
              </w:rPr>
            </w:pPr>
          </w:p>
        </w:tc>
        <w:tc>
          <w:tcPr>
            <w:tcW w:w="2694" w:type="dxa"/>
          </w:tcPr>
          <w:p w:rsidR="00094899" w:rsidRPr="00FF3576" w:rsidRDefault="00094899" w:rsidP="00FF3D38">
            <w:pPr>
              <w:ind w:left="0" w:firstLine="454"/>
              <w:jc w:val="both"/>
              <w:rPr>
                <w:color w:val="auto"/>
                <w:sz w:val="24"/>
                <w:szCs w:val="24"/>
                <w:lang w:eastAsia="ar-SA"/>
              </w:rPr>
            </w:pPr>
            <w:r w:rsidRPr="00FF3576">
              <w:rPr>
                <w:color w:val="181818"/>
                <w:sz w:val="24"/>
                <w:szCs w:val="24"/>
                <w:lang w:eastAsia="ar-SA"/>
              </w:rPr>
              <w:t xml:space="preserve">Стремится </w:t>
            </w:r>
            <w:r w:rsidRPr="00FF3576">
              <w:rPr>
                <w:color w:val="auto"/>
                <w:sz w:val="24"/>
                <w:szCs w:val="24"/>
              </w:rPr>
              <w:t>участвовать в торжественных, традиционных событиях детского сада, района, города, других народов</w:t>
            </w:r>
          </w:p>
        </w:tc>
        <w:tc>
          <w:tcPr>
            <w:tcW w:w="3543" w:type="dxa"/>
          </w:tcPr>
          <w:p w:rsidR="00094899" w:rsidRPr="00FF3576" w:rsidRDefault="00094899" w:rsidP="00FF3D38">
            <w:pPr>
              <w:spacing w:line="252" w:lineRule="auto"/>
              <w:ind w:left="0" w:firstLine="454"/>
              <w:jc w:val="both"/>
              <w:rPr>
                <w:color w:val="auto"/>
                <w:sz w:val="24"/>
                <w:szCs w:val="24"/>
                <w:lang w:eastAsia="ar-SA"/>
              </w:rPr>
            </w:pPr>
            <w:r w:rsidRPr="00FF3576">
              <w:rPr>
                <w:color w:val="181818"/>
                <w:sz w:val="24"/>
                <w:szCs w:val="24"/>
                <w:lang w:eastAsia="ar-SA"/>
              </w:rPr>
              <w:t xml:space="preserve">Проявляет </w:t>
            </w:r>
            <w:r w:rsidRPr="00FF3576">
              <w:rPr>
                <w:color w:val="auto"/>
                <w:sz w:val="24"/>
                <w:szCs w:val="24"/>
              </w:rPr>
              <w:t>уважительное отношение к людям, развивающим культуру своего края, России, а также проявляет толерантность, симпатию к культуре других народов.</w:t>
            </w:r>
          </w:p>
        </w:tc>
      </w:tr>
      <w:tr w:rsidR="00094899" w:rsidRPr="00FF3576" w:rsidTr="000115CC">
        <w:tc>
          <w:tcPr>
            <w:tcW w:w="1101" w:type="dxa"/>
          </w:tcPr>
          <w:p w:rsidR="00094899" w:rsidRPr="00FF3576" w:rsidRDefault="00094899" w:rsidP="00FF3D38">
            <w:pPr>
              <w:spacing w:line="252" w:lineRule="auto"/>
              <w:ind w:left="0" w:firstLine="0"/>
              <w:jc w:val="both"/>
              <w:rPr>
                <w:b/>
                <w:bCs/>
                <w:color w:val="auto"/>
                <w:sz w:val="24"/>
                <w:szCs w:val="24"/>
                <w:lang w:eastAsia="ar-SA"/>
              </w:rPr>
            </w:pPr>
            <w:r w:rsidRPr="00FF3576">
              <w:rPr>
                <w:b/>
                <w:bCs/>
                <w:color w:val="181818"/>
                <w:sz w:val="24"/>
                <w:szCs w:val="24"/>
                <w:lang w:eastAsia="ar-SA"/>
              </w:rPr>
              <w:t>Что</w:t>
            </w:r>
            <w:r w:rsidRPr="00FF3576">
              <w:rPr>
                <w:b/>
                <w:bCs/>
                <w:color w:val="181818"/>
                <w:sz w:val="24"/>
                <w:szCs w:val="24"/>
                <w:lang w:val="en-US" w:eastAsia="ar-SA"/>
              </w:rPr>
              <w:t xml:space="preserve"> </w:t>
            </w:r>
            <w:r w:rsidRPr="00FF3576">
              <w:rPr>
                <w:b/>
                <w:bCs/>
                <w:color w:val="181818"/>
                <w:sz w:val="24"/>
                <w:szCs w:val="24"/>
                <w:lang w:eastAsia="ar-SA"/>
              </w:rPr>
              <w:t>формируется</w:t>
            </w:r>
          </w:p>
        </w:tc>
        <w:tc>
          <w:tcPr>
            <w:tcW w:w="9213" w:type="dxa"/>
            <w:gridSpan w:val="3"/>
          </w:tcPr>
          <w:p w:rsidR="00094899" w:rsidRPr="00FF3576" w:rsidRDefault="00094899" w:rsidP="00FF3D38">
            <w:pPr>
              <w:spacing w:line="252" w:lineRule="auto"/>
              <w:ind w:left="0" w:firstLine="0"/>
              <w:jc w:val="both"/>
              <w:rPr>
                <w:color w:val="181818"/>
                <w:sz w:val="24"/>
                <w:szCs w:val="24"/>
                <w:lang w:eastAsia="ar-SA"/>
              </w:rPr>
            </w:pPr>
            <w:r w:rsidRPr="00FF3576">
              <w:rPr>
                <w:color w:val="auto"/>
                <w:sz w:val="24"/>
                <w:szCs w:val="24"/>
                <w:lang w:eastAsia="ar-SA"/>
              </w:rPr>
              <w:t>национальные и эстетические базовые ценности</w:t>
            </w:r>
          </w:p>
        </w:tc>
      </w:tr>
    </w:tbl>
    <w:p w:rsidR="00094899" w:rsidRPr="00FF3576" w:rsidRDefault="00094899" w:rsidP="00094899">
      <w:pPr>
        <w:ind w:left="0" w:firstLine="0"/>
        <w:jc w:val="center"/>
        <w:rPr>
          <w:rFonts w:eastAsia="Calibri"/>
          <w:b/>
          <w:color w:val="auto"/>
          <w:sz w:val="24"/>
          <w:szCs w:val="24"/>
          <w:lang w:eastAsia="en-US"/>
        </w:rPr>
      </w:pPr>
      <w:r w:rsidRPr="00FF3576">
        <w:rPr>
          <w:rFonts w:eastAsia="Calibri"/>
          <w:b/>
          <w:color w:val="auto"/>
          <w:sz w:val="24"/>
          <w:szCs w:val="24"/>
          <w:lang w:eastAsia="en-US"/>
        </w:rPr>
        <w:t>Модуль «Культурное наследие Ростовской области»</w:t>
      </w:r>
    </w:p>
    <w:p w:rsidR="00094899" w:rsidRPr="00FF3576" w:rsidRDefault="00094899" w:rsidP="00094899">
      <w:pPr>
        <w:ind w:left="0" w:firstLine="0"/>
        <w:rPr>
          <w:rFonts w:eastAsia="Calibri"/>
          <w:color w:val="auto"/>
          <w:sz w:val="24"/>
          <w:szCs w:val="24"/>
          <w:lang w:eastAsia="en-US"/>
        </w:rPr>
      </w:pPr>
      <w:r w:rsidRPr="00FF3576">
        <w:rPr>
          <w:rFonts w:eastAsia="Calibri"/>
          <w:b/>
          <w:color w:val="auto"/>
          <w:sz w:val="24"/>
          <w:szCs w:val="24"/>
          <w:lang w:eastAsia="en-US"/>
        </w:rPr>
        <w:t>Цель:</w:t>
      </w:r>
      <w:r w:rsidRPr="00FF3576">
        <w:rPr>
          <w:rFonts w:eastAsia="Calibri"/>
          <w:color w:val="auto"/>
          <w:sz w:val="24"/>
          <w:szCs w:val="24"/>
          <w:lang w:eastAsia="en-US"/>
        </w:rPr>
        <w:t xml:space="preserve"> воспитывать у детей </w:t>
      </w:r>
      <w:r w:rsidRPr="00FF3576">
        <w:rPr>
          <w:color w:val="auto"/>
          <w:sz w:val="24"/>
          <w:szCs w:val="24"/>
        </w:rPr>
        <w:t>бережное и уважительное отношение к культурному наследию Ростовской области.</w:t>
      </w:r>
    </w:p>
    <w:p w:rsidR="00094899" w:rsidRPr="00FF3576" w:rsidRDefault="00094899" w:rsidP="00094899">
      <w:pPr>
        <w:ind w:left="0" w:firstLine="0"/>
        <w:jc w:val="both"/>
        <w:rPr>
          <w:color w:val="auto"/>
          <w:sz w:val="24"/>
          <w:szCs w:val="24"/>
        </w:rPr>
      </w:pPr>
      <w:r w:rsidRPr="00FF3576">
        <w:rPr>
          <w:rFonts w:eastAsia="Calibri"/>
          <w:b/>
          <w:color w:val="auto"/>
          <w:sz w:val="24"/>
          <w:szCs w:val="24"/>
          <w:lang w:eastAsia="en-US"/>
        </w:rPr>
        <w:t>Задачи:</w:t>
      </w:r>
      <w:r w:rsidRPr="00FF3576">
        <w:rPr>
          <w:rFonts w:eastAsia="Calibri"/>
          <w:color w:val="auto"/>
          <w:sz w:val="24"/>
          <w:szCs w:val="24"/>
          <w:lang w:eastAsia="en-US"/>
        </w:rPr>
        <w:t xml:space="preserve"> формирование </w:t>
      </w:r>
      <w:r w:rsidRPr="00FF3576">
        <w:rPr>
          <w:color w:val="auto"/>
          <w:sz w:val="24"/>
          <w:szCs w:val="24"/>
        </w:rPr>
        <w:t>поведения в разных видах деятельности:</w:t>
      </w:r>
    </w:p>
    <w:p w:rsidR="00094899" w:rsidRPr="00FF3576" w:rsidRDefault="00094899" w:rsidP="00094899">
      <w:pPr>
        <w:ind w:left="0" w:firstLine="0"/>
        <w:jc w:val="both"/>
        <w:rPr>
          <w:color w:val="auto"/>
          <w:sz w:val="24"/>
          <w:szCs w:val="24"/>
        </w:rPr>
      </w:pPr>
      <w:r w:rsidRPr="00FF3576">
        <w:rPr>
          <w:color w:val="auto"/>
          <w:sz w:val="24"/>
          <w:szCs w:val="24"/>
        </w:rPr>
        <w:noBreakHyphen/>
        <w:t> проявление желания участвовать в торжественных, традиционных событиях ГДО, района, города.</w:t>
      </w:r>
    </w:p>
    <w:p w:rsidR="00094899" w:rsidRPr="00FF3576" w:rsidRDefault="00094899" w:rsidP="00094899">
      <w:pPr>
        <w:ind w:left="0" w:firstLine="0"/>
        <w:jc w:val="both"/>
        <w:rPr>
          <w:color w:val="auto"/>
          <w:sz w:val="24"/>
          <w:szCs w:val="24"/>
        </w:rPr>
      </w:pPr>
      <w:r w:rsidRPr="00FF3576">
        <w:rPr>
          <w:color w:val="auto"/>
          <w:sz w:val="24"/>
          <w:szCs w:val="24"/>
        </w:rPr>
        <w:noBreakHyphen/>
        <w:t> проявление уважительного отношения к людям, развивающим культуру своего края.</w:t>
      </w:r>
    </w:p>
    <w:p w:rsidR="00094899" w:rsidRPr="00FF3576" w:rsidRDefault="00094899" w:rsidP="00094899">
      <w:pPr>
        <w:ind w:left="0" w:firstLine="0"/>
        <w:jc w:val="both"/>
        <w:rPr>
          <w:color w:val="auto"/>
          <w:sz w:val="24"/>
          <w:szCs w:val="24"/>
        </w:rPr>
      </w:pPr>
      <w:r w:rsidRPr="00FF3576">
        <w:rPr>
          <w:color w:val="auto"/>
          <w:sz w:val="24"/>
          <w:szCs w:val="24"/>
        </w:rPr>
        <w:noBreakHyphen/>
        <w:t> воспитание интереса к культурному наследию своего города, уральского региона, осознание возможности и перспективы участия в сохранении и приумножении культурных достижений города, региона.</w:t>
      </w:r>
    </w:p>
    <w:tbl>
      <w:tblPr>
        <w:tblStyle w:val="23"/>
        <w:tblW w:w="0" w:type="auto"/>
        <w:tblLook w:val="04A0" w:firstRow="1" w:lastRow="0" w:firstColumn="1" w:lastColumn="0" w:noHBand="0" w:noVBand="1"/>
      </w:tblPr>
      <w:tblGrid>
        <w:gridCol w:w="2376"/>
        <w:gridCol w:w="7938"/>
      </w:tblGrid>
      <w:tr w:rsidR="00094899" w:rsidRPr="00FF3576" w:rsidTr="000115CC">
        <w:tc>
          <w:tcPr>
            <w:tcW w:w="2376" w:type="dxa"/>
          </w:tcPr>
          <w:p w:rsidR="00094899" w:rsidRPr="00FF3576" w:rsidRDefault="00094899" w:rsidP="00FF3D38">
            <w:pPr>
              <w:ind w:left="0" w:firstLine="0"/>
              <w:rPr>
                <w:color w:val="auto"/>
                <w:sz w:val="24"/>
                <w:szCs w:val="24"/>
              </w:rPr>
            </w:pPr>
            <w:r w:rsidRPr="00FF3576">
              <w:rPr>
                <w:color w:val="auto"/>
                <w:sz w:val="24"/>
                <w:szCs w:val="24"/>
                <w:lang w:eastAsia="ar-SA"/>
              </w:rPr>
              <w:t>Виды деятельности и/или культурные практики</w:t>
            </w:r>
          </w:p>
        </w:tc>
        <w:tc>
          <w:tcPr>
            <w:tcW w:w="7938" w:type="dxa"/>
          </w:tcPr>
          <w:p w:rsidR="00094899" w:rsidRPr="00FF3576" w:rsidRDefault="00094899" w:rsidP="00FF3D38">
            <w:pPr>
              <w:ind w:left="0" w:firstLine="0"/>
              <w:rPr>
                <w:color w:val="auto"/>
                <w:sz w:val="24"/>
                <w:szCs w:val="24"/>
                <w:lang w:eastAsia="ar-SA"/>
              </w:rPr>
            </w:pPr>
            <w:r w:rsidRPr="00FF3576">
              <w:rPr>
                <w:color w:val="auto"/>
                <w:sz w:val="24"/>
                <w:szCs w:val="24"/>
              </w:rPr>
              <w:noBreakHyphen/>
              <w:t> игровая</w:t>
            </w:r>
          </w:p>
          <w:p w:rsidR="00094899" w:rsidRPr="00FF3576" w:rsidRDefault="00094899" w:rsidP="00FF3D38">
            <w:pPr>
              <w:ind w:left="0" w:firstLine="0"/>
              <w:rPr>
                <w:color w:val="auto"/>
                <w:sz w:val="24"/>
                <w:szCs w:val="24"/>
                <w:lang w:eastAsia="ar-SA"/>
              </w:rPr>
            </w:pPr>
            <w:r w:rsidRPr="00FF3576">
              <w:rPr>
                <w:color w:val="auto"/>
                <w:sz w:val="24"/>
                <w:szCs w:val="24"/>
              </w:rPr>
              <w:noBreakHyphen/>
              <w:t> коммуникативная</w:t>
            </w:r>
          </w:p>
          <w:p w:rsidR="00094899" w:rsidRPr="00FF3576" w:rsidRDefault="00094899" w:rsidP="00FF3D38">
            <w:pPr>
              <w:ind w:left="0" w:firstLine="0"/>
              <w:rPr>
                <w:color w:val="auto"/>
                <w:sz w:val="24"/>
                <w:szCs w:val="24"/>
                <w:lang w:eastAsia="ar-SA"/>
              </w:rPr>
            </w:pPr>
            <w:r w:rsidRPr="00FF3576">
              <w:rPr>
                <w:color w:val="auto"/>
                <w:sz w:val="24"/>
                <w:szCs w:val="24"/>
              </w:rPr>
              <w:noBreakHyphen/>
              <w:t xml:space="preserve"> познавательно-исследовательская </w:t>
            </w:r>
          </w:p>
        </w:tc>
      </w:tr>
      <w:tr w:rsidR="00094899" w:rsidRPr="00FF3576" w:rsidTr="000115CC">
        <w:tc>
          <w:tcPr>
            <w:tcW w:w="2376" w:type="dxa"/>
            <w:vMerge w:val="restart"/>
          </w:tcPr>
          <w:p w:rsidR="00094899" w:rsidRPr="00FF3576" w:rsidRDefault="00094899" w:rsidP="00FF3D38">
            <w:pPr>
              <w:ind w:left="0" w:firstLine="0"/>
              <w:rPr>
                <w:color w:val="auto"/>
                <w:sz w:val="24"/>
                <w:szCs w:val="24"/>
                <w:lang w:eastAsia="ar-SA"/>
              </w:rPr>
            </w:pPr>
            <w:r w:rsidRPr="00FF3576">
              <w:rPr>
                <w:color w:val="auto"/>
                <w:sz w:val="24"/>
                <w:szCs w:val="24"/>
                <w:lang w:eastAsia="ar-SA"/>
              </w:rPr>
              <w:t xml:space="preserve">Содержание деятельности </w:t>
            </w:r>
          </w:p>
          <w:p w:rsidR="00094899" w:rsidRPr="00FF3576" w:rsidRDefault="00094899" w:rsidP="00FF3D38">
            <w:pPr>
              <w:ind w:left="0" w:firstLine="0"/>
              <w:rPr>
                <w:color w:val="auto"/>
                <w:sz w:val="24"/>
                <w:szCs w:val="24"/>
              </w:rPr>
            </w:pPr>
          </w:p>
        </w:tc>
        <w:tc>
          <w:tcPr>
            <w:tcW w:w="7938" w:type="dxa"/>
          </w:tcPr>
          <w:p w:rsidR="00094899" w:rsidRPr="00FF3576" w:rsidRDefault="00094899" w:rsidP="00FF3D38">
            <w:pPr>
              <w:ind w:left="0" w:firstLine="0"/>
              <w:rPr>
                <w:i/>
                <w:color w:val="auto"/>
                <w:sz w:val="24"/>
                <w:szCs w:val="24"/>
              </w:rPr>
            </w:pPr>
            <w:r w:rsidRPr="00FF3576">
              <w:rPr>
                <w:i/>
                <w:color w:val="auto"/>
                <w:sz w:val="24"/>
                <w:szCs w:val="24"/>
                <w:lang w:eastAsia="ar-SA"/>
              </w:rPr>
              <w:t>Мероприятия вне ДОО</w:t>
            </w:r>
          </w:p>
        </w:tc>
      </w:tr>
      <w:tr w:rsidR="00094899" w:rsidRPr="00FF3576" w:rsidTr="000115CC">
        <w:tc>
          <w:tcPr>
            <w:tcW w:w="2376" w:type="dxa"/>
            <w:vMerge/>
          </w:tcPr>
          <w:p w:rsidR="00094899" w:rsidRPr="00FF3576" w:rsidRDefault="00094899" w:rsidP="00FF3D38">
            <w:pPr>
              <w:ind w:left="0" w:firstLine="0"/>
              <w:rPr>
                <w:color w:val="auto"/>
                <w:sz w:val="24"/>
                <w:szCs w:val="24"/>
                <w:lang w:eastAsia="ar-SA"/>
              </w:rPr>
            </w:pPr>
          </w:p>
        </w:tc>
        <w:tc>
          <w:tcPr>
            <w:tcW w:w="7938" w:type="dxa"/>
          </w:tcPr>
          <w:p w:rsidR="00094899" w:rsidRPr="00FF3576" w:rsidRDefault="00094899" w:rsidP="00FF3D38">
            <w:pPr>
              <w:ind w:left="0" w:firstLine="0"/>
              <w:rPr>
                <w:color w:val="auto"/>
                <w:sz w:val="24"/>
                <w:szCs w:val="24"/>
                <w:lang w:eastAsia="ar-SA"/>
              </w:rPr>
            </w:pPr>
            <w:r w:rsidRPr="00FF3576">
              <w:rPr>
                <w:color w:val="auto"/>
                <w:sz w:val="24"/>
                <w:szCs w:val="24"/>
                <w:lang w:eastAsia="ar-SA"/>
              </w:rPr>
              <w:t>-экскурсии в краеведческий музей (выставки и конкурсы декоративно-прикладного творчества РО)</w:t>
            </w:r>
          </w:p>
        </w:tc>
      </w:tr>
      <w:tr w:rsidR="00094899" w:rsidRPr="00FF3576" w:rsidTr="000115CC">
        <w:tc>
          <w:tcPr>
            <w:tcW w:w="2376" w:type="dxa"/>
            <w:vMerge/>
          </w:tcPr>
          <w:p w:rsidR="00094899" w:rsidRPr="00FF3576" w:rsidRDefault="00094899" w:rsidP="00FF3D38">
            <w:pPr>
              <w:ind w:left="0" w:firstLine="0"/>
              <w:rPr>
                <w:color w:val="auto"/>
                <w:sz w:val="24"/>
                <w:szCs w:val="24"/>
                <w:lang w:eastAsia="ar-SA"/>
              </w:rPr>
            </w:pPr>
          </w:p>
        </w:tc>
        <w:tc>
          <w:tcPr>
            <w:tcW w:w="7938" w:type="dxa"/>
          </w:tcPr>
          <w:p w:rsidR="00094899" w:rsidRPr="00FF3576" w:rsidRDefault="00094899" w:rsidP="00FF3D38">
            <w:pPr>
              <w:ind w:left="0" w:firstLine="0"/>
              <w:rPr>
                <w:i/>
                <w:color w:val="auto"/>
                <w:sz w:val="24"/>
                <w:szCs w:val="24"/>
                <w:lang w:eastAsia="ar-SA"/>
              </w:rPr>
            </w:pPr>
            <w:r w:rsidRPr="00FF3576">
              <w:rPr>
                <w:i/>
                <w:color w:val="auto"/>
                <w:sz w:val="24"/>
                <w:szCs w:val="24"/>
                <w:lang w:eastAsia="ar-SA"/>
              </w:rPr>
              <w:t>Мероприятия на уровне ДОО</w:t>
            </w:r>
          </w:p>
        </w:tc>
      </w:tr>
      <w:tr w:rsidR="00094899" w:rsidRPr="00FF3576" w:rsidTr="000115CC">
        <w:tc>
          <w:tcPr>
            <w:tcW w:w="2376" w:type="dxa"/>
            <w:vMerge/>
          </w:tcPr>
          <w:p w:rsidR="00094899" w:rsidRPr="00FF3576" w:rsidRDefault="00094899" w:rsidP="00FF3D38">
            <w:pPr>
              <w:ind w:left="0" w:firstLine="0"/>
              <w:rPr>
                <w:color w:val="auto"/>
                <w:sz w:val="24"/>
                <w:szCs w:val="24"/>
                <w:lang w:eastAsia="ar-SA"/>
              </w:rPr>
            </w:pPr>
          </w:p>
        </w:tc>
        <w:tc>
          <w:tcPr>
            <w:tcW w:w="7938" w:type="dxa"/>
          </w:tcPr>
          <w:p w:rsidR="00094899" w:rsidRPr="00FF3576" w:rsidRDefault="00094899" w:rsidP="00FF3D38">
            <w:pPr>
              <w:ind w:left="0" w:firstLine="0"/>
              <w:rPr>
                <w:color w:val="auto"/>
                <w:sz w:val="24"/>
                <w:szCs w:val="24"/>
                <w:lang w:eastAsia="ar-SA"/>
              </w:rPr>
            </w:pPr>
            <w:r w:rsidRPr="00FF3576">
              <w:rPr>
                <w:color w:val="auto"/>
                <w:sz w:val="24"/>
                <w:szCs w:val="24"/>
                <w:lang w:eastAsia="ar-SA"/>
              </w:rPr>
              <w:noBreakHyphen/>
              <w:t> фестиваль «Мы разные – но мы вместе»;</w:t>
            </w:r>
          </w:p>
          <w:p w:rsidR="00094899" w:rsidRPr="00FF3576" w:rsidRDefault="00094899" w:rsidP="00FF3D38">
            <w:pPr>
              <w:ind w:left="0" w:firstLine="0"/>
              <w:rPr>
                <w:color w:val="auto"/>
                <w:sz w:val="24"/>
                <w:szCs w:val="24"/>
                <w:lang w:eastAsia="ar-SA"/>
              </w:rPr>
            </w:pPr>
            <w:r w:rsidRPr="00FF3576">
              <w:rPr>
                <w:color w:val="auto"/>
                <w:sz w:val="24"/>
                <w:szCs w:val="24"/>
                <w:lang w:eastAsia="ar-SA"/>
              </w:rPr>
              <w:noBreakHyphen/>
              <w:t> цикл совместных дел «Красивые клумбы в наших ГДО», «Посадим тюльпаны».</w:t>
            </w:r>
          </w:p>
        </w:tc>
      </w:tr>
      <w:tr w:rsidR="00094899" w:rsidRPr="00FF3576" w:rsidTr="000115CC">
        <w:tc>
          <w:tcPr>
            <w:tcW w:w="2376" w:type="dxa"/>
            <w:vMerge/>
          </w:tcPr>
          <w:p w:rsidR="00094899" w:rsidRPr="00FF3576" w:rsidRDefault="00094899" w:rsidP="00FF3D38">
            <w:pPr>
              <w:ind w:left="0" w:firstLine="0"/>
              <w:rPr>
                <w:color w:val="auto"/>
                <w:sz w:val="24"/>
                <w:szCs w:val="24"/>
                <w:lang w:eastAsia="ar-SA"/>
              </w:rPr>
            </w:pPr>
          </w:p>
        </w:tc>
        <w:tc>
          <w:tcPr>
            <w:tcW w:w="7938" w:type="dxa"/>
          </w:tcPr>
          <w:p w:rsidR="00094899" w:rsidRPr="00FF3576" w:rsidRDefault="00094899" w:rsidP="00FF3D38">
            <w:pPr>
              <w:ind w:left="0" w:firstLine="0"/>
              <w:rPr>
                <w:i/>
                <w:color w:val="auto"/>
                <w:sz w:val="24"/>
                <w:szCs w:val="24"/>
                <w:lang w:eastAsia="ar-SA"/>
              </w:rPr>
            </w:pPr>
            <w:r w:rsidRPr="00FF3576">
              <w:rPr>
                <w:i/>
                <w:color w:val="auto"/>
                <w:sz w:val="24"/>
                <w:szCs w:val="24"/>
                <w:lang w:eastAsia="ar-SA"/>
              </w:rPr>
              <w:t>Мероприятия на уровне группы</w:t>
            </w:r>
          </w:p>
        </w:tc>
      </w:tr>
      <w:tr w:rsidR="00094899" w:rsidRPr="00FF3576" w:rsidTr="000115CC">
        <w:tc>
          <w:tcPr>
            <w:tcW w:w="2376" w:type="dxa"/>
            <w:vMerge/>
          </w:tcPr>
          <w:p w:rsidR="00094899" w:rsidRPr="00FF3576" w:rsidRDefault="00094899" w:rsidP="00FF3D38">
            <w:pPr>
              <w:ind w:left="0" w:firstLine="0"/>
              <w:rPr>
                <w:color w:val="auto"/>
                <w:sz w:val="24"/>
                <w:szCs w:val="24"/>
                <w:lang w:eastAsia="ar-SA"/>
              </w:rPr>
            </w:pPr>
          </w:p>
        </w:tc>
        <w:tc>
          <w:tcPr>
            <w:tcW w:w="7938" w:type="dxa"/>
          </w:tcPr>
          <w:p w:rsidR="00094899" w:rsidRPr="00FF3576" w:rsidRDefault="00094899" w:rsidP="00FF3D38">
            <w:pPr>
              <w:ind w:left="0" w:firstLine="0"/>
              <w:rPr>
                <w:color w:val="auto"/>
                <w:sz w:val="24"/>
                <w:szCs w:val="24"/>
                <w:lang w:eastAsia="ar-SA"/>
              </w:rPr>
            </w:pPr>
            <w:r w:rsidRPr="00FF3576">
              <w:rPr>
                <w:color w:val="auto"/>
                <w:sz w:val="24"/>
                <w:szCs w:val="24"/>
                <w:lang w:eastAsia="ar-SA"/>
              </w:rPr>
              <w:noBreakHyphen/>
              <w:t> участие в праздниках «Масленица», «Праздник Ивана Купала», «Яблочный спас», «Сабантуй».</w:t>
            </w:r>
          </w:p>
          <w:p w:rsidR="00094899" w:rsidRPr="00FF3576" w:rsidRDefault="00094899" w:rsidP="00FF3D38">
            <w:pPr>
              <w:ind w:left="0" w:firstLine="0"/>
              <w:rPr>
                <w:color w:val="auto"/>
                <w:sz w:val="24"/>
                <w:szCs w:val="24"/>
                <w:lang w:eastAsia="ar-SA"/>
              </w:rPr>
            </w:pPr>
            <w:r w:rsidRPr="00FF3576">
              <w:rPr>
                <w:color w:val="auto"/>
                <w:sz w:val="24"/>
                <w:szCs w:val="24"/>
                <w:lang w:eastAsia="ar-SA"/>
              </w:rPr>
              <w:noBreakHyphen/>
              <w:t> мастер-классы «Степной букет», « кукла – берегиня», «Пасхальные крашенки »;</w:t>
            </w:r>
          </w:p>
          <w:p w:rsidR="00094899" w:rsidRPr="00FF3576" w:rsidRDefault="00094899" w:rsidP="00FF3D38">
            <w:pPr>
              <w:ind w:left="0" w:firstLine="0"/>
              <w:rPr>
                <w:color w:val="auto"/>
                <w:sz w:val="24"/>
                <w:szCs w:val="24"/>
                <w:lang w:eastAsia="ar-SA"/>
              </w:rPr>
            </w:pPr>
            <w:r w:rsidRPr="00FF3576">
              <w:rPr>
                <w:color w:val="auto"/>
                <w:sz w:val="24"/>
                <w:szCs w:val="24"/>
                <w:lang w:eastAsia="ar-SA"/>
              </w:rPr>
              <w:noBreakHyphen/>
              <w:t> виртуальные путешествия:  «Златоустовская гравюра», «Казачьи курени;</w:t>
            </w:r>
          </w:p>
          <w:p w:rsidR="00094899" w:rsidRPr="00FF3576" w:rsidRDefault="00094899" w:rsidP="00FF3D38">
            <w:pPr>
              <w:ind w:left="0" w:firstLine="0"/>
              <w:rPr>
                <w:color w:val="auto"/>
                <w:sz w:val="24"/>
                <w:szCs w:val="24"/>
                <w:lang w:eastAsia="ar-SA"/>
              </w:rPr>
            </w:pPr>
            <w:r w:rsidRPr="00FF3576">
              <w:rPr>
                <w:color w:val="auto"/>
                <w:sz w:val="24"/>
                <w:szCs w:val="24"/>
                <w:lang w:eastAsia="ar-SA"/>
              </w:rPr>
              <w:noBreakHyphen/>
              <w:t xml:space="preserve"> акция «Украсим группу к празднику»; </w:t>
            </w:r>
          </w:p>
          <w:p w:rsidR="00094899" w:rsidRPr="00FF3576" w:rsidRDefault="00094899" w:rsidP="00FF3D38">
            <w:pPr>
              <w:ind w:left="0" w:firstLine="0"/>
              <w:rPr>
                <w:color w:val="auto"/>
                <w:sz w:val="24"/>
                <w:szCs w:val="24"/>
                <w:lang w:eastAsia="ar-SA"/>
              </w:rPr>
            </w:pPr>
            <w:r w:rsidRPr="00FF3576">
              <w:rPr>
                <w:color w:val="auto"/>
                <w:sz w:val="24"/>
                <w:szCs w:val="24"/>
                <w:lang w:eastAsia="ar-SA"/>
              </w:rPr>
              <w:noBreakHyphen/>
              <w:t> создание альбома «Наши традиции»;</w:t>
            </w:r>
          </w:p>
          <w:p w:rsidR="00094899" w:rsidRPr="00FF3576" w:rsidRDefault="00094899" w:rsidP="00FF3D38">
            <w:pPr>
              <w:ind w:left="0" w:firstLine="0"/>
              <w:rPr>
                <w:color w:val="auto"/>
                <w:sz w:val="24"/>
                <w:szCs w:val="24"/>
                <w:lang w:eastAsia="ar-SA"/>
              </w:rPr>
            </w:pPr>
            <w:r w:rsidRPr="00FF3576">
              <w:rPr>
                <w:color w:val="auto"/>
                <w:sz w:val="24"/>
                <w:szCs w:val="24"/>
                <w:lang w:eastAsia="ar-SA"/>
              </w:rPr>
              <w:noBreakHyphen/>
              <w:t> работа мастерских «Укрась туесок», «Красивый коврик».</w:t>
            </w:r>
          </w:p>
        </w:tc>
      </w:tr>
      <w:tr w:rsidR="00094899" w:rsidRPr="00FF3576" w:rsidTr="000115CC">
        <w:tc>
          <w:tcPr>
            <w:tcW w:w="2376" w:type="dxa"/>
            <w:vMerge/>
          </w:tcPr>
          <w:p w:rsidR="00094899" w:rsidRPr="00FF3576" w:rsidRDefault="00094899" w:rsidP="00FF3D38">
            <w:pPr>
              <w:ind w:left="0" w:firstLine="0"/>
              <w:rPr>
                <w:color w:val="auto"/>
                <w:sz w:val="24"/>
                <w:szCs w:val="24"/>
                <w:lang w:eastAsia="ar-SA"/>
              </w:rPr>
            </w:pPr>
          </w:p>
        </w:tc>
        <w:tc>
          <w:tcPr>
            <w:tcW w:w="7938" w:type="dxa"/>
          </w:tcPr>
          <w:p w:rsidR="00094899" w:rsidRPr="00FF3576" w:rsidRDefault="00094899" w:rsidP="00FF3D38">
            <w:pPr>
              <w:ind w:left="0" w:firstLine="0"/>
              <w:rPr>
                <w:i/>
                <w:color w:val="auto"/>
                <w:sz w:val="24"/>
                <w:szCs w:val="24"/>
                <w:lang w:eastAsia="ar-SA"/>
              </w:rPr>
            </w:pPr>
            <w:r w:rsidRPr="00FF3576">
              <w:rPr>
                <w:i/>
                <w:color w:val="auto"/>
                <w:sz w:val="24"/>
                <w:szCs w:val="24"/>
                <w:lang w:eastAsia="ar-SA"/>
              </w:rPr>
              <w:t>Мероприятия на индивидуальном уровне</w:t>
            </w:r>
          </w:p>
        </w:tc>
      </w:tr>
      <w:tr w:rsidR="00094899" w:rsidRPr="00FF3576" w:rsidTr="000115CC">
        <w:tc>
          <w:tcPr>
            <w:tcW w:w="2376" w:type="dxa"/>
            <w:vMerge/>
          </w:tcPr>
          <w:p w:rsidR="00094899" w:rsidRPr="00FF3576" w:rsidRDefault="00094899" w:rsidP="00FF3D38">
            <w:pPr>
              <w:ind w:left="0" w:firstLine="0"/>
              <w:rPr>
                <w:color w:val="auto"/>
                <w:sz w:val="24"/>
                <w:szCs w:val="24"/>
                <w:lang w:eastAsia="ar-SA"/>
              </w:rPr>
            </w:pPr>
          </w:p>
        </w:tc>
        <w:tc>
          <w:tcPr>
            <w:tcW w:w="7938" w:type="dxa"/>
          </w:tcPr>
          <w:p w:rsidR="00094899" w:rsidRPr="00FF3576" w:rsidRDefault="00094899" w:rsidP="00FF3D38">
            <w:pPr>
              <w:ind w:left="0" w:firstLine="0"/>
              <w:rPr>
                <w:color w:val="auto"/>
                <w:sz w:val="24"/>
                <w:szCs w:val="24"/>
                <w:lang w:eastAsia="ar-SA"/>
              </w:rPr>
            </w:pPr>
            <w:r w:rsidRPr="00FF3576">
              <w:rPr>
                <w:color w:val="auto"/>
                <w:sz w:val="24"/>
                <w:szCs w:val="24"/>
                <w:lang w:eastAsia="ar-SA"/>
              </w:rPr>
              <w:noBreakHyphen/>
              <w:t> арт-терапевтические технологии «Загадка мастера»</w:t>
            </w:r>
          </w:p>
          <w:p w:rsidR="00094899" w:rsidRPr="00FF3576" w:rsidRDefault="00094899" w:rsidP="00FF3D38">
            <w:pPr>
              <w:ind w:left="0" w:firstLine="0"/>
              <w:rPr>
                <w:color w:val="auto"/>
                <w:sz w:val="24"/>
                <w:szCs w:val="24"/>
                <w:lang w:eastAsia="ar-SA"/>
              </w:rPr>
            </w:pPr>
            <w:r w:rsidRPr="00FF3576">
              <w:rPr>
                <w:color w:val="auto"/>
                <w:sz w:val="24"/>
                <w:szCs w:val="24"/>
                <w:lang w:eastAsia="ar-SA"/>
              </w:rPr>
              <w:noBreakHyphen/>
              <w:t> челлендж – ситуации «Знаешь ли ты местные  традиции?»</w:t>
            </w:r>
          </w:p>
          <w:p w:rsidR="00094899" w:rsidRPr="00FF3576" w:rsidRDefault="00094899" w:rsidP="00FF3D38">
            <w:pPr>
              <w:ind w:left="0" w:firstLine="0"/>
              <w:rPr>
                <w:color w:val="auto"/>
                <w:sz w:val="24"/>
                <w:szCs w:val="24"/>
                <w:lang w:eastAsia="ar-SA"/>
              </w:rPr>
            </w:pPr>
            <w:r w:rsidRPr="00FF3576">
              <w:rPr>
                <w:color w:val="auto"/>
                <w:sz w:val="24"/>
                <w:szCs w:val="24"/>
                <w:lang w:eastAsia="ar-SA"/>
              </w:rPr>
              <w:noBreakHyphen/>
              <w:t> конкурс «Народный стиль в современной одежде»</w:t>
            </w:r>
          </w:p>
        </w:tc>
      </w:tr>
      <w:tr w:rsidR="00094899" w:rsidRPr="00FF3576" w:rsidTr="000115CC">
        <w:tc>
          <w:tcPr>
            <w:tcW w:w="2376" w:type="dxa"/>
            <w:vMerge/>
          </w:tcPr>
          <w:p w:rsidR="00094899" w:rsidRPr="00FF3576" w:rsidRDefault="00094899" w:rsidP="00FF3D38">
            <w:pPr>
              <w:ind w:left="0" w:firstLine="0"/>
              <w:rPr>
                <w:color w:val="auto"/>
                <w:sz w:val="24"/>
                <w:szCs w:val="24"/>
                <w:lang w:eastAsia="ar-SA"/>
              </w:rPr>
            </w:pPr>
          </w:p>
        </w:tc>
        <w:tc>
          <w:tcPr>
            <w:tcW w:w="7938" w:type="dxa"/>
          </w:tcPr>
          <w:p w:rsidR="00094899" w:rsidRPr="00FF3576" w:rsidRDefault="00094899" w:rsidP="00FF3D38">
            <w:pPr>
              <w:ind w:left="0" w:firstLine="0"/>
              <w:rPr>
                <w:i/>
                <w:color w:val="auto"/>
                <w:sz w:val="24"/>
                <w:szCs w:val="24"/>
                <w:lang w:eastAsia="ar-SA"/>
              </w:rPr>
            </w:pPr>
            <w:r w:rsidRPr="00FF3576">
              <w:rPr>
                <w:i/>
                <w:color w:val="auto"/>
                <w:sz w:val="24"/>
                <w:szCs w:val="24"/>
                <w:lang w:eastAsia="ar-SA"/>
              </w:rPr>
              <w:t>Взаимодействие с семьями воспитанников</w:t>
            </w:r>
          </w:p>
        </w:tc>
      </w:tr>
      <w:tr w:rsidR="00094899" w:rsidRPr="00FF3576" w:rsidTr="000115CC">
        <w:tc>
          <w:tcPr>
            <w:tcW w:w="2376" w:type="dxa"/>
            <w:vMerge/>
          </w:tcPr>
          <w:p w:rsidR="00094899" w:rsidRPr="00FF3576" w:rsidRDefault="00094899" w:rsidP="00FF3D38">
            <w:pPr>
              <w:ind w:left="0" w:firstLine="0"/>
              <w:rPr>
                <w:color w:val="auto"/>
                <w:sz w:val="24"/>
                <w:szCs w:val="24"/>
                <w:lang w:eastAsia="ar-SA"/>
              </w:rPr>
            </w:pPr>
          </w:p>
        </w:tc>
        <w:tc>
          <w:tcPr>
            <w:tcW w:w="7938" w:type="dxa"/>
          </w:tcPr>
          <w:p w:rsidR="00094899" w:rsidRPr="00FF3576" w:rsidRDefault="00094899" w:rsidP="00FF3D38">
            <w:pPr>
              <w:ind w:left="0" w:firstLine="0"/>
              <w:rPr>
                <w:color w:val="auto"/>
                <w:sz w:val="24"/>
                <w:szCs w:val="24"/>
                <w:lang w:eastAsia="ar-SA"/>
              </w:rPr>
            </w:pPr>
            <w:r w:rsidRPr="00FF3576">
              <w:rPr>
                <w:color w:val="auto"/>
                <w:sz w:val="24"/>
                <w:szCs w:val="24"/>
                <w:lang w:eastAsia="ar-SA"/>
              </w:rPr>
              <w:noBreakHyphen/>
              <w:t> Участие родителей в творческих выставках, конкурсах</w:t>
            </w:r>
          </w:p>
          <w:p w:rsidR="00094899" w:rsidRPr="00FF3576" w:rsidRDefault="00094899" w:rsidP="00FF3D38">
            <w:pPr>
              <w:ind w:left="0" w:firstLine="0"/>
              <w:rPr>
                <w:color w:val="auto"/>
                <w:sz w:val="24"/>
                <w:szCs w:val="24"/>
                <w:lang w:eastAsia="ar-SA"/>
              </w:rPr>
            </w:pPr>
            <w:r w:rsidRPr="00FF3576">
              <w:rPr>
                <w:color w:val="auto"/>
                <w:sz w:val="24"/>
                <w:szCs w:val="24"/>
                <w:lang w:eastAsia="ar-SA"/>
              </w:rPr>
              <w:t>- Создание в группах уголков декоративно-прикладного творчества РО.</w:t>
            </w:r>
          </w:p>
        </w:tc>
      </w:tr>
    </w:tbl>
    <w:p w:rsidR="00094899" w:rsidRPr="00FF3576" w:rsidRDefault="00094899" w:rsidP="00094899">
      <w:pPr>
        <w:spacing w:line="360" w:lineRule="auto"/>
        <w:ind w:left="0" w:firstLine="0"/>
        <w:jc w:val="center"/>
        <w:rPr>
          <w:rFonts w:eastAsia="Calibri"/>
          <w:b/>
          <w:color w:val="auto"/>
          <w:sz w:val="24"/>
          <w:szCs w:val="24"/>
          <w:lang w:eastAsia="en-US"/>
        </w:rPr>
      </w:pPr>
      <w:r w:rsidRPr="00FF3576">
        <w:rPr>
          <w:rFonts w:eastAsia="Calibri"/>
          <w:b/>
          <w:color w:val="auto"/>
          <w:sz w:val="24"/>
          <w:szCs w:val="24"/>
          <w:lang w:eastAsia="en-US"/>
        </w:rPr>
        <w:t>Модуль «Русская традиционная культура»</w:t>
      </w:r>
    </w:p>
    <w:p w:rsidR="00094899" w:rsidRPr="00FF3576" w:rsidRDefault="00094899" w:rsidP="00094899">
      <w:pPr>
        <w:ind w:left="0" w:firstLine="0"/>
        <w:jc w:val="both"/>
        <w:rPr>
          <w:rFonts w:eastAsia="Calibri"/>
          <w:color w:val="FF0000"/>
          <w:sz w:val="24"/>
          <w:szCs w:val="24"/>
          <w:lang w:eastAsia="en-US"/>
        </w:rPr>
      </w:pPr>
      <w:r w:rsidRPr="00FF3576">
        <w:rPr>
          <w:rFonts w:eastAsia="Calibri"/>
          <w:b/>
          <w:color w:val="auto"/>
          <w:sz w:val="24"/>
          <w:szCs w:val="24"/>
          <w:lang w:eastAsia="en-US"/>
        </w:rPr>
        <w:t>Цель:</w:t>
      </w:r>
      <w:r w:rsidRPr="00FF3576">
        <w:rPr>
          <w:rFonts w:eastAsia="Calibri"/>
          <w:color w:val="auto"/>
          <w:sz w:val="24"/>
          <w:szCs w:val="24"/>
          <w:lang w:eastAsia="en-US"/>
        </w:rPr>
        <w:t xml:space="preserve"> воспитывать интерес к традициям русской культуры, обеспечить накопление опыта творческой деятельности в процессе ее освоения. </w:t>
      </w:r>
    </w:p>
    <w:p w:rsidR="00094899" w:rsidRPr="00FF3576" w:rsidRDefault="00094899" w:rsidP="00094899">
      <w:pPr>
        <w:ind w:left="0" w:firstLine="0"/>
        <w:jc w:val="both"/>
        <w:rPr>
          <w:color w:val="auto"/>
          <w:sz w:val="24"/>
          <w:szCs w:val="24"/>
        </w:rPr>
      </w:pPr>
      <w:r w:rsidRPr="00FF3576">
        <w:rPr>
          <w:rFonts w:eastAsia="Calibri"/>
          <w:b/>
          <w:color w:val="auto"/>
          <w:sz w:val="24"/>
          <w:szCs w:val="24"/>
          <w:lang w:eastAsia="en-US"/>
        </w:rPr>
        <w:t>Задачи:</w:t>
      </w:r>
      <w:r w:rsidRPr="00FF3576">
        <w:rPr>
          <w:rFonts w:eastAsia="Calibri"/>
          <w:color w:val="auto"/>
          <w:sz w:val="24"/>
          <w:szCs w:val="24"/>
          <w:lang w:eastAsia="en-US"/>
        </w:rPr>
        <w:t xml:space="preserve"> формирование </w:t>
      </w:r>
      <w:r w:rsidRPr="00FF3576">
        <w:rPr>
          <w:color w:val="auto"/>
          <w:sz w:val="24"/>
          <w:szCs w:val="24"/>
        </w:rPr>
        <w:t>поведения в разных видах деятельности:</w:t>
      </w:r>
    </w:p>
    <w:p w:rsidR="00094899" w:rsidRPr="00FF3576" w:rsidRDefault="00094899" w:rsidP="00094899">
      <w:pPr>
        <w:ind w:left="0" w:firstLine="0"/>
        <w:jc w:val="both"/>
        <w:rPr>
          <w:color w:val="auto"/>
          <w:sz w:val="24"/>
          <w:szCs w:val="24"/>
        </w:rPr>
      </w:pPr>
      <w:r w:rsidRPr="00FF3576">
        <w:rPr>
          <w:color w:val="auto"/>
          <w:sz w:val="24"/>
          <w:szCs w:val="24"/>
        </w:rPr>
        <w:noBreakHyphen/>
        <w:t> воспитание интереса и бережного отношения к различным объектам русской традиционной культуры;</w:t>
      </w:r>
    </w:p>
    <w:p w:rsidR="00094899" w:rsidRPr="00FF3576" w:rsidRDefault="00094899" w:rsidP="00094899">
      <w:pPr>
        <w:ind w:left="0" w:firstLine="0"/>
        <w:jc w:val="both"/>
        <w:rPr>
          <w:color w:val="auto"/>
          <w:sz w:val="24"/>
          <w:szCs w:val="24"/>
        </w:rPr>
      </w:pPr>
      <w:r w:rsidRPr="00FF3576">
        <w:rPr>
          <w:color w:val="auto"/>
          <w:sz w:val="24"/>
          <w:szCs w:val="24"/>
        </w:rPr>
        <w:noBreakHyphen/>
        <w:t> понимание эстетических начал в восприятии произведений русского народного искусства (фольклора, декоративно-прикладного искусства, народной музыки, народных сказок);</w:t>
      </w:r>
    </w:p>
    <w:p w:rsidR="00094899" w:rsidRPr="00FF3576" w:rsidRDefault="00094899" w:rsidP="00094899">
      <w:pPr>
        <w:ind w:left="0" w:firstLine="0"/>
        <w:jc w:val="both"/>
        <w:rPr>
          <w:color w:val="auto"/>
          <w:sz w:val="24"/>
          <w:szCs w:val="24"/>
        </w:rPr>
      </w:pPr>
      <w:r w:rsidRPr="00FF3576">
        <w:rPr>
          <w:color w:val="auto"/>
          <w:sz w:val="24"/>
          <w:szCs w:val="24"/>
        </w:rPr>
        <w:noBreakHyphen/>
        <w:t> проявление уважительного отношения к людям, развивающим культуру России.</w:t>
      </w:r>
    </w:p>
    <w:tbl>
      <w:tblPr>
        <w:tblStyle w:val="23"/>
        <w:tblW w:w="0" w:type="auto"/>
        <w:tblLook w:val="04A0" w:firstRow="1" w:lastRow="0" w:firstColumn="1" w:lastColumn="0" w:noHBand="0" w:noVBand="1"/>
      </w:tblPr>
      <w:tblGrid>
        <w:gridCol w:w="2376"/>
        <w:gridCol w:w="7938"/>
      </w:tblGrid>
      <w:tr w:rsidR="00094899" w:rsidRPr="00FF3576" w:rsidTr="000115CC">
        <w:tc>
          <w:tcPr>
            <w:tcW w:w="2376" w:type="dxa"/>
          </w:tcPr>
          <w:p w:rsidR="00094899" w:rsidRPr="00FF3576" w:rsidRDefault="00094899" w:rsidP="00FF3D38">
            <w:pPr>
              <w:ind w:left="0" w:firstLine="0"/>
              <w:jc w:val="both"/>
              <w:rPr>
                <w:color w:val="auto"/>
                <w:sz w:val="24"/>
                <w:szCs w:val="24"/>
              </w:rPr>
            </w:pPr>
            <w:r w:rsidRPr="00FF3576">
              <w:rPr>
                <w:b/>
                <w:color w:val="auto"/>
                <w:sz w:val="24"/>
                <w:szCs w:val="24"/>
                <w:lang w:eastAsia="ar-SA"/>
              </w:rPr>
              <w:t>Виды деятельности и/или культурные практики</w:t>
            </w:r>
          </w:p>
        </w:tc>
        <w:tc>
          <w:tcPr>
            <w:tcW w:w="7938" w:type="dxa"/>
          </w:tcPr>
          <w:p w:rsidR="00094899" w:rsidRPr="00FF3576" w:rsidRDefault="00094899" w:rsidP="00FF3D38">
            <w:pPr>
              <w:ind w:left="0" w:firstLine="0"/>
              <w:jc w:val="both"/>
              <w:rPr>
                <w:color w:val="auto"/>
                <w:sz w:val="24"/>
                <w:szCs w:val="24"/>
                <w:lang w:eastAsia="ar-SA"/>
              </w:rPr>
            </w:pPr>
            <w:r w:rsidRPr="00FF3576">
              <w:rPr>
                <w:color w:val="auto"/>
                <w:sz w:val="24"/>
                <w:szCs w:val="24"/>
              </w:rPr>
              <w:noBreakHyphen/>
              <w:t> игровая</w:t>
            </w:r>
          </w:p>
          <w:p w:rsidR="00094899" w:rsidRPr="00FF3576" w:rsidRDefault="00094899" w:rsidP="00FF3D38">
            <w:pPr>
              <w:ind w:left="0" w:firstLine="0"/>
              <w:jc w:val="both"/>
              <w:rPr>
                <w:color w:val="auto"/>
                <w:sz w:val="24"/>
                <w:szCs w:val="24"/>
                <w:lang w:eastAsia="ar-SA"/>
              </w:rPr>
            </w:pPr>
            <w:r w:rsidRPr="00FF3576">
              <w:rPr>
                <w:color w:val="auto"/>
                <w:sz w:val="24"/>
                <w:szCs w:val="24"/>
              </w:rPr>
              <w:noBreakHyphen/>
              <w:t> коммуникативная</w:t>
            </w:r>
          </w:p>
          <w:p w:rsidR="00094899" w:rsidRPr="00FF3576" w:rsidRDefault="00094899" w:rsidP="00FF3D38">
            <w:pPr>
              <w:ind w:left="0" w:firstLine="0"/>
              <w:jc w:val="both"/>
              <w:rPr>
                <w:color w:val="auto"/>
                <w:sz w:val="24"/>
                <w:szCs w:val="24"/>
                <w:lang w:eastAsia="ar-SA"/>
              </w:rPr>
            </w:pPr>
            <w:r w:rsidRPr="00FF3576">
              <w:rPr>
                <w:color w:val="auto"/>
                <w:sz w:val="24"/>
                <w:szCs w:val="24"/>
              </w:rPr>
              <w:noBreakHyphen/>
              <w:t xml:space="preserve"> познавательно-исследовательская </w:t>
            </w:r>
          </w:p>
        </w:tc>
      </w:tr>
      <w:tr w:rsidR="00094899" w:rsidRPr="00FF3576" w:rsidTr="000115CC">
        <w:tc>
          <w:tcPr>
            <w:tcW w:w="2376" w:type="dxa"/>
            <w:vMerge w:val="restart"/>
          </w:tcPr>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xml:space="preserve">Содержание деятельности </w:t>
            </w:r>
          </w:p>
          <w:p w:rsidR="00094899" w:rsidRPr="00FF3576" w:rsidRDefault="00094899" w:rsidP="00FF3D38">
            <w:pPr>
              <w:ind w:left="0" w:firstLine="0"/>
              <w:jc w:val="both"/>
              <w:rPr>
                <w:color w:val="auto"/>
                <w:sz w:val="24"/>
                <w:szCs w:val="24"/>
              </w:rPr>
            </w:pPr>
          </w:p>
        </w:tc>
        <w:tc>
          <w:tcPr>
            <w:tcW w:w="7938" w:type="dxa"/>
          </w:tcPr>
          <w:p w:rsidR="00094899" w:rsidRPr="00FF3576" w:rsidRDefault="00094899" w:rsidP="00FF3D38">
            <w:pPr>
              <w:ind w:left="0" w:firstLine="0"/>
              <w:jc w:val="both"/>
              <w:rPr>
                <w:i/>
                <w:color w:val="auto"/>
                <w:sz w:val="24"/>
                <w:szCs w:val="24"/>
              </w:rPr>
            </w:pPr>
            <w:r w:rsidRPr="00FF3576">
              <w:rPr>
                <w:i/>
                <w:color w:val="auto"/>
                <w:sz w:val="24"/>
                <w:szCs w:val="24"/>
                <w:lang w:eastAsia="ar-SA"/>
              </w:rPr>
              <w:t>Мероприятия вне ДОО</w:t>
            </w:r>
          </w:p>
        </w:tc>
      </w:tr>
      <w:tr w:rsidR="00094899" w:rsidRPr="00FF3576" w:rsidTr="000115CC">
        <w:tc>
          <w:tcPr>
            <w:tcW w:w="2376" w:type="dxa"/>
            <w:vMerge/>
          </w:tcPr>
          <w:p w:rsidR="00094899" w:rsidRPr="00FF3576" w:rsidRDefault="00094899" w:rsidP="00FF3D38">
            <w:pPr>
              <w:ind w:left="0" w:firstLine="0"/>
              <w:jc w:val="both"/>
              <w:rPr>
                <w:b/>
                <w:color w:val="auto"/>
                <w:sz w:val="24"/>
                <w:szCs w:val="24"/>
                <w:lang w:eastAsia="ar-SA"/>
              </w:rPr>
            </w:pPr>
          </w:p>
        </w:tc>
        <w:tc>
          <w:tcPr>
            <w:tcW w:w="7938" w:type="dxa"/>
          </w:tcPr>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Городские фестивали, выставки народного творчества</w:t>
            </w:r>
          </w:p>
        </w:tc>
      </w:tr>
      <w:tr w:rsidR="00094899" w:rsidRPr="00FF3576" w:rsidTr="000115CC">
        <w:tc>
          <w:tcPr>
            <w:tcW w:w="2376" w:type="dxa"/>
            <w:vMerge/>
          </w:tcPr>
          <w:p w:rsidR="00094899" w:rsidRPr="00FF3576" w:rsidRDefault="00094899" w:rsidP="00FF3D38">
            <w:pPr>
              <w:ind w:left="0" w:firstLine="0"/>
              <w:jc w:val="both"/>
              <w:rPr>
                <w:b/>
                <w:color w:val="auto"/>
                <w:sz w:val="24"/>
                <w:szCs w:val="24"/>
                <w:lang w:eastAsia="ar-SA"/>
              </w:rPr>
            </w:pPr>
          </w:p>
        </w:tc>
        <w:tc>
          <w:tcPr>
            <w:tcW w:w="7938" w:type="dxa"/>
          </w:tcPr>
          <w:p w:rsidR="00094899" w:rsidRPr="00FF3576" w:rsidRDefault="00094899" w:rsidP="00FF3D38">
            <w:pPr>
              <w:ind w:left="0" w:firstLine="0"/>
              <w:jc w:val="both"/>
              <w:rPr>
                <w:i/>
                <w:color w:val="auto"/>
                <w:sz w:val="24"/>
                <w:szCs w:val="24"/>
                <w:lang w:eastAsia="ar-SA"/>
              </w:rPr>
            </w:pPr>
            <w:r w:rsidRPr="00FF3576">
              <w:rPr>
                <w:i/>
                <w:color w:val="auto"/>
                <w:sz w:val="24"/>
                <w:szCs w:val="24"/>
                <w:lang w:eastAsia="ar-SA"/>
              </w:rPr>
              <w:t>Мероприятия на уровне ДОО</w:t>
            </w:r>
          </w:p>
        </w:tc>
      </w:tr>
      <w:tr w:rsidR="00094899" w:rsidRPr="00FF3576" w:rsidTr="000115CC">
        <w:tc>
          <w:tcPr>
            <w:tcW w:w="2376" w:type="dxa"/>
            <w:vMerge/>
          </w:tcPr>
          <w:p w:rsidR="00094899" w:rsidRPr="00FF3576" w:rsidRDefault="00094899" w:rsidP="00FF3D38">
            <w:pPr>
              <w:ind w:left="0" w:firstLine="0"/>
              <w:jc w:val="both"/>
              <w:rPr>
                <w:color w:val="auto"/>
                <w:sz w:val="24"/>
                <w:szCs w:val="24"/>
                <w:lang w:eastAsia="ar-SA"/>
              </w:rPr>
            </w:pPr>
          </w:p>
        </w:tc>
        <w:tc>
          <w:tcPr>
            <w:tcW w:w="7938" w:type="dxa"/>
          </w:tcPr>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noBreakHyphen/>
              <w:t> цикл совместных дел: подготовка подарков к праздникам «Масленица», «Рождество», «Калядки»;</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noBreakHyphen/>
              <w:t> акция «Игрушки для Новогодней елки»;</w:t>
            </w:r>
          </w:p>
        </w:tc>
      </w:tr>
      <w:tr w:rsidR="00094899" w:rsidRPr="00FF3576" w:rsidTr="000115CC">
        <w:tc>
          <w:tcPr>
            <w:tcW w:w="2376" w:type="dxa"/>
            <w:vMerge/>
          </w:tcPr>
          <w:p w:rsidR="00094899" w:rsidRPr="00FF3576" w:rsidRDefault="00094899" w:rsidP="00FF3D38">
            <w:pPr>
              <w:ind w:left="0" w:firstLine="0"/>
              <w:jc w:val="both"/>
              <w:rPr>
                <w:color w:val="auto"/>
                <w:sz w:val="24"/>
                <w:szCs w:val="24"/>
                <w:lang w:eastAsia="ar-SA"/>
              </w:rPr>
            </w:pPr>
          </w:p>
        </w:tc>
        <w:tc>
          <w:tcPr>
            <w:tcW w:w="7938" w:type="dxa"/>
          </w:tcPr>
          <w:p w:rsidR="00094899" w:rsidRPr="00FF3576" w:rsidRDefault="00094899" w:rsidP="00FF3D38">
            <w:pPr>
              <w:ind w:left="0" w:firstLine="0"/>
              <w:jc w:val="both"/>
              <w:rPr>
                <w:i/>
                <w:color w:val="auto"/>
                <w:sz w:val="24"/>
                <w:szCs w:val="24"/>
                <w:lang w:eastAsia="ar-SA"/>
              </w:rPr>
            </w:pPr>
            <w:r w:rsidRPr="00FF3576">
              <w:rPr>
                <w:i/>
                <w:color w:val="auto"/>
                <w:sz w:val="24"/>
                <w:szCs w:val="24"/>
                <w:lang w:eastAsia="ar-SA"/>
              </w:rPr>
              <w:t>Мероприятия на уровне группы</w:t>
            </w:r>
          </w:p>
        </w:tc>
      </w:tr>
      <w:tr w:rsidR="00094899" w:rsidRPr="00FF3576" w:rsidTr="000115CC">
        <w:tc>
          <w:tcPr>
            <w:tcW w:w="2376" w:type="dxa"/>
            <w:vMerge/>
          </w:tcPr>
          <w:p w:rsidR="00094899" w:rsidRPr="00FF3576" w:rsidRDefault="00094899" w:rsidP="00FF3D38">
            <w:pPr>
              <w:ind w:left="0" w:firstLine="0"/>
              <w:jc w:val="both"/>
              <w:rPr>
                <w:color w:val="auto"/>
                <w:sz w:val="24"/>
                <w:szCs w:val="24"/>
                <w:lang w:eastAsia="ar-SA"/>
              </w:rPr>
            </w:pPr>
          </w:p>
        </w:tc>
        <w:tc>
          <w:tcPr>
            <w:tcW w:w="7938" w:type="dxa"/>
          </w:tcPr>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noBreakHyphen/>
              <w:t> мастерская «Создание мультфильма по мотивам русской-народной сказки»;</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noBreakHyphen/>
              <w:t> виртуальные путешествия: «Дымковская игрушка», «Городецкая роспись», «Гжель»;</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noBreakHyphen/>
              <w:t> создание альбома «Русские традиции», «Русская кухня»</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noBreakHyphen/>
              <w:t> проект «Русское народное творчество»</w:t>
            </w:r>
          </w:p>
        </w:tc>
      </w:tr>
      <w:tr w:rsidR="00094899" w:rsidRPr="00FF3576" w:rsidTr="000115CC">
        <w:tc>
          <w:tcPr>
            <w:tcW w:w="2376" w:type="dxa"/>
            <w:vMerge/>
          </w:tcPr>
          <w:p w:rsidR="00094899" w:rsidRPr="00FF3576" w:rsidRDefault="00094899" w:rsidP="00FF3D38">
            <w:pPr>
              <w:ind w:left="0" w:firstLine="0"/>
              <w:jc w:val="both"/>
              <w:rPr>
                <w:color w:val="auto"/>
                <w:sz w:val="24"/>
                <w:szCs w:val="24"/>
                <w:lang w:eastAsia="ar-SA"/>
              </w:rPr>
            </w:pPr>
          </w:p>
        </w:tc>
        <w:tc>
          <w:tcPr>
            <w:tcW w:w="7938" w:type="dxa"/>
          </w:tcPr>
          <w:p w:rsidR="00094899" w:rsidRPr="00FF3576" w:rsidRDefault="00094899" w:rsidP="00FF3D38">
            <w:pPr>
              <w:ind w:left="0" w:firstLine="0"/>
              <w:jc w:val="both"/>
              <w:rPr>
                <w:i/>
                <w:color w:val="auto"/>
                <w:sz w:val="24"/>
                <w:szCs w:val="24"/>
                <w:lang w:eastAsia="ar-SA"/>
              </w:rPr>
            </w:pPr>
            <w:r w:rsidRPr="00FF3576">
              <w:rPr>
                <w:i/>
                <w:color w:val="auto"/>
                <w:sz w:val="24"/>
                <w:szCs w:val="24"/>
                <w:lang w:eastAsia="ar-SA"/>
              </w:rPr>
              <w:t>Мероприятия на индивидуальном уровне</w:t>
            </w:r>
          </w:p>
        </w:tc>
      </w:tr>
      <w:tr w:rsidR="00094899" w:rsidRPr="00FF3576" w:rsidTr="000115CC">
        <w:tc>
          <w:tcPr>
            <w:tcW w:w="2376" w:type="dxa"/>
            <w:vMerge/>
          </w:tcPr>
          <w:p w:rsidR="00094899" w:rsidRPr="00FF3576" w:rsidRDefault="00094899" w:rsidP="00FF3D38">
            <w:pPr>
              <w:ind w:left="0" w:firstLine="0"/>
              <w:jc w:val="both"/>
              <w:rPr>
                <w:color w:val="auto"/>
                <w:sz w:val="24"/>
                <w:szCs w:val="24"/>
                <w:lang w:eastAsia="ar-SA"/>
              </w:rPr>
            </w:pPr>
          </w:p>
        </w:tc>
        <w:tc>
          <w:tcPr>
            <w:tcW w:w="7938" w:type="dxa"/>
          </w:tcPr>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noBreakHyphen/>
              <w:t> арт-терапевтические технологии «Загадка мастера»</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noBreakHyphen/>
              <w:t> челлендж – ситуации «Знаешь ли ты уральские традиции?»</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noBreakHyphen/>
              <w:t> конкурс «Народный стиль в современной одежде»</w:t>
            </w:r>
          </w:p>
        </w:tc>
      </w:tr>
      <w:tr w:rsidR="00094899" w:rsidRPr="00FF3576" w:rsidTr="000115CC">
        <w:tc>
          <w:tcPr>
            <w:tcW w:w="2376" w:type="dxa"/>
            <w:vMerge/>
          </w:tcPr>
          <w:p w:rsidR="00094899" w:rsidRPr="00FF3576" w:rsidRDefault="00094899" w:rsidP="00FF3D38">
            <w:pPr>
              <w:ind w:left="0" w:firstLine="0"/>
              <w:jc w:val="both"/>
              <w:rPr>
                <w:color w:val="auto"/>
                <w:sz w:val="24"/>
                <w:szCs w:val="24"/>
                <w:lang w:eastAsia="ar-SA"/>
              </w:rPr>
            </w:pPr>
          </w:p>
        </w:tc>
        <w:tc>
          <w:tcPr>
            <w:tcW w:w="7938" w:type="dxa"/>
          </w:tcPr>
          <w:p w:rsidR="00094899" w:rsidRPr="00FF3576" w:rsidRDefault="00094899" w:rsidP="00FF3D38">
            <w:pPr>
              <w:ind w:left="0" w:firstLine="0"/>
              <w:jc w:val="both"/>
              <w:rPr>
                <w:i/>
                <w:color w:val="auto"/>
                <w:sz w:val="24"/>
                <w:szCs w:val="24"/>
                <w:lang w:eastAsia="ar-SA"/>
              </w:rPr>
            </w:pPr>
            <w:r w:rsidRPr="00FF3576">
              <w:rPr>
                <w:i/>
                <w:color w:val="auto"/>
                <w:sz w:val="24"/>
                <w:szCs w:val="24"/>
                <w:lang w:eastAsia="ar-SA"/>
              </w:rPr>
              <w:t>Взаимодействие с семьями воспитанников</w:t>
            </w:r>
          </w:p>
        </w:tc>
      </w:tr>
      <w:tr w:rsidR="00094899" w:rsidRPr="00FF3576" w:rsidTr="000115CC">
        <w:tc>
          <w:tcPr>
            <w:tcW w:w="2376" w:type="dxa"/>
            <w:vMerge/>
          </w:tcPr>
          <w:p w:rsidR="00094899" w:rsidRPr="00FF3576" w:rsidRDefault="00094899" w:rsidP="00FF3D38">
            <w:pPr>
              <w:ind w:left="0" w:firstLine="0"/>
              <w:jc w:val="both"/>
              <w:rPr>
                <w:color w:val="auto"/>
                <w:sz w:val="24"/>
                <w:szCs w:val="24"/>
                <w:lang w:eastAsia="ar-SA"/>
              </w:rPr>
            </w:pPr>
          </w:p>
        </w:tc>
        <w:tc>
          <w:tcPr>
            <w:tcW w:w="7938" w:type="dxa"/>
          </w:tcPr>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noBreakHyphen/>
              <w:t> онлайн «Славим Отечество - знаменитые люди России (художники, артисты, скульпторы, музыканты).</w:t>
            </w:r>
          </w:p>
        </w:tc>
      </w:tr>
    </w:tbl>
    <w:p w:rsidR="00094899" w:rsidRPr="00FF3576" w:rsidRDefault="00094899" w:rsidP="00094899">
      <w:pPr>
        <w:spacing w:line="360" w:lineRule="auto"/>
        <w:ind w:left="0" w:firstLine="0"/>
        <w:jc w:val="center"/>
        <w:rPr>
          <w:rFonts w:eastAsia="Calibri"/>
          <w:b/>
          <w:color w:val="auto"/>
          <w:sz w:val="24"/>
          <w:szCs w:val="24"/>
          <w:lang w:eastAsia="en-US"/>
        </w:rPr>
      </w:pPr>
      <w:r w:rsidRPr="00FF3576">
        <w:rPr>
          <w:rFonts w:eastAsia="Calibri"/>
          <w:b/>
          <w:color w:val="auto"/>
          <w:sz w:val="24"/>
          <w:szCs w:val="24"/>
          <w:lang w:eastAsia="en-US"/>
        </w:rPr>
        <w:t>Модуль «Культура других народов»</w:t>
      </w:r>
    </w:p>
    <w:p w:rsidR="00094899" w:rsidRPr="00FF3576" w:rsidRDefault="00094899" w:rsidP="00094899">
      <w:pPr>
        <w:ind w:left="0" w:firstLine="0"/>
        <w:jc w:val="both"/>
        <w:rPr>
          <w:rFonts w:eastAsia="Calibri"/>
          <w:color w:val="auto"/>
          <w:sz w:val="24"/>
          <w:szCs w:val="24"/>
          <w:lang w:eastAsia="en-US"/>
        </w:rPr>
      </w:pPr>
      <w:r w:rsidRPr="00FF3576">
        <w:rPr>
          <w:rFonts w:eastAsia="Calibri"/>
          <w:b/>
          <w:color w:val="auto"/>
          <w:sz w:val="24"/>
          <w:szCs w:val="24"/>
          <w:lang w:eastAsia="en-US"/>
        </w:rPr>
        <w:t>Цель:</w:t>
      </w:r>
      <w:r w:rsidRPr="00FF3576">
        <w:rPr>
          <w:rFonts w:eastAsia="Calibri"/>
          <w:color w:val="auto"/>
          <w:sz w:val="24"/>
          <w:szCs w:val="24"/>
          <w:lang w:eastAsia="en-US"/>
        </w:rPr>
        <w:t xml:space="preserve"> воспитывать интерес и уважение к культуре других народов.</w:t>
      </w:r>
    </w:p>
    <w:p w:rsidR="00094899" w:rsidRPr="00FF3576" w:rsidRDefault="00094899" w:rsidP="00094899">
      <w:pPr>
        <w:ind w:left="0" w:firstLine="0"/>
        <w:jc w:val="both"/>
        <w:rPr>
          <w:rFonts w:eastAsia="Calibri"/>
          <w:color w:val="auto"/>
          <w:sz w:val="24"/>
          <w:szCs w:val="24"/>
          <w:lang w:eastAsia="en-US"/>
        </w:rPr>
      </w:pPr>
      <w:r w:rsidRPr="00FF3576">
        <w:rPr>
          <w:rFonts w:eastAsia="Calibri"/>
          <w:b/>
          <w:color w:val="auto"/>
          <w:sz w:val="24"/>
          <w:szCs w:val="24"/>
          <w:lang w:eastAsia="en-US"/>
        </w:rPr>
        <w:t>Задачи:</w:t>
      </w:r>
      <w:r w:rsidRPr="00FF3576">
        <w:rPr>
          <w:rFonts w:eastAsia="Calibri"/>
          <w:color w:val="auto"/>
          <w:sz w:val="24"/>
          <w:szCs w:val="24"/>
          <w:lang w:eastAsia="en-US"/>
        </w:rPr>
        <w:t xml:space="preserve"> формирование </w:t>
      </w:r>
      <w:r w:rsidRPr="00FF3576">
        <w:rPr>
          <w:color w:val="auto"/>
          <w:sz w:val="24"/>
          <w:szCs w:val="24"/>
        </w:rPr>
        <w:t>поведения в разных видах деятельности:</w:t>
      </w:r>
    </w:p>
    <w:p w:rsidR="00094899" w:rsidRPr="00FF3576" w:rsidRDefault="00094899" w:rsidP="00094899">
      <w:pPr>
        <w:ind w:left="0" w:firstLine="0"/>
        <w:jc w:val="both"/>
        <w:rPr>
          <w:color w:val="auto"/>
          <w:sz w:val="24"/>
          <w:szCs w:val="24"/>
        </w:rPr>
      </w:pPr>
      <w:r w:rsidRPr="00FF3576">
        <w:rPr>
          <w:color w:val="auto"/>
          <w:sz w:val="24"/>
          <w:szCs w:val="24"/>
        </w:rPr>
        <w:noBreakHyphen/>
        <w:t> осознание роли человека в развитии культуры, понимание участия людей разных национальностей в обогащении мировой художественной культуры.</w:t>
      </w:r>
    </w:p>
    <w:p w:rsidR="00094899" w:rsidRPr="00FF3576" w:rsidRDefault="00094899" w:rsidP="00094899">
      <w:pPr>
        <w:ind w:left="0" w:firstLine="0"/>
        <w:jc w:val="both"/>
        <w:rPr>
          <w:color w:val="auto"/>
          <w:sz w:val="24"/>
          <w:szCs w:val="24"/>
        </w:rPr>
      </w:pPr>
      <w:r w:rsidRPr="00FF3576">
        <w:rPr>
          <w:color w:val="auto"/>
          <w:sz w:val="24"/>
          <w:szCs w:val="24"/>
        </w:rPr>
        <w:noBreakHyphen/>
        <w:t> понимание эстетических начал при восприятии произведений мировой художественной культуры.</w:t>
      </w:r>
    </w:p>
    <w:p w:rsidR="00094899" w:rsidRPr="00FF3576" w:rsidRDefault="00094899" w:rsidP="00094899">
      <w:pPr>
        <w:ind w:left="0" w:firstLine="0"/>
        <w:jc w:val="both"/>
        <w:rPr>
          <w:color w:val="auto"/>
          <w:sz w:val="24"/>
          <w:szCs w:val="24"/>
        </w:rPr>
      </w:pPr>
      <w:r w:rsidRPr="00FF3576">
        <w:rPr>
          <w:color w:val="auto"/>
          <w:sz w:val="24"/>
          <w:szCs w:val="24"/>
        </w:rPr>
        <w:noBreakHyphen/>
        <w:t> проявление толерантности, интереса, симпатии к культуре других народов.</w:t>
      </w:r>
    </w:p>
    <w:p w:rsidR="00094899" w:rsidRPr="00FF3576" w:rsidRDefault="00094899" w:rsidP="00094899">
      <w:pPr>
        <w:ind w:left="0" w:firstLine="0"/>
        <w:jc w:val="both"/>
        <w:rPr>
          <w:color w:val="auto"/>
          <w:sz w:val="24"/>
          <w:szCs w:val="24"/>
        </w:rPr>
      </w:pPr>
      <w:r w:rsidRPr="00FF3576">
        <w:rPr>
          <w:color w:val="auto"/>
          <w:sz w:val="24"/>
          <w:szCs w:val="24"/>
        </w:rPr>
        <w:noBreakHyphen/>
        <w:t> желание (участие) стремление участие в мероприятиях других народов</w:t>
      </w:r>
    </w:p>
    <w:tbl>
      <w:tblPr>
        <w:tblStyle w:val="23"/>
        <w:tblW w:w="0" w:type="auto"/>
        <w:tblLook w:val="04A0" w:firstRow="1" w:lastRow="0" w:firstColumn="1" w:lastColumn="0" w:noHBand="0" w:noVBand="1"/>
      </w:tblPr>
      <w:tblGrid>
        <w:gridCol w:w="2346"/>
        <w:gridCol w:w="7968"/>
      </w:tblGrid>
      <w:tr w:rsidR="00094899" w:rsidRPr="00FF3576" w:rsidTr="000115CC">
        <w:tc>
          <w:tcPr>
            <w:tcW w:w="2346" w:type="dxa"/>
          </w:tcPr>
          <w:p w:rsidR="00094899" w:rsidRPr="00FF3576" w:rsidRDefault="00094899" w:rsidP="00FF3D38">
            <w:pPr>
              <w:ind w:left="0" w:firstLine="0"/>
              <w:jc w:val="both"/>
              <w:rPr>
                <w:color w:val="auto"/>
                <w:sz w:val="24"/>
                <w:szCs w:val="24"/>
              </w:rPr>
            </w:pPr>
            <w:r w:rsidRPr="00FF3576">
              <w:rPr>
                <w:b/>
                <w:color w:val="auto"/>
                <w:sz w:val="24"/>
                <w:szCs w:val="24"/>
                <w:lang w:eastAsia="ar-SA"/>
              </w:rPr>
              <w:t>Виды деятельности и/или культурные практики</w:t>
            </w:r>
          </w:p>
        </w:tc>
        <w:tc>
          <w:tcPr>
            <w:tcW w:w="7968" w:type="dxa"/>
          </w:tcPr>
          <w:p w:rsidR="00094899" w:rsidRPr="00FF3576" w:rsidRDefault="00094899" w:rsidP="00FF3D38">
            <w:pPr>
              <w:ind w:left="0" w:firstLine="0"/>
              <w:jc w:val="both"/>
              <w:rPr>
                <w:color w:val="auto"/>
                <w:sz w:val="24"/>
                <w:szCs w:val="24"/>
                <w:lang w:eastAsia="ar-SA"/>
              </w:rPr>
            </w:pPr>
            <w:r w:rsidRPr="00FF3576">
              <w:rPr>
                <w:color w:val="auto"/>
                <w:sz w:val="24"/>
                <w:szCs w:val="24"/>
              </w:rPr>
              <w:noBreakHyphen/>
              <w:t> игровая</w:t>
            </w:r>
          </w:p>
          <w:p w:rsidR="00094899" w:rsidRPr="00FF3576" w:rsidRDefault="00094899" w:rsidP="00FF3D38">
            <w:pPr>
              <w:ind w:left="0" w:firstLine="0"/>
              <w:jc w:val="both"/>
              <w:rPr>
                <w:color w:val="auto"/>
                <w:sz w:val="24"/>
                <w:szCs w:val="24"/>
                <w:lang w:eastAsia="ar-SA"/>
              </w:rPr>
            </w:pPr>
            <w:r w:rsidRPr="00FF3576">
              <w:rPr>
                <w:color w:val="auto"/>
                <w:sz w:val="24"/>
                <w:szCs w:val="24"/>
              </w:rPr>
              <w:noBreakHyphen/>
              <w:t> коммуникативная</w:t>
            </w:r>
          </w:p>
          <w:p w:rsidR="00094899" w:rsidRPr="00FF3576" w:rsidRDefault="00094899" w:rsidP="00FF3D38">
            <w:pPr>
              <w:ind w:left="0" w:firstLine="0"/>
              <w:jc w:val="both"/>
              <w:rPr>
                <w:color w:val="auto"/>
                <w:sz w:val="24"/>
                <w:szCs w:val="24"/>
                <w:lang w:eastAsia="ar-SA"/>
              </w:rPr>
            </w:pPr>
            <w:r w:rsidRPr="00FF3576">
              <w:rPr>
                <w:color w:val="auto"/>
                <w:sz w:val="24"/>
                <w:szCs w:val="24"/>
              </w:rPr>
              <w:noBreakHyphen/>
              <w:t xml:space="preserve"> познавательно-исследовательская </w:t>
            </w:r>
          </w:p>
        </w:tc>
      </w:tr>
      <w:tr w:rsidR="00094899" w:rsidRPr="00FF3576" w:rsidTr="000115CC">
        <w:tc>
          <w:tcPr>
            <w:tcW w:w="2346" w:type="dxa"/>
            <w:vMerge w:val="restart"/>
          </w:tcPr>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xml:space="preserve">Содержание деятельности </w:t>
            </w:r>
          </w:p>
          <w:p w:rsidR="00094899" w:rsidRPr="00FF3576" w:rsidRDefault="00094899" w:rsidP="00FF3D38">
            <w:pPr>
              <w:ind w:left="0" w:firstLine="0"/>
              <w:jc w:val="both"/>
              <w:rPr>
                <w:color w:val="auto"/>
                <w:sz w:val="24"/>
                <w:szCs w:val="24"/>
              </w:rPr>
            </w:pPr>
          </w:p>
        </w:tc>
        <w:tc>
          <w:tcPr>
            <w:tcW w:w="7968" w:type="dxa"/>
          </w:tcPr>
          <w:p w:rsidR="00094899" w:rsidRPr="00FF3576" w:rsidRDefault="00094899" w:rsidP="00FF3D38">
            <w:pPr>
              <w:ind w:left="0" w:firstLine="0"/>
              <w:jc w:val="both"/>
              <w:rPr>
                <w:i/>
                <w:color w:val="auto"/>
                <w:sz w:val="24"/>
                <w:szCs w:val="24"/>
              </w:rPr>
            </w:pPr>
            <w:r w:rsidRPr="00FF3576">
              <w:rPr>
                <w:i/>
                <w:color w:val="auto"/>
                <w:sz w:val="24"/>
                <w:szCs w:val="24"/>
                <w:lang w:eastAsia="ar-SA"/>
              </w:rPr>
              <w:t>Мероприятия вне ДОО</w:t>
            </w:r>
          </w:p>
        </w:tc>
      </w:tr>
      <w:tr w:rsidR="00094899" w:rsidRPr="00FF3576" w:rsidTr="000115CC">
        <w:tc>
          <w:tcPr>
            <w:tcW w:w="2346" w:type="dxa"/>
            <w:vMerge/>
          </w:tcPr>
          <w:p w:rsidR="00094899" w:rsidRPr="00FF3576" w:rsidRDefault="00094899" w:rsidP="00FF3D38">
            <w:pPr>
              <w:ind w:left="0" w:firstLine="0"/>
              <w:jc w:val="both"/>
              <w:rPr>
                <w:b/>
                <w:color w:val="auto"/>
                <w:sz w:val="24"/>
                <w:szCs w:val="24"/>
                <w:lang w:eastAsia="ar-SA"/>
              </w:rPr>
            </w:pPr>
          </w:p>
        </w:tc>
        <w:tc>
          <w:tcPr>
            <w:tcW w:w="7968" w:type="dxa"/>
          </w:tcPr>
          <w:p w:rsidR="00094899" w:rsidRPr="00FF3576" w:rsidRDefault="00094899" w:rsidP="00FF3D38">
            <w:pPr>
              <w:ind w:left="0" w:firstLine="0"/>
              <w:jc w:val="both"/>
              <w:rPr>
                <w:color w:val="auto"/>
                <w:sz w:val="24"/>
                <w:szCs w:val="24"/>
              </w:rPr>
            </w:pPr>
            <w:r w:rsidRPr="00FF3576">
              <w:rPr>
                <w:color w:val="auto"/>
                <w:sz w:val="24"/>
                <w:szCs w:val="24"/>
                <w:lang w:eastAsia="ar-SA"/>
              </w:rPr>
              <w:t>Городские фестивали, выставки народного творчества</w:t>
            </w:r>
          </w:p>
        </w:tc>
      </w:tr>
      <w:tr w:rsidR="00094899" w:rsidRPr="00FF3576" w:rsidTr="000115CC">
        <w:tc>
          <w:tcPr>
            <w:tcW w:w="2346" w:type="dxa"/>
            <w:vMerge/>
          </w:tcPr>
          <w:p w:rsidR="00094899" w:rsidRPr="00FF3576" w:rsidRDefault="00094899" w:rsidP="00FF3D38">
            <w:pPr>
              <w:ind w:left="0" w:firstLine="0"/>
              <w:jc w:val="both"/>
              <w:rPr>
                <w:b/>
                <w:color w:val="auto"/>
                <w:sz w:val="24"/>
                <w:szCs w:val="24"/>
                <w:lang w:eastAsia="ar-SA"/>
              </w:rPr>
            </w:pPr>
          </w:p>
        </w:tc>
        <w:tc>
          <w:tcPr>
            <w:tcW w:w="7968" w:type="dxa"/>
          </w:tcPr>
          <w:p w:rsidR="00094899" w:rsidRPr="00FF3576" w:rsidRDefault="00094899" w:rsidP="00FF3D38">
            <w:pPr>
              <w:ind w:left="0" w:firstLine="0"/>
              <w:jc w:val="both"/>
              <w:rPr>
                <w:i/>
                <w:color w:val="auto"/>
                <w:sz w:val="24"/>
                <w:szCs w:val="24"/>
                <w:lang w:eastAsia="ar-SA"/>
              </w:rPr>
            </w:pPr>
            <w:r w:rsidRPr="00FF3576">
              <w:rPr>
                <w:i/>
                <w:color w:val="auto"/>
                <w:sz w:val="24"/>
                <w:szCs w:val="24"/>
                <w:lang w:eastAsia="ar-SA"/>
              </w:rPr>
              <w:t>Мероприятия на уровне ДОО</w:t>
            </w:r>
          </w:p>
        </w:tc>
      </w:tr>
      <w:tr w:rsidR="00094899" w:rsidRPr="00FF3576" w:rsidTr="000115CC">
        <w:tc>
          <w:tcPr>
            <w:tcW w:w="2346" w:type="dxa"/>
            <w:vMerge/>
          </w:tcPr>
          <w:p w:rsidR="00094899" w:rsidRPr="00FF3576" w:rsidRDefault="00094899" w:rsidP="00FF3D38">
            <w:pPr>
              <w:ind w:left="0" w:firstLine="0"/>
              <w:jc w:val="both"/>
              <w:rPr>
                <w:color w:val="auto"/>
                <w:sz w:val="24"/>
                <w:szCs w:val="24"/>
                <w:lang w:eastAsia="ar-SA"/>
              </w:rPr>
            </w:pPr>
          </w:p>
        </w:tc>
        <w:tc>
          <w:tcPr>
            <w:tcW w:w="7968" w:type="dxa"/>
          </w:tcPr>
          <w:p w:rsidR="00094899" w:rsidRPr="00FF3576" w:rsidRDefault="00094899" w:rsidP="00FF3D38">
            <w:pPr>
              <w:ind w:left="0" w:firstLine="0"/>
              <w:jc w:val="both"/>
              <w:rPr>
                <w:color w:val="auto"/>
                <w:sz w:val="24"/>
                <w:szCs w:val="24"/>
                <w:lang w:eastAsia="ar-SA"/>
              </w:rPr>
            </w:pPr>
            <w:r w:rsidRPr="00FF3576">
              <w:rPr>
                <w:color w:val="auto"/>
                <w:sz w:val="24"/>
                <w:szCs w:val="24"/>
              </w:rPr>
              <w:noBreakHyphen/>
              <w:t> </w:t>
            </w:r>
            <w:r w:rsidRPr="00FF3576">
              <w:rPr>
                <w:color w:val="auto"/>
                <w:sz w:val="24"/>
                <w:szCs w:val="24"/>
                <w:lang w:eastAsia="ar-SA"/>
              </w:rPr>
              <w:t>акция: изготовление фигурок в технике оригами «Голубь мира»;</w:t>
            </w:r>
          </w:p>
          <w:p w:rsidR="00094899" w:rsidRPr="00FF3576" w:rsidRDefault="00094899" w:rsidP="00FF3D38">
            <w:pPr>
              <w:ind w:left="0" w:firstLine="0"/>
              <w:jc w:val="both"/>
              <w:rPr>
                <w:color w:val="auto"/>
                <w:sz w:val="24"/>
                <w:szCs w:val="24"/>
                <w:lang w:eastAsia="ar-SA"/>
              </w:rPr>
            </w:pPr>
            <w:r w:rsidRPr="00FF3576">
              <w:rPr>
                <w:color w:val="auto"/>
                <w:sz w:val="24"/>
                <w:szCs w:val="24"/>
              </w:rPr>
              <w:noBreakHyphen/>
              <w:t> </w:t>
            </w:r>
            <w:r w:rsidRPr="00FF3576">
              <w:rPr>
                <w:color w:val="auto"/>
                <w:sz w:val="24"/>
                <w:szCs w:val="24"/>
                <w:lang w:eastAsia="ar-SA"/>
              </w:rPr>
              <w:t>цикл совместных дел: «Фестиваль рецептов национальной кухни»;</w:t>
            </w:r>
          </w:p>
          <w:p w:rsidR="00094899" w:rsidRPr="00FF3576" w:rsidRDefault="00094899" w:rsidP="00FF3D38">
            <w:pPr>
              <w:ind w:left="0" w:firstLine="0"/>
              <w:jc w:val="both"/>
              <w:rPr>
                <w:color w:val="auto"/>
                <w:sz w:val="24"/>
                <w:szCs w:val="24"/>
                <w:lang w:eastAsia="ar-SA"/>
              </w:rPr>
            </w:pPr>
            <w:r w:rsidRPr="00FF3576">
              <w:rPr>
                <w:color w:val="auto"/>
                <w:sz w:val="24"/>
                <w:szCs w:val="24"/>
              </w:rPr>
              <w:noBreakHyphen/>
              <w:t> </w:t>
            </w:r>
            <w:r w:rsidRPr="00FF3576">
              <w:rPr>
                <w:color w:val="auto"/>
                <w:sz w:val="24"/>
                <w:szCs w:val="24"/>
                <w:lang w:eastAsia="ar-SA"/>
              </w:rPr>
              <w:t>создание панорамы «Культурные достопримечательности разных стран»;</w:t>
            </w:r>
          </w:p>
          <w:p w:rsidR="00094899" w:rsidRPr="00FF3576" w:rsidRDefault="00094899" w:rsidP="00FF3D38">
            <w:pPr>
              <w:ind w:left="0" w:firstLine="0"/>
              <w:jc w:val="both"/>
              <w:rPr>
                <w:color w:val="auto"/>
                <w:sz w:val="24"/>
                <w:szCs w:val="24"/>
                <w:lang w:eastAsia="ar-SA"/>
              </w:rPr>
            </w:pPr>
            <w:r w:rsidRPr="00FF3576">
              <w:rPr>
                <w:color w:val="auto"/>
                <w:sz w:val="24"/>
                <w:szCs w:val="24"/>
              </w:rPr>
              <w:noBreakHyphen/>
              <w:t> </w:t>
            </w:r>
            <w:r w:rsidRPr="00FF3576">
              <w:rPr>
                <w:color w:val="auto"/>
                <w:sz w:val="24"/>
                <w:szCs w:val="24"/>
                <w:lang w:eastAsia="ar-SA"/>
              </w:rPr>
              <w:t>проекты «Волшебные сказки разных народов», «Игры народов мира», «Музыкальные инструменты», «Игрушки для детей разных стран»</w:t>
            </w:r>
          </w:p>
        </w:tc>
      </w:tr>
      <w:tr w:rsidR="00094899" w:rsidRPr="00FF3576" w:rsidTr="000115CC">
        <w:tc>
          <w:tcPr>
            <w:tcW w:w="2346" w:type="dxa"/>
            <w:vMerge/>
          </w:tcPr>
          <w:p w:rsidR="00094899" w:rsidRPr="00FF3576" w:rsidRDefault="00094899" w:rsidP="00FF3D38">
            <w:pPr>
              <w:ind w:left="0" w:firstLine="0"/>
              <w:jc w:val="both"/>
              <w:rPr>
                <w:color w:val="auto"/>
                <w:sz w:val="24"/>
                <w:szCs w:val="24"/>
                <w:lang w:eastAsia="ar-SA"/>
              </w:rPr>
            </w:pPr>
          </w:p>
        </w:tc>
        <w:tc>
          <w:tcPr>
            <w:tcW w:w="7968" w:type="dxa"/>
          </w:tcPr>
          <w:p w:rsidR="00094899" w:rsidRPr="00FF3576" w:rsidRDefault="00094899" w:rsidP="00FF3D38">
            <w:pPr>
              <w:ind w:left="0" w:firstLine="0"/>
              <w:jc w:val="both"/>
              <w:rPr>
                <w:i/>
                <w:color w:val="auto"/>
                <w:sz w:val="24"/>
                <w:szCs w:val="24"/>
                <w:lang w:eastAsia="ar-SA"/>
              </w:rPr>
            </w:pPr>
            <w:r w:rsidRPr="00FF3576">
              <w:rPr>
                <w:i/>
                <w:color w:val="auto"/>
                <w:sz w:val="24"/>
                <w:szCs w:val="24"/>
                <w:lang w:eastAsia="ar-SA"/>
              </w:rPr>
              <w:t>Мероприятия на уровне группы</w:t>
            </w:r>
          </w:p>
        </w:tc>
      </w:tr>
      <w:tr w:rsidR="00094899" w:rsidRPr="00FF3576" w:rsidTr="000115CC">
        <w:tc>
          <w:tcPr>
            <w:tcW w:w="2346" w:type="dxa"/>
            <w:vMerge/>
          </w:tcPr>
          <w:p w:rsidR="00094899" w:rsidRPr="00FF3576" w:rsidRDefault="00094899" w:rsidP="00FF3D38">
            <w:pPr>
              <w:ind w:left="0" w:firstLine="0"/>
              <w:jc w:val="both"/>
              <w:rPr>
                <w:color w:val="auto"/>
                <w:sz w:val="24"/>
                <w:szCs w:val="24"/>
                <w:lang w:eastAsia="ar-SA"/>
              </w:rPr>
            </w:pPr>
          </w:p>
        </w:tc>
        <w:tc>
          <w:tcPr>
            <w:tcW w:w="7968" w:type="dxa"/>
          </w:tcPr>
          <w:p w:rsidR="00094899" w:rsidRPr="00FF3576" w:rsidRDefault="00094899" w:rsidP="00FF3D38">
            <w:pPr>
              <w:ind w:left="0" w:firstLine="0"/>
              <w:jc w:val="both"/>
              <w:rPr>
                <w:color w:val="auto"/>
                <w:sz w:val="24"/>
                <w:szCs w:val="24"/>
                <w:lang w:eastAsia="ar-SA"/>
              </w:rPr>
            </w:pPr>
            <w:r w:rsidRPr="00FF3576">
              <w:rPr>
                <w:color w:val="auto"/>
                <w:sz w:val="24"/>
                <w:szCs w:val="24"/>
              </w:rPr>
              <w:noBreakHyphen/>
              <w:t> </w:t>
            </w:r>
            <w:r w:rsidRPr="00FF3576">
              <w:rPr>
                <w:color w:val="auto"/>
                <w:sz w:val="24"/>
                <w:szCs w:val="24"/>
                <w:lang w:eastAsia="ar-SA"/>
              </w:rPr>
              <w:t>мастер-класс: «Изготовление мандал»;</w:t>
            </w:r>
          </w:p>
          <w:p w:rsidR="00094899" w:rsidRPr="00FF3576" w:rsidRDefault="00094899" w:rsidP="00FF3D38">
            <w:pPr>
              <w:ind w:left="0" w:firstLine="0"/>
              <w:jc w:val="both"/>
              <w:rPr>
                <w:color w:val="auto"/>
                <w:sz w:val="24"/>
                <w:szCs w:val="24"/>
                <w:lang w:eastAsia="ar-SA"/>
              </w:rPr>
            </w:pPr>
            <w:r w:rsidRPr="00FF3576">
              <w:rPr>
                <w:color w:val="auto"/>
                <w:sz w:val="24"/>
                <w:szCs w:val="24"/>
              </w:rPr>
              <w:noBreakHyphen/>
              <w:t> </w:t>
            </w:r>
            <w:r w:rsidRPr="00FF3576">
              <w:rPr>
                <w:color w:val="auto"/>
                <w:sz w:val="24"/>
                <w:szCs w:val="24"/>
                <w:lang w:eastAsia="ar-SA"/>
              </w:rPr>
              <w:t>мастерская «Оформляем карту мира»;</w:t>
            </w:r>
          </w:p>
          <w:p w:rsidR="00094899" w:rsidRPr="00FF3576" w:rsidRDefault="00094899" w:rsidP="00FF3D38">
            <w:pPr>
              <w:ind w:left="0" w:firstLine="0"/>
              <w:jc w:val="both"/>
              <w:rPr>
                <w:color w:val="auto"/>
                <w:sz w:val="24"/>
                <w:szCs w:val="24"/>
                <w:lang w:eastAsia="ar-SA"/>
              </w:rPr>
            </w:pPr>
            <w:r w:rsidRPr="00FF3576">
              <w:rPr>
                <w:color w:val="auto"/>
                <w:sz w:val="24"/>
                <w:szCs w:val="24"/>
              </w:rPr>
              <w:noBreakHyphen/>
              <w:t> </w:t>
            </w:r>
            <w:r w:rsidRPr="00FF3576">
              <w:rPr>
                <w:color w:val="auto"/>
                <w:sz w:val="24"/>
                <w:szCs w:val="24"/>
                <w:lang w:eastAsia="ar-SA"/>
              </w:rPr>
              <w:t>виртуальное путешествие по разным странам.</w:t>
            </w:r>
          </w:p>
        </w:tc>
      </w:tr>
      <w:tr w:rsidR="00094899" w:rsidRPr="00FF3576" w:rsidTr="000115CC">
        <w:tc>
          <w:tcPr>
            <w:tcW w:w="2346" w:type="dxa"/>
            <w:vMerge/>
          </w:tcPr>
          <w:p w:rsidR="00094899" w:rsidRPr="00FF3576" w:rsidRDefault="00094899" w:rsidP="00FF3D38">
            <w:pPr>
              <w:ind w:left="0" w:firstLine="0"/>
              <w:jc w:val="both"/>
              <w:rPr>
                <w:color w:val="auto"/>
                <w:sz w:val="24"/>
                <w:szCs w:val="24"/>
                <w:lang w:eastAsia="ar-SA"/>
              </w:rPr>
            </w:pPr>
          </w:p>
        </w:tc>
        <w:tc>
          <w:tcPr>
            <w:tcW w:w="7968" w:type="dxa"/>
          </w:tcPr>
          <w:p w:rsidR="00094899" w:rsidRPr="00FF3576" w:rsidRDefault="00094899" w:rsidP="00FF3D38">
            <w:pPr>
              <w:ind w:left="0" w:firstLine="0"/>
              <w:jc w:val="both"/>
              <w:rPr>
                <w:i/>
                <w:color w:val="auto"/>
                <w:sz w:val="24"/>
                <w:szCs w:val="24"/>
                <w:lang w:eastAsia="ar-SA"/>
              </w:rPr>
            </w:pPr>
            <w:r w:rsidRPr="00FF3576">
              <w:rPr>
                <w:i/>
                <w:color w:val="auto"/>
                <w:sz w:val="24"/>
                <w:szCs w:val="24"/>
                <w:lang w:eastAsia="ar-SA"/>
              </w:rPr>
              <w:t>Мероприятия на индивидуальном уровне</w:t>
            </w:r>
          </w:p>
        </w:tc>
      </w:tr>
      <w:tr w:rsidR="00094899" w:rsidRPr="00FF3576" w:rsidTr="000115CC">
        <w:tc>
          <w:tcPr>
            <w:tcW w:w="2346" w:type="dxa"/>
            <w:vMerge/>
          </w:tcPr>
          <w:p w:rsidR="00094899" w:rsidRPr="00FF3576" w:rsidRDefault="00094899" w:rsidP="00FF3D38">
            <w:pPr>
              <w:ind w:left="0" w:firstLine="0"/>
              <w:jc w:val="both"/>
              <w:rPr>
                <w:color w:val="auto"/>
                <w:sz w:val="24"/>
                <w:szCs w:val="24"/>
                <w:lang w:eastAsia="ar-SA"/>
              </w:rPr>
            </w:pPr>
          </w:p>
        </w:tc>
        <w:tc>
          <w:tcPr>
            <w:tcW w:w="7968" w:type="dxa"/>
          </w:tcPr>
          <w:p w:rsidR="00094899" w:rsidRPr="00FF3576" w:rsidRDefault="00094899" w:rsidP="00FF3D38">
            <w:pPr>
              <w:ind w:left="0" w:firstLine="0"/>
              <w:jc w:val="both"/>
              <w:rPr>
                <w:color w:val="auto"/>
                <w:sz w:val="24"/>
                <w:szCs w:val="24"/>
                <w:lang w:eastAsia="ar-SA"/>
              </w:rPr>
            </w:pPr>
            <w:r w:rsidRPr="00FF3576">
              <w:rPr>
                <w:color w:val="auto"/>
                <w:sz w:val="24"/>
                <w:szCs w:val="24"/>
              </w:rPr>
              <w:noBreakHyphen/>
              <w:t> </w:t>
            </w:r>
            <w:r w:rsidRPr="00FF3576">
              <w:rPr>
                <w:color w:val="auto"/>
                <w:sz w:val="24"/>
                <w:szCs w:val="24"/>
                <w:lang w:eastAsia="ar-SA"/>
              </w:rPr>
              <w:t>арт-терапевтические технологии «Музыкальные шедевры», «Выставка популярных произведений изоискусства»;</w:t>
            </w:r>
          </w:p>
        </w:tc>
      </w:tr>
      <w:tr w:rsidR="00094899" w:rsidRPr="00FF3576" w:rsidTr="000115CC">
        <w:tc>
          <w:tcPr>
            <w:tcW w:w="2346" w:type="dxa"/>
            <w:vMerge/>
          </w:tcPr>
          <w:p w:rsidR="00094899" w:rsidRPr="00FF3576" w:rsidRDefault="00094899" w:rsidP="00FF3D38">
            <w:pPr>
              <w:ind w:left="0" w:firstLine="0"/>
              <w:jc w:val="both"/>
              <w:rPr>
                <w:color w:val="auto"/>
                <w:sz w:val="24"/>
                <w:szCs w:val="24"/>
                <w:lang w:eastAsia="ar-SA"/>
              </w:rPr>
            </w:pPr>
          </w:p>
        </w:tc>
        <w:tc>
          <w:tcPr>
            <w:tcW w:w="7968" w:type="dxa"/>
          </w:tcPr>
          <w:p w:rsidR="00094899" w:rsidRPr="00FF3576" w:rsidRDefault="00094899" w:rsidP="00FF3D38">
            <w:pPr>
              <w:ind w:left="0" w:firstLine="0"/>
              <w:jc w:val="both"/>
              <w:rPr>
                <w:i/>
                <w:color w:val="auto"/>
                <w:sz w:val="24"/>
                <w:szCs w:val="24"/>
                <w:lang w:eastAsia="ar-SA"/>
              </w:rPr>
            </w:pPr>
            <w:r w:rsidRPr="00FF3576">
              <w:rPr>
                <w:i/>
                <w:color w:val="auto"/>
                <w:sz w:val="24"/>
                <w:szCs w:val="24"/>
                <w:lang w:eastAsia="ar-SA"/>
              </w:rPr>
              <w:t>Взаимодействие с семьями воспитанников</w:t>
            </w:r>
          </w:p>
        </w:tc>
      </w:tr>
      <w:tr w:rsidR="00094899" w:rsidRPr="00FF3576" w:rsidTr="000115CC">
        <w:tc>
          <w:tcPr>
            <w:tcW w:w="2346" w:type="dxa"/>
            <w:vMerge/>
          </w:tcPr>
          <w:p w:rsidR="00094899" w:rsidRPr="00FF3576" w:rsidRDefault="00094899" w:rsidP="00FF3D38">
            <w:pPr>
              <w:ind w:left="0" w:firstLine="0"/>
              <w:jc w:val="both"/>
              <w:rPr>
                <w:color w:val="auto"/>
                <w:sz w:val="24"/>
                <w:szCs w:val="24"/>
                <w:lang w:eastAsia="ar-SA"/>
              </w:rPr>
            </w:pPr>
          </w:p>
        </w:tc>
        <w:tc>
          <w:tcPr>
            <w:tcW w:w="7968" w:type="dxa"/>
          </w:tcPr>
          <w:p w:rsidR="00094899" w:rsidRPr="00FF3576" w:rsidRDefault="00094899" w:rsidP="00FF3D38">
            <w:pPr>
              <w:ind w:left="0" w:firstLine="0"/>
              <w:jc w:val="both"/>
              <w:rPr>
                <w:color w:val="auto"/>
                <w:sz w:val="24"/>
                <w:szCs w:val="24"/>
                <w:lang w:eastAsia="ar-SA"/>
              </w:rPr>
            </w:pPr>
            <w:r w:rsidRPr="00FF3576">
              <w:rPr>
                <w:color w:val="auto"/>
                <w:sz w:val="24"/>
                <w:szCs w:val="24"/>
              </w:rPr>
              <w:noBreakHyphen/>
              <w:t> </w:t>
            </w:r>
            <w:r w:rsidRPr="00FF3576">
              <w:rPr>
                <w:color w:val="auto"/>
                <w:sz w:val="24"/>
                <w:szCs w:val="24"/>
                <w:lang w:eastAsia="ar-SA"/>
              </w:rPr>
              <w:t>фотомонтаж «Странички путешествий нашей семьи», «Выставка сувениров»;</w:t>
            </w:r>
          </w:p>
          <w:p w:rsidR="00094899" w:rsidRPr="00FF3576" w:rsidRDefault="00094899" w:rsidP="00FF3D38">
            <w:pPr>
              <w:ind w:left="0" w:firstLine="0"/>
              <w:jc w:val="both"/>
              <w:rPr>
                <w:color w:val="auto"/>
                <w:sz w:val="24"/>
                <w:szCs w:val="24"/>
                <w:lang w:eastAsia="ar-SA"/>
              </w:rPr>
            </w:pPr>
            <w:r w:rsidRPr="00FF3576">
              <w:rPr>
                <w:color w:val="auto"/>
                <w:sz w:val="24"/>
                <w:szCs w:val="24"/>
              </w:rPr>
              <w:noBreakHyphen/>
              <w:t> </w:t>
            </w:r>
            <w:r w:rsidRPr="00FF3576">
              <w:rPr>
                <w:color w:val="auto"/>
                <w:sz w:val="24"/>
                <w:szCs w:val="24"/>
                <w:lang w:eastAsia="ar-SA"/>
              </w:rPr>
              <w:t>виртуальное путешествие «История одного шедевра» (на материале изобразительного искусства).</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Выставки произведение родителей</w:t>
            </w:r>
          </w:p>
        </w:tc>
      </w:tr>
    </w:tbl>
    <w:p w:rsidR="00094899" w:rsidRPr="00FF3576" w:rsidRDefault="00094899" w:rsidP="00094899">
      <w:pPr>
        <w:ind w:left="0" w:firstLine="0"/>
        <w:jc w:val="both"/>
        <w:rPr>
          <w:rFonts w:eastAsia="Calibri"/>
          <w:b/>
          <w:i/>
          <w:color w:val="auto"/>
          <w:sz w:val="24"/>
          <w:szCs w:val="24"/>
          <w:lang w:eastAsia="en-US"/>
        </w:rPr>
      </w:pPr>
      <w:r w:rsidRPr="00FF3576">
        <w:rPr>
          <w:rFonts w:eastAsia="Calibri"/>
          <w:b/>
          <w:i/>
          <w:color w:val="auto"/>
          <w:sz w:val="24"/>
          <w:szCs w:val="24"/>
          <w:lang w:eastAsia="en-US"/>
        </w:rPr>
        <w:t>Список рекомендуемой литературы по реализации направления «Приобщение детей к культурному наследию»</w:t>
      </w:r>
    </w:p>
    <w:p w:rsidR="00094899" w:rsidRPr="00FF3576" w:rsidRDefault="00094899" w:rsidP="00094899">
      <w:pPr>
        <w:ind w:left="0" w:firstLine="0"/>
        <w:jc w:val="both"/>
        <w:rPr>
          <w:rFonts w:eastAsia="Calibri"/>
          <w:color w:val="auto"/>
          <w:sz w:val="24"/>
          <w:szCs w:val="24"/>
          <w:lang w:eastAsia="en-US"/>
        </w:rPr>
      </w:pPr>
      <w:r w:rsidRPr="00FF3576">
        <w:rPr>
          <w:rFonts w:eastAsia="Calibri"/>
          <w:color w:val="auto"/>
          <w:sz w:val="24"/>
          <w:szCs w:val="24"/>
          <w:lang w:eastAsia="en-US"/>
        </w:rPr>
        <w:t xml:space="preserve">-Бородавченко, Мария. Кукла Вербница. // Народное творчество. – 2017. </w:t>
      </w:r>
    </w:p>
    <w:p w:rsidR="00094899" w:rsidRPr="00FF3576" w:rsidRDefault="00094899" w:rsidP="00094899">
      <w:pPr>
        <w:ind w:left="0" w:firstLine="0"/>
        <w:jc w:val="both"/>
        <w:rPr>
          <w:rFonts w:eastAsia="Calibri"/>
          <w:color w:val="auto"/>
          <w:sz w:val="24"/>
          <w:szCs w:val="24"/>
          <w:lang w:eastAsia="en-US"/>
        </w:rPr>
      </w:pPr>
      <w:r w:rsidRPr="00FF3576">
        <w:rPr>
          <w:rFonts w:eastAsia="Calibri"/>
          <w:color w:val="auto"/>
          <w:sz w:val="24"/>
          <w:szCs w:val="24"/>
          <w:lang w:eastAsia="en-US"/>
        </w:rPr>
        <w:t xml:space="preserve">-Князева, О. Л., Маханева М. Д. Приобщение детей к истокам русской народной культуры/ О. Л. Князева, М. Д. Маханева / Программа.: Учеб.-метод.пособие-2 изд., перераб. и доп. - СПб.: Детство-Пресс, 2015. - 304 с.№ 2. – С. 52– 53. </w:t>
      </w:r>
    </w:p>
    <w:p w:rsidR="00094899" w:rsidRPr="00FF3576" w:rsidRDefault="00094899" w:rsidP="00094899">
      <w:pPr>
        <w:ind w:left="0" w:firstLine="0"/>
        <w:jc w:val="both"/>
        <w:rPr>
          <w:rFonts w:eastAsia="Calibri"/>
          <w:color w:val="auto"/>
          <w:sz w:val="24"/>
          <w:szCs w:val="24"/>
          <w:lang w:eastAsia="en-US"/>
        </w:rPr>
      </w:pPr>
      <w:r w:rsidRPr="00FF3576">
        <w:rPr>
          <w:rFonts w:eastAsia="Calibri"/>
          <w:color w:val="auto"/>
          <w:sz w:val="24"/>
          <w:szCs w:val="24"/>
          <w:lang w:eastAsia="en-US"/>
        </w:rPr>
        <w:t>-Лестница к свету / Н. Г. Левина [и др.] // Детский сад от А до Я. – 2014. – № 2 (68). – С. 130–140.</w:t>
      </w:r>
    </w:p>
    <w:p w:rsidR="00094899" w:rsidRPr="00FF3576" w:rsidRDefault="00094899" w:rsidP="00094899">
      <w:pPr>
        <w:ind w:left="0" w:firstLine="0"/>
        <w:jc w:val="both"/>
        <w:rPr>
          <w:rFonts w:eastAsia="Calibri"/>
          <w:color w:val="auto"/>
          <w:sz w:val="24"/>
          <w:szCs w:val="24"/>
          <w:lang w:eastAsia="en-US"/>
        </w:rPr>
      </w:pPr>
      <w:r w:rsidRPr="00FF3576">
        <w:rPr>
          <w:rFonts w:eastAsia="Calibri"/>
          <w:color w:val="auto"/>
          <w:sz w:val="24"/>
          <w:szCs w:val="24"/>
          <w:lang w:eastAsia="en-US"/>
        </w:rPr>
        <w:t>-Петрова, О. А. Пасхальные игры: Рекомендации для организации и проведения пасхальных развлечений с дошкольниками / О. А. Петрова // Музыкальная палитра. – 2020. – № 2. – С. 18–19</w:t>
      </w:r>
    </w:p>
    <w:p w:rsidR="00094899" w:rsidRPr="00FF3576" w:rsidRDefault="00094899" w:rsidP="00094899">
      <w:pPr>
        <w:shd w:val="clear" w:color="auto" w:fill="FFFFFF"/>
        <w:tabs>
          <w:tab w:val="left" w:pos="142"/>
          <w:tab w:val="left" w:pos="9356"/>
        </w:tabs>
        <w:spacing w:before="100" w:beforeAutospacing="1" w:after="100" w:afterAutospacing="1" w:line="276" w:lineRule="auto"/>
        <w:ind w:left="0" w:firstLine="709"/>
        <w:jc w:val="both"/>
        <w:rPr>
          <w:sz w:val="24"/>
          <w:szCs w:val="24"/>
        </w:rPr>
      </w:pPr>
    </w:p>
    <w:p w:rsidR="00094899" w:rsidRPr="00FF3576" w:rsidRDefault="000115CC" w:rsidP="00094899">
      <w:pPr>
        <w:spacing w:line="360" w:lineRule="auto"/>
        <w:ind w:firstLine="851"/>
        <w:jc w:val="center"/>
        <w:rPr>
          <w:b/>
          <w:sz w:val="24"/>
          <w:szCs w:val="24"/>
        </w:rPr>
      </w:pPr>
      <w:r>
        <w:rPr>
          <w:b/>
          <w:bCs/>
          <w:sz w:val="24"/>
          <w:szCs w:val="24"/>
        </w:rPr>
        <w:t>2.6</w:t>
      </w:r>
      <w:r w:rsidR="00094899" w:rsidRPr="00FF3576">
        <w:rPr>
          <w:b/>
          <w:bCs/>
          <w:sz w:val="24"/>
          <w:szCs w:val="24"/>
        </w:rPr>
        <w:t>.7.</w:t>
      </w:r>
      <w:r w:rsidR="00094899" w:rsidRPr="00FF3576">
        <w:rPr>
          <w:rFonts w:eastAsia="Calibri"/>
          <w:b/>
          <w:color w:val="auto"/>
          <w:sz w:val="24"/>
          <w:szCs w:val="24"/>
          <w:lang w:eastAsia="en-US"/>
        </w:rPr>
        <w:t xml:space="preserve"> Направление «Экологическое воспитание»</w:t>
      </w:r>
    </w:p>
    <w:p w:rsidR="00094899" w:rsidRPr="00FF3576" w:rsidRDefault="00094899" w:rsidP="00094899">
      <w:pPr>
        <w:ind w:left="0" w:firstLine="0"/>
        <w:jc w:val="both"/>
        <w:rPr>
          <w:color w:val="auto"/>
          <w:sz w:val="24"/>
          <w:szCs w:val="24"/>
        </w:rPr>
      </w:pPr>
      <w:r w:rsidRPr="00FF3576">
        <w:rPr>
          <w:b/>
          <w:color w:val="auto"/>
          <w:sz w:val="24"/>
          <w:szCs w:val="24"/>
        </w:rPr>
        <w:t>Цель направления</w:t>
      </w:r>
      <w:r w:rsidRPr="00FF3576">
        <w:rPr>
          <w:color w:val="auto"/>
          <w:sz w:val="24"/>
          <w:szCs w:val="24"/>
        </w:rPr>
        <w:t xml:space="preserve"> – формировать у детей основы экологического сознания</w:t>
      </w:r>
    </w:p>
    <w:p w:rsidR="00094899" w:rsidRPr="00FF3576" w:rsidRDefault="00094899" w:rsidP="00094899">
      <w:pPr>
        <w:ind w:left="0" w:firstLine="0"/>
        <w:jc w:val="both"/>
        <w:rPr>
          <w:color w:val="auto"/>
          <w:sz w:val="24"/>
          <w:szCs w:val="24"/>
        </w:rPr>
      </w:pPr>
      <w:r w:rsidRPr="00FF3576">
        <w:rPr>
          <w:b/>
          <w:color w:val="auto"/>
          <w:sz w:val="24"/>
          <w:szCs w:val="24"/>
        </w:rPr>
        <w:t>Задачи направления</w:t>
      </w:r>
      <w:r w:rsidRPr="00FF3576">
        <w:rPr>
          <w:color w:val="auto"/>
          <w:sz w:val="24"/>
          <w:szCs w:val="24"/>
        </w:rPr>
        <w:t>:</w:t>
      </w:r>
    </w:p>
    <w:p w:rsidR="00094899" w:rsidRPr="00FF3576" w:rsidRDefault="00094899" w:rsidP="00094899">
      <w:pPr>
        <w:ind w:left="0" w:firstLine="0"/>
        <w:jc w:val="both"/>
        <w:rPr>
          <w:color w:val="auto"/>
          <w:sz w:val="24"/>
          <w:szCs w:val="24"/>
        </w:rPr>
      </w:pPr>
      <w:r w:rsidRPr="00FF3576">
        <w:rPr>
          <w:color w:val="auto"/>
          <w:sz w:val="24"/>
          <w:szCs w:val="24"/>
        </w:rPr>
        <w:t>- развитие у детей основ экологической культуры, бережного отношения к родной земле, природным богатствам России и мира;</w:t>
      </w:r>
    </w:p>
    <w:p w:rsidR="00094899" w:rsidRPr="00FF3576" w:rsidRDefault="00094899" w:rsidP="00094899">
      <w:pPr>
        <w:ind w:left="0" w:firstLine="0"/>
        <w:jc w:val="both"/>
        <w:rPr>
          <w:color w:val="auto"/>
          <w:sz w:val="24"/>
          <w:szCs w:val="24"/>
        </w:rPr>
      </w:pPr>
      <w:r w:rsidRPr="00FF3576">
        <w:rPr>
          <w:color w:val="auto"/>
          <w:sz w:val="24"/>
          <w:szCs w:val="24"/>
        </w:rPr>
        <w:t>- воспитание чувства ответственности за состояние природных ресурсов, умений и навыков разумного природопользования, нетерпимого отношения к действиям, приносящим вред экологии.</w:t>
      </w:r>
    </w:p>
    <w:p w:rsidR="00094899" w:rsidRPr="00FF3576" w:rsidRDefault="00094899" w:rsidP="00094899">
      <w:pPr>
        <w:ind w:left="0" w:firstLine="0"/>
        <w:jc w:val="both"/>
        <w:rPr>
          <w:rFonts w:eastAsia="Calibri"/>
          <w:b/>
          <w:bCs/>
          <w:color w:val="181818"/>
          <w:sz w:val="24"/>
          <w:szCs w:val="24"/>
          <w:lang w:eastAsia="en-US"/>
        </w:rPr>
      </w:pPr>
      <w:r w:rsidRPr="00FF3576">
        <w:rPr>
          <w:rFonts w:eastAsia="Calibri"/>
          <w:b/>
          <w:bCs/>
          <w:color w:val="181818"/>
          <w:sz w:val="24"/>
          <w:szCs w:val="24"/>
          <w:lang w:eastAsia="en-US"/>
        </w:rPr>
        <w:t>Формируемые ценности</w:t>
      </w:r>
    </w:p>
    <w:tbl>
      <w:tblPr>
        <w:tblStyle w:val="21"/>
        <w:tblW w:w="0" w:type="auto"/>
        <w:tblLook w:val="04A0" w:firstRow="1" w:lastRow="0" w:firstColumn="1" w:lastColumn="0" w:noHBand="0" w:noVBand="1"/>
      </w:tblPr>
      <w:tblGrid>
        <w:gridCol w:w="1842"/>
        <w:gridCol w:w="8840"/>
      </w:tblGrid>
      <w:tr w:rsidR="00094899" w:rsidRPr="00FF3576" w:rsidTr="00FF3D38">
        <w:tc>
          <w:tcPr>
            <w:tcW w:w="1696" w:type="dxa"/>
            <w:tcBorders>
              <w:top w:val="single" w:sz="4" w:space="0" w:color="auto"/>
              <w:left w:val="single" w:sz="4" w:space="0" w:color="auto"/>
              <w:bottom w:val="single" w:sz="4" w:space="0" w:color="auto"/>
              <w:right w:val="single" w:sz="4" w:space="0" w:color="auto"/>
            </w:tcBorders>
          </w:tcPr>
          <w:p w:rsidR="00094899" w:rsidRPr="00FF3576" w:rsidRDefault="00094899" w:rsidP="00FF3D38">
            <w:pPr>
              <w:ind w:left="0" w:firstLine="0"/>
              <w:jc w:val="both"/>
              <w:rPr>
                <w:color w:val="auto"/>
                <w:sz w:val="24"/>
                <w:szCs w:val="24"/>
                <w:lang w:eastAsia="ar-SA"/>
              </w:rPr>
            </w:pPr>
          </w:p>
        </w:tc>
        <w:tc>
          <w:tcPr>
            <w:tcW w:w="12864" w:type="dxa"/>
            <w:tcBorders>
              <w:top w:val="single" w:sz="4" w:space="0" w:color="auto"/>
              <w:left w:val="single" w:sz="4" w:space="0" w:color="auto"/>
              <w:bottom w:val="single" w:sz="4" w:space="0" w:color="auto"/>
              <w:right w:val="single" w:sz="4" w:space="0" w:color="auto"/>
            </w:tcBorders>
            <w:hideMark/>
          </w:tcPr>
          <w:p w:rsidR="00094899" w:rsidRPr="00FF3576" w:rsidRDefault="00094899" w:rsidP="00FF3D38">
            <w:pPr>
              <w:ind w:left="0" w:firstLine="0"/>
              <w:jc w:val="both"/>
              <w:rPr>
                <w:color w:val="auto"/>
                <w:sz w:val="24"/>
                <w:szCs w:val="24"/>
                <w:lang w:eastAsia="ar-SA"/>
              </w:rPr>
            </w:pPr>
            <w:r w:rsidRPr="00FF3576">
              <w:rPr>
                <w:bCs/>
                <w:color w:val="181818"/>
                <w:sz w:val="24"/>
                <w:szCs w:val="24"/>
                <w:lang w:eastAsia="ar-SA"/>
              </w:rPr>
              <w:t>Отношение к природе</w:t>
            </w:r>
          </w:p>
        </w:tc>
      </w:tr>
      <w:tr w:rsidR="00094899" w:rsidRPr="00FF3576" w:rsidTr="00FF3D38">
        <w:tc>
          <w:tcPr>
            <w:tcW w:w="1696" w:type="dxa"/>
            <w:tcBorders>
              <w:top w:val="single" w:sz="4" w:space="0" w:color="auto"/>
              <w:left w:val="single" w:sz="4" w:space="0" w:color="auto"/>
              <w:bottom w:val="single" w:sz="4" w:space="0" w:color="auto"/>
              <w:right w:val="single" w:sz="4" w:space="0" w:color="auto"/>
            </w:tcBorders>
            <w:hideMark/>
          </w:tcPr>
          <w:p w:rsidR="00094899" w:rsidRPr="00FF3576" w:rsidRDefault="00094899" w:rsidP="00FF3D38">
            <w:pPr>
              <w:ind w:left="0" w:firstLine="0"/>
              <w:jc w:val="both"/>
              <w:rPr>
                <w:color w:val="auto"/>
                <w:sz w:val="24"/>
                <w:szCs w:val="24"/>
                <w:lang w:eastAsia="ar-SA"/>
              </w:rPr>
            </w:pPr>
            <w:r w:rsidRPr="00FF3576">
              <w:rPr>
                <w:color w:val="181818"/>
                <w:sz w:val="24"/>
                <w:szCs w:val="24"/>
                <w:lang w:eastAsia="ar-SA"/>
              </w:rPr>
              <w:t>Ценности познания</w:t>
            </w:r>
          </w:p>
        </w:tc>
        <w:tc>
          <w:tcPr>
            <w:tcW w:w="12864" w:type="dxa"/>
            <w:tcBorders>
              <w:top w:val="single" w:sz="4" w:space="0" w:color="auto"/>
              <w:left w:val="single" w:sz="4" w:space="0" w:color="auto"/>
              <w:bottom w:val="single" w:sz="4" w:space="0" w:color="auto"/>
              <w:right w:val="single" w:sz="4" w:space="0" w:color="auto"/>
            </w:tcBorders>
            <w:hideMark/>
          </w:tcPr>
          <w:p w:rsidR="00094899" w:rsidRPr="00FF3576" w:rsidRDefault="00094899" w:rsidP="00FF3D38">
            <w:pPr>
              <w:ind w:left="0" w:firstLine="0"/>
              <w:jc w:val="both"/>
              <w:rPr>
                <w:color w:val="auto"/>
                <w:sz w:val="24"/>
                <w:szCs w:val="24"/>
                <w:lang w:eastAsia="ar-SA"/>
              </w:rPr>
            </w:pPr>
            <w:r w:rsidRPr="00FF3576">
              <w:rPr>
                <w:color w:val="181818"/>
                <w:sz w:val="24"/>
                <w:szCs w:val="24"/>
                <w:lang w:eastAsia="ar-SA"/>
              </w:rPr>
              <w:t>ребенок начинает чувствовать себя первооткрывателем, испытывает радость экспериментирования с объектами неживой природы, открывает новое в знакомом, знакомое в новом; вычленяет простейшие закономерности, осознает их непреложный характер</w:t>
            </w:r>
          </w:p>
        </w:tc>
      </w:tr>
      <w:tr w:rsidR="00094899" w:rsidRPr="00FF3576" w:rsidTr="00FF3D38">
        <w:tc>
          <w:tcPr>
            <w:tcW w:w="1696" w:type="dxa"/>
            <w:tcBorders>
              <w:top w:val="single" w:sz="4" w:space="0" w:color="auto"/>
              <w:left w:val="single" w:sz="4" w:space="0" w:color="auto"/>
              <w:bottom w:val="single" w:sz="4" w:space="0" w:color="auto"/>
              <w:right w:val="single" w:sz="4" w:space="0" w:color="auto"/>
            </w:tcBorders>
            <w:hideMark/>
          </w:tcPr>
          <w:p w:rsidR="00094899" w:rsidRPr="00FF3576" w:rsidRDefault="00094899" w:rsidP="00FF3D38">
            <w:pPr>
              <w:ind w:left="0" w:firstLine="0"/>
              <w:jc w:val="both"/>
              <w:rPr>
                <w:color w:val="auto"/>
                <w:sz w:val="24"/>
                <w:szCs w:val="24"/>
                <w:lang w:eastAsia="ar-SA"/>
              </w:rPr>
            </w:pPr>
            <w:r w:rsidRPr="00FF3576">
              <w:rPr>
                <w:color w:val="181818"/>
                <w:sz w:val="24"/>
                <w:szCs w:val="24"/>
                <w:lang w:eastAsia="ar-SA"/>
              </w:rPr>
              <w:t>Ценности</w:t>
            </w:r>
            <w:r w:rsidRPr="00FF3576">
              <w:rPr>
                <w:color w:val="181818"/>
                <w:sz w:val="24"/>
                <w:szCs w:val="24"/>
                <w:lang w:val="en-US" w:eastAsia="ar-SA"/>
              </w:rPr>
              <w:t xml:space="preserve"> </w:t>
            </w:r>
            <w:r w:rsidRPr="00FF3576">
              <w:rPr>
                <w:color w:val="181818"/>
                <w:sz w:val="24"/>
                <w:szCs w:val="24"/>
                <w:lang w:eastAsia="ar-SA"/>
              </w:rPr>
              <w:t>преобразования</w:t>
            </w:r>
          </w:p>
        </w:tc>
        <w:tc>
          <w:tcPr>
            <w:tcW w:w="12864" w:type="dxa"/>
            <w:tcBorders>
              <w:top w:val="single" w:sz="4" w:space="0" w:color="auto"/>
              <w:left w:val="single" w:sz="4" w:space="0" w:color="auto"/>
              <w:bottom w:val="single" w:sz="4" w:space="0" w:color="auto"/>
              <w:right w:val="single" w:sz="4" w:space="0" w:color="auto"/>
            </w:tcBorders>
            <w:hideMark/>
          </w:tcPr>
          <w:p w:rsidR="00094899" w:rsidRPr="00FF3576" w:rsidRDefault="00094899" w:rsidP="00FF3D38">
            <w:pPr>
              <w:ind w:left="0" w:firstLine="0"/>
              <w:jc w:val="both"/>
              <w:rPr>
                <w:color w:val="auto"/>
                <w:sz w:val="24"/>
                <w:szCs w:val="24"/>
                <w:lang w:eastAsia="ar-SA"/>
              </w:rPr>
            </w:pPr>
            <w:r w:rsidRPr="00FF3576">
              <w:rPr>
                <w:color w:val="181818"/>
                <w:sz w:val="24"/>
                <w:szCs w:val="24"/>
                <w:lang w:eastAsia="ar-SA"/>
              </w:rPr>
              <w:t>стремится бережно относиться к природной среде, сохранять и умножать, по мере своих сил, богатство природы,</w:t>
            </w:r>
            <w:r w:rsidRPr="00FF3576">
              <w:rPr>
                <w:color w:val="auto"/>
                <w:sz w:val="24"/>
                <w:szCs w:val="24"/>
                <w:lang w:eastAsia="ar-SA"/>
              </w:rPr>
              <w:t xml:space="preserve"> принимает участие в ее защите</w:t>
            </w:r>
          </w:p>
        </w:tc>
      </w:tr>
      <w:tr w:rsidR="00094899" w:rsidRPr="00FF3576" w:rsidTr="00FF3D38">
        <w:tc>
          <w:tcPr>
            <w:tcW w:w="1696" w:type="dxa"/>
            <w:tcBorders>
              <w:top w:val="single" w:sz="4" w:space="0" w:color="auto"/>
              <w:left w:val="single" w:sz="4" w:space="0" w:color="auto"/>
              <w:bottom w:val="single" w:sz="4" w:space="0" w:color="auto"/>
              <w:right w:val="single" w:sz="4" w:space="0" w:color="auto"/>
            </w:tcBorders>
            <w:hideMark/>
          </w:tcPr>
          <w:p w:rsidR="00094899" w:rsidRPr="00FF3576" w:rsidRDefault="00094899" w:rsidP="00FF3D38">
            <w:pPr>
              <w:ind w:left="0" w:firstLine="0"/>
              <w:jc w:val="both"/>
              <w:rPr>
                <w:color w:val="auto"/>
                <w:sz w:val="24"/>
                <w:szCs w:val="24"/>
                <w:lang w:eastAsia="ar-SA"/>
              </w:rPr>
            </w:pPr>
            <w:r w:rsidRPr="00FF3576">
              <w:rPr>
                <w:color w:val="181818"/>
                <w:sz w:val="24"/>
                <w:szCs w:val="24"/>
                <w:lang w:eastAsia="ar-SA"/>
              </w:rPr>
              <w:t>Ценности</w:t>
            </w:r>
            <w:r w:rsidRPr="00FF3576">
              <w:rPr>
                <w:color w:val="181818"/>
                <w:sz w:val="24"/>
                <w:szCs w:val="24"/>
                <w:lang w:val="en-US" w:eastAsia="ar-SA"/>
              </w:rPr>
              <w:t xml:space="preserve"> </w:t>
            </w:r>
            <w:r w:rsidRPr="00FF3576">
              <w:rPr>
                <w:color w:val="181818"/>
                <w:sz w:val="24"/>
                <w:szCs w:val="24"/>
                <w:lang w:eastAsia="ar-SA"/>
              </w:rPr>
              <w:t>переживания</w:t>
            </w:r>
          </w:p>
        </w:tc>
        <w:tc>
          <w:tcPr>
            <w:tcW w:w="12864" w:type="dxa"/>
            <w:tcBorders>
              <w:top w:val="single" w:sz="4" w:space="0" w:color="auto"/>
              <w:left w:val="single" w:sz="4" w:space="0" w:color="auto"/>
              <w:bottom w:val="single" w:sz="4" w:space="0" w:color="auto"/>
              <w:right w:val="single" w:sz="4" w:space="0" w:color="auto"/>
            </w:tcBorders>
            <w:hideMark/>
          </w:tcPr>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xml:space="preserve">относится к любому проявлению жизни как к наивысшей ценности; </w:t>
            </w:r>
            <w:r w:rsidRPr="00FF3576">
              <w:rPr>
                <w:color w:val="181818"/>
                <w:sz w:val="24"/>
                <w:szCs w:val="24"/>
                <w:lang w:eastAsia="ar-SA"/>
              </w:rPr>
              <w:t>ребенка привлекает таинственность, загадочность явлений природы, он проникается красотою, близостью ко всему живому, чувствует свою общность с предметами, явлениями окружающего мира и одушевляет их.</w:t>
            </w:r>
          </w:p>
        </w:tc>
      </w:tr>
      <w:tr w:rsidR="00094899" w:rsidRPr="00FF3576" w:rsidTr="00FF3D38">
        <w:tc>
          <w:tcPr>
            <w:tcW w:w="1696" w:type="dxa"/>
            <w:tcBorders>
              <w:top w:val="single" w:sz="4" w:space="0" w:color="auto"/>
              <w:left w:val="single" w:sz="4" w:space="0" w:color="auto"/>
              <w:bottom w:val="single" w:sz="4" w:space="0" w:color="auto"/>
              <w:right w:val="single" w:sz="4" w:space="0" w:color="auto"/>
            </w:tcBorders>
            <w:hideMark/>
          </w:tcPr>
          <w:p w:rsidR="00094899" w:rsidRPr="00FF3576" w:rsidRDefault="00094899" w:rsidP="00FF3D38">
            <w:pPr>
              <w:ind w:left="0" w:firstLine="0"/>
              <w:jc w:val="both"/>
              <w:rPr>
                <w:color w:val="auto"/>
                <w:sz w:val="24"/>
                <w:szCs w:val="24"/>
                <w:lang w:eastAsia="ar-SA"/>
              </w:rPr>
            </w:pPr>
            <w:r w:rsidRPr="00FF3576">
              <w:rPr>
                <w:bCs/>
                <w:color w:val="181818"/>
                <w:sz w:val="24"/>
                <w:szCs w:val="24"/>
                <w:lang w:eastAsia="ar-SA"/>
              </w:rPr>
              <w:t>Что</w:t>
            </w:r>
            <w:r w:rsidRPr="00FF3576">
              <w:rPr>
                <w:bCs/>
                <w:color w:val="181818"/>
                <w:sz w:val="24"/>
                <w:szCs w:val="24"/>
                <w:lang w:val="en-US" w:eastAsia="ar-SA"/>
              </w:rPr>
              <w:t xml:space="preserve"> </w:t>
            </w:r>
            <w:r w:rsidRPr="00FF3576">
              <w:rPr>
                <w:bCs/>
                <w:color w:val="181818"/>
                <w:sz w:val="24"/>
                <w:szCs w:val="24"/>
                <w:lang w:eastAsia="ar-SA"/>
              </w:rPr>
              <w:t>формируется</w:t>
            </w:r>
          </w:p>
        </w:tc>
        <w:tc>
          <w:tcPr>
            <w:tcW w:w="12864" w:type="dxa"/>
            <w:tcBorders>
              <w:top w:val="single" w:sz="4" w:space="0" w:color="auto"/>
              <w:left w:val="single" w:sz="4" w:space="0" w:color="auto"/>
              <w:bottom w:val="single" w:sz="4" w:space="0" w:color="auto"/>
              <w:right w:val="single" w:sz="4" w:space="0" w:color="auto"/>
            </w:tcBorders>
            <w:hideMark/>
          </w:tcPr>
          <w:p w:rsidR="00094899" w:rsidRPr="00FF3576" w:rsidRDefault="00094899" w:rsidP="00FF3D38">
            <w:pPr>
              <w:ind w:left="0" w:firstLine="0"/>
              <w:jc w:val="both"/>
              <w:rPr>
                <w:bCs/>
                <w:color w:val="181818"/>
                <w:sz w:val="24"/>
                <w:szCs w:val="24"/>
                <w:lang w:eastAsia="ar-SA"/>
              </w:rPr>
            </w:pPr>
            <w:r w:rsidRPr="00FF3576">
              <w:rPr>
                <w:bCs/>
                <w:color w:val="181818"/>
                <w:sz w:val="24"/>
                <w:szCs w:val="24"/>
                <w:lang w:eastAsia="ar-SA"/>
              </w:rPr>
              <w:t>основы экологического сознания</w:t>
            </w:r>
          </w:p>
        </w:tc>
      </w:tr>
    </w:tbl>
    <w:p w:rsidR="00094899" w:rsidRPr="00FF3576" w:rsidRDefault="00094899" w:rsidP="00094899">
      <w:pPr>
        <w:ind w:left="0" w:firstLine="0"/>
        <w:jc w:val="both"/>
        <w:rPr>
          <w:rFonts w:eastAsia="Calibri"/>
          <w:color w:val="auto"/>
          <w:sz w:val="24"/>
          <w:szCs w:val="24"/>
          <w:lang w:eastAsia="en-US"/>
        </w:rPr>
      </w:pPr>
    </w:p>
    <w:p w:rsidR="00094899" w:rsidRPr="00FF3576" w:rsidRDefault="00094899" w:rsidP="00094899">
      <w:pPr>
        <w:ind w:left="0" w:firstLine="0"/>
        <w:jc w:val="center"/>
        <w:rPr>
          <w:rFonts w:eastAsia="Calibri"/>
          <w:b/>
          <w:color w:val="auto"/>
          <w:sz w:val="24"/>
          <w:szCs w:val="24"/>
          <w:lang w:eastAsia="en-US"/>
        </w:rPr>
      </w:pPr>
      <w:r w:rsidRPr="00FF3576">
        <w:rPr>
          <w:rFonts w:eastAsia="Calibri"/>
          <w:b/>
          <w:color w:val="auto"/>
          <w:sz w:val="24"/>
          <w:szCs w:val="24"/>
          <w:lang w:eastAsia="en-US"/>
        </w:rPr>
        <w:t>Модуль «</w:t>
      </w:r>
      <w:r w:rsidRPr="00FF3576">
        <w:rPr>
          <w:rFonts w:eastAsia="Arial"/>
          <w:b/>
          <w:bCs/>
          <w:sz w:val="24"/>
          <w:szCs w:val="24"/>
          <w:lang w:eastAsia="en-US"/>
        </w:rPr>
        <w:t>Многообразие животного мира сл.М-Полненской и Ростовской области и его связь со средой обитания</w:t>
      </w:r>
      <w:r w:rsidRPr="00FF3576">
        <w:rPr>
          <w:rFonts w:eastAsia="Calibri"/>
          <w:b/>
          <w:color w:val="auto"/>
          <w:sz w:val="24"/>
          <w:szCs w:val="24"/>
          <w:lang w:eastAsia="en-US"/>
        </w:rPr>
        <w:t>»</w:t>
      </w:r>
    </w:p>
    <w:p w:rsidR="00094899" w:rsidRPr="00FF3576" w:rsidRDefault="00094899" w:rsidP="00094899">
      <w:pPr>
        <w:ind w:left="0" w:firstLine="0"/>
        <w:jc w:val="both"/>
        <w:rPr>
          <w:rFonts w:eastAsia="Calibri"/>
          <w:color w:val="auto"/>
          <w:sz w:val="24"/>
          <w:szCs w:val="24"/>
          <w:lang w:eastAsia="en-US"/>
        </w:rPr>
      </w:pPr>
      <w:r w:rsidRPr="00FF3576">
        <w:rPr>
          <w:rFonts w:eastAsia="Calibri"/>
          <w:b/>
          <w:color w:val="auto"/>
          <w:sz w:val="24"/>
          <w:szCs w:val="24"/>
          <w:lang w:eastAsia="en-US"/>
        </w:rPr>
        <w:t>Цель:</w:t>
      </w:r>
      <w:r w:rsidRPr="00FF3576">
        <w:rPr>
          <w:sz w:val="24"/>
          <w:szCs w:val="24"/>
          <w:lang w:eastAsia="en-US"/>
        </w:rPr>
        <w:t xml:space="preserve"> формирование </w:t>
      </w:r>
      <w:r w:rsidRPr="00FF3576">
        <w:rPr>
          <w:rFonts w:eastAsia="Calibri"/>
          <w:color w:val="auto"/>
          <w:sz w:val="24"/>
          <w:szCs w:val="24"/>
          <w:lang w:eastAsia="en-US"/>
        </w:rPr>
        <w:t>отношения к любому проявлению жизни как к наивысшей ценности.</w:t>
      </w:r>
    </w:p>
    <w:p w:rsidR="00094899" w:rsidRPr="00FF3576" w:rsidRDefault="00094899" w:rsidP="00094899">
      <w:pPr>
        <w:ind w:left="0" w:firstLine="0"/>
        <w:jc w:val="both"/>
        <w:rPr>
          <w:rFonts w:eastAsia="Calibri"/>
          <w:b/>
          <w:color w:val="auto"/>
          <w:sz w:val="24"/>
          <w:szCs w:val="24"/>
          <w:lang w:eastAsia="en-US"/>
        </w:rPr>
      </w:pPr>
      <w:r w:rsidRPr="00FF3576">
        <w:rPr>
          <w:rFonts w:eastAsia="Calibri"/>
          <w:b/>
          <w:color w:val="auto"/>
          <w:sz w:val="24"/>
          <w:szCs w:val="24"/>
          <w:lang w:eastAsia="en-US"/>
        </w:rPr>
        <w:t>Задачи:</w:t>
      </w:r>
    </w:p>
    <w:p w:rsidR="00094899" w:rsidRPr="00FF3576" w:rsidRDefault="00094899" w:rsidP="00094899">
      <w:pPr>
        <w:ind w:left="0" w:firstLine="0"/>
        <w:jc w:val="both"/>
        <w:rPr>
          <w:color w:val="auto"/>
          <w:sz w:val="24"/>
          <w:szCs w:val="24"/>
        </w:rPr>
      </w:pPr>
      <w:r w:rsidRPr="00FF3576">
        <w:rPr>
          <w:color w:val="auto"/>
          <w:sz w:val="24"/>
          <w:szCs w:val="24"/>
        </w:rPr>
        <w:t>-становление и развитие у ребенка экологической культуры, бережного отношения к родной земле;</w:t>
      </w:r>
    </w:p>
    <w:p w:rsidR="00094899" w:rsidRPr="00FF3576" w:rsidRDefault="00094899" w:rsidP="00094899">
      <w:pPr>
        <w:ind w:left="0" w:firstLine="0"/>
        <w:jc w:val="both"/>
        <w:rPr>
          <w:color w:val="auto"/>
          <w:sz w:val="24"/>
          <w:szCs w:val="24"/>
        </w:rPr>
      </w:pPr>
      <w:r w:rsidRPr="00FF3576">
        <w:rPr>
          <w:color w:val="auto"/>
          <w:sz w:val="24"/>
          <w:szCs w:val="24"/>
        </w:rPr>
        <w:t>-формирование у детей экологической картины мира, развитие у них стремления беречь и охранять природу;</w:t>
      </w:r>
    </w:p>
    <w:tbl>
      <w:tblPr>
        <w:tblStyle w:val="21"/>
        <w:tblW w:w="0" w:type="auto"/>
        <w:tblInd w:w="-5" w:type="dxa"/>
        <w:tblLook w:val="04A0" w:firstRow="1" w:lastRow="0" w:firstColumn="1" w:lastColumn="0" w:noHBand="0" w:noVBand="1"/>
      </w:tblPr>
      <w:tblGrid>
        <w:gridCol w:w="2347"/>
        <w:gridCol w:w="7972"/>
      </w:tblGrid>
      <w:tr w:rsidR="00094899" w:rsidRPr="00FF3576" w:rsidTr="000115CC">
        <w:tc>
          <w:tcPr>
            <w:tcW w:w="2347" w:type="dxa"/>
          </w:tcPr>
          <w:p w:rsidR="00094899" w:rsidRPr="00FF3576" w:rsidRDefault="00094899" w:rsidP="00FF3D38">
            <w:pPr>
              <w:ind w:left="0" w:firstLine="0"/>
              <w:jc w:val="both"/>
              <w:rPr>
                <w:color w:val="auto"/>
                <w:sz w:val="24"/>
                <w:szCs w:val="24"/>
              </w:rPr>
            </w:pPr>
            <w:r w:rsidRPr="00FF3576">
              <w:rPr>
                <w:color w:val="auto"/>
                <w:sz w:val="24"/>
                <w:szCs w:val="24"/>
                <w:lang w:eastAsia="ar-SA"/>
              </w:rPr>
              <w:t>Виды деятельности и/или культурные практики</w:t>
            </w:r>
          </w:p>
        </w:tc>
        <w:tc>
          <w:tcPr>
            <w:tcW w:w="7972" w:type="dxa"/>
          </w:tcPr>
          <w:p w:rsidR="00094899" w:rsidRPr="00FF3576" w:rsidRDefault="00094899" w:rsidP="00FF3D38">
            <w:pPr>
              <w:ind w:left="0" w:firstLine="0"/>
              <w:jc w:val="both"/>
              <w:rPr>
                <w:color w:val="auto"/>
                <w:sz w:val="24"/>
                <w:szCs w:val="24"/>
                <w:lang w:eastAsia="ar-SA"/>
              </w:rPr>
            </w:pPr>
            <w:r w:rsidRPr="00FF3576">
              <w:rPr>
                <w:color w:val="auto"/>
                <w:sz w:val="24"/>
                <w:szCs w:val="24"/>
              </w:rPr>
              <w:noBreakHyphen/>
              <w:t> игровая</w:t>
            </w:r>
          </w:p>
          <w:p w:rsidR="00094899" w:rsidRPr="00FF3576" w:rsidRDefault="00094899" w:rsidP="00FF3D38">
            <w:pPr>
              <w:ind w:left="0" w:firstLine="0"/>
              <w:jc w:val="both"/>
              <w:rPr>
                <w:color w:val="auto"/>
                <w:sz w:val="24"/>
                <w:szCs w:val="24"/>
                <w:lang w:eastAsia="ar-SA"/>
              </w:rPr>
            </w:pPr>
            <w:r w:rsidRPr="00FF3576">
              <w:rPr>
                <w:color w:val="auto"/>
                <w:sz w:val="24"/>
                <w:szCs w:val="24"/>
              </w:rPr>
              <w:noBreakHyphen/>
              <w:t> коммуникативная</w:t>
            </w:r>
          </w:p>
          <w:p w:rsidR="00094899" w:rsidRPr="00FF3576" w:rsidRDefault="00094899" w:rsidP="00FF3D38">
            <w:pPr>
              <w:ind w:left="0" w:firstLine="0"/>
              <w:jc w:val="both"/>
              <w:rPr>
                <w:color w:val="auto"/>
                <w:sz w:val="24"/>
                <w:szCs w:val="24"/>
                <w:lang w:eastAsia="ar-SA"/>
              </w:rPr>
            </w:pPr>
            <w:r w:rsidRPr="00FF3576">
              <w:rPr>
                <w:color w:val="auto"/>
                <w:sz w:val="24"/>
                <w:szCs w:val="24"/>
              </w:rPr>
              <w:noBreakHyphen/>
              <w:t xml:space="preserve"> познавательно-исследовательская </w:t>
            </w:r>
          </w:p>
        </w:tc>
      </w:tr>
      <w:tr w:rsidR="00094899" w:rsidRPr="00FF3576" w:rsidTr="000115CC">
        <w:trPr>
          <w:trHeight w:val="848"/>
        </w:trPr>
        <w:tc>
          <w:tcPr>
            <w:tcW w:w="2347" w:type="dxa"/>
            <w:vMerge w:val="restart"/>
          </w:tcPr>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xml:space="preserve">Содержание деятельности </w:t>
            </w:r>
          </w:p>
          <w:p w:rsidR="00094899" w:rsidRPr="00FF3576" w:rsidRDefault="00094899" w:rsidP="00FF3D38">
            <w:pPr>
              <w:ind w:left="0" w:firstLine="0"/>
              <w:jc w:val="both"/>
              <w:rPr>
                <w:color w:val="auto"/>
                <w:sz w:val="24"/>
                <w:szCs w:val="24"/>
              </w:rPr>
            </w:pPr>
          </w:p>
        </w:tc>
        <w:tc>
          <w:tcPr>
            <w:tcW w:w="7972" w:type="dxa"/>
          </w:tcPr>
          <w:p w:rsidR="00094899" w:rsidRPr="00FF3576" w:rsidRDefault="00094899" w:rsidP="00FF3D38">
            <w:pPr>
              <w:ind w:left="0" w:firstLine="0"/>
              <w:jc w:val="both"/>
              <w:rPr>
                <w:i/>
                <w:color w:val="auto"/>
                <w:sz w:val="24"/>
                <w:szCs w:val="24"/>
              </w:rPr>
            </w:pPr>
            <w:r w:rsidRPr="00FF3576">
              <w:rPr>
                <w:i/>
                <w:color w:val="auto"/>
                <w:sz w:val="24"/>
                <w:szCs w:val="24"/>
                <w:lang w:eastAsia="ar-SA"/>
              </w:rPr>
              <w:t>Мероприятия вне ДОО:</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Акция «Всемирный день животных»</w:t>
            </w:r>
          </w:p>
          <w:p w:rsidR="00094899" w:rsidRPr="00FF3576" w:rsidRDefault="00094899" w:rsidP="00FF3D38">
            <w:pPr>
              <w:ind w:left="0" w:firstLine="0"/>
              <w:jc w:val="both"/>
              <w:rPr>
                <w:i/>
                <w:color w:val="auto"/>
                <w:sz w:val="24"/>
                <w:szCs w:val="24"/>
              </w:rPr>
            </w:pPr>
            <w:r w:rsidRPr="00FF3576">
              <w:rPr>
                <w:color w:val="auto"/>
                <w:sz w:val="24"/>
                <w:szCs w:val="24"/>
                <w:lang w:eastAsia="ar-SA"/>
              </w:rPr>
              <w:t>Акция «Помоги животным»</w:t>
            </w:r>
          </w:p>
        </w:tc>
      </w:tr>
      <w:tr w:rsidR="00094899" w:rsidRPr="00FF3576" w:rsidTr="000115CC">
        <w:tc>
          <w:tcPr>
            <w:tcW w:w="2347" w:type="dxa"/>
            <w:vMerge/>
          </w:tcPr>
          <w:p w:rsidR="00094899" w:rsidRPr="00FF3576" w:rsidRDefault="00094899" w:rsidP="00FF3D38">
            <w:pPr>
              <w:ind w:left="0" w:firstLine="0"/>
              <w:jc w:val="both"/>
              <w:rPr>
                <w:color w:val="auto"/>
                <w:sz w:val="24"/>
                <w:szCs w:val="24"/>
                <w:lang w:eastAsia="ar-SA"/>
              </w:rPr>
            </w:pPr>
          </w:p>
        </w:tc>
        <w:tc>
          <w:tcPr>
            <w:tcW w:w="7972" w:type="dxa"/>
          </w:tcPr>
          <w:p w:rsidR="00094899" w:rsidRPr="00FF3576" w:rsidRDefault="00094899" w:rsidP="00FF3D38">
            <w:pPr>
              <w:ind w:left="0" w:firstLine="0"/>
              <w:jc w:val="both"/>
              <w:rPr>
                <w:i/>
                <w:color w:val="auto"/>
                <w:sz w:val="24"/>
                <w:szCs w:val="24"/>
                <w:lang w:eastAsia="ar-SA"/>
              </w:rPr>
            </w:pPr>
            <w:r w:rsidRPr="00FF3576">
              <w:rPr>
                <w:i/>
                <w:color w:val="auto"/>
                <w:sz w:val="24"/>
                <w:szCs w:val="24"/>
                <w:lang w:eastAsia="ar-SA"/>
              </w:rPr>
              <w:t>Мероприятия на уровне ДОО:</w:t>
            </w:r>
          </w:p>
        </w:tc>
      </w:tr>
      <w:tr w:rsidR="00094899" w:rsidRPr="00FF3576" w:rsidTr="000115CC">
        <w:tc>
          <w:tcPr>
            <w:tcW w:w="2347" w:type="dxa"/>
            <w:vMerge/>
          </w:tcPr>
          <w:p w:rsidR="00094899" w:rsidRPr="00FF3576" w:rsidRDefault="00094899" w:rsidP="00FF3D38">
            <w:pPr>
              <w:ind w:left="0" w:firstLine="0"/>
              <w:jc w:val="both"/>
              <w:rPr>
                <w:color w:val="auto"/>
                <w:sz w:val="24"/>
                <w:szCs w:val="24"/>
                <w:lang w:eastAsia="ar-SA"/>
              </w:rPr>
            </w:pPr>
          </w:p>
        </w:tc>
        <w:tc>
          <w:tcPr>
            <w:tcW w:w="7972" w:type="dxa"/>
          </w:tcPr>
          <w:p w:rsidR="00094899" w:rsidRPr="00FF3576" w:rsidRDefault="00094899" w:rsidP="00FF3D38">
            <w:pPr>
              <w:ind w:left="0" w:firstLine="0"/>
              <w:jc w:val="both"/>
              <w:rPr>
                <w:color w:val="auto"/>
                <w:sz w:val="24"/>
                <w:szCs w:val="24"/>
              </w:rPr>
            </w:pPr>
            <w:r w:rsidRPr="00FF3576">
              <w:rPr>
                <w:color w:val="auto"/>
                <w:sz w:val="24"/>
                <w:szCs w:val="24"/>
              </w:rPr>
              <w:noBreakHyphen/>
            </w:r>
            <w:r w:rsidRPr="00FF3576">
              <w:rPr>
                <w:color w:val="auto"/>
                <w:sz w:val="24"/>
                <w:szCs w:val="24"/>
              </w:rPr>
              <w:noBreakHyphen/>
              <w:t> </w:t>
            </w:r>
            <w:r w:rsidRPr="00FF3576">
              <w:rPr>
                <w:color w:val="auto"/>
                <w:sz w:val="24"/>
                <w:szCs w:val="24"/>
                <w:lang w:eastAsia="ar-SA"/>
              </w:rPr>
              <w:t>«Домашние питомцы» (1 марта — День кошек в России) Презентация групповых альбомов «Мой домашний питомец»</w:t>
            </w:r>
          </w:p>
          <w:p w:rsidR="00094899" w:rsidRPr="00FF3576" w:rsidRDefault="00094899" w:rsidP="00FF3D38">
            <w:pPr>
              <w:ind w:left="0" w:firstLine="0"/>
              <w:jc w:val="both"/>
              <w:rPr>
                <w:color w:val="auto"/>
                <w:sz w:val="24"/>
                <w:szCs w:val="24"/>
                <w:lang w:eastAsia="ar-SA"/>
              </w:rPr>
            </w:pPr>
            <w:r w:rsidRPr="00FF3576">
              <w:rPr>
                <w:color w:val="auto"/>
                <w:sz w:val="24"/>
                <w:szCs w:val="24"/>
              </w:rPr>
              <w:t> </w:t>
            </w:r>
            <w:r w:rsidRPr="00FF3576">
              <w:rPr>
                <w:color w:val="auto"/>
                <w:sz w:val="24"/>
                <w:szCs w:val="24"/>
                <w:lang w:eastAsia="ar-SA"/>
              </w:rPr>
              <w:t>«Мир животных» (2 октября — Всемирный день животных)</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xml:space="preserve"> </w:t>
            </w:r>
            <w:r w:rsidRPr="00FF3576">
              <w:rPr>
                <w:color w:val="auto"/>
                <w:sz w:val="24"/>
                <w:szCs w:val="24"/>
              </w:rPr>
              <w:noBreakHyphen/>
              <w:t> </w:t>
            </w:r>
            <w:r w:rsidRPr="00FF3576">
              <w:rPr>
                <w:color w:val="auto"/>
                <w:sz w:val="24"/>
                <w:szCs w:val="24"/>
                <w:lang w:eastAsia="ar-SA"/>
              </w:rPr>
              <w:t xml:space="preserve">Выставка рисунков, стенгазет по теме. </w:t>
            </w:r>
          </w:p>
          <w:p w:rsidR="00094899" w:rsidRPr="00FF3576" w:rsidRDefault="00094899" w:rsidP="00FF3D38">
            <w:pPr>
              <w:ind w:left="0" w:firstLine="0"/>
              <w:jc w:val="both"/>
              <w:rPr>
                <w:color w:val="auto"/>
                <w:sz w:val="24"/>
                <w:szCs w:val="24"/>
                <w:lang w:eastAsia="ar-SA"/>
              </w:rPr>
            </w:pPr>
            <w:r w:rsidRPr="00FF3576">
              <w:rPr>
                <w:color w:val="auto"/>
                <w:sz w:val="24"/>
                <w:szCs w:val="24"/>
              </w:rPr>
              <w:noBreakHyphen/>
              <w:t> </w:t>
            </w:r>
            <w:r w:rsidRPr="00FF3576">
              <w:rPr>
                <w:color w:val="auto"/>
                <w:sz w:val="24"/>
                <w:szCs w:val="24"/>
                <w:lang w:eastAsia="ar-SA"/>
              </w:rPr>
              <w:t xml:space="preserve">Викторина/ КВН «Юные следопыты». </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Проект «Животные в сказках»</w:t>
            </w:r>
          </w:p>
        </w:tc>
      </w:tr>
      <w:tr w:rsidR="00094899" w:rsidRPr="00FF3576" w:rsidTr="000115CC">
        <w:trPr>
          <w:trHeight w:val="4150"/>
        </w:trPr>
        <w:tc>
          <w:tcPr>
            <w:tcW w:w="2347" w:type="dxa"/>
            <w:vMerge/>
          </w:tcPr>
          <w:p w:rsidR="00094899" w:rsidRPr="00FF3576" w:rsidRDefault="00094899" w:rsidP="00FF3D38">
            <w:pPr>
              <w:ind w:left="0" w:firstLine="0"/>
              <w:jc w:val="both"/>
              <w:rPr>
                <w:color w:val="auto"/>
                <w:sz w:val="24"/>
                <w:szCs w:val="24"/>
                <w:lang w:eastAsia="ar-SA"/>
              </w:rPr>
            </w:pPr>
          </w:p>
        </w:tc>
        <w:tc>
          <w:tcPr>
            <w:tcW w:w="7972" w:type="dxa"/>
          </w:tcPr>
          <w:p w:rsidR="00094899" w:rsidRPr="00FF3576" w:rsidRDefault="00094899" w:rsidP="00FF3D38">
            <w:pPr>
              <w:ind w:left="0" w:firstLine="0"/>
              <w:jc w:val="both"/>
              <w:rPr>
                <w:i/>
                <w:color w:val="auto"/>
                <w:sz w:val="24"/>
                <w:szCs w:val="24"/>
                <w:lang w:eastAsia="ar-SA"/>
              </w:rPr>
            </w:pPr>
            <w:r w:rsidRPr="00FF3576">
              <w:rPr>
                <w:i/>
                <w:color w:val="auto"/>
                <w:sz w:val="24"/>
                <w:szCs w:val="24"/>
                <w:lang w:eastAsia="ar-SA"/>
              </w:rPr>
              <w:t>Мероприятия на уровне группы:</w:t>
            </w:r>
          </w:p>
          <w:p w:rsidR="00094899" w:rsidRPr="00FF3576" w:rsidRDefault="00094899" w:rsidP="00FF3D38">
            <w:pPr>
              <w:ind w:left="0" w:firstLine="0"/>
              <w:jc w:val="both"/>
              <w:rPr>
                <w:color w:val="auto"/>
                <w:sz w:val="24"/>
                <w:szCs w:val="24"/>
                <w:lang w:eastAsia="ar-SA"/>
              </w:rPr>
            </w:pPr>
            <w:r w:rsidRPr="00FF3576">
              <w:rPr>
                <w:color w:val="auto"/>
                <w:sz w:val="24"/>
                <w:szCs w:val="24"/>
              </w:rPr>
              <w:noBreakHyphen/>
              <w:t> </w:t>
            </w:r>
            <w:r w:rsidRPr="00FF3576">
              <w:rPr>
                <w:color w:val="auto"/>
                <w:sz w:val="24"/>
                <w:szCs w:val="24"/>
                <w:lang w:eastAsia="ar-SA"/>
              </w:rPr>
              <w:t xml:space="preserve">Создание тематических альбомов, коллажей, стенгазет, например, «Знаете ли вы?», «Этот удивительный мир животных» и др. </w:t>
            </w:r>
          </w:p>
          <w:p w:rsidR="00094899" w:rsidRPr="00FF3576" w:rsidRDefault="00094899" w:rsidP="00FF3D38">
            <w:pPr>
              <w:ind w:left="0" w:firstLine="0"/>
              <w:jc w:val="both"/>
              <w:rPr>
                <w:color w:val="auto"/>
                <w:sz w:val="24"/>
                <w:szCs w:val="24"/>
                <w:lang w:eastAsia="ar-SA"/>
              </w:rPr>
            </w:pPr>
            <w:r w:rsidRPr="00FF3576">
              <w:rPr>
                <w:color w:val="auto"/>
                <w:sz w:val="24"/>
                <w:szCs w:val="24"/>
              </w:rPr>
              <w:noBreakHyphen/>
              <w:t> </w:t>
            </w:r>
            <w:r w:rsidRPr="00FF3576">
              <w:rPr>
                <w:color w:val="auto"/>
                <w:sz w:val="24"/>
                <w:szCs w:val="24"/>
                <w:lang w:eastAsia="ar-SA"/>
              </w:rPr>
              <w:t xml:space="preserve">Оформление уголка природы. </w:t>
            </w:r>
          </w:p>
          <w:p w:rsidR="00094899" w:rsidRPr="00FF3576" w:rsidRDefault="00094899" w:rsidP="00FF3D38">
            <w:pPr>
              <w:ind w:left="0" w:firstLine="0"/>
              <w:jc w:val="both"/>
              <w:rPr>
                <w:color w:val="auto"/>
                <w:sz w:val="24"/>
                <w:szCs w:val="24"/>
                <w:lang w:eastAsia="ar-SA"/>
              </w:rPr>
            </w:pPr>
            <w:r w:rsidRPr="00FF3576">
              <w:rPr>
                <w:color w:val="auto"/>
                <w:sz w:val="24"/>
                <w:szCs w:val="24"/>
              </w:rPr>
              <w:noBreakHyphen/>
              <w:t> </w:t>
            </w:r>
            <w:r w:rsidRPr="00FF3576">
              <w:rPr>
                <w:color w:val="auto"/>
                <w:sz w:val="24"/>
                <w:szCs w:val="24"/>
                <w:lang w:eastAsia="ar-SA"/>
              </w:rPr>
              <w:t>Создание коллекций (открытки, марки и др.).</w:t>
            </w:r>
          </w:p>
          <w:p w:rsidR="00094899" w:rsidRPr="00FF3576" w:rsidRDefault="00094899" w:rsidP="00FF3D38">
            <w:pPr>
              <w:ind w:left="0" w:firstLine="0"/>
              <w:jc w:val="both"/>
              <w:rPr>
                <w:color w:val="auto"/>
                <w:sz w:val="24"/>
                <w:szCs w:val="24"/>
                <w:lang w:eastAsia="ar-SA"/>
              </w:rPr>
            </w:pPr>
            <w:r w:rsidRPr="00FF3576">
              <w:rPr>
                <w:color w:val="auto"/>
                <w:sz w:val="24"/>
                <w:szCs w:val="24"/>
              </w:rPr>
              <w:noBreakHyphen/>
              <w:t> </w:t>
            </w:r>
            <w:r w:rsidRPr="00FF3576">
              <w:rPr>
                <w:color w:val="auto"/>
                <w:sz w:val="24"/>
                <w:szCs w:val="24"/>
                <w:lang w:eastAsia="ar-SA"/>
              </w:rPr>
              <w:t xml:space="preserve">Ведение «Копилки вопросов» (в том числе запись с помощью рисунков, символов). </w:t>
            </w:r>
          </w:p>
          <w:p w:rsidR="00094899" w:rsidRPr="00FF3576" w:rsidRDefault="00094899" w:rsidP="00FF3D38">
            <w:pPr>
              <w:ind w:left="0" w:firstLine="0"/>
              <w:jc w:val="both"/>
              <w:rPr>
                <w:color w:val="auto"/>
                <w:sz w:val="24"/>
                <w:szCs w:val="24"/>
                <w:lang w:eastAsia="ar-SA"/>
              </w:rPr>
            </w:pPr>
            <w:r w:rsidRPr="00FF3576">
              <w:rPr>
                <w:color w:val="auto"/>
                <w:sz w:val="24"/>
                <w:szCs w:val="24"/>
              </w:rPr>
              <w:noBreakHyphen/>
              <w:t> </w:t>
            </w:r>
            <w:r w:rsidRPr="00FF3576">
              <w:rPr>
                <w:color w:val="auto"/>
                <w:sz w:val="24"/>
                <w:szCs w:val="24"/>
                <w:lang w:eastAsia="ar-SA"/>
              </w:rPr>
              <w:t xml:space="preserve">Дидактические игры, интеллектуальные развивающие игры. </w:t>
            </w:r>
          </w:p>
          <w:p w:rsidR="00094899" w:rsidRPr="00FF3576" w:rsidRDefault="00094899" w:rsidP="00FF3D38">
            <w:pPr>
              <w:ind w:left="0" w:firstLine="0"/>
              <w:jc w:val="both"/>
              <w:rPr>
                <w:color w:val="auto"/>
                <w:sz w:val="24"/>
                <w:szCs w:val="24"/>
                <w:lang w:eastAsia="ar-SA"/>
              </w:rPr>
            </w:pPr>
            <w:r w:rsidRPr="00FF3576">
              <w:rPr>
                <w:color w:val="auto"/>
                <w:sz w:val="24"/>
                <w:szCs w:val="24"/>
              </w:rPr>
              <w:t>– </w:t>
            </w:r>
            <w:r w:rsidRPr="00FF3576">
              <w:rPr>
                <w:color w:val="auto"/>
                <w:sz w:val="24"/>
                <w:szCs w:val="24"/>
                <w:lang w:eastAsia="ar-SA"/>
              </w:rPr>
              <w:t xml:space="preserve">Сюжетно-ролевые, режиссёрские игры-путешествия, </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w:t>
            </w:r>
            <w:r w:rsidRPr="00FF3576">
              <w:rPr>
                <w:color w:val="auto"/>
                <w:sz w:val="24"/>
                <w:szCs w:val="24"/>
              </w:rPr>
              <w:noBreakHyphen/>
              <w:t> </w:t>
            </w:r>
            <w:r w:rsidRPr="00FF3576">
              <w:rPr>
                <w:color w:val="auto"/>
                <w:sz w:val="24"/>
                <w:szCs w:val="24"/>
                <w:lang w:eastAsia="ar-SA"/>
              </w:rPr>
              <w:t xml:space="preserve">Рассматривание, наблюдение. </w:t>
            </w:r>
          </w:p>
          <w:p w:rsidR="00094899" w:rsidRPr="00FF3576" w:rsidRDefault="00094899" w:rsidP="00FF3D38">
            <w:pPr>
              <w:ind w:left="0" w:firstLine="0"/>
              <w:jc w:val="both"/>
              <w:rPr>
                <w:color w:val="auto"/>
                <w:sz w:val="24"/>
                <w:szCs w:val="24"/>
                <w:lang w:eastAsia="ar-SA"/>
              </w:rPr>
            </w:pPr>
            <w:r w:rsidRPr="00FF3576">
              <w:rPr>
                <w:color w:val="auto"/>
                <w:sz w:val="24"/>
                <w:szCs w:val="24"/>
              </w:rPr>
              <w:noBreakHyphen/>
              <w:t> </w:t>
            </w:r>
            <w:r w:rsidRPr="00FF3576">
              <w:rPr>
                <w:color w:val="auto"/>
                <w:sz w:val="24"/>
                <w:szCs w:val="24"/>
                <w:lang w:eastAsia="ar-SA"/>
              </w:rPr>
              <w:t>Создание тематических альбомов, коллажей, стенгазет.</w:t>
            </w:r>
          </w:p>
          <w:p w:rsidR="00094899" w:rsidRPr="00FF3576" w:rsidRDefault="00094899" w:rsidP="00FF3D38">
            <w:pPr>
              <w:ind w:left="0" w:firstLine="0"/>
              <w:jc w:val="both"/>
              <w:rPr>
                <w:color w:val="auto"/>
                <w:sz w:val="24"/>
                <w:szCs w:val="24"/>
                <w:lang w:eastAsia="ar-SA"/>
              </w:rPr>
            </w:pPr>
            <w:r w:rsidRPr="00FF3576">
              <w:rPr>
                <w:color w:val="auto"/>
                <w:sz w:val="24"/>
                <w:szCs w:val="24"/>
              </w:rPr>
              <w:noBreakHyphen/>
              <w:t> </w:t>
            </w:r>
            <w:r w:rsidRPr="00FF3576">
              <w:rPr>
                <w:color w:val="auto"/>
                <w:sz w:val="24"/>
                <w:szCs w:val="24"/>
                <w:lang w:eastAsia="ar-SA"/>
              </w:rPr>
              <w:t>Проектная деятельность: «Помоги бездомному животному», Проект «Кто как готовится к зиме</w:t>
            </w:r>
          </w:p>
          <w:p w:rsidR="00094899" w:rsidRPr="00FF3576" w:rsidRDefault="00094899" w:rsidP="00FF3D38">
            <w:pPr>
              <w:ind w:left="0" w:firstLine="0"/>
              <w:jc w:val="both"/>
              <w:rPr>
                <w:i/>
                <w:color w:val="auto"/>
                <w:sz w:val="24"/>
                <w:szCs w:val="24"/>
                <w:lang w:eastAsia="ar-SA"/>
              </w:rPr>
            </w:pPr>
            <w:r w:rsidRPr="00FF3576">
              <w:rPr>
                <w:color w:val="auto"/>
                <w:sz w:val="24"/>
                <w:szCs w:val="24"/>
                <w:lang w:eastAsia="ar-SA"/>
              </w:rPr>
              <w:t>-Проект «Птицы Урала, занесенные в Красную книгу»</w:t>
            </w:r>
          </w:p>
        </w:tc>
      </w:tr>
      <w:tr w:rsidR="00094899" w:rsidRPr="00FF3576" w:rsidTr="000115CC">
        <w:trPr>
          <w:trHeight w:val="1114"/>
        </w:trPr>
        <w:tc>
          <w:tcPr>
            <w:tcW w:w="2347" w:type="dxa"/>
            <w:vMerge/>
          </w:tcPr>
          <w:p w:rsidR="00094899" w:rsidRPr="00FF3576" w:rsidRDefault="00094899" w:rsidP="00FF3D38">
            <w:pPr>
              <w:ind w:left="0" w:firstLine="0"/>
              <w:jc w:val="both"/>
              <w:rPr>
                <w:color w:val="auto"/>
                <w:sz w:val="24"/>
                <w:szCs w:val="24"/>
                <w:lang w:eastAsia="ar-SA"/>
              </w:rPr>
            </w:pPr>
          </w:p>
        </w:tc>
        <w:tc>
          <w:tcPr>
            <w:tcW w:w="7972" w:type="dxa"/>
          </w:tcPr>
          <w:p w:rsidR="00094899" w:rsidRPr="00FF3576" w:rsidRDefault="00094899" w:rsidP="00FF3D38">
            <w:pPr>
              <w:ind w:left="0" w:firstLine="0"/>
              <w:jc w:val="both"/>
              <w:rPr>
                <w:i/>
                <w:color w:val="auto"/>
                <w:sz w:val="24"/>
                <w:szCs w:val="24"/>
                <w:lang w:eastAsia="ar-SA"/>
              </w:rPr>
            </w:pPr>
            <w:r w:rsidRPr="00FF3576">
              <w:rPr>
                <w:i/>
                <w:color w:val="auto"/>
                <w:sz w:val="24"/>
                <w:szCs w:val="24"/>
                <w:lang w:eastAsia="ar-SA"/>
              </w:rPr>
              <w:t>Мероприятия на индивидуальном уровне:</w:t>
            </w:r>
          </w:p>
          <w:p w:rsidR="00094899" w:rsidRPr="00FF3576" w:rsidRDefault="00094899" w:rsidP="00FF3D38">
            <w:pPr>
              <w:ind w:left="0" w:firstLine="0"/>
              <w:jc w:val="both"/>
              <w:rPr>
                <w:color w:val="auto"/>
                <w:sz w:val="24"/>
                <w:szCs w:val="24"/>
                <w:lang w:eastAsia="ar-SA"/>
              </w:rPr>
            </w:pPr>
            <w:r w:rsidRPr="00FF3576">
              <w:rPr>
                <w:color w:val="auto"/>
                <w:sz w:val="24"/>
                <w:szCs w:val="24"/>
              </w:rPr>
              <w:noBreakHyphen/>
              <w:t> </w:t>
            </w:r>
            <w:r w:rsidRPr="00FF3576">
              <w:rPr>
                <w:color w:val="auto"/>
                <w:sz w:val="24"/>
                <w:szCs w:val="24"/>
                <w:lang w:eastAsia="ar-SA"/>
              </w:rPr>
              <w:t>Дидактические игры, интеллектуальные развивающие игры.</w:t>
            </w:r>
          </w:p>
          <w:p w:rsidR="00094899" w:rsidRPr="00FF3576" w:rsidRDefault="00094899" w:rsidP="00FF3D38">
            <w:pPr>
              <w:ind w:left="0" w:firstLine="0"/>
              <w:jc w:val="both"/>
              <w:rPr>
                <w:color w:val="auto"/>
                <w:sz w:val="24"/>
                <w:szCs w:val="24"/>
                <w:lang w:eastAsia="ar-SA"/>
              </w:rPr>
            </w:pPr>
            <w:r w:rsidRPr="00FF3576">
              <w:rPr>
                <w:color w:val="auto"/>
                <w:sz w:val="24"/>
                <w:szCs w:val="24"/>
              </w:rPr>
              <w:noBreakHyphen/>
              <w:t> </w:t>
            </w:r>
            <w:r w:rsidRPr="00FF3576">
              <w:rPr>
                <w:color w:val="auto"/>
                <w:sz w:val="24"/>
                <w:szCs w:val="24"/>
                <w:lang w:eastAsia="ar-SA"/>
              </w:rPr>
              <w:t>Викторина «Животные вокруг нас»</w:t>
            </w:r>
          </w:p>
          <w:p w:rsidR="00094899" w:rsidRPr="00FF3576" w:rsidRDefault="00094899" w:rsidP="00FF3D38">
            <w:pPr>
              <w:ind w:left="0" w:firstLine="0"/>
              <w:jc w:val="both"/>
              <w:rPr>
                <w:i/>
                <w:color w:val="auto"/>
                <w:sz w:val="24"/>
                <w:szCs w:val="24"/>
                <w:lang w:eastAsia="ar-SA"/>
              </w:rPr>
            </w:pPr>
            <w:r w:rsidRPr="00FF3576">
              <w:rPr>
                <w:color w:val="auto"/>
                <w:sz w:val="24"/>
                <w:szCs w:val="24"/>
              </w:rPr>
              <w:noBreakHyphen/>
              <w:t> </w:t>
            </w:r>
            <w:r w:rsidRPr="00FF3576">
              <w:rPr>
                <w:color w:val="auto"/>
                <w:sz w:val="24"/>
                <w:szCs w:val="24"/>
                <w:lang w:eastAsia="ar-SA"/>
              </w:rPr>
              <w:t>Проектная деятельность.</w:t>
            </w:r>
          </w:p>
        </w:tc>
      </w:tr>
      <w:tr w:rsidR="00094899" w:rsidRPr="00FF3576" w:rsidTr="000115CC">
        <w:trPr>
          <w:trHeight w:val="838"/>
        </w:trPr>
        <w:tc>
          <w:tcPr>
            <w:tcW w:w="2347" w:type="dxa"/>
            <w:vMerge/>
          </w:tcPr>
          <w:p w:rsidR="00094899" w:rsidRPr="00FF3576" w:rsidRDefault="00094899" w:rsidP="00FF3D38">
            <w:pPr>
              <w:ind w:left="0" w:firstLine="0"/>
              <w:jc w:val="both"/>
              <w:rPr>
                <w:color w:val="auto"/>
                <w:sz w:val="24"/>
                <w:szCs w:val="24"/>
                <w:lang w:eastAsia="ar-SA"/>
              </w:rPr>
            </w:pPr>
          </w:p>
        </w:tc>
        <w:tc>
          <w:tcPr>
            <w:tcW w:w="7972" w:type="dxa"/>
            <w:vMerge w:val="restart"/>
          </w:tcPr>
          <w:p w:rsidR="00094899" w:rsidRPr="00FF3576" w:rsidRDefault="00094899" w:rsidP="00FF3D38">
            <w:pPr>
              <w:ind w:left="0" w:firstLine="0"/>
              <w:jc w:val="both"/>
              <w:rPr>
                <w:i/>
                <w:color w:val="auto"/>
                <w:sz w:val="24"/>
                <w:szCs w:val="24"/>
                <w:lang w:eastAsia="ar-SA"/>
              </w:rPr>
            </w:pPr>
            <w:r w:rsidRPr="00FF3576">
              <w:rPr>
                <w:i/>
                <w:color w:val="auto"/>
                <w:sz w:val="24"/>
                <w:szCs w:val="24"/>
                <w:lang w:eastAsia="ar-SA"/>
              </w:rPr>
              <w:t>Взаимодействие с семьями воспитанников:</w:t>
            </w:r>
          </w:p>
          <w:p w:rsidR="00094899" w:rsidRPr="00FF3576" w:rsidRDefault="00094899" w:rsidP="00FF3D38">
            <w:pPr>
              <w:ind w:left="0" w:firstLine="0"/>
              <w:jc w:val="both"/>
              <w:rPr>
                <w:color w:val="auto"/>
                <w:sz w:val="24"/>
                <w:szCs w:val="24"/>
                <w:lang w:eastAsia="ar-SA"/>
              </w:rPr>
            </w:pPr>
            <w:r w:rsidRPr="00FF3576">
              <w:rPr>
                <w:color w:val="auto"/>
                <w:sz w:val="24"/>
                <w:szCs w:val="24"/>
              </w:rPr>
              <w:noBreakHyphen/>
              <w:t> </w:t>
            </w:r>
            <w:r w:rsidRPr="00FF3576">
              <w:rPr>
                <w:color w:val="auto"/>
                <w:sz w:val="24"/>
                <w:szCs w:val="24"/>
                <w:lang w:eastAsia="ar-SA"/>
              </w:rPr>
              <w:t>Рассматривание иллюстраций, фотографий в познавательной литературе и детских иллюстрированных энциклопедиях.</w:t>
            </w:r>
          </w:p>
          <w:p w:rsidR="00094899" w:rsidRPr="00FF3576" w:rsidRDefault="00094899" w:rsidP="00FF3D38">
            <w:pPr>
              <w:ind w:left="0" w:firstLine="0"/>
              <w:jc w:val="both"/>
              <w:rPr>
                <w:color w:val="auto"/>
                <w:sz w:val="24"/>
                <w:szCs w:val="24"/>
                <w:lang w:eastAsia="ar-SA"/>
              </w:rPr>
            </w:pPr>
            <w:r w:rsidRPr="00FF3576">
              <w:rPr>
                <w:color w:val="auto"/>
                <w:sz w:val="24"/>
                <w:szCs w:val="24"/>
              </w:rPr>
              <w:noBreakHyphen/>
              <w:t> </w:t>
            </w:r>
            <w:r w:rsidRPr="00FF3576">
              <w:rPr>
                <w:color w:val="auto"/>
                <w:sz w:val="24"/>
                <w:szCs w:val="24"/>
                <w:lang w:eastAsia="ar-SA"/>
              </w:rPr>
              <w:t>Просмотр познавательных детских телепередач с последующим обсуждением. Рассматривание иллюстраций, фотографий в познавательной литературе и детских иллюстрированных энциклопедиях.</w:t>
            </w:r>
          </w:p>
        </w:tc>
      </w:tr>
      <w:tr w:rsidR="00094899" w:rsidRPr="00FF3576" w:rsidTr="000115CC">
        <w:tc>
          <w:tcPr>
            <w:tcW w:w="2347" w:type="dxa"/>
            <w:tcBorders>
              <w:top w:val="nil"/>
              <w:left w:val="single" w:sz="4" w:space="0" w:color="auto"/>
              <w:bottom w:val="single" w:sz="4" w:space="0" w:color="auto"/>
            </w:tcBorders>
          </w:tcPr>
          <w:p w:rsidR="00094899" w:rsidRPr="00FF3576" w:rsidRDefault="00094899" w:rsidP="00FF3D38">
            <w:pPr>
              <w:ind w:left="0" w:firstLine="0"/>
              <w:jc w:val="both"/>
              <w:rPr>
                <w:b/>
                <w:color w:val="auto"/>
                <w:sz w:val="24"/>
                <w:szCs w:val="24"/>
                <w:lang w:eastAsia="ar-SA"/>
              </w:rPr>
            </w:pPr>
          </w:p>
        </w:tc>
        <w:tc>
          <w:tcPr>
            <w:tcW w:w="7972" w:type="dxa"/>
            <w:vMerge/>
            <w:tcBorders>
              <w:bottom w:val="single" w:sz="4" w:space="0" w:color="auto"/>
            </w:tcBorders>
            <w:hideMark/>
          </w:tcPr>
          <w:p w:rsidR="00094899" w:rsidRPr="00FF3576" w:rsidRDefault="00094899" w:rsidP="00FF3D38">
            <w:pPr>
              <w:ind w:left="0" w:firstLine="0"/>
              <w:jc w:val="both"/>
              <w:rPr>
                <w:b/>
                <w:color w:val="auto"/>
                <w:sz w:val="24"/>
                <w:szCs w:val="24"/>
                <w:lang w:eastAsia="ar-SA"/>
              </w:rPr>
            </w:pPr>
          </w:p>
        </w:tc>
      </w:tr>
    </w:tbl>
    <w:p w:rsidR="00094899" w:rsidRPr="00FF3576" w:rsidRDefault="00094899" w:rsidP="00094899">
      <w:pPr>
        <w:ind w:left="0" w:firstLine="0"/>
        <w:jc w:val="both"/>
        <w:rPr>
          <w:rFonts w:eastAsia="Calibri"/>
          <w:color w:val="auto"/>
          <w:sz w:val="24"/>
          <w:szCs w:val="24"/>
          <w:lang w:eastAsia="en-US"/>
        </w:rPr>
      </w:pPr>
      <w:r w:rsidRPr="00FF3576">
        <w:rPr>
          <w:rFonts w:eastAsia="Calibri"/>
          <w:b/>
          <w:color w:val="auto"/>
          <w:sz w:val="24"/>
          <w:szCs w:val="24"/>
          <w:lang w:eastAsia="en-US"/>
        </w:rPr>
        <w:t>Планируемые результаты:</w:t>
      </w:r>
      <w:r w:rsidRPr="00FF3576">
        <w:rPr>
          <w:rFonts w:eastAsia="Calibri"/>
          <w:color w:val="auto"/>
          <w:sz w:val="24"/>
          <w:szCs w:val="24"/>
          <w:lang w:eastAsia="en-US"/>
        </w:rPr>
        <w:t xml:space="preserve"> </w:t>
      </w:r>
    </w:p>
    <w:tbl>
      <w:tblPr>
        <w:tblStyle w:val="21"/>
        <w:tblW w:w="10314" w:type="dxa"/>
        <w:tblLook w:val="04A0" w:firstRow="1" w:lastRow="0" w:firstColumn="1" w:lastColumn="0" w:noHBand="0" w:noVBand="1"/>
      </w:tblPr>
      <w:tblGrid>
        <w:gridCol w:w="2660"/>
        <w:gridCol w:w="7654"/>
      </w:tblGrid>
      <w:tr w:rsidR="00094899" w:rsidRPr="00FF3576" w:rsidTr="000115CC">
        <w:tc>
          <w:tcPr>
            <w:tcW w:w="2660" w:type="dxa"/>
            <w:tcBorders>
              <w:top w:val="single" w:sz="4" w:space="0" w:color="auto"/>
              <w:left w:val="single" w:sz="4" w:space="0" w:color="auto"/>
              <w:bottom w:val="single" w:sz="4" w:space="0" w:color="auto"/>
              <w:right w:val="single" w:sz="4" w:space="0" w:color="auto"/>
            </w:tcBorders>
            <w:hideMark/>
          </w:tcPr>
          <w:p w:rsidR="00094899" w:rsidRPr="00FF3576" w:rsidRDefault="00094899" w:rsidP="00FF3D38">
            <w:pPr>
              <w:ind w:left="0" w:firstLine="0"/>
              <w:jc w:val="both"/>
              <w:rPr>
                <w:bCs/>
                <w:sz w:val="24"/>
                <w:szCs w:val="24"/>
                <w:lang w:eastAsia="ar-SA"/>
              </w:rPr>
            </w:pPr>
            <w:r w:rsidRPr="00FF3576">
              <w:rPr>
                <w:bCs/>
                <w:sz w:val="24"/>
                <w:szCs w:val="24"/>
                <w:lang w:eastAsia="ar-SA"/>
              </w:rPr>
              <w:t>Перелетные</w:t>
            </w:r>
            <w:r w:rsidRPr="00FF3576">
              <w:rPr>
                <w:sz w:val="24"/>
                <w:szCs w:val="24"/>
                <w:lang w:eastAsia="ar-SA"/>
              </w:rPr>
              <w:t xml:space="preserve"> </w:t>
            </w:r>
            <w:r w:rsidRPr="00FF3576">
              <w:rPr>
                <w:bCs/>
                <w:sz w:val="24"/>
                <w:szCs w:val="24"/>
                <w:lang w:eastAsia="ar-SA"/>
              </w:rPr>
              <w:t>и</w:t>
            </w:r>
            <w:r w:rsidRPr="00FF3576">
              <w:rPr>
                <w:sz w:val="24"/>
                <w:szCs w:val="24"/>
                <w:lang w:eastAsia="ar-SA"/>
              </w:rPr>
              <w:t xml:space="preserve"> </w:t>
            </w:r>
            <w:r w:rsidRPr="00FF3576">
              <w:rPr>
                <w:bCs/>
                <w:sz w:val="24"/>
                <w:szCs w:val="24"/>
                <w:lang w:eastAsia="ar-SA"/>
              </w:rPr>
              <w:t>зим</w:t>
            </w:r>
            <w:r w:rsidRPr="00FF3576">
              <w:rPr>
                <w:bCs/>
                <w:spacing w:val="1"/>
                <w:sz w:val="24"/>
                <w:szCs w:val="24"/>
                <w:lang w:eastAsia="ar-SA"/>
              </w:rPr>
              <w:t>ую</w:t>
            </w:r>
            <w:r w:rsidRPr="00FF3576">
              <w:rPr>
                <w:bCs/>
                <w:sz w:val="24"/>
                <w:szCs w:val="24"/>
                <w:lang w:eastAsia="ar-SA"/>
              </w:rPr>
              <w:t>щ</w:t>
            </w:r>
            <w:r w:rsidRPr="00FF3576">
              <w:rPr>
                <w:bCs/>
                <w:spacing w:val="-1"/>
                <w:sz w:val="24"/>
                <w:szCs w:val="24"/>
                <w:lang w:eastAsia="ar-SA"/>
              </w:rPr>
              <w:t>и</w:t>
            </w:r>
            <w:r w:rsidRPr="00FF3576">
              <w:rPr>
                <w:bCs/>
                <w:sz w:val="24"/>
                <w:szCs w:val="24"/>
                <w:lang w:eastAsia="ar-SA"/>
              </w:rPr>
              <w:t>е</w:t>
            </w:r>
            <w:r w:rsidRPr="00FF3576">
              <w:rPr>
                <w:sz w:val="24"/>
                <w:szCs w:val="24"/>
                <w:lang w:eastAsia="ar-SA"/>
              </w:rPr>
              <w:t xml:space="preserve"> </w:t>
            </w:r>
            <w:r w:rsidRPr="00FF3576">
              <w:rPr>
                <w:bCs/>
                <w:sz w:val="24"/>
                <w:szCs w:val="24"/>
                <w:lang w:eastAsia="ar-SA"/>
              </w:rPr>
              <w:t>пти</w:t>
            </w:r>
            <w:r w:rsidRPr="00FF3576">
              <w:rPr>
                <w:bCs/>
                <w:spacing w:val="1"/>
                <w:sz w:val="24"/>
                <w:szCs w:val="24"/>
                <w:lang w:eastAsia="ar-SA"/>
              </w:rPr>
              <w:t>ц</w:t>
            </w:r>
            <w:r w:rsidRPr="00FF3576">
              <w:rPr>
                <w:bCs/>
                <w:sz w:val="24"/>
                <w:szCs w:val="24"/>
                <w:lang w:eastAsia="ar-SA"/>
              </w:rPr>
              <w:t>ы</w:t>
            </w:r>
          </w:p>
        </w:tc>
        <w:tc>
          <w:tcPr>
            <w:tcW w:w="7654" w:type="dxa"/>
            <w:tcBorders>
              <w:top w:val="single" w:sz="4" w:space="0" w:color="auto"/>
              <w:left w:val="single" w:sz="4" w:space="0" w:color="auto"/>
              <w:bottom w:val="single" w:sz="4" w:space="0" w:color="auto"/>
              <w:right w:val="single" w:sz="4" w:space="0" w:color="auto"/>
            </w:tcBorders>
            <w:hideMark/>
          </w:tcPr>
          <w:p w:rsidR="00094899" w:rsidRPr="00FF3576" w:rsidRDefault="00094899" w:rsidP="00FF3D38">
            <w:pPr>
              <w:ind w:left="0" w:firstLine="0"/>
              <w:jc w:val="both"/>
              <w:rPr>
                <w:bCs/>
                <w:sz w:val="24"/>
                <w:szCs w:val="24"/>
                <w:lang w:eastAsia="ar-SA"/>
              </w:rPr>
            </w:pPr>
            <w:r w:rsidRPr="00FF3576">
              <w:rPr>
                <w:bCs/>
                <w:sz w:val="24"/>
                <w:szCs w:val="24"/>
                <w:lang w:eastAsia="ar-SA"/>
              </w:rPr>
              <w:t>О</w:t>
            </w:r>
            <w:r w:rsidRPr="00FF3576">
              <w:rPr>
                <w:bCs/>
                <w:spacing w:val="2"/>
                <w:sz w:val="24"/>
                <w:szCs w:val="24"/>
                <w:lang w:eastAsia="ar-SA"/>
              </w:rPr>
              <w:t>т</w:t>
            </w:r>
            <w:r w:rsidRPr="00FF3576">
              <w:rPr>
                <w:bCs/>
                <w:spacing w:val="1"/>
                <w:sz w:val="24"/>
                <w:szCs w:val="24"/>
                <w:lang w:eastAsia="ar-SA"/>
              </w:rPr>
              <w:t>н</w:t>
            </w:r>
            <w:r w:rsidRPr="00FF3576">
              <w:rPr>
                <w:bCs/>
                <w:sz w:val="24"/>
                <w:szCs w:val="24"/>
                <w:lang w:eastAsia="ar-SA"/>
              </w:rPr>
              <w:t>о</w:t>
            </w:r>
            <w:r w:rsidRPr="00FF3576">
              <w:rPr>
                <w:bCs/>
                <w:spacing w:val="-5"/>
                <w:sz w:val="24"/>
                <w:szCs w:val="24"/>
                <w:lang w:eastAsia="ar-SA"/>
              </w:rPr>
              <w:t>ш</w:t>
            </w:r>
            <w:r w:rsidRPr="00FF3576">
              <w:rPr>
                <w:bCs/>
                <w:spacing w:val="-1"/>
                <w:sz w:val="24"/>
                <w:szCs w:val="24"/>
                <w:lang w:eastAsia="ar-SA"/>
              </w:rPr>
              <w:t>е</w:t>
            </w:r>
            <w:r w:rsidRPr="00FF3576">
              <w:rPr>
                <w:bCs/>
                <w:sz w:val="24"/>
                <w:szCs w:val="24"/>
                <w:lang w:eastAsia="ar-SA"/>
              </w:rPr>
              <w:t>н</w:t>
            </w:r>
            <w:r w:rsidRPr="00FF3576">
              <w:rPr>
                <w:bCs/>
                <w:spacing w:val="1"/>
                <w:sz w:val="24"/>
                <w:szCs w:val="24"/>
                <w:lang w:eastAsia="ar-SA"/>
              </w:rPr>
              <w:t>и</w:t>
            </w:r>
            <w:r w:rsidRPr="00FF3576">
              <w:rPr>
                <w:bCs/>
                <w:sz w:val="24"/>
                <w:szCs w:val="24"/>
                <w:lang w:eastAsia="ar-SA"/>
              </w:rPr>
              <w:t>е.</w:t>
            </w:r>
            <w:r w:rsidRPr="00FF3576">
              <w:rPr>
                <w:spacing w:val="82"/>
                <w:sz w:val="24"/>
                <w:szCs w:val="24"/>
                <w:lang w:eastAsia="ar-SA"/>
              </w:rPr>
              <w:t xml:space="preserve"> </w:t>
            </w:r>
            <w:r w:rsidRPr="00FF3576">
              <w:rPr>
                <w:spacing w:val="1"/>
                <w:sz w:val="24"/>
                <w:szCs w:val="24"/>
                <w:lang w:eastAsia="ar-SA"/>
              </w:rPr>
              <w:t>Д</w:t>
            </w:r>
            <w:r w:rsidRPr="00FF3576">
              <w:rPr>
                <w:sz w:val="24"/>
                <w:szCs w:val="24"/>
                <w:lang w:eastAsia="ar-SA"/>
              </w:rPr>
              <w:t>ети</w:t>
            </w:r>
            <w:r w:rsidRPr="00FF3576">
              <w:rPr>
                <w:spacing w:val="82"/>
                <w:sz w:val="24"/>
                <w:szCs w:val="24"/>
                <w:lang w:eastAsia="ar-SA"/>
              </w:rPr>
              <w:t xml:space="preserve"> </w:t>
            </w:r>
            <w:r w:rsidRPr="00FF3576">
              <w:rPr>
                <w:spacing w:val="1"/>
                <w:sz w:val="24"/>
                <w:szCs w:val="24"/>
                <w:lang w:eastAsia="ar-SA"/>
              </w:rPr>
              <w:t>п</w:t>
            </w:r>
            <w:r w:rsidRPr="00FF3576">
              <w:rPr>
                <w:sz w:val="24"/>
                <w:szCs w:val="24"/>
                <w:lang w:eastAsia="ar-SA"/>
              </w:rPr>
              <w:t>роявляют</w:t>
            </w:r>
            <w:r w:rsidRPr="00FF3576">
              <w:rPr>
                <w:spacing w:val="82"/>
                <w:sz w:val="24"/>
                <w:szCs w:val="24"/>
                <w:lang w:eastAsia="ar-SA"/>
              </w:rPr>
              <w:t xml:space="preserve"> </w:t>
            </w:r>
            <w:r w:rsidRPr="00FF3576">
              <w:rPr>
                <w:spacing w:val="1"/>
                <w:sz w:val="24"/>
                <w:szCs w:val="24"/>
                <w:lang w:eastAsia="ar-SA"/>
              </w:rPr>
              <w:t>и</w:t>
            </w:r>
            <w:r w:rsidRPr="00FF3576">
              <w:rPr>
                <w:sz w:val="24"/>
                <w:szCs w:val="24"/>
                <w:lang w:eastAsia="ar-SA"/>
              </w:rPr>
              <w:t>нт</w:t>
            </w:r>
            <w:r w:rsidRPr="00FF3576">
              <w:rPr>
                <w:spacing w:val="-1"/>
                <w:sz w:val="24"/>
                <w:szCs w:val="24"/>
                <w:lang w:eastAsia="ar-SA"/>
              </w:rPr>
              <w:t>е</w:t>
            </w:r>
            <w:r w:rsidRPr="00FF3576">
              <w:rPr>
                <w:sz w:val="24"/>
                <w:szCs w:val="24"/>
                <w:lang w:eastAsia="ar-SA"/>
              </w:rPr>
              <w:t>рес</w:t>
            </w:r>
            <w:r w:rsidRPr="00FF3576">
              <w:rPr>
                <w:spacing w:val="80"/>
                <w:sz w:val="24"/>
                <w:szCs w:val="24"/>
                <w:lang w:eastAsia="ar-SA"/>
              </w:rPr>
              <w:t xml:space="preserve"> </w:t>
            </w:r>
            <w:r w:rsidRPr="00FF3576">
              <w:rPr>
                <w:sz w:val="24"/>
                <w:szCs w:val="24"/>
                <w:lang w:eastAsia="ar-SA"/>
              </w:rPr>
              <w:t>к</w:t>
            </w:r>
            <w:r w:rsidRPr="00FF3576">
              <w:rPr>
                <w:spacing w:val="82"/>
                <w:sz w:val="24"/>
                <w:szCs w:val="24"/>
                <w:lang w:eastAsia="ar-SA"/>
              </w:rPr>
              <w:t xml:space="preserve"> </w:t>
            </w:r>
            <w:r w:rsidRPr="00FF3576">
              <w:rPr>
                <w:sz w:val="24"/>
                <w:szCs w:val="24"/>
                <w:lang w:eastAsia="ar-SA"/>
              </w:rPr>
              <w:t>ж</w:t>
            </w:r>
            <w:r w:rsidRPr="00FF3576">
              <w:rPr>
                <w:spacing w:val="1"/>
                <w:sz w:val="24"/>
                <w:szCs w:val="24"/>
                <w:lang w:eastAsia="ar-SA"/>
              </w:rPr>
              <w:t>из</w:t>
            </w:r>
            <w:r w:rsidRPr="00FF3576">
              <w:rPr>
                <w:sz w:val="24"/>
                <w:szCs w:val="24"/>
                <w:lang w:eastAsia="ar-SA"/>
              </w:rPr>
              <w:t>ни</w:t>
            </w:r>
            <w:r w:rsidRPr="00FF3576">
              <w:rPr>
                <w:spacing w:val="81"/>
                <w:sz w:val="24"/>
                <w:szCs w:val="24"/>
                <w:lang w:eastAsia="ar-SA"/>
              </w:rPr>
              <w:t xml:space="preserve"> </w:t>
            </w:r>
            <w:r w:rsidRPr="00FF3576">
              <w:rPr>
                <w:sz w:val="24"/>
                <w:szCs w:val="24"/>
                <w:lang w:eastAsia="ar-SA"/>
              </w:rPr>
              <w:t>пт</w:t>
            </w:r>
            <w:r w:rsidRPr="00FF3576">
              <w:rPr>
                <w:spacing w:val="-1"/>
                <w:sz w:val="24"/>
                <w:szCs w:val="24"/>
                <w:lang w:eastAsia="ar-SA"/>
              </w:rPr>
              <w:t>и</w:t>
            </w:r>
            <w:r w:rsidRPr="00FF3576">
              <w:rPr>
                <w:sz w:val="24"/>
                <w:szCs w:val="24"/>
                <w:lang w:eastAsia="ar-SA"/>
              </w:rPr>
              <w:t>ц,</w:t>
            </w:r>
            <w:r w:rsidRPr="00FF3576">
              <w:rPr>
                <w:spacing w:val="81"/>
                <w:sz w:val="24"/>
                <w:szCs w:val="24"/>
                <w:lang w:eastAsia="ar-SA"/>
              </w:rPr>
              <w:t xml:space="preserve"> </w:t>
            </w:r>
            <w:r w:rsidRPr="00FF3576">
              <w:rPr>
                <w:spacing w:val="1"/>
                <w:sz w:val="24"/>
                <w:szCs w:val="24"/>
                <w:lang w:eastAsia="ar-SA"/>
              </w:rPr>
              <w:t>к</w:t>
            </w:r>
            <w:r w:rsidRPr="00FF3576">
              <w:rPr>
                <w:sz w:val="24"/>
                <w:szCs w:val="24"/>
                <w:lang w:eastAsia="ar-SA"/>
              </w:rPr>
              <w:t>оллекти</w:t>
            </w:r>
            <w:r w:rsidRPr="00FF3576">
              <w:rPr>
                <w:spacing w:val="-1"/>
                <w:sz w:val="24"/>
                <w:szCs w:val="24"/>
                <w:lang w:eastAsia="ar-SA"/>
              </w:rPr>
              <w:t>в</w:t>
            </w:r>
            <w:r w:rsidRPr="00FF3576">
              <w:rPr>
                <w:sz w:val="24"/>
                <w:szCs w:val="24"/>
                <w:lang w:eastAsia="ar-SA"/>
              </w:rPr>
              <w:t>но</w:t>
            </w:r>
            <w:r w:rsidRPr="00FF3576">
              <w:rPr>
                <w:spacing w:val="81"/>
                <w:sz w:val="24"/>
                <w:szCs w:val="24"/>
                <w:lang w:eastAsia="ar-SA"/>
              </w:rPr>
              <w:t xml:space="preserve"> </w:t>
            </w:r>
            <w:r w:rsidRPr="00FF3576">
              <w:rPr>
                <w:sz w:val="24"/>
                <w:szCs w:val="24"/>
                <w:lang w:eastAsia="ar-SA"/>
              </w:rPr>
              <w:t>и</w:t>
            </w:r>
            <w:r w:rsidRPr="00FF3576">
              <w:rPr>
                <w:spacing w:val="82"/>
                <w:sz w:val="24"/>
                <w:szCs w:val="24"/>
                <w:lang w:eastAsia="ar-SA"/>
              </w:rPr>
              <w:t xml:space="preserve"> </w:t>
            </w:r>
            <w:r w:rsidRPr="00FF3576">
              <w:rPr>
                <w:sz w:val="24"/>
                <w:szCs w:val="24"/>
                <w:lang w:eastAsia="ar-SA"/>
              </w:rPr>
              <w:t>само</w:t>
            </w:r>
            <w:r w:rsidRPr="00FF3576">
              <w:rPr>
                <w:spacing w:val="-1"/>
                <w:sz w:val="24"/>
                <w:szCs w:val="24"/>
                <w:lang w:eastAsia="ar-SA"/>
              </w:rPr>
              <w:t>с</w:t>
            </w:r>
            <w:r w:rsidRPr="00FF3576">
              <w:rPr>
                <w:sz w:val="24"/>
                <w:szCs w:val="24"/>
                <w:lang w:eastAsia="ar-SA"/>
              </w:rPr>
              <w:t xml:space="preserve">тоятельно </w:t>
            </w:r>
            <w:r w:rsidRPr="00FF3576">
              <w:rPr>
                <w:spacing w:val="1"/>
                <w:sz w:val="24"/>
                <w:szCs w:val="24"/>
                <w:lang w:eastAsia="ar-SA"/>
              </w:rPr>
              <w:t>н</w:t>
            </w:r>
            <w:r w:rsidRPr="00FF3576">
              <w:rPr>
                <w:sz w:val="24"/>
                <w:szCs w:val="24"/>
                <w:lang w:eastAsia="ar-SA"/>
              </w:rPr>
              <w:t>абл</w:t>
            </w:r>
            <w:r w:rsidRPr="00FF3576">
              <w:rPr>
                <w:spacing w:val="1"/>
                <w:sz w:val="24"/>
                <w:szCs w:val="24"/>
                <w:lang w:eastAsia="ar-SA"/>
              </w:rPr>
              <w:t>ю</w:t>
            </w:r>
            <w:r w:rsidRPr="00FF3576">
              <w:rPr>
                <w:sz w:val="24"/>
                <w:szCs w:val="24"/>
                <w:lang w:eastAsia="ar-SA"/>
              </w:rPr>
              <w:t>дают</w:t>
            </w:r>
            <w:r w:rsidRPr="00FF3576">
              <w:rPr>
                <w:spacing w:val="63"/>
                <w:sz w:val="24"/>
                <w:szCs w:val="24"/>
                <w:lang w:eastAsia="ar-SA"/>
              </w:rPr>
              <w:t xml:space="preserve"> </w:t>
            </w:r>
            <w:r w:rsidRPr="00FF3576">
              <w:rPr>
                <w:spacing w:val="1"/>
                <w:sz w:val="24"/>
                <w:szCs w:val="24"/>
                <w:lang w:eastAsia="ar-SA"/>
              </w:rPr>
              <w:t>з</w:t>
            </w:r>
            <w:r w:rsidRPr="00FF3576">
              <w:rPr>
                <w:sz w:val="24"/>
                <w:szCs w:val="24"/>
                <w:lang w:eastAsia="ar-SA"/>
              </w:rPr>
              <w:t>а</w:t>
            </w:r>
            <w:r w:rsidRPr="00FF3576">
              <w:rPr>
                <w:spacing w:val="59"/>
                <w:sz w:val="24"/>
                <w:szCs w:val="24"/>
                <w:lang w:eastAsia="ar-SA"/>
              </w:rPr>
              <w:t xml:space="preserve"> </w:t>
            </w:r>
            <w:r w:rsidRPr="00FF3576">
              <w:rPr>
                <w:spacing w:val="1"/>
                <w:sz w:val="24"/>
                <w:szCs w:val="24"/>
                <w:lang w:eastAsia="ar-SA"/>
              </w:rPr>
              <w:t>н</w:t>
            </w:r>
            <w:r w:rsidRPr="00FF3576">
              <w:rPr>
                <w:sz w:val="24"/>
                <w:szCs w:val="24"/>
                <w:lang w:eastAsia="ar-SA"/>
              </w:rPr>
              <w:t>им</w:t>
            </w:r>
            <w:r w:rsidRPr="00FF3576">
              <w:rPr>
                <w:spacing w:val="1"/>
                <w:sz w:val="24"/>
                <w:szCs w:val="24"/>
                <w:lang w:eastAsia="ar-SA"/>
              </w:rPr>
              <w:t>и</w:t>
            </w:r>
            <w:r w:rsidRPr="00FF3576">
              <w:rPr>
                <w:sz w:val="24"/>
                <w:szCs w:val="24"/>
                <w:lang w:eastAsia="ar-SA"/>
              </w:rPr>
              <w:t>,</w:t>
            </w:r>
            <w:r w:rsidRPr="00FF3576">
              <w:rPr>
                <w:spacing w:val="60"/>
                <w:sz w:val="24"/>
                <w:szCs w:val="24"/>
                <w:lang w:eastAsia="ar-SA"/>
              </w:rPr>
              <w:t xml:space="preserve"> </w:t>
            </w:r>
            <w:r w:rsidRPr="00FF3576">
              <w:rPr>
                <w:sz w:val="24"/>
                <w:szCs w:val="24"/>
                <w:lang w:eastAsia="ar-SA"/>
              </w:rPr>
              <w:t>з</w:t>
            </w:r>
            <w:r w:rsidRPr="00FF3576">
              <w:rPr>
                <w:spacing w:val="-1"/>
                <w:sz w:val="24"/>
                <w:szCs w:val="24"/>
                <w:lang w:eastAsia="ar-SA"/>
              </w:rPr>
              <w:t>а</w:t>
            </w:r>
            <w:r w:rsidRPr="00FF3576">
              <w:rPr>
                <w:sz w:val="24"/>
                <w:szCs w:val="24"/>
                <w:lang w:eastAsia="ar-SA"/>
              </w:rPr>
              <w:t>д</w:t>
            </w:r>
            <w:r w:rsidRPr="00FF3576">
              <w:rPr>
                <w:spacing w:val="-1"/>
                <w:sz w:val="24"/>
                <w:szCs w:val="24"/>
                <w:lang w:eastAsia="ar-SA"/>
              </w:rPr>
              <w:t>а</w:t>
            </w:r>
            <w:r w:rsidRPr="00FF3576">
              <w:rPr>
                <w:sz w:val="24"/>
                <w:szCs w:val="24"/>
                <w:lang w:eastAsia="ar-SA"/>
              </w:rPr>
              <w:t>ют</w:t>
            </w:r>
            <w:r w:rsidRPr="00FF3576">
              <w:rPr>
                <w:spacing w:val="63"/>
                <w:sz w:val="24"/>
                <w:szCs w:val="24"/>
                <w:lang w:eastAsia="ar-SA"/>
              </w:rPr>
              <w:t xml:space="preserve"> </w:t>
            </w:r>
            <w:r w:rsidRPr="00FF3576">
              <w:rPr>
                <w:sz w:val="24"/>
                <w:szCs w:val="24"/>
                <w:lang w:eastAsia="ar-SA"/>
              </w:rPr>
              <w:t>вопросы,</w:t>
            </w:r>
            <w:r w:rsidRPr="00FF3576">
              <w:rPr>
                <w:spacing w:val="61"/>
                <w:sz w:val="24"/>
                <w:szCs w:val="24"/>
                <w:lang w:eastAsia="ar-SA"/>
              </w:rPr>
              <w:t xml:space="preserve"> </w:t>
            </w:r>
            <w:r w:rsidRPr="00FF3576">
              <w:rPr>
                <w:sz w:val="24"/>
                <w:szCs w:val="24"/>
                <w:lang w:eastAsia="ar-SA"/>
              </w:rPr>
              <w:t>сооб</w:t>
            </w:r>
            <w:r w:rsidRPr="00FF3576">
              <w:rPr>
                <w:spacing w:val="2"/>
                <w:sz w:val="24"/>
                <w:szCs w:val="24"/>
                <w:lang w:eastAsia="ar-SA"/>
              </w:rPr>
              <w:t>щ</w:t>
            </w:r>
            <w:r w:rsidRPr="00FF3576">
              <w:rPr>
                <w:sz w:val="24"/>
                <w:szCs w:val="24"/>
                <w:lang w:eastAsia="ar-SA"/>
              </w:rPr>
              <w:t>ают</w:t>
            </w:r>
            <w:r w:rsidRPr="00FF3576">
              <w:rPr>
                <w:spacing w:val="63"/>
                <w:sz w:val="24"/>
                <w:szCs w:val="24"/>
                <w:lang w:eastAsia="ar-SA"/>
              </w:rPr>
              <w:t xml:space="preserve"> </w:t>
            </w:r>
            <w:r w:rsidRPr="00FF3576">
              <w:rPr>
                <w:sz w:val="24"/>
                <w:szCs w:val="24"/>
                <w:lang w:eastAsia="ar-SA"/>
              </w:rPr>
              <w:t>о</w:t>
            </w:r>
            <w:r w:rsidRPr="00FF3576">
              <w:rPr>
                <w:spacing w:val="62"/>
                <w:sz w:val="24"/>
                <w:szCs w:val="24"/>
                <w:lang w:eastAsia="ar-SA"/>
              </w:rPr>
              <w:t xml:space="preserve"> </w:t>
            </w:r>
            <w:r w:rsidRPr="00FF3576">
              <w:rPr>
                <w:sz w:val="24"/>
                <w:szCs w:val="24"/>
                <w:lang w:eastAsia="ar-SA"/>
              </w:rPr>
              <w:t>своих</w:t>
            </w:r>
            <w:r w:rsidRPr="00FF3576">
              <w:rPr>
                <w:spacing w:val="64"/>
                <w:sz w:val="24"/>
                <w:szCs w:val="24"/>
                <w:lang w:eastAsia="ar-SA"/>
              </w:rPr>
              <w:t xml:space="preserve"> </w:t>
            </w:r>
            <w:r w:rsidRPr="00FF3576">
              <w:rPr>
                <w:spacing w:val="-2"/>
                <w:sz w:val="24"/>
                <w:szCs w:val="24"/>
                <w:lang w:eastAsia="ar-SA"/>
              </w:rPr>
              <w:t>в</w:t>
            </w:r>
            <w:r w:rsidRPr="00FF3576">
              <w:rPr>
                <w:sz w:val="24"/>
                <w:szCs w:val="24"/>
                <w:lang w:eastAsia="ar-SA"/>
              </w:rPr>
              <w:t>печ</w:t>
            </w:r>
            <w:r w:rsidRPr="00FF3576">
              <w:rPr>
                <w:spacing w:val="-1"/>
                <w:sz w:val="24"/>
                <w:szCs w:val="24"/>
                <w:lang w:eastAsia="ar-SA"/>
              </w:rPr>
              <w:t>а</w:t>
            </w:r>
            <w:r w:rsidRPr="00FF3576">
              <w:rPr>
                <w:sz w:val="24"/>
                <w:szCs w:val="24"/>
                <w:lang w:eastAsia="ar-SA"/>
              </w:rPr>
              <w:t>тл</w:t>
            </w:r>
            <w:r w:rsidRPr="00FF3576">
              <w:rPr>
                <w:spacing w:val="1"/>
                <w:sz w:val="24"/>
                <w:szCs w:val="24"/>
                <w:lang w:eastAsia="ar-SA"/>
              </w:rPr>
              <w:t>ени</w:t>
            </w:r>
            <w:r w:rsidRPr="00FF3576">
              <w:rPr>
                <w:spacing w:val="-1"/>
                <w:sz w:val="24"/>
                <w:szCs w:val="24"/>
                <w:lang w:eastAsia="ar-SA"/>
              </w:rPr>
              <w:t>я</w:t>
            </w:r>
            <w:r w:rsidRPr="00FF3576">
              <w:rPr>
                <w:spacing w:val="1"/>
                <w:sz w:val="24"/>
                <w:szCs w:val="24"/>
                <w:lang w:eastAsia="ar-SA"/>
              </w:rPr>
              <w:t>х</w:t>
            </w:r>
            <w:r w:rsidRPr="00FF3576">
              <w:rPr>
                <w:sz w:val="24"/>
                <w:szCs w:val="24"/>
                <w:lang w:eastAsia="ar-SA"/>
              </w:rPr>
              <w:t>,</w:t>
            </w:r>
            <w:r w:rsidRPr="00FF3576">
              <w:rPr>
                <w:spacing w:val="62"/>
                <w:sz w:val="24"/>
                <w:szCs w:val="24"/>
                <w:lang w:eastAsia="ar-SA"/>
              </w:rPr>
              <w:t xml:space="preserve"> </w:t>
            </w:r>
            <w:r w:rsidRPr="00FF3576">
              <w:rPr>
                <w:sz w:val="24"/>
                <w:szCs w:val="24"/>
                <w:lang w:eastAsia="ar-SA"/>
              </w:rPr>
              <w:t>лю</w:t>
            </w:r>
            <w:r w:rsidRPr="00FF3576">
              <w:rPr>
                <w:spacing w:val="1"/>
                <w:sz w:val="24"/>
                <w:szCs w:val="24"/>
                <w:lang w:eastAsia="ar-SA"/>
              </w:rPr>
              <w:t>б</w:t>
            </w:r>
            <w:r w:rsidRPr="00FF3576">
              <w:rPr>
                <w:spacing w:val="-6"/>
                <w:sz w:val="24"/>
                <w:szCs w:val="24"/>
                <w:lang w:eastAsia="ar-SA"/>
              </w:rPr>
              <w:t>у</w:t>
            </w:r>
            <w:r w:rsidRPr="00FF3576">
              <w:rPr>
                <w:sz w:val="24"/>
                <w:szCs w:val="24"/>
                <w:lang w:eastAsia="ar-SA"/>
              </w:rPr>
              <w:t>ются</w:t>
            </w:r>
            <w:r w:rsidRPr="00FF3576">
              <w:rPr>
                <w:spacing w:val="62"/>
                <w:sz w:val="24"/>
                <w:szCs w:val="24"/>
                <w:lang w:eastAsia="ar-SA"/>
              </w:rPr>
              <w:t xml:space="preserve"> </w:t>
            </w:r>
            <w:r w:rsidRPr="00FF3576">
              <w:rPr>
                <w:spacing w:val="1"/>
                <w:sz w:val="24"/>
                <w:szCs w:val="24"/>
                <w:lang w:eastAsia="ar-SA"/>
              </w:rPr>
              <w:t>и</w:t>
            </w:r>
            <w:r w:rsidRPr="00FF3576">
              <w:rPr>
                <w:sz w:val="24"/>
                <w:szCs w:val="24"/>
                <w:lang w:eastAsia="ar-SA"/>
              </w:rPr>
              <w:t>ми,</w:t>
            </w:r>
            <w:r w:rsidRPr="00FF3576">
              <w:rPr>
                <w:spacing w:val="63"/>
                <w:sz w:val="24"/>
                <w:szCs w:val="24"/>
                <w:lang w:eastAsia="ar-SA"/>
              </w:rPr>
              <w:t xml:space="preserve"> </w:t>
            </w:r>
            <w:r w:rsidRPr="00FF3576">
              <w:rPr>
                <w:spacing w:val="-1"/>
                <w:sz w:val="24"/>
                <w:szCs w:val="24"/>
                <w:lang w:eastAsia="ar-SA"/>
              </w:rPr>
              <w:t>и</w:t>
            </w:r>
            <w:r w:rsidRPr="00FF3576">
              <w:rPr>
                <w:sz w:val="24"/>
                <w:szCs w:val="24"/>
                <w:lang w:eastAsia="ar-SA"/>
              </w:rPr>
              <w:t>х поведен</w:t>
            </w:r>
            <w:r w:rsidRPr="00FF3576">
              <w:rPr>
                <w:spacing w:val="1"/>
                <w:sz w:val="24"/>
                <w:szCs w:val="24"/>
                <w:lang w:eastAsia="ar-SA"/>
              </w:rPr>
              <w:t>и</w:t>
            </w:r>
            <w:r w:rsidRPr="00FF3576">
              <w:rPr>
                <w:sz w:val="24"/>
                <w:szCs w:val="24"/>
                <w:lang w:eastAsia="ar-SA"/>
              </w:rPr>
              <w:t>ем, их полет</w:t>
            </w:r>
            <w:r w:rsidRPr="00FF3576">
              <w:rPr>
                <w:spacing w:val="-1"/>
                <w:sz w:val="24"/>
                <w:szCs w:val="24"/>
                <w:lang w:eastAsia="ar-SA"/>
              </w:rPr>
              <w:t>ом</w:t>
            </w:r>
            <w:r w:rsidRPr="00FF3576">
              <w:rPr>
                <w:sz w:val="24"/>
                <w:szCs w:val="24"/>
                <w:lang w:eastAsia="ar-SA"/>
              </w:rPr>
              <w:t>. О</w:t>
            </w:r>
            <w:r w:rsidRPr="00FF3576">
              <w:rPr>
                <w:spacing w:val="1"/>
                <w:sz w:val="24"/>
                <w:szCs w:val="24"/>
                <w:lang w:eastAsia="ar-SA"/>
              </w:rPr>
              <w:t>х</w:t>
            </w:r>
            <w:r w:rsidRPr="00FF3576">
              <w:rPr>
                <w:sz w:val="24"/>
                <w:szCs w:val="24"/>
                <w:lang w:eastAsia="ar-SA"/>
              </w:rPr>
              <w:t>от</w:t>
            </w:r>
            <w:r w:rsidRPr="00FF3576">
              <w:rPr>
                <w:spacing w:val="2"/>
                <w:sz w:val="24"/>
                <w:szCs w:val="24"/>
                <w:lang w:eastAsia="ar-SA"/>
              </w:rPr>
              <w:t>н</w:t>
            </w:r>
            <w:r w:rsidRPr="00FF3576">
              <w:rPr>
                <w:sz w:val="24"/>
                <w:szCs w:val="24"/>
                <w:lang w:eastAsia="ar-SA"/>
              </w:rPr>
              <w:t>о</w:t>
            </w:r>
            <w:r w:rsidRPr="00FF3576">
              <w:rPr>
                <w:spacing w:val="2"/>
                <w:sz w:val="24"/>
                <w:szCs w:val="24"/>
                <w:lang w:eastAsia="ar-SA"/>
              </w:rPr>
              <w:t xml:space="preserve"> </w:t>
            </w:r>
            <w:r w:rsidRPr="00FF3576">
              <w:rPr>
                <w:spacing w:val="-6"/>
                <w:sz w:val="24"/>
                <w:szCs w:val="24"/>
                <w:lang w:eastAsia="ar-SA"/>
              </w:rPr>
              <w:t>у</w:t>
            </w:r>
            <w:r w:rsidRPr="00FF3576">
              <w:rPr>
                <w:spacing w:val="-1"/>
                <w:sz w:val="24"/>
                <w:szCs w:val="24"/>
                <w:lang w:eastAsia="ar-SA"/>
              </w:rPr>
              <w:t>ч</w:t>
            </w:r>
            <w:r w:rsidRPr="00FF3576">
              <w:rPr>
                <w:spacing w:val="1"/>
                <w:sz w:val="24"/>
                <w:szCs w:val="24"/>
                <w:lang w:eastAsia="ar-SA"/>
              </w:rPr>
              <w:t>а</w:t>
            </w:r>
            <w:r w:rsidRPr="00FF3576">
              <w:rPr>
                <w:sz w:val="24"/>
                <w:szCs w:val="24"/>
                <w:lang w:eastAsia="ar-SA"/>
              </w:rPr>
              <w:t>ст</w:t>
            </w:r>
            <w:r w:rsidRPr="00FF3576">
              <w:rPr>
                <w:spacing w:val="4"/>
                <w:sz w:val="24"/>
                <w:szCs w:val="24"/>
                <w:lang w:eastAsia="ar-SA"/>
              </w:rPr>
              <w:t>в</w:t>
            </w:r>
            <w:r w:rsidRPr="00FF3576">
              <w:rPr>
                <w:spacing w:val="-7"/>
                <w:sz w:val="24"/>
                <w:szCs w:val="24"/>
                <w:lang w:eastAsia="ar-SA"/>
              </w:rPr>
              <w:t>у</w:t>
            </w:r>
            <w:r w:rsidRPr="00FF3576">
              <w:rPr>
                <w:sz w:val="24"/>
                <w:szCs w:val="24"/>
                <w:lang w:eastAsia="ar-SA"/>
              </w:rPr>
              <w:t>ют в</w:t>
            </w:r>
            <w:r w:rsidRPr="00FF3576">
              <w:rPr>
                <w:spacing w:val="2"/>
                <w:sz w:val="24"/>
                <w:szCs w:val="24"/>
                <w:lang w:eastAsia="ar-SA"/>
              </w:rPr>
              <w:t xml:space="preserve"> </w:t>
            </w:r>
            <w:r w:rsidRPr="00FF3576">
              <w:rPr>
                <w:spacing w:val="1"/>
                <w:sz w:val="24"/>
                <w:szCs w:val="24"/>
                <w:lang w:eastAsia="ar-SA"/>
              </w:rPr>
              <w:t>п</w:t>
            </w:r>
            <w:r w:rsidRPr="00FF3576">
              <w:rPr>
                <w:sz w:val="24"/>
                <w:szCs w:val="24"/>
                <w:lang w:eastAsia="ar-SA"/>
              </w:rPr>
              <w:t>од</w:t>
            </w:r>
            <w:r w:rsidRPr="00FF3576">
              <w:rPr>
                <w:spacing w:val="1"/>
                <w:sz w:val="24"/>
                <w:szCs w:val="24"/>
                <w:lang w:eastAsia="ar-SA"/>
              </w:rPr>
              <w:t>к</w:t>
            </w:r>
            <w:r w:rsidRPr="00FF3576">
              <w:rPr>
                <w:sz w:val="24"/>
                <w:szCs w:val="24"/>
                <w:lang w:eastAsia="ar-SA"/>
              </w:rPr>
              <w:t>ормке зим</w:t>
            </w:r>
            <w:r w:rsidRPr="00FF3576">
              <w:rPr>
                <w:spacing w:val="-5"/>
                <w:sz w:val="24"/>
                <w:szCs w:val="24"/>
                <w:lang w:eastAsia="ar-SA"/>
              </w:rPr>
              <w:t>у</w:t>
            </w:r>
            <w:r w:rsidRPr="00FF3576">
              <w:rPr>
                <w:sz w:val="24"/>
                <w:szCs w:val="24"/>
                <w:lang w:eastAsia="ar-SA"/>
              </w:rPr>
              <w:t>ющих</w:t>
            </w:r>
            <w:r w:rsidRPr="00FF3576">
              <w:rPr>
                <w:spacing w:val="2"/>
                <w:sz w:val="24"/>
                <w:szCs w:val="24"/>
                <w:lang w:eastAsia="ar-SA"/>
              </w:rPr>
              <w:t xml:space="preserve"> </w:t>
            </w:r>
            <w:r w:rsidRPr="00FF3576">
              <w:rPr>
                <w:spacing w:val="1"/>
                <w:sz w:val="24"/>
                <w:szCs w:val="24"/>
                <w:lang w:eastAsia="ar-SA"/>
              </w:rPr>
              <w:t>пт</w:t>
            </w:r>
            <w:r w:rsidRPr="00FF3576">
              <w:rPr>
                <w:spacing w:val="-1"/>
                <w:sz w:val="24"/>
                <w:szCs w:val="24"/>
                <w:lang w:eastAsia="ar-SA"/>
              </w:rPr>
              <w:t>и</w:t>
            </w:r>
            <w:r w:rsidRPr="00FF3576">
              <w:rPr>
                <w:sz w:val="24"/>
                <w:szCs w:val="24"/>
                <w:lang w:eastAsia="ar-SA"/>
              </w:rPr>
              <w:t>ц.</w:t>
            </w:r>
          </w:p>
        </w:tc>
      </w:tr>
      <w:tr w:rsidR="00094899" w:rsidRPr="00FF3576" w:rsidTr="000115CC">
        <w:tc>
          <w:tcPr>
            <w:tcW w:w="2660" w:type="dxa"/>
            <w:tcBorders>
              <w:top w:val="single" w:sz="4" w:space="0" w:color="auto"/>
              <w:left w:val="single" w:sz="4" w:space="0" w:color="auto"/>
              <w:bottom w:val="single" w:sz="4" w:space="0" w:color="auto"/>
              <w:right w:val="single" w:sz="4" w:space="0" w:color="auto"/>
            </w:tcBorders>
            <w:hideMark/>
          </w:tcPr>
          <w:p w:rsidR="00094899" w:rsidRPr="00FF3576" w:rsidRDefault="00094899" w:rsidP="00FF3D38">
            <w:pPr>
              <w:ind w:left="0" w:firstLine="0"/>
              <w:jc w:val="both"/>
              <w:rPr>
                <w:bCs/>
                <w:sz w:val="24"/>
                <w:szCs w:val="24"/>
                <w:lang w:eastAsia="ar-SA"/>
              </w:rPr>
            </w:pPr>
            <w:r w:rsidRPr="00FF3576">
              <w:rPr>
                <w:bCs/>
                <w:sz w:val="24"/>
                <w:szCs w:val="24"/>
                <w:lang w:eastAsia="ar-SA"/>
              </w:rPr>
              <w:t>Домашни</w:t>
            </w:r>
            <w:r w:rsidRPr="00FF3576">
              <w:rPr>
                <w:bCs/>
                <w:spacing w:val="-1"/>
                <w:sz w:val="24"/>
                <w:szCs w:val="24"/>
                <w:lang w:eastAsia="ar-SA"/>
              </w:rPr>
              <w:t>е</w:t>
            </w:r>
            <w:r w:rsidRPr="00FF3576">
              <w:rPr>
                <w:spacing w:val="1"/>
                <w:sz w:val="24"/>
                <w:szCs w:val="24"/>
                <w:lang w:eastAsia="ar-SA"/>
              </w:rPr>
              <w:t xml:space="preserve"> и дикие </w:t>
            </w:r>
            <w:r w:rsidRPr="00FF3576">
              <w:rPr>
                <w:bCs/>
                <w:sz w:val="24"/>
                <w:szCs w:val="24"/>
                <w:lang w:eastAsia="ar-SA"/>
              </w:rPr>
              <w:t>животные</w:t>
            </w:r>
          </w:p>
        </w:tc>
        <w:tc>
          <w:tcPr>
            <w:tcW w:w="7654" w:type="dxa"/>
            <w:tcBorders>
              <w:top w:val="single" w:sz="4" w:space="0" w:color="auto"/>
              <w:left w:val="single" w:sz="4" w:space="0" w:color="auto"/>
              <w:bottom w:val="single" w:sz="4" w:space="0" w:color="auto"/>
              <w:right w:val="single" w:sz="4" w:space="0" w:color="auto"/>
            </w:tcBorders>
            <w:hideMark/>
          </w:tcPr>
          <w:p w:rsidR="00094899" w:rsidRPr="00FF3576" w:rsidRDefault="00094899" w:rsidP="00FF3D38">
            <w:pPr>
              <w:ind w:left="0" w:firstLine="0"/>
              <w:jc w:val="both"/>
              <w:rPr>
                <w:bCs/>
                <w:sz w:val="24"/>
                <w:szCs w:val="24"/>
                <w:lang w:eastAsia="ar-SA"/>
              </w:rPr>
            </w:pPr>
            <w:r w:rsidRPr="00FF3576">
              <w:rPr>
                <w:bCs/>
                <w:sz w:val="24"/>
                <w:szCs w:val="24"/>
                <w:lang w:eastAsia="ar-SA"/>
              </w:rPr>
              <w:t>О</w:t>
            </w:r>
            <w:r w:rsidRPr="00FF3576">
              <w:rPr>
                <w:bCs/>
                <w:spacing w:val="2"/>
                <w:sz w:val="24"/>
                <w:szCs w:val="24"/>
                <w:lang w:eastAsia="ar-SA"/>
              </w:rPr>
              <w:t>т</w:t>
            </w:r>
            <w:r w:rsidRPr="00FF3576">
              <w:rPr>
                <w:bCs/>
                <w:spacing w:val="1"/>
                <w:sz w:val="24"/>
                <w:szCs w:val="24"/>
                <w:lang w:eastAsia="ar-SA"/>
              </w:rPr>
              <w:t>н</w:t>
            </w:r>
            <w:r w:rsidRPr="00FF3576">
              <w:rPr>
                <w:bCs/>
                <w:sz w:val="24"/>
                <w:szCs w:val="24"/>
                <w:lang w:eastAsia="ar-SA"/>
              </w:rPr>
              <w:t>о</w:t>
            </w:r>
            <w:r w:rsidRPr="00FF3576">
              <w:rPr>
                <w:bCs/>
                <w:spacing w:val="-5"/>
                <w:sz w:val="24"/>
                <w:szCs w:val="24"/>
                <w:lang w:eastAsia="ar-SA"/>
              </w:rPr>
              <w:t>ш</w:t>
            </w:r>
            <w:r w:rsidRPr="00FF3576">
              <w:rPr>
                <w:bCs/>
                <w:spacing w:val="-1"/>
                <w:sz w:val="24"/>
                <w:szCs w:val="24"/>
                <w:lang w:eastAsia="ar-SA"/>
              </w:rPr>
              <w:t>е</w:t>
            </w:r>
            <w:r w:rsidRPr="00FF3576">
              <w:rPr>
                <w:bCs/>
                <w:sz w:val="24"/>
                <w:szCs w:val="24"/>
                <w:lang w:eastAsia="ar-SA"/>
              </w:rPr>
              <w:t>н</w:t>
            </w:r>
            <w:r w:rsidRPr="00FF3576">
              <w:rPr>
                <w:bCs/>
                <w:spacing w:val="1"/>
                <w:sz w:val="24"/>
                <w:szCs w:val="24"/>
                <w:lang w:eastAsia="ar-SA"/>
              </w:rPr>
              <w:t>и</w:t>
            </w:r>
            <w:r w:rsidRPr="00FF3576">
              <w:rPr>
                <w:bCs/>
                <w:sz w:val="24"/>
                <w:szCs w:val="24"/>
                <w:lang w:eastAsia="ar-SA"/>
              </w:rPr>
              <w:t>е.</w:t>
            </w:r>
            <w:r w:rsidRPr="00FF3576">
              <w:rPr>
                <w:spacing w:val="2"/>
                <w:sz w:val="24"/>
                <w:szCs w:val="24"/>
                <w:lang w:eastAsia="ar-SA"/>
              </w:rPr>
              <w:t xml:space="preserve"> </w:t>
            </w:r>
            <w:r w:rsidRPr="00FF3576">
              <w:rPr>
                <w:sz w:val="24"/>
                <w:szCs w:val="24"/>
                <w:lang w:eastAsia="ar-SA"/>
              </w:rPr>
              <w:t>Дети</w:t>
            </w:r>
            <w:r w:rsidRPr="00FF3576">
              <w:rPr>
                <w:spacing w:val="1"/>
                <w:sz w:val="24"/>
                <w:szCs w:val="24"/>
                <w:lang w:eastAsia="ar-SA"/>
              </w:rPr>
              <w:t xml:space="preserve"> п</w:t>
            </w:r>
            <w:r w:rsidRPr="00FF3576">
              <w:rPr>
                <w:sz w:val="24"/>
                <w:szCs w:val="24"/>
                <w:lang w:eastAsia="ar-SA"/>
              </w:rPr>
              <w:t>роявляют</w:t>
            </w:r>
            <w:r w:rsidRPr="00FF3576">
              <w:rPr>
                <w:spacing w:val="1"/>
                <w:sz w:val="24"/>
                <w:szCs w:val="24"/>
                <w:lang w:eastAsia="ar-SA"/>
              </w:rPr>
              <w:t xml:space="preserve"> ин</w:t>
            </w:r>
            <w:r w:rsidRPr="00FF3576">
              <w:rPr>
                <w:sz w:val="24"/>
                <w:szCs w:val="24"/>
                <w:lang w:eastAsia="ar-SA"/>
              </w:rPr>
              <w:t>терес</w:t>
            </w:r>
            <w:r w:rsidRPr="00FF3576">
              <w:rPr>
                <w:spacing w:val="-1"/>
                <w:sz w:val="24"/>
                <w:szCs w:val="24"/>
                <w:lang w:eastAsia="ar-SA"/>
              </w:rPr>
              <w:t xml:space="preserve"> </w:t>
            </w:r>
            <w:r w:rsidRPr="00FF3576">
              <w:rPr>
                <w:sz w:val="24"/>
                <w:szCs w:val="24"/>
                <w:lang w:eastAsia="ar-SA"/>
              </w:rPr>
              <w:t>к ж</w:t>
            </w:r>
            <w:r w:rsidRPr="00FF3576">
              <w:rPr>
                <w:spacing w:val="1"/>
                <w:sz w:val="24"/>
                <w:szCs w:val="24"/>
                <w:lang w:eastAsia="ar-SA"/>
              </w:rPr>
              <w:t>изн</w:t>
            </w:r>
            <w:r w:rsidRPr="00FF3576">
              <w:rPr>
                <w:sz w:val="24"/>
                <w:szCs w:val="24"/>
                <w:lang w:eastAsia="ar-SA"/>
              </w:rPr>
              <w:t>и дом</w:t>
            </w:r>
            <w:r w:rsidRPr="00FF3576">
              <w:rPr>
                <w:spacing w:val="-1"/>
                <w:sz w:val="24"/>
                <w:szCs w:val="24"/>
                <w:lang w:eastAsia="ar-SA"/>
              </w:rPr>
              <w:t>а</w:t>
            </w:r>
            <w:r w:rsidRPr="00FF3576">
              <w:rPr>
                <w:sz w:val="24"/>
                <w:szCs w:val="24"/>
                <w:lang w:eastAsia="ar-SA"/>
              </w:rPr>
              <w:t>шн</w:t>
            </w:r>
            <w:r w:rsidRPr="00FF3576">
              <w:rPr>
                <w:spacing w:val="1"/>
                <w:sz w:val="24"/>
                <w:szCs w:val="24"/>
                <w:lang w:eastAsia="ar-SA"/>
              </w:rPr>
              <w:t>и</w:t>
            </w:r>
            <w:r w:rsidRPr="00FF3576">
              <w:rPr>
                <w:sz w:val="24"/>
                <w:szCs w:val="24"/>
                <w:lang w:eastAsia="ar-SA"/>
              </w:rPr>
              <w:t>х</w:t>
            </w:r>
            <w:r w:rsidRPr="00FF3576">
              <w:rPr>
                <w:spacing w:val="2"/>
                <w:sz w:val="24"/>
                <w:szCs w:val="24"/>
                <w:lang w:eastAsia="ar-SA"/>
              </w:rPr>
              <w:t xml:space="preserve"> </w:t>
            </w:r>
            <w:r w:rsidRPr="00FF3576">
              <w:rPr>
                <w:sz w:val="24"/>
                <w:szCs w:val="24"/>
                <w:lang w:eastAsia="ar-SA"/>
              </w:rPr>
              <w:t>ж</w:t>
            </w:r>
            <w:r w:rsidRPr="00FF3576">
              <w:rPr>
                <w:spacing w:val="1"/>
                <w:sz w:val="24"/>
                <w:szCs w:val="24"/>
                <w:lang w:eastAsia="ar-SA"/>
              </w:rPr>
              <w:t>и</w:t>
            </w:r>
            <w:r w:rsidRPr="00FF3576">
              <w:rPr>
                <w:sz w:val="24"/>
                <w:szCs w:val="24"/>
                <w:lang w:eastAsia="ar-SA"/>
              </w:rPr>
              <w:t>вотн</w:t>
            </w:r>
            <w:r w:rsidRPr="00FF3576">
              <w:rPr>
                <w:spacing w:val="-2"/>
                <w:sz w:val="24"/>
                <w:szCs w:val="24"/>
                <w:lang w:eastAsia="ar-SA"/>
              </w:rPr>
              <w:t>ы</w:t>
            </w:r>
            <w:r w:rsidRPr="00FF3576">
              <w:rPr>
                <w:sz w:val="24"/>
                <w:szCs w:val="24"/>
                <w:lang w:eastAsia="ar-SA"/>
              </w:rPr>
              <w:t>х:</w:t>
            </w:r>
            <w:r w:rsidRPr="00FF3576">
              <w:rPr>
                <w:spacing w:val="5"/>
                <w:sz w:val="24"/>
                <w:szCs w:val="24"/>
                <w:lang w:eastAsia="ar-SA"/>
              </w:rPr>
              <w:t xml:space="preserve"> </w:t>
            </w:r>
            <w:r w:rsidRPr="00FF3576">
              <w:rPr>
                <w:sz w:val="24"/>
                <w:szCs w:val="24"/>
                <w:lang w:eastAsia="ar-SA"/>
              </w:rPr>
              <w:t>о</w:t>
            </w:r>
            <w:r w:rsidRPr="00FF3576">
              <w:rPr>
                <w:spacing w:val="3"/>
                <w:sz w:val="24"/>
                <w:szCs w:val="24"/>
                <w:lang w:eastAsia="ar-SA"/>
              </w:rPr>
              <w:t>х</w:t>
            </w:r>
            <w:r w:rsidRPr="00FF3576">
              <w:rPr>
                <w:sz w:val="24"/>
                <w:szCs w:val="24"/>
                <w:lang w:eastAsia="ar-SA"/>
              </w:rPr>
              <w:t>о</w:t>
            </w:r>
            <w:r w:rsidRPr="00FF3576">
              <w:rPr>
                <w:spacing w:val="-1"/>
                <w:sz w:val="24"/>
                <w:szCs w:val="24"/>
                <w:lang w:eastAsia="ar-SA"/>
              </w:rPr>
              <w:t>т</w:t>
            </w:r>
            <w:r w:rsidRPr="00FF3576">
              <w:rPr>
                <w:sz w:val="24"/>
                <w:szCs w:val="24"/>
                <w:lang w:eastAsia="ar-SA"/>
              </w:rPr>
              <w:t xml:space="preserve">но </w:t>
            </w:r>
            <w:r w:rsidRPr="00FF3576">
              <w:rPr>
                <w:spacing w:val="1"/>
                <w:sz w:val="24"/>
                <w:szCs w:val="24"/>
                <w:lang w:eastAsia="ar-SA"/>
              </w:rPr>
              <w:t>н</w:t>
            </w:r>
            <w:r w:rsidRPr="00FF3576">
              <w:rPr>
                <w:sz w:val="24"/>
                <w:szCs w:val="24"/>
                <w:lang w:eastAsia="ar-SA"/>
              </w:rPr>
              <w:t>аблюдают</w:t>
            </w:r>
            <w:r w:rsidRPr="00FF3576">
              <w:rPr>
                <w:spacing w:val="1"/>
                <w:sz w:val="24"/>
                <w:szCs w:val="24"/>
                <w:lang w:eastAsia="ar-SA"/>
              </w:rPr>
              <w:t xml:space="preserve"> з</w:t>
            </w:r>
            <w:r w:rsidRPr="00FF3576">
              <w:rPr>
                <w:sz w:val="24"/>
                <w:szCs w:val="24"/>
                <w:lang w:eastAsia="ar-SA"/>
              </w:rPr>
              <w:t>а н</w:t>
            </w:r>
            <w:r w:rsidRPr="00FF3576">
              <w:rPr>
                <w:spacing w:val="1"/>
                <w:sz w:val="24"/>
                <w:szCs w:val="24"/>
                <w:lang w:eastAsia="ar-SA"/>
              </w:rPr>
              <w:t>и</w:t>
            </w:r>
            <w:r w:rsidRPr="00FF3576">
              <w:rPr>
                <w:sz w:val="24"/>
                <w:szCs w:val="24"/>
                <w:lang w:eastAsia="ar-SA"/>
              </w:rPr>
              <w:t>м</w:t>
            </w:r>
            <w:r w:rsidRPr="00FF3576">
              <w:rPr>
                <w:spacing w:val="1"/>
                <w:sz w:val="24"/>
                <w:szCs w:val="24"/>
                <w:lang w:eastAsia="ar-SA"/>
              </w:rPr>
              <w:t>и</w:t>
            </w:r>
            <w:r w:rsidRPr="00FF3576">
              <w:rPr>
                <w:sz w:val="24"/>
                <w:szCs w:val="24"/>
                <w:lang w:eastAsia="ar-SA"/>
              </w:rPr>
              <w:t>,</w:t>
            </w:r>
            <w:r w:rsidRPr="00FF3576">
              <w:rPr>
                <w:spacing w:val="36"/>
                <w:sz w:val="24"/>
                <w:szCs w:val="24"/>
                <w:lang w:eastAsia="ar-SA"/>
              </w:rPr>
              <w:t xml:space="preserve"> </w:t>
            </w:r>
            <w:r w:rsidRPr="00FF3576">
              <w:rPr>
                <w:spacing w:val="1"/>
                <w:sz w:val="24"/>
                <w:szCs w:val="24"/>
                <w:lang w:eastAsia="ar-SA"/>
              </w:rPr>
              <w:t>з</w:t>
            </w:r>
            <w:r w:rsidRPr="00FF3576">
              <w:rPr>
                <w:sz w:val="24"/>
                <w:szCs w:val="24"/>
                <w:lang w:eastAsia="ar-SA"/>
              </w:rPr>
              <w:t>а</w:t>
            </w:r>
            <w:r w:rsidRPr="00FF3576">
              <w:rPr>
                <w:spacing w:val="35"/>
                <w:sz w:val="24"/>
                <w:szCs w:val="24"/>
                <w:lang w:eastAsia="ar-SA"/>
              </w:rPr>
              <w:t xml:space="preserve"> </w:t>
            </w:r>
            <w:r w:rsidRPr="00FF3576">
              <w:rPr>
                <w:spacing w:val="-1"/>
                <w:sz w:val="24"/>
                <w:szCs w:val="24"/>
                <w:lang w:eastAsia="ar-SA"/>
              </w:rPr>
              <w:t>и</w:t>
            </w:r>
            <w:r w:rsidRPr="00FF3576">
              <w:rPr>
                <w:sz w:val="24"/>
                <w:szCs w:val="24"/>
                <w:lang w:eastAsia="ar-SA"/>
              </w:rPr>
              <w:t>х</w:t>
            </w:r>
            <w:r w:rsidRPr="00FF3576">
              <w:rPr>
                <w:spacing w:val="35"/>
                <w:sz w:val="24"/>
                <w:szCs w:val="24"/>
                <w:lang w:eastAsia="ar-SA"/>
              </w:rPr>
              <w:t xml:space="preserve"> </w:t>
            </w:r>
            <w:r w:rsidRPr="00FF3576">
              <w:rPr>
                <w:spacing w:val="1"/>
                <w:sz w:val="24"/>
                <w:szCs w:val="24"/>
                <w:lang w:eastAsia="ar-SA"/>
              </w:rPr>
              <w:t>п</w:t>
            </w:r>
            <w:r w:rsidRPr="00FF3576">
              <w:rPr>
                <w:sz w:val="24"/>
                <w:szCs w:val="24"/>
                <w:lang w:eastAsia="ar-SA"/>
              </w:rPr>
              <w:t>овед</w:t>
            </w:r>
            <w:r w:rsidRPr="00FF3576">
              <w:rPr>
                <w:spacing w:val="-1"/>
                <w:sz w:val="24"/>
                <w:szCs w:val="24"/>
                <w:lang w:eastAsia="ar-SA"/>
              </w:rPr>
              <w:t>е</w:t>
            </w:r>
            <w:r w:rsidRPr="00FF3576">
              <w:rPr>
                <w:sz w:val="24"/>
                <w:szCs w:val="24"/>
                <w:lang w:eastAsia="ar-SA"/>
              </w:rPr>
              <w:t>н</w:t>
            </w:r>
            <w:r w:rsidRPr="00FF3576">
              <w:rPr>
                <w:spacing w:val="1"/>
                <w:sz w:val="24"/>
                <w:szCs w:val="24"/>
                <w:lang w:eastAsia="ar-SA"/>
              </w:rPr>
              <w:t>и</w:t>
            </w:r>
            <w:r w:rsidRPr="00FF3576">
              <w:rPr>
                <w:sz w:val="24"/>
                <w:szCs w:val="24"/>
                <w:lang w:eastAsia="ar-SA"/>
              </w:rPr>
              <w:t>ем,</w:t>
            </w:r>
            <w:r w:rsidRPr="00FF3576">
              <w:rPr>
                <w:spacing w:val="35"/>
                <w:sz w:val="24"/>
                <w:szCs w:val="24"/>
                <w:lang w:eastAsia="ar-SA"/>
              </w:rPr>
              <w:t xml:space="preserve"> </w:t>
            </w:r>
            <w:r w:rsidRPr="00FF3576">
              <w:rPr>
                <w:spacing w:val="1"/>
                <w:sz w:val="24"/>
                <w:szCs w:val="24"/>
                <w:lang w:eastAsia="ar-SA"/>
              </w:rPr>
              <w:t>з</w:t>
            </w:r>
            <w:r w:rsidRPr="00FF3576">
              <w:rPr>
                <w:sz w:val="24"/>
                <w:szCs w:val="24"/>
                <w:lang w:eastAsia="ar-SA"/>
              </w:rPr>
              <w:t>адают</w:t>
            </w:r>
            <w:r w:rsidRPr="00FF3576">
              <w:rPr>
                <w:spacing w:val="36"/>
                <w:sz w:val="24"/>
                <w:szCs w:val="24"/>
                <w:lang w:eastAsia="ar-SA"/>
              </w:rPr>
              <w:t xml:space="preserve"> </w:t>
            </w:r>
            <w:r w:rsidRPr="00FF3576">
              <w:rPr>
                <w:sz w:val="24"/>
                <w:szCs w:val="24"/>
                <w:lang w:eastAsia="ar-SA"/>
              </w:rPr>
              <w:t>вопросы,</w:t>
            </w:r>
            <w:r w:rsidRPr="00FF3576">
              <w:rPr>
                <w:spacing w:val="35"/>
                <w:sz w:val="24"/>
                <w:szCs w:val="24"/>
                <w:lang w:eastAsia="ar-SA"/>
              </w:rPr>
              <w:t xml:space="preserve"> </w:t>
            </w:r>
            <w:r w:rsidRPr="00FF3576">
              <w:rPr>
                <w:sz w:val="24"/>
                <w:szCs w:val="24"/>
                <w:lang w:eastAsia="ar-SA"/>
              </w:rPr>
              <w:t>с</w:t>
            </w:r>
            <w:r w:rsidRPr="00FF3576">
              <w:rPr>
                <w:spacing w:val="2"/>
                <w:sz w:val="24"/>
                <w:szCs w:val="24"/>
                <w:lang w:eastAsia="ar-SA"/>
              </w:rPr>
              <w:t>л</w:t>
            </w:r>
            <w:r w:rsidRPr="00FF3576">
              <w:rPr>
                <w:spacing w:val="-4"/>
                <w:sz w:val="24"/>
                <w:szCs w:val="24"/>
                <w:lang w:eastAsia="ar-SA"/>
              </w:rPr>
              <w:t>у</w:t>
            </w:r>
            <w:r w:rsidRPr="00FF3576">
              <w:rPr>
                <w:spacing w:val="1"/>
                <w:sz w:val="24"/>
                <w:szCs w:val="24"/>
                <w:lang w:eastAsia="ar-SA"/>
              </w:rPr>
              <w:t>ш</w:t>
            </w:r>
            <w:r w:rsidRPr="00FF3576">
              <w:rPr>
                <w:sz w:val="24"/>
                <w:szCs w:val="24"/>
                <w:lang w:eastAsia="ar-SA"/>
              </w:rPr>
              <w:t>ают</w:t>
            </w:r>
            <w:r w:rsidRPr="00FF3576">
              <w:rPr>
                <w:spacing w:val="36"/>
                <w:sz w:val="24"/>
                <w:szCs w:val="24"/>
                <w:lang w:eastAsia="ar-SA"/>
              </w:rPr>
              <w:t xml:space="preserve"> </w:t>
            </w:r>
            <w:r w:rsidRPr="00FF3576">
              <w:rPr>
                <w:sz w:val="24"/>
                <w:szCs w:val="24"/>
                <w:lang w:eastAsia="ar-SA"/>
              </w:rPr>
              <w:t>р</w:t>
            </w:r>
            <w:r w:rsidRPr="00FF3576">
              <w:rPr>
                <w:spacing w:val="1"/>
                <w:sz w:val="24"/>
                <w:szCs w:val="24"/>
                <w:lang w:eastAsia="ar-SA"/>
              </w:rPr>
              <w:t>а</w:t>
            </w:r>
            <w:r w:rsidRPr="00FF3576">
              <w:rPr>
                <w:sz w:val="24"/>
                <w:szCs w:val="24"/>
                <w:lang w:eastAsia="ar-SA"/>
              </w:rPr>
              <w:t>ссказы,</w:t>
            </w:r>
            <w:r w:rsidRPr="00FF3576">
              <w:rPr>
                <w:spacing w:val="36"/>
                <w:sz w:val="24"/>
                <w:szCs w:val="24"/>
                <w:lang w:eastAsia="ar-SA"/>
              </w:rPr>
              <w:t xml:space="preserve"> </w:t>
            </w:r>
            <w:r w:rsidRPr="00FF3576">
              <w:rPr>
                <w:sz w:val="24"/>
                <w:szCs w:val="24"/>
                <w:lang w:eastAsia="ar-SA"/>
              </w:rPr>
              <w:t>сказ</w:t>
            </w:r>
            <w:r w:rsidRPr="00FF3576">
              <w:rPr>
                <w:spacing w:val="3"/>
                <w:sz w:val="24"/>
                <w:szCs w:val="24"/>
                <w:lang w:eastAsia="ar-SA"/>
              </w:rPr>
              <w:t>к</w:t>
            </w:r>
            <w:r w:rsidRPr="00FF3576">
              <w:rPr>
                <w:spacing w:val="1"/>
                <w:sz w:val="24"/>
                <w:szCs w:val="24"/>
                <w:lang w:eastAsia="ar-SA"/>
              </w:rPr>
              <w:t>и</w:t>
            </w:r>
            <w:r w:rsidRPr="00FF3576">
              <w:rPr>
                <w:sz w:val="24"/>
                <w:szCs w:val="24"/>
                <w:lang w:eastAsia="ar-SA"/>
              </w:rPr>
              <w:t>.</w:t>
            </w:r>
            <w:r w:rsidRPr="00FF3576">
              <w:rPr>
                <w:spacing w:val="35"/>
                <w:sz w:val="24"/>
                <w:szCs w:val="24"/>
                <w:lang w:eastAsia="ar-SA"/>
              </w:rPr>
              <w:t xml:space="preserve"> </w:t>
            </w:r>
            <w:r w:rsidRPr="00FF3576">
              <w:rPr>
                <w:sz w:val="24"/>
                <w:szCs w:val="24"/>
                <w:lang w:eastAsia="ar-SA"/>
              </w:rPr>
              <w:t>По</w:t>
            </w:r>
            <w:r w:rsidRPr="00FF3576">
              <w:rPr>
                <w:spacing w:val="1"/>
                <w:sz w:val="24"/>
                <w:szCs w:val="24"/>
                <w:lang w:eastAsia="ar-SA"/>
              </w:rPr>
              <w:t>ни</w:t>
            </w:r>
            <w:r w:rsidRPr="00FF3576">
              <w:rPr>
                <w:sz w:val="24"/>
                <w:szCs w:val="24"/>
                <w:lang w:eastAsia="ar-SA"/>
              </w:rPr>
              <w:t>м</w:t>
            </w:r>
            <w:r w:rsidRPr="00FF3576">
              <w:rPr>
                <w:spacing w:val="-1"/>
                <w:sz w:val="24"/>
                <w:szCs w:val="24"/>
                <w:lang w:eastAsia="ar-SA"/>
              </w:rPr>
              <w:t>а</w:t>
            </w:r>
            <w:r w:rsidRPr="00FF3576">
              <w:rPr>
                <w:sz w:val="24"/>
                <w:szCs w:val="24"/>
                <w:lang w:eastAsia="ar-SA"/>
              </w:rPr>
              <w:t>ют</w:t>
            </w:r>
            <w:r w:rsidRPr="00FF3576">
              <w:rPr>
                <w:spacing w:val="36"/>
                <w:sz w:val="24"/>
                <w:szCs w:val="24"/>
                <w:lang w:eastAsia="ar-SA"/>
              </w:rPr>
              <w:t xml:space="preserve"> </w:t>
            </w:r>
            <w:r w:rsidRPr="00FF3576">
              <w:rPr>
                <w:sz w:val="24"/>
                <w:szCs w:val="24"/>
                <w:lang w:eastAsia="ar-SA"/>
              </w:rPr>
              <w:t>их</w:t>
            </w:r>
            <w:r w:rsidRPr="00FF3576">
              <w:rPr>
                <w:spacing w:val="37"/>
                <w:sz w:val="24"/>
                <w:szCs w:val="24"/>
                <w:lang w:eastAsia="ar-SA"/>
              </w:rPr>
              <w:t xml:space="preserve"> </w:t>
            </w:r>
            <w:r w:rsidRPr="00FF3576">
              <w:rPr>
                <w:sz w:val="24"/>
                <w:szCs w:val="24"/>
                <w:lang w:eastAsia="ar-SA"/>
              </w:rPr>
              <w:t>жела</w:t>
            </w:r>
            <w:r w:rsidRPr="00FF3576">
              <w:rPr>
                <w:spacing w:val="-1"/>
                <w:sz w:val="24"/>
                <w:szCs w:val="24"/>
                <w:lang w:eastAsia="ar-SA"/>
              </w:rPr>
              <w:t>н</w:t>
            </w:r>
            <w:r w:rsidRPr="00FF3576">
              <w:rPr>
                <w:sz w:val="24"/>
                <w:szCs w:val="24"/>
                <w:lang w:eastAsia="ar-SA"/>
              </w:rPr>
              <w:t>ия, пот</w:t>
            </w:r>
            <w:r w:rsidRPr="00FF3576">
              <w:rPr>
                <w:spacing w:val="1"/>
                <w:sz w:val="24"/>
                <w:szCs w:val="24"/>
                <w:lang w:eastAsia="ar-SA"/>
              </w:rPr>
              <w:t>р</w:t>
            </w:r>
            <w:r w:rsidRPr="00FF3576">
              <w:rPr>
                <w:sz w:val="24"/>
                <w:szCs w:val="24"/>
                <w:lang w:eastAsia="ar-SA"/>
              </w:rPr>
              <w:t>еб</w:t>
            </w:r>
            <w:r w:rsidRPr="00FF3576">
              <w:rPr>
                <w:spacing w:val="1"/>
                <w:sz w:val="24"/>
                <w:szCs w:val="24"/>
                <w:lang w:eastAsia="ar-SA"/>
              </w:rPr>
              <w:t>н</w:t>
            </w:r>
            <w:r w:rsidRPr="00FF3576">
              <w:rPr>
                <w:sz w:val="24"/>
                <w:szCs w:val="24"/>
                <w:lang w:eastAsia="ar-SA"/>
              </w:rPr>
              <w:t>ости,</w:t>
            </w:r>
            <w:r w:rsidRPr="00FF3576">
              <w:rPr>
                <w:spacing w:val="27"/>
                <w:sz w:val="24"/>
                <w:szCs w:val="24"/>
                <w:lang w:eastAsia="ar-SA"/>
              </w:rPr>
              <w:t xml:space="preserve"> </w:t>
            </w:r>
            <w:r w:rsidRPr="00FF3576">
              <w:rPr>
                <w:spacing w:val="1"/>
                <w:sz w:val="24"/>
                <w:szCs w:val="24"/>
                <w:lang w:eastAsia="ar-SA"/>
              </w:rPr>
              <w:t>п</w:t>
            </w:r>
            <w:r w:rsidRPr="00FF3576">
              <w:rPr>
                <w:sz w:val="24"/>
                <w:szCs w:val="24"/>
                <w:lang w:eastAsia="ar-SA"/>
              </w:rPr>
              <w:t>роявля</w:t>
            </w:r>
            <w:r w:rsidRPr="00FF3576">
              <w:rPr>
                <w:spacing w:val="-1"/>
                <w:sz w:val="24"/>
                <w:szCs w:val="24"/>
                <w:lang w:eastAsia="ar-SA"/>
              </w:rPr>
              <w:t>ю</w:t>
            </w:r>
            <w:r w:rsidRPr="00FF3576">
              <w:rPr>
                <w:sz w:val="24"/>
                <w:szCs w:val="24"/>
                <w:lang w:eastAsia="ar-SA"/>
              </w:rPr>
              <w:t>т</w:t>
            </w:r>
            <w:r w:rsidRPr="00FF3576">
              <w:rPr>
                <w:spacing w:val="28"/>
                <w:sz w:val="24"/>
                <w:szCs w:val="24"/>
                <w:lang w:eastAsia="ar-SA"/>
              </w:rPr>
              <w:t xml:space="preserve"> </w:t>
            </w:r>
            <w:r w:rsidRPr="00FF3576">
              <w:rPr>
                <w:sz w:val="24"/>
                <w:szCs w:val="24"/>
                <w:lang w:eastAsia="ar-SA"/>
              </w:rPr>
              <w:t>го</w:t>
            </w:r>
            <w:r w:rsidRPr="00FF3576">
              <w:rPr>
                <w:spacing w:val="1"/>
                <w:sz w:val="24"/>
                <w:szCs w:val="24"/>
                <w:lang w:eastAsia="ar-SA"/>
              </w:rPr>
              <w:t>т</w:t>
            </w:r>
            <w:r w:rsidRPr="00FF3576">
              <w:rPr>
                <w:sz w:val="24"/>
                <w:szCs w:val="24"/>
                <w:lang w:eastAsia="ar-SA"/>
              </w:rPr>
              <w:t>овность</w:t>
            </w:r>
            <w:r w:rsidRPr="00FF3576">
              <w:rPr>
                <w:spacing w:val="32"/>
                <w:sz w:val="24"/>
                <w:szCs w:val="24"/>
                <w:lang w:eastAsia="ar-SA"/>
              </w:rPr>
              <w:t xml:space="preserve"> </w:t>
            </w:r>
            <w:r w:rsidRPr="00FF3576">
              <w:rPr>
                <w:spacing w:val="-7"/>
                <w:sz w:val="24"/>
                <w:szCs w:val="24"/>
                <w:lang w:eastAsia="ar-SA"/>
              </w:rPr>
              <w:t>у</w:t>
            </w:r>
            <w:r w:rsidRPr="00FF3576">
              <w:rPr>
                <w:spacing w:val="1"/>
                <w:sz w:val="24"/>
                <w:szCs w:val="24"/>
                <w:lang w:eastAsia="ar-SA"/>
              </w:rPr>
              <w:t>х</w:t>
            </w:r>
            <w:r w:rsidRPr="00FF3576">
              <w:rPr>
                <w:sz w:val="24"/>
                <w:szCs w:val="24"/>
                <w:lang w:eastAsia="ar-SA"/>
              </w:rPr>
              <w:t>аж</w:t>
            </w:r>
            <w:r w:rsidRPr="00FF3576">
              <w:rPr>
                <w:spacing w:val="1"/>
                <w:sz w:val="24"/>
                <w:szCs w:val="24"/>
                <w:lang w:eastAsia="ar-SA"/>
              </w:rPr>
              <w:t>и</w:t>
            </w:r>
            <w:r w:rsidRPr="00FF3576">
              <w:rPr>
                <w:sz w:val="24"/>
                <w:szCs w:val="24"/>
                <w:lang w:eastAsia="ar-SA"/>
              </w:rPr>
              <w:t>в</w:t>
            </w:r>
            <w:r w:rsidRPr="00FF3576">
              <w:rPr>
                <w:spacing w:val="-1"/>
                <w:sz w:val="24"/>
                <w:szCs w:val="24"/>
                <w:lang w:eastAsia="ar-SA"/>
              </w:rPr>
              <w:t>а</w:t>
            </w:r>
            <w:r w:rsidRPr="00FF3576">
              <w:rPr>
                <w:spacing w:val="2"/>
                <w:sz w:val="24"/>
                <w:szCs w:val="24"/>
                <w:lang w:eastAsia="ar-SA"/>
              </w:rPr>
              <w:t>т</w:t>
            </w:r>
            <w:r w:rsidRPr="00FF3576">
              <w:rPr>
                <w:sz w:val="24"/>
                <w:szCs w:val="24"/>
                <w:lang w:eastAsia="ar-SA"/>
              </w:rPr>
              <w:t>ь</w:t>
            </w:r>
            <w:r w:rsidRPr="00FF3576">
              <w:rPr>
                <w:spacing w:val="30"/>
                <w:sz w:val="24"/>
                <w:szCs w:val="24"/>
                <w:lang w:eastAsia="ar-SA"/>
              </w:rPr>
              <w:t xml:space="preserve"> </w:t>
            </w:r>
            <w:r w:rsidRPr="00FF3576">
              <w:rPr>
                <w:spacing w:val="1"/>
                <w:sz w:val="24"/>
                <w:szCs w:val="24"/>
                <w:lang w:eastAsia="ar-SA"/>
              </w:rPr>
              <w:t>з</w:t>
            </w:r>
            <w:r w:rsidRPr="00FF3576">
              <w:rPr>
                <w:sz w:val="24"/>
                <w:szCs w:val="24"/>
                <w:lang w:eastAsia="ar-SA"/>
              </w:rPr>
              <w:t>а</w:t>
            </w:r>
            <w:r w:rsidRPr="00FF3576">
              <w:rPr>
                <w:spacing w:val="27"/>
                <w:sz w:val="24"/>
                <w:szCs w:val="24"/>
                <w:lang w:eastAsia="ar-SA"/>
              </w:rPr>
              <w:t xml:space="preserve"> </w:t>
            </w:r>
            <w:r w:rsidRPr="00FF3576">
              <w:rPr>
                <w:spacing w:val="1"/>
                <w:sz w:val="24"/>
                <w:szCs w:val="24"/>
                <w:lang w:eastAsia="ar-SA"/>
              </w:rPr>
              <w:t>ни</w:t>
            </w:r>
            <w:r w:rsidRPr="00FF3576">
              <w:rPr>
                <w:sz w:val="24"/>
                <w:szCs w:val="24"/>
                <w:lang w:eastAsia="ar-SA"/>
              </w:rPr>
              <w:t>м</w:t>
            </w:r>
            <w:r w:rsidRPr="00FF3576">
              <w:rPr>
                <w:spacing w:val="1"/>
                <w:sz w:val="24"/>
                <w:szCs w:val="24"/>
                <w:lang w:eastAsia="ar-SA"/>
              </w:rPr>
              <w:t>и</w:t>
            </w:r>
            <w:r w:rsidRPr="00FF3576">
              <w:rPr>
                <w:sz w:val="24"/>
                <w:szCs w:val="24"/>
                <w:lang w:eastAsia="ar-SA"/>
              </w:rPr>
              <w:t>,</w:t>
            </w:r>
            <w:r w:rsidRPr="00FF3576">
              <w:rPr>
                <w:spacing w:val="31"/>
                <w:sz w:val="24"/>
                <w:szCs w:val="24"/>
                <w:lang w:eastAsia="ar-SA"/>
              </w:rPr>
              <w:t xml:space="preserve"> </w:t>
            </w:r>
            <w:r w:rsidRPr="00FF3576">
              <w:rPr>
                <w:spacing w:val="-6"/>
                <w:sz w:val="24"/>
                <w:szCs w:val="24"/>
                <w:lang w:eastAsia="ar-SA"/>
              </w:rPr>
              <w:t>у</w:t>
            </w:r>
            <w:r w:rsidRPr="00FF3576">
              <w:rPr>
                <w:sz w:val="24"/>
                <w:szCs w:val="24"/>
                <w:lang w:eastAsia="ar-SA"/>
              </w:rPr>
              <w:t>меют</w:t>
            </w:r>
            <w:r w:rsidRPr="00FF3576">
              <w:rPr>
                <w:spacing w:val="29"/>
                <w:sz w:val="24"/>
                <w:szCs w:val="24"/>
                <w:lang w:eastAsia="ar-SA"/>
              </w:rPr>
              <w:t xml:space="preserve"> </w:t>
            </w:r>
            <w:r w:rsidRPr="00FF3576">
              <w:rPr>
                <w:spacing w:val="1"/>
                <w:sz w:val="24"/>
                <w:szCs w:val="24"/>
                <w:lang w:eastAsia="ar-SA"/>
              </w:rPr>
              <w:t>п</w:t>
            </w:r>
            <w:r w:rsidRPr="00FF3576">
              <w:rPr>
                <w:sz w:val="24"/>
                <w:szCs w:val="24"/>
                <w:lang w:eastAsia="ar-SA"/>
              </w:rPr>
              <w:t>равил</w:t>
            </w:r>
            <w:r w:rsidRPr="00FF3576">
              <w:rPr>
                <w:spacing w:val="1"/>
                <w:sz w:val="24"/>
                <w:szCs w:val="24"/>
                <w:lang w:eastAsia="ar-SA"/>
              </w:rPr>
              <w:t>ьн</w:t>
            </w:r>
            <w:r w:rsidRPr="00FF3576">
              <w:rPr>
                <w:sz w:val="24"/>
                <w:szCs w:val="24"/>
                <w:lang w:eastAsia="ar-SA"/>
              </w:rPr>
              <w:t>о</w:t>
            </w:r>
            <w:r w:rsidRPr="00FF3576">
              <w:rPr>
                <w:spacing w:val="28"/>
                <w:sz w:val="24"/>
                <w:szCs w:val="24"/>
                <w:lang w:eastAsia="ar-SA"/>
              </w:rPr>
              <w:t xml:space="preserve"> </w:t>
            </w:r>
            <w:r w:rsidRPr="00FF3576">
              <w:rPr>
                <w:sz w:val="24"/>
                <w:szCs w:val="24"/>
                <w:lang w:eastAsia="ar-SA"/>
              </w:rPr>
              <w:t>обращаться</w:t>
            </w:r>
            <w:r w:rsidRPr="00FF3576">
              <w:rPr>
                <w:spacing w:val="28"/>
                <w:sz w:val="24"/>
                <w:szCs w:val="24"/>
                <w:lang w:eastAsia="ar-SA"/>
              </w:rPr>
              <w:t xml:space="preserve"> </w:t>
            </w:r>
            <w:r w:rsidRPr="00FF3576">
              <w:rPr>
                <w:sz w:val="24"/>
                <w:szCs w:val="24"/>
                <w:lang w:eastAsia="ar-SA"/>
              </w:rPr>
              <w:t>с</w:t>
            </w:r>
            <w:r w:rsidRPr="00FF3576">
              <w:rPr>
                <w:spacing w:val="27"/>
                <w:sz w:val="24"/>
                <w:szCs w:val="24"/>
                <w:lang w:eastAsia="ar-SA"/>
              </w:rPr>
              <w:t xml:space="preserve"> </w:t>
            </w:r>
            <w:r w:rsidRPr="00FF3576">
              <w:rPr>
                <w:spacing w:val="1"/>
                <w:sz w:val="24"/>
                <w:szCs w:val="24"/>
                <w:lang w:eastAsia="ar-SA"/>
              </w:rPr>
              <w:t>н</w:t>
            </w:r>
            <w:r w:rsidRPr="00FF3576">
              <w:rPr>
                <w:sz w:val="24"/>
                <w:szCs w:val="24"/>
                <w:lang w:eastAsia="ar-SA"/>
              </w:rPr>
              <w:t>ими (гл</w:t>
            </w:r>
            <w:r w:rsidRPr="00FF3576">
              <w:rPr>
                <w:spacing w:val="-1"/>
                <w:sz w:val="24"/>
                <w:szCs w:val="24"/>
                <w:lang w:eastAsia="ar-SA"/>
              </w:rPr>
              <w:t>а</w:t>
            </w:r>
            <w:r w:rsidRPr="00FF3576">
              <w:rPr>
                <w:sz w:val="24"/>
                <w:szCs w:val="24"/>
                <w:lang w:eastAsia="ar-SA"/>
              </w:rPr>
              <w:t>д</w:t>
            </w:r>
            <w:r w:rsidRPr="00FF3576">
              <w:rPr>
                <w:spacing w:val="1"/>
                <w:sz w:val="24"/>
                <w:szCs w:val="24"/>
                <w:lang w:eastAsia="ar-SA"/>
              </w:rPr>
              <w:t>и</w:t>
            </w:r>
            <w:r w:rsidRPr="00FF3576">
              <w:rPr>
                <w:sz w:val="24"/>
                <w:szCs w:val="24"/>
                <w:lang w:eastAsia="ar-SA"/>
              </w:rPr>
              <w:t>т</w:t>
            </w:r>
            <w:r w:rsidRPr="00FF3576">
              <w:rPr>
                <w:spacing w:val="1"/>
                <w:sz w:val="24"/>
                <w:szCs w:val="24"/>
                <w:lang w:eastAsia="ar-SA"/>
              </w:rPr>
              <w:t>ь</w:t>
            </w:r>
            <w:r w:rsidRPr="00FF3576">
              <w:rPr>
                <w:sz w:val="24"/>
                <w:szCs w:val="24"/>
                <w:lang w:eastAsia="ar-SA"/>
              </w:rPr>
              <w:t>,</w:t>
            </w:r>
            <w:r w:rsidRPr="00FF3576">
              <w:rPr>
                <w:spacing w:val="81"/>
                <w:sz w:val="24"/>
                <w:szCs w:val="24"/>
                <w:lang w:eastAsia="ar-SA"/>
              </w:rPr>
              <w:t xml:space="preserve"> </w:t>
            </w:r>
            <w:r w:rsidRPr="00FF3576">
              <w:rPr>
                <w:spacing w:val="1"/>
                <w:sz w:val="24"/>
                <w:szCs w:val="24"/>
                <w:lang w:eastAsia="ar-SA"/>
              </w:rPr>
              <w:t>и</w:t>
            </w:r>
            <w:r w:rsidRPr="00FF3576">
              <w:rPr>
                <w:sz w:val="24"/>
                <w:szCs w:val="24"/>
                <w:lang w:eastAsia="ar-SA"/>
              </w:rPr>
              <w:t>грат</w:t>
            </w:r>
            <w:r w:rsidRPr="00FF3576">
              <w:rPr>
                <w:spacing w:val="1"/>
                <w:sz w:val="24"/>
                <w:szCs w:val="24"/>
                <w:lang w:eastAsia="ar-SA"/>
              </w:rPr>
              <w:t>ь</w:t>
            </w:r>
            <w:r w:rsidRPr="00FF3576">
              <w:rPr>
                <w:sz w:val="24"/>
                <w:szCs w:val="24"/>
                <w:lang w:eastAsia="ar-SA"/>
              </w:rPr>
              <w:t>,</w:t>
            </w:r>
            <w:r w:rsidRPr="00FF3576">
              <w:rPr>
                <w:spacing w:val="81"/>
                <w:sz w:val="24"/>
                <w:szCs w:val="24"/>
                <w:lang w:eastAsia="ar-SA"/>
              </w:rPr>
              <w:t xml:space="preserve"> </w:t>
            </w:r>
            <w:r w:rsidRPr="00FF3576">
              <w:rPr>
                <w:sz w:val="24"/>
                <w:szCs w:val="24"/>
                <w:lang w:eastAsia="ar-SA"/>
              </w:rPr>
              <w:t>лас</w:t>
            </w:r>
            <w:r w:rsidRPr="00FF3576">
              <w:rPr>
                <w:spacing w:val="-2"/>
                <w:sz w:val="24"/>
                <w:szCs w:val="24"/>
                <w:lang w:eastAsia="ar-SA"/>
              </w:rPr>
              <w:t>к</w:t>
            </w:r>
            <w:r w:rsidRPr="00FF3576">
              <w:rPr>
                <w:sz w:val="24"/>
                <w:szCs w:val="24"/>
                <w:lang w:eastAsia="ar-SA"/>
              </w:rPr>
              <w:t>ово</w:t>
            </w:r>
            <w:r w:rsidRPr="00FF3576">
              <w:rPr>
                <w:spacing w:val="81"/>
                <w:sz w:val="24"/>
                <w:szCs w:val="24"/>
                <w:lang w:eastAsia="ar-SA"/>
              </w:rPr>
              <w:t xml:space="preserve"> </w:t>
            </w:r>
            <w:r w:rsidRPr="00FF3576">
              <w:rPr>
                <w:sz w:val="24"/>
                <w:szCs w:val="24"/>
                <w:lang w:eastAsia="ar-SA"/>
              </w:rPr>
              <w:t>разгов</w:t>
            </w:r>
            <w:r w:rsidRPr="00FF3576">
              <w:rPr>
                <w:spacing w:val="-1"/>
                <w:sz w:val="24"/>
                <w:szCs w:val="24"/>
                <w:lang w:eastAsia="ar-SA"/>
              </w:rPr>
              <w:t>а</w:t>
            </w:r>
            <w:r w:rsidRPr="00FF3576">
              <w:rPr>
                <w:sz w:val="24"/>
                <w:szCs w:val="24"/>
                <w:lang w:eastAsia="ar-SA"/>
              </w:rPr>
              <w:t>р</w:t>
            </w:r>
            <w:r w:rsidRPr="00FF3576">
              <w:rPr>
                <w:spacing w:val="1"/>
                <w:sz w:val="24"/>
                <w:szCs w:val="24"/>
                <w:lang w:eastAsia="ar-SA"/>
              </w:rPr>
              <w:t>и</w:t>
            </w:r>
            <w:r w:rsidRPr="00FF3576">
              <w:rPr>
                <w:sz w:val="24"/>
                <w:szCs w:val="24"/>
                <w:lang w:eastAsia="ar-SA"/>
              </w:rPr>
              <w:t>в</w:t>
            </w:r>
            <w:r w:rsidRPr="00FF3576">
              <w:rPr>
                <w:spacing w:val="-1"/>
                <w:sz w:val="24"/>
                <w:szCs w:val="24"/>
                <w:lang w:eastAsia="ar-SA"/>
              </w:rPr>
              <w:t>а</w:t>
            </w:r>
            <w:r w:rsidRPr="00FF3576">
              <w:rPr>
                <w:sz w:val="24"/>
                <w:szCs w:val="24"/>
                <w:lang w:eastAsia="ar-SA"/>
              </w:rPr>
              <w:t>т</w:t>
            </w:r>
            <w:r w:rsidRPr="00FF3576">
              <w:rPr>
                <w:spacing w:val="1"/>
                <w:sz w:val="24"/>
                <w:szCs w:val="24"/>
                <w:lang w:eastAsia="ar-SA"/>
              </w:rPr>
              <w:t>ь</w:t>
            </w:r>
            <w:r w:rsidRPr="00FF3576">
              <w:rPr>
                <w:sz w:val="24"/>
                <w:szCs w:val="24"/>
                <w:lang w:eastAsia="ar-SA"/>
              </w:rPr>
              <w:t>).</w:t>
            </w:r>
            <w:r w:rsidRPr="00FF3576">
              <w:rPr>
                <w:spacing w:val="80"/>
                <w:sz w:val="24"/>
                <w:szCs w:val="24"/>
                <w:lang w:eastAsia="ar-SA"/>
              </w:rPr>
              <w:t xml:space="preserve"> </w:t>
            </w:r>
            <w:r w:rsidRPr="00FF3576">
              <w:rPr>
                <w:spacing w:val="3"/>
                <w:sz w:val="24"/>
                <w:szCs w:val="24"/>
                <w:lang w:eastAsia="ar-SA"/>
              </w:rPr>
              <w:t>Л</w:t>
            </w:r>
            <w:r w:rsidRPr="00FF3576">
              <w:rPr>
                <w:sz w:val="24"/>
                <w:szCs w:val="24"/>
                <w:lang w:eastAsia="ar-SA"/>
              </w:rPr>
              <w:t>ю</w:t>
            </w:r>
            <w:r w:rsidRPr="00FF3576">
              <w:rPr>
                <w:spacing w:val="3"/>
                <w:sz w:val="24"/>
                <w:szCs w:val="24"/>
                <w:lang w:eastAsia="ar-SA"/>
              </w:rPr>
              <w:t>б</w:t>
            </w:r>
            <w:r w:rsidRPr="00FF3576">
              <w:rPr>
                <w:spacing w:val="-6"/>
                <w:sz w:val="24"/>
                <w:szCs w:val="24"/>
                <w:lang w:eastAsia="ar-SA"/>
              </w:rPr>
              <w:t>у</w:t>
            </w:r>
            <w:r w:rsidRPr="00FF3576">
              <w:rPr>
                <w:sz w:val="24"/>
                <w:szCs w:val="24"/>
                <w:lang w:eastAsia="ar-SA"/>
              </w:rPr>
              <w:t>ются</w:t>
            </w:r>
            <w:r w:rsidRPr="00FF3576">
              <w:rPr>
                <w:spacing w:val="83"/>
                <w:sz w:val="24"/>
                <w:szCs w:val="24"/>
                <w:lang w:eastAsia="ar-SA"/>
              </w:rPr>
              <w:t xml:space="preserve"> </w:t>
            </w:r>
            <w:r w:rsidRPr="00FF3576">
              <w:rPr>
                <w:spacing w:val="1"/>
                <w:sz w:val="24"/>
                <w:szCs w:val="24"/>
                <w:lang w:eastAsia="ar-SA"/>
              </w:rPr>
              <w:t>и</w:t>
            </w:r>
            <w:r w:rsidRPr="00FF3576">
              <w:rPr>
                <w:sz w:val="24"/>
                <w:szCs w:val="24"/>
                <w:lang w:eastAsia="ar-SA"/>
              </w:rPr>
              <w:t>ми,</w:t>
            </w:r>
            <w:r w:rsidRPr="00FF3576">
              <w:rPr>
                <w:spacing w:val="82"/>
                <w:sz w:val="24"/>
                <w:szCs w:val="24"/>
                <w:lang w:eastAsia="ar-SA"/>
              </w:rPr>
              <w:t xml:space="preserve"> </w:t>
            </w:r>
            <w:r w:rsidRPr="00FF3576">
              <w:rPr>
                <w:spacing w:val="1"/>
                <w:sz w:val="24"/>
                <w:szCs w:val="24"/>
                <w:lang w:eastAsia="ar-SA"/>
              </w:rPr>
              <w:t>и</w:t>
            </w:r>
            <w:r w:rsidRPr="00FF3576">
              <w:rPr>
                <w:sz w:val="24"/>
                <w:szCs w:val="24"/>
                <w:lang w:eastAsia="ar-SA"/>
              </w:rPr>
              <w:t>х</w:t>
            </w:r>
            <w:r w:rsidRPr="00FF3576">
              <w:rPr>
                <w:spacing w:val="83"/>
                <w:sz w:val="24"/>
                <w:szCs w:val="24"/>
                <w:lang w:eastAsia="ar-SA"/>
              </w:rPr>
              <w:t xml:space="preserve"> </w:t>
            </w:r>
            <w:r w:rsidRPr="00FF3576">
              <w:rPr>
                <w:spacing w:val="1"/>
                <w:sz w:val="24"/>
                <w:szCs w:val="24"/>
                <w:lang w:eastAsia="ar-SA"/>
              </w:rPr>
              <w:t>к</w:t>
            </w:r>
            <w:r w:rsidRPr="00FF3576">
              <w:rPr>
                <w:spacing w:val="8"/>
                <w:sz w:val="24"/>
                <w:szCs w:val="24"/>
                <w:lang w:eastAsia="ar-SA"/>
              </w:rPr>
              <w:t>р</w:t>
            </w:r>
            <w:r w:rsidRPr="00FF3576">
              <w:rPr>
                <w:spacing w:val="-2"/>
                <w:sz w:val="24"/>
                <w:szCs w:val="24"/>
                <w:lang w:eastAsia="ar-SA"/>
              </w:rPr>
              <w:t>а</w:t>
            </w:r>
            <w:r w:rsidRPr="00FF3576">
              <w:rPr>
                <w:spacing w:val="-1"/>
                <w:sz w:val="24"/>
                <w:szCs w:val="24"/>
                <w:lang w:eastAsia="ar-SA"/>
              </w:rPr>
              <w:t>с</w:t>
            </w:r>
            <w:r w:rsidRPr="00FF3576">
              <w:rPr>
                <w:sz w:val="24"/>
                <w:szCs w:val="24"/>
                <w:lang w:eastAsia="ar-SA"/>
              </w:rPr>
              <w:t>ото</w:t>
            </w:r>
            <w:r w:rsidRPr="00FF3576">
              <w:rPr>
                <w:spacing w:val="1"/>
                <w:sz w:val="24"/>
                <w:szCs w:val="24"/>
                <w:lang w:eastAsia="ar-SA"/>
              </w:rPr>
              <w:t>й</w:t>
            </w:r>
            <w:r w:rsidRPr="00FF3576">
              <w:rPr>
                <w:sz w:val="24"/>
                <w:szCs w:val="24"/>
                <w:lang w:eastAsia="ar-SA"/>
              </w:rPr>
              <w:t>,</w:t>
            </w:r>
            <w:r w:rsidRPr="00FF3576">
              <w:rPr>
                <w:spacing w:val="81"/>
                <w:sz w:val="24"/>
                <w:szCs w:val="24"/>
                <w:lang w:eastAsia="ar-SA"/>
              </w:rPr>
              <w:t xml:space="preserve"> </w:t>
            </w:r>
            <w:r w:rsidRPr="00FF3576">
              <w:rPr>
                <w:sz w:val="24"/>
                <w:szCs w:val="24"/>
                <w:lang w:eastAsia="ar-SA"/>
              </w:rPr>
              <w:t>сило</w:t>
            </w:r>
            <w:r w:rsidRPr="00FF3576">
              <w:rPr>
                <w:spacing w:val="2"/>
                <w:sz w:val="24"/>
                <w:szCs w:val="24"/>
                <w:lang w:eastAsia="ar-SA"/>
              </w:rPr>
              <w:t>й</w:t>
            </w:r>
            <w:r w:rsidRPr="00FF3576">
              <w:rPr>
                <w:sz w:val="24"/>
                <w:szCs w:val="24"/>
                <w:lang w:eastAsia="ar-SA"/>
              </w:rPr>
              <w:t>,</w:t>
            </w:r>
            <w:r w:rsidRPr="00FF3576">
              <w:rPr>
                <w:spacing w:val="81"/>
                <w:sz w:val="24"/>
                <w:szCs w:val="24"/>
                <w:lang w:eastAsia="ar-SA"/>
              </w:rPr>
              <w:t xml:space="preserve"> </w:t>
            </w:r>
            <w:r w:rsidRPr="00FF3576">
              <w:rPr>
                <w:sz w:val="24"/>
                <w:szCs w:val="24"/>
                <w:lang w:eastAsia="ar-SA"/>
              </w:rPr>
              <w:t>ловкос</w:t>
            </w:r>
            <w:r w:rsidRPr="00FF3576">
              <w:rPr>
                <w:spacing w:val="-1"/>
                <w:sz w:val="24"/>
                <w:szCs w:val="24"/>
                <w:lang w:eastAsia="ar-SA"/>
              </w:rPr>
              <w:t>т</w:t>
            </w:r>
            <w:r w:rsidRPr="00FF3576">
              <w:rPr>
                <w:sz w:val="24"/>
                <w:szCs w:val="24"/>
                <w:lang w:eastAsia="ar-SA"/>
              </w:rPr>
              <w:t>ью, грац</w:t>
            </w:r>
            <w:r w:rsidRPr="00FF3576">
              <w:rPr>
                <w:spacing w:val="1"/>
                <w:sz w:val="24"/>
                <w:szCs w:val="24"/>
                <w:lang w:eastAsia="ar-SA"/>
              </w:rPr>
              <w:t>и</w:t>
            </w:r>
            <w:r w:rsidRPr="00FF3576">
              <w:rPr>
                <w:sz w:val="24"/>
                <w:szCs w:val="24"/>
                <w:lang w:eastAsia="ar-SA"/>
              </w:rPr>
              <w:t>о</w:t>
            </w:r>
            <w:r w:rsidRPr="00FF3576">
              <w:rPr>
                <w:spacing w:val="-1"/>
                <w:sz w:val="24"/>
                <w:szCs w:val="24"/>
                <w:lang w:eastAsia="ar-SA"/>
              </w:rPr>
              <w:t>з</w:t>
            </w:r>
            <w:r w:rsidRPr="00FF3576">
              <w:rPr>
                <w:sz w:val="24"/>
                <w:szCs w:val="24"/>
                <w:lang w:eastAsia="ar-SA"/>
              </w:rPr>
              <w:t>ност</w:t>
            </w:r>
            <w:r w:rsidRPr="00FF3576">
              <w:rPr>
                <w:spacing w:val="1"/>
                <w:sz w:val="24"/>
                <w:szCs w:val="24"/>
                <w:lang w:eastAsia="ar-SA"/>
              </w:rPr>
              <w:t>ь</w:t>
            </w:r>
            <w:r w:rsidRPr="00FF3576">
              <w:rPr>
                <w:sz w:val="24"/>
                <w:szCs w:val="24"/>
                <w:lang w:eastAsia="ar-SA"/>
              </w:rPr>
              <w:t>ю,</w:t>
            </w:r>
            <w:r w:rsidRPr="00FF3576">
              <w:rPr>
                <w:spacing w:val="-1"/>
                <w:sz w:val="24"/>
                <w:szCs w:val="24"/>
                <w:lang w:eastAsia="ar-SA"/>
              </w:rPr>
              <w:t xml:space="preserve"> </w:t>
            </w:r>
            <w:r w:rsidRPr="00FF3576">
              <w:rPr>
                <w:sz w:val="24"/>
                <w:szCs w:val="24"/>
                <w:lang w:eastAsia="ar-SA"/>
              </w:rPr>
              <w:t>предан</w:t>
            </w:r>
            <w:r w:rsidRPr="00FF3576">
              <w:rPr>
                <w:spacing w:val="1"/>
                <w:sz w:val="24"/>
                <w:szCs w:val="24"/>
                <w:lang w:eastAsia="ar-SA"/>
              </w:rPr>
              <w:t>н</w:t>
            </w:r>
            <w:r w:rsidRPr="00FF3576">
              <w:rPr>
                <w:sz w:val="24"/>
                <w:szCs w:val="24"/>
                <w:lang w:eastAsia="ar-SA"/>
              </w:rPr>
              <w:t>остью и пр., о</w:t>
            </w:r>
            <w:r w:rsidRPr="00FF3576">
              <w:rPr>
                <w:spacing w:val="1"/>
                <w:sz w:val="24"/>
                <w:szCs w:val="24"/>
                <w:lang w:eastAsia="ar-SA"/>
              </w:rPr>
              <w:t>т</w:t>
            </w:r>
            <w:r w:rsidRPr="00FF3576">
              <w:rPr>
                <w:sz w:val="24"/>
                <w:szCs w:val="24"/>
                <w:lang w:eastAsia="ar-SA"/>
              </w:rPr>
              <w:t>ображ</w:t>
            </w:r>
            <w:r w:rsidRPr="00FF3576">
              <w:rPr>
                <w:spacing w:val="-3"/>
                <w:sz w:val="24"/>
                <w:szCs w:val="24"/>
                <w:lang w:eastAsia="ar-SA"/>
              </w:rPr>
              <w:t>а</w:t>
            </w:r>
            <w:r w:rsidRPr="00FF3576">
              <w:rPr>
                <w:sz w:val="24"/>
                <w:szCs w:val="24"/>
                <w:lang w:eastAsia="ar-SA"/>
              </w:rPr>
              <w:t>ют э</w:t>
            </w:r>
            <w:r w:rsidRPr="00FF3576">
              <w:rPr>
                <w:spacing w:val="1"/>
                <w:sz w:val="24"/>
                <w:szCs w:val="24"/>
                <w:lang w:eastAsia="ar-SA"/>
              </w:rPr>
              <w:t>т</w:t>
            </w:r>
            <w:r w:rsidRPr="00FF3576">
              <w:rPr>
                <w:sz w:val="24"/>
                <w:szCs w:val="24"/>
                <w:lang w:eastAsia="ar-SA"/>
              </w:rPr>
              <w:t>и</w:t>
            </w:r>
            <w:r w:rsidRPr="00FF3576">
              <w:rPr>
                <w:spacing w:val="1"/>
                <w:sz w:val="24"/>
                <w:szCs w:val="24"/>
                <w:lang w:eastAsia="ar-SA"/>
              </w:rPr>
              <w:t xml:space="preserve"> </w:t>
            </w:r>
            <w:r w:rsidRPr="00FF3576">
              <w:rPr>
                <w:spacing w:val="-1"/>
                <w:sz w:val="24"/>
                <w:szCs w:val="24"/>
                <w:lang w:eastAsia="ar-SA"/>
              </w:rPr>
              <w:t>в</w:t>
            </w:r>
            <w:r w:rsidRPr="00FF3576">
              <w:rPr>
                <w:sz w:val="24"/>
                <w:szCs w:val="24"/>
                <w:lang w:eastAsia="ar-SA"/>
              </w:rPr>
              <w:t>печ</w:t>
            </w:r>
            <w:r w:rsidRPr="00FF3576">
              <w:rPr>
                <w:spacing w:val="-1"/>
                <w:sz w:val="24"/>
                <w:szCs w:val="24"/>
                <w:lang w:eastAsia="ar-SA"/>
              </w:rPr>
              <w:t>а</w:t>
            </w:r>
            <w:r w:rsidRPr="00FF3576">
              <w:rPr>
                <w:sz w:val="24"/>
                <w:szCs w:val="24"/>
                <w:lang w:eastAsia="ar-SA"/>
              </w:rPr>
              <w:t xml:space="preserve">тления в </w:t>
            </w:r>
            <w:r w:rsidRPr="00FF3576">
              <w:rPr>
                <w:spacing w:val="-1"/>
                <w:sz w:val="24"/>
                <w:szCs w:val="24"/>
                <w:lang w:eastAsia="ar-SA"/>
              </w:rPr>
              <w:t>и</w:t>
            </w:r>
            <w:r w:rsidRPr="00FF3576">
              <w:rPr>
                <w:sz w:val="24"/>
                <w:szCs w:val="24"/>
                <w:lang w:eastAsia="ar-SA"/>
              </w:rPr>
              <w:t>гр</w:t>
            </w:r>
            <w:r w:rsidRPr="00FF3576">
              <w:rPr>
                <w:spacing w:val="-1"/>
                <w:sz w:val="24"/>
                <w:szCs w:val="24"/>
                <w:lang w:eastAsia="ar-SA"/>
              </w:rPr>
              <w:t>е</w:t>
            </w:r>
            <w:r w:rsidRPr="00FF3576">
              <w:rPr>
                <w:sz w:val="24"/>
                <w:szCs w:val="24"/>
                <w:lang w:eastAsia="ar-SA"/>
              </w:rPr>
              <w:t>, и</w:t>
            </w:r>
            <w:r w:rsidRPr="00FF3576">
              <w:rPr>
                <w:spacing w:val="1"/>
                <w:sz w:val="24"/>
                <w:szCs w:val="24"/>
                <w:lang w:eastAsia="ar-SA"/>
              </w:rPr>
              <w:t>з</w:t>
            </w:r>
            <w:r w:rsidRPr="00FF3576">
              <w:rPr>
                <w:sz w:val="24"/>
                <w:szCs w:val="24"/>
                <w:lang w:eastAsia="ar-SA"/>
              </w:rPr>
              <w:t>одеятел</w:t>
            </w:r>
            <w:r w:rsidRPr="00FF3576">
              <w:rPr>
                <w:spacing w:val="1"/>
                <w:sz w:val="24"/>
                <w:szCs w:val="24"/>
                <w:lang w:eastAsia="ar-SA"/>
              </w:rPr>
              <w:t>ьн</w:t>
            </w:r>
            <w:r w:rsidRPr="00FF3576">
              <w:rPr>
                <w:sz w:val="24"/>
                <w:szCs w:val="24"/>
                <w:lang w:eastAsia="ar-SA"/>
              </w:rPr>
              <w:t>ос</w:t>
            </w:r>
            <w:r w:rsidRPr="00FF3576">
              <w:rPr>
                <w:spacing w:val="-2"/>
                <w:sz w:val="24"/>
                <w:szCs w:val="24"/>
                <w:lang w:eastAsia="ar-SA"/>
              </w:rPr>
              <w:t>т</w:t>
            </w:r>
            <w:r w:rsidRPr="00FF3576">
              <w:rPr>
                <w:sz w:val="24"/>
                <w:szCs w:val="24"/>
                <w:lang w:eastAsia="ar-SA"/>
              </w:rPr>
              <w:t>и.</w:t>
            </w:r>
          </w:p>
        </w:tc>
      </w:tr>
    </w:tbl>
    <w:p w:rsidR="00094899" w:rsidRPr="00FF3576" w:rsidRDefault="00094899" w:rsidP="00094899">
      <w:pPr>
        <w:ind w:left="0" w:firstLine="0"/>
        <w:jc w:val="both"/>
        <w:rPr>
          <w:rFonts w:eastAsia="Calibri"/>
          <w:color w:val="auto"/>
          <w:sz w:val="24"/>
          <w:szCs w:val="24"/>
          <w:lang w:eastAsia="en-US"/>
        </w:rPr>
      </w:pPr>
    </w:p>
    <w:p w:rsidR="00094899" w:rsidRPr="00FF3576" w:rsidRDefault="00094899" w:rsidP="00094899">
      <w:pPr>
        <w:ind w:left="0" w:firstLine="0"/>
        <w:jc w:val="center"/>
        <w:rPr>
          <w:b/>
          <w:bCs/>
          <w:sz w:val="24"/>
          <w:szCs w:val="24"/>
          <w:lang w:eastAsia="en-US"/>
        </w:rPr>
      </w:pPr>
      <w:r w:rsidRPr="00FF3576">
        <w:rPr>
          <w:rFonts w:eastAsia="Calibri"/>
          <w:b/>
          <w:color w:val="auto"/>
          <w:sz w:val="24"/>
          <w:szCs w:val="24"/>
          <w:lang w:eastAsia="en-US"/>
        </w:rPr>
        <w:t>Модуль «</w:t>
      </w:r>
      <w:r w:rsidRPr="00FF3576">
        <w:rPr>
          <w:rFonts w:eastAsia="Arial"/>
          <w:b/>
          <w:bCs/>
          <w:sz w:val="24"/>
          <w:szCs w:val="24"/>
          <w:lang w:eastAsia="en-US"/>
        </w:rPr>
        <w:t>Вза</w:t>
      </w:r>
      <w:r w:rsidRPr="00FF3576">
        <w:rPr>
          <w:rFonts w:eastAsia="Arial"/>
          <w:b/>
          <w:bCs/>
          <w:spacing w:val="-1"/>
          <w:sz w:val="24"/>
          <w:szCs w:val="24"/>
          <w:lang w:eastAsia="en-US"/>
        </w:rPr>
        <w:t>и</w:t>
      </w:r>
      <w:r w:rsidRPr="00FF3576">
        <w:rPr>
          <w:rFonts w:eastAsia="Arial"/>
          <w:b/>
          <w:bCs/>
          <w:sz w:val="24"/>
          <w:szCs w:val="24"/>
          <w:lang w:eastAsia="en-US"/>
        </w:rPr>
        <w:t>мод</w:t>
      </w:r>
      <w:r w:rsidRPr="00FF3576">
        <w:rPr>
          <w:rFonts w:eastAsia="Arial"/>
          <w:b/>
          <w:bCs/>
          <w:spacing w:val="1"/>
          <w:sz w:val="24"/>
          <w:szCs w:val="24"/>
          <w:lang w:eastAsia="en-US"/>
        </w:rPr>
        <w:t>е</w:t>
      </w:r>
      <w:r w:rsidRPr="00FF3576">
        <w:rPr>
          <w:rFonts w:eastAsia="Arial"/>
          <w:b/>
          <w:bCs/>
          <w:spacing w:val="-1"/>
          <w:sz w:val="24"/>
          <w:szCs w:val="24"/>
          <w:lang w:eastAsia="en-US"/>
        </w:rPr>
        <w:t>й</w:t>
      </w:r>
      <w:r w:rsidRPr="00FF3576">
        <w:rPr>
          <w:rFonts w:eastAsia="Arial"/>
          <w:b/>
          <w:bCs/>
          <w:sz w:val="24"/>
          <w:szCs w:val="24"/>
          <w:lang w:eastAsia="en-US"/>
        </w:rPr>
        <w:t>с</w:t>
      </w:r>
      <w:r w:rsidRPr="00FF3576">
        <w:rPr>
          <w:rFonts w:eastAsia="Arial"/>
          <w:b/>
          <w:bCs/>
          <w:spacing w:val="1"/>
          <w:sz w:val="24"/>
          <w:szCs w:val="24"/>
          <w:lang w:eastAsia="en-US"/>
        </w:rPr>
        <w:t>т</w:t>
      </w:r>
      <w:r w:rsidRPr="00FF3576">
        <w:rPr>
          <w:rFonts w:eastAsia="Arial"/>
          <w:b/>
          <w:bCs/>
          <w:sz w:val="24"/>
          <w:szCs w:val="24"/>
          <w:lang w:eastAsia="en-US"/>
        </w:rPr>
        <w:t>вие</w:t>
      </w:r>
      <w:r w:rsidRPr="00FF3576">
        <w:rPr>
          <w:rFonts w:eastAsia="Arial"/>
          <w:b/>
          <w:sz w:val="24"/>
          <w:szCs w:val="24"/>
          <w:lang w:eastAsia="en-US"/>
        </w:rPr>
        <w:t xml:space="preserve"> </w:t>
      </w:r>
      <w:r w:rsidRPr="00FF3576">
        <w:rPr>
          <w:rFonts w:eastAsia="Arial"/>
          <w:b/>
          <w:bCs/>
          <w:spacing w:val="2"/>
          <w:sz w:val="24"/>
          <w:szCs w:val="24"/>
          <w:lang w:eastAsia="en-US"/>
        </w:rPr>
        <w:t>ч</w:t>
      </w:r>
      <w:r w:rsidRPr="00FF3576">
        <w:rPr>
          <w:rFonts w:eastAsia="Arial"/>
          <w:b/>
          <w:bCs/>
          <w:sz w:val="24"/>
          <w:szCs w:val="24"/>
          <w:lang w:eastAsia="en-US"/>
        </w:rPr>
        <w:t>ело</w:t>
      </w:r>
      <w:r w:rsidRPr="00FF3576">
        <w:rPr>
          <w:rFonts w:eastAsia="Arial"/>
          <w:b/>
          <w:bCs/>
          <w:spacing w:val="-1"/>
          <w:sz w:val="24"/>
          <w:szCs w:val="24"/>
          <w:lang w:eastAsia="en-US"/>
        </w:rPr>
        <w:t>в</w:t>
      </w:r>
      <w:r w:rsidRPr="00FF3576">
        <w:rPr>
          <w:rFonts w:eastAsia="Arial"/>
          <w:b/>
          <w:bCs/>
          <w:sz w:val="24"/>
          <w:szCs w:val="24"/>
          <w:lang w:eastAsia="en-US"/>
        </w:rPr>
        <w:t>е</w:t>
      </w:r>
      <w:r w:rsidRPr="00FF3576">
        <w:rPr>
          <w:rFonts w:eastAsia="Arial"/>
          <w:b/>
          <w:bCs/>
          <w:spacing w:val="1"/>
          <w:sz w:val="24"/>
          <w:szCs w:val="24"/>
          <w:lang w:eastAsia="en-US"/>
        </w:rPr>
        <w:t>к</w:t>
      </w:r>
      <w:r w:rsidRPr="00FF3576">
        <w:rPr>
          <w:rFonts w:eastAsia="Arial"/>
          <w:b/>
          <w:bCs/>
          <w:sz w:val="24"/>
          <w:szCs w:val="24"/>
          <w:lang w:eastAsia="en-US"/>
        </w:rPr>
        <w:t>а</w:t>
      </w:r>
      <w:r w:rsidRPr="00FF3576">
        <w:rPr>
          <w:rFonts w:eastAsia="Arial"/>
          <w:b/>
          <w:sz w:val="24"/>
          <w:szCs w:val="24"/>
          <w:lang w:eastAsia="en-US"/>
        </w:rPr>
        <w:t xml:space="preserve"> </w:t>
      </w:r>
      <w:r w:rsidRPr="00FF3576">
        <w:rPr>
          <w:rFonts w:eastAsia="Arial"/>
          <w:b/>
          <w:bCs/>
          <w:sz w:val="24"/>
          <w:szCs w:val="24"/>
          <w:lang w:eastAsia="en-US"/>
        </w:rPr>
        <w:t>с</w:t>
      </w:r>
      <w:r w:rsidRPr="00FF3576">
        <w:rPr>
          <w:rFonts w:eastAsia="Arial"/>
          <w:b/>
          <w:sz w:val="24"/>
          <w:szCs w:val="24"/>
          <w:lang w:eastAsia="en-US"/>
        </w:rPr>
        <w:t xml:space="preserve"> </w:t>
      </w:r>
      <w:r w:rsidRPr="00FF3576">
        <w:rPr>
          <w:rFonts w:eastAsia="Arial"/>
          <w:b/>
          <w:bCs/>
          <w:sz w:val="24"/>
          <w:szCs w:val="24"/>
          <w:lang w:eastAsia="en-US"/>
        </w:rPr>
        <w:t>пр</w:t>
      </w:r>
      <w:r w:rsidRPr="00FF3576">
        <w:rPr>
          <w:rFonts w:eastAsia="Arial"/>
          <w:b/>
          <w:bCs/>
          <w:spacing w:val="-1"/>
          <w:sz w:val="24"/>
          <w:szCs w:val="24"/>
          <w:lang w:eastAsia="en-US"/>
        </w:rPr>
        <w:t>и</w:t>
      </w:r>
      <w:r w:rsidRPr="00FF3576">
        <w:rPr>
          <w:rFonts w:eastAsia="Arial"/>
          <w:b/>
          <w:bCs/>
          <w:spacing w:val="1"/>
          <w:sz w:val="24"/>
          <w:szCs w:val="24"/>
          <w:lang w:eastAsia="en-US"/>
        </w:rPr>
        <w:t>р</w:t>
      </w:r>
      <w:r w:rsidRPr="00FF3576">
        <w:rPr>
          <w:rFonts w:eastAsia="Arial"/>
          <w:b/>
          <w:bCs/>
          <w:sz w:val="24"/>
          <w:szCs w:val="24"/>
          <w:lang w:eastAsia="en-US"/>
        </w:rPr>
        <w:t>од</w:t>
      </w:r>
      <w:r w:rsidRPr="00FF3576">
        <w:rPr>
          <w:rFonts w:eastAsia="Arial"/>
          <w:b/>
          <w:bCs/>
          <w:spacing w:val="2"/>
          <w:sz w:val="24"/>
          <w:szCs w:val="24"/>
          <w:lang w:eastAsia="en-US"/>
        </w:rPr>
        <w:t>о</w:t>
      </w:r>
      <w:r w:rsidRPr="00FF3576">
        <w:rPr>
          <w:rFonts w:eastAsia="Arial"/>
          <w:b/>
          <w:bCs/>
          <w:sz w:val="24"/>
          <w:szCs w:val="24"/>
          <w:lang w:eastAsia="en-US"/>
        </w:rPr>
        <w:t>й</w:t>
      </w:r>
      <w:r w:rsidRPr="00FF3576">
        <w:rPr>
          <w:rFonts w:eastAsia="Calibri"/>
          <w:b/>
          <w:color w:val="auto"/>
          <w:sz w:val="24"/>
          <w:szCs w:val="24"/>
          <w:lang w:eastAsia="en-US"/>
        </w:rPr>
        <w:t>»</w:t>
      </w:r>
    </w:p>
    <w:p w:rsidR="00094899" w:rsidRPr="00FF3576" w:rsidRDefault="00094899" w:rsidP="00094899">
      <w:pPr>
        <w:ind w:left="0" w:firstLine="0"/>
        <w:jc w:val="both"/>
        <w:rPr>
          <w:rFonts w:eastAsia="Calibri"/>
          <w:color w:val="auto"/>
          <w:sz w:val="24"/>
          <w:szCs w:val="24"/>
          <w:lang w:eastAsia="en-US"/>
        </w:rPr>
      </w:pPr>
      <w:r w:rsidRPr="00FF3576">
        <w:rPr>
          <w:rFonts w:eastAsia="Calibri"/>
          <w:b/>
          <w:color w:val="auto"/>
          <w:sz w:val="24"/>
          <w:szCs w:val="24"/>
          <w:lang w:eastAsia="en-US"/>
        </w:rPr>
        <w:t>Цель:</w:t>
      </w:r>
      <w:r w:rsidRPr="00FF3576">
        <w:rPr>
          <w:rFonts w:eastAsia="Calibri"/>
          <w:color w:val="auto"/>
          <w:sz w:val="24"/>
          <w:szCs w:val="24"/>
          <w:lang w:eastAsia="en-US"/>
        </w:rPr>
        <w:t xml:space="preserve"> формирование активной жизненной позиции по отношению к природе, потребности принимать участие в ее защите.</w:t>
      </w:r>
    </w:p>
    <w:p w:rsidR="00094899" w:rsidRPr="00FF3576" w:rsidRDefault="00094899" w:rsidP="00094899">
      <w:pPr>
        <w:ind w:left="0" w:firstLine="0"/>
        <w:jc w:val="both"/>
        <w:rPr>
          <w:b/>
          <w:sz w:val="24"/>
          <w:szCs w:val="24"/>
          <w:lang w:eastAsia="en-US"/>
        </w:rPr>
      </w:pPr>
      <w:r w:rsidRPr="00FF3576">
        <w:rPr>
          <w:rFonts w:eastAsia="Calibri"/>
          <w:b/>
          <w:color w:val="auto"/>
          <w:sz w:val="24"/>
          <w:szCs w:val="24"/>
          <w:lang w:eastAsia="en-US"/>
        </w:rPr>
        <w:t>Задачи:</w:t>
      </w:r>
      <w:r w:rsidRPr="00FF3576">
        <w:rPr>
          <w:b/>
          <w:sz w:val="24"/>
          <w:szCs w:val="24"/>
          <w:lang w:eastAsia="en-US"/>
        </w:rPr>
        <w:t xml:space="preserve"> </w:t>
      </w:r>
    </w:p>
    <w:p w:rsidR="00094899" w:rsidRPr="00FF3576" w:rsidRDefault="00094899" w:rsidP="00094899">
      <w:pPr>
        <w:ind w:left="0" w:firstLine="0"/>
        <w:jc w:val="both"/>
        <w:rPr>
          <w:color w:val="auto"/>
          <w:sz w:val="24"/>
          <w:szCs w:val="24"/>
        </w:rPr>
      </w:pPr>
      <w:r w:rsidRPr="00FF3576">
        <w:rPr>
          <w:color w:val="auto"/>
          <w:sz w:val="24"/>
          <w:szCs w:val="24"/>
        </w:rPr>
        <w:t>-формирование у ребенка осознанно-правильного отношения к природным явлениям и объектам, которые окружают его и с которыми он знакомится в дошкольном детстве.</w:t>
      </w:r>
    </w:p>
    <w:p w:rsidR="00094899" w:rsidRPr="00FF3576" w:rsidRDefault="00094899" w:rsidP="00094899">
      <w:pPr>
        <w:ind w:left="0" w:firstLine="0"/>
        <w:jc w:val="both"/>
        <w:rPr>
          <w:color w:val="auto"/>
          <w:sz w:val="24"/>
          <w:szCs w:val="24"/>
        </w:rPr>
      </w:pPr>
      <w:r w:rsidRPr="00FF3576">
        <w:rPr>
          <w:color w:val="auto"/>
          <w:sz w:val="24"/>
          <w:szCs w:val="24"/>
        </w:rPr>
        <w:t>-формировать у детей дошкольного возраста ценностное отношение к природе, стремление соблюдать правила поведения в ней;</w:t>
      </w:r>
    </w:p>
    <w:p w:rsidR="00094899" w:rsidRPr="00FF3576" w:rsidRDefault="00094899" w:rsidP="00094899">
      <w:pPr>
        <w:ind w:left="0" w:firstLine="0"/>
        <w:jc w:val="both"/>
        <w:rPr>
          <w:color w:val="auto"/>
          <w:sz w:val="24"/>
          <w:szCs w:val="24"/>
        </w:rPr>
      </w:pPr>
      <w:r w:rsidRPr="00FF3576">
        <w:rPr>
          <w:color w:val="auto"/>
          <w:sz w:val="24"/>
          <w:szCs w:val="24"/>
        </w:rPr>
        <w:t>-помочь в накоплении детьми эмоционально позитивного опыта общения с природой,</w:t>
      </w:r>
    </w:p>
    <w:p w:rsidR="00094899" w:rsidRPr="00FF3576" w:rsidRDefault="00094899" w:rsidP="00094899">
      <w:pPr>
        <w:ind w:left="0" w:firstLine="0"/>
        <w:jc w:val="both"/>
        <w:rPr>
          <w:color w:val="auto"/>
          <w:sz w:val="24"/>
          <w:szCs w:val="24"/>
        </w:rPr>
      </w:pPr>
      <w:r w:rsidRPr="00FF3576">
        <w:rPr>
          <w:color w:val="auto"/>
          <w:sz w:val="24"/>
          <w:szCs w:val="24"/>
        </w:rPr>
        <w:t>развивать у детей стремление беречь и охранять природу.</w:t>
      </w:r>
    </w:p>
    <w:tbl>
      <w:tblPr>
        <w:tblStyle w:val="21"/>
        <w:tblW w:w="0" w:type="auto"/>
        <w:tblLook w:val="04A0" w:firstRow="1" w:lastRow="0" w:firstColumn="1" w:lastColumn="0" w:noHBand="0" w:noVBand="1"/>
      </w:tblPr>
      <w:tblGrid>
        <w:gridCol w:w="2344"/>
        <w:gridCol w:w="7970"/>
      </w:tblGrid>
      <w:tr w:rsidR="00094899" w:rsidRPr="00FF3576" w:rsidTr="000115CC">
        <w:tc>
          <w:tcPr>
            <w:tcW w:w="2344" w:type="dxa"/>
          </w:tcPr>
          <w:p w:rsidR="00094899" w:rsidRPr="00FF3576" w:rsidRDefault="00094899" w:rsidP="00FF3D38">
            <w:pPr>
              <w:ind w:left="0" w:firstLine="0"/>
              <w:jc w:val="both"/>
              <w:rPr>
                <w:color w:val="auto"/>
                <w:sz w:val="24"/>
                <w:szCs w:val="24"/>
              </w:rPr>
            </w:pPr>
            <w:r w:rsidRPr="00FF3576">
              <w:rPr>
                <w:color w:val="auto"/>
                <w:sz w:val="24"/>
                <w:szCs w:val="24"/>
                <w:lang w:eastAsia="ar-SA"/>
              </w:rPr>
              <w:t>Виды деятельности и/или культурные практики</w:t>
            </w:r>
          </w:p>
        </w:tc>
        <w:tc>
          <w:tcPr>
            <w:tcW w:w="7970" w:type="dxa"/>
          </w:tcPr>
          <w:p w:rsidR="00094899" w:rsidRPr="00FF3576" w:rsidRDefault="00094899" w:rsidP="00FF3D38">
            <w:pPr>
              <w:ind w:left="0" w:firstLine="0"/>
              <w:jc w:val="both"/>
              <w:rPr>
                <w:color w:val="auto"/>
                <w:sz w:val="24"/>
                <w:szCs w:val="24"/>
                <w:lang w:eastAsia="ar-SA"/>
              </w:rPr>
            </w:pPr>
            <w:r w:rsidRPr="00FF3576">
              <w:rPr>
                <w:color w:val="auto"/>
                <w:sz w:val="24"/>
                <w:szCs w:val="24"/>
              </w:rPr>
              <w:noBreakHyphen/>
              <w:t> игровая</w:t>
            </w:r>
          </w:p>
          <w:p w:rsidR="00094899" w:rsidRPr="00FF3576" w:rsidRDefault="00094899" w:rsidP="00FF3D38">
            <w:pPr>
              <w:ind w:left="0" w:firstLine="0"/>
              <w:jc w:val="both"/>
              <w:rPr>
                <w:color w:val="auto"/>
                <w:sz w:val="24"/>
                <w:szCs w:val="24"/>
                <w:lang w:eastAsia="ar-SA"/>
              </w:rPr>
            </w:pPr>
            <w:r w:rsidRPr="00FF3576">
              <w:rPr>
                <w:color w:val="auto"/>
                <w:sz w:val="24"/>
                <w:szCs w:val="24"/>
              </w:rPr>
              <w:noBreakHyphen/>
              <w:t> коммуникативная</w:t>
            </w:r>
          </w:p>
          <w:p w:rsidR="00094899" w:rsidRPr="00FF3576" w:rsidRDefault="00094899" w:rsidP="00FF3D38">
            <w:pPr>
              <w:ind w:left="0" w:firstLine="0"/>
              <w:jc w:val="both"/>
              <w:rPr>
                <w:color w:val="auto"/>
                <w:sz w:val="24"/>
                <w:szCs w:val="24"/>
                <w:lang w:eastAsia="ar-SA"/>
              </w:rPr>
            </w:pPr>
            <w:r w:rsidRPr="00FF3576">
              <w:rPr>
                <w:color w:val="auto"/>
                <w:sz w:val="24"/>
                <w:szCs w:val="24"/>
              </w:rPr>
              <w:noBreakHyphen/>
              <w:t xml:space="preserve"> познавательно-исследовательская </w:t>
            </w:r>
          </w:p>
        </w:tc>
      </w:tr>
      <w:tr w:rsidR="00094899" w:rsidRPr="00FF3576" w:rsidTr="000115CC">
        <w:trPr>
          <w:trHeight w:val="529"/>
        </w:trPr>
        <w:tc>
          <w:tcPr>
            <w:tcW w:w="2344" w:type="dxa"/>
            <w:vMerge w:val="restart"/>
          </w:tcPr>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xml:space="preserve">Содержание деятельности </w:t>
            </w:r>
          </w:p>
          <w:p w:rsidR="00094899" w:rsidRPr="00FF3576" w:rsidRDefault="00094899" w:rsidP="00FF3D38">
            <w:pPr>
              <w:ind w:left="0" w:firstLine="0"/>
              <w:jc w:val="both"/>
              <w:rPr>
                <w:color w:val="auto"/>
                <w:sz w:val="24"/>
                <w:szCs w:val="24"/>
              </w:rPr>
            </w:pPr>
            <w:r w:rsidRPr="00FF3576">
              <w:rPr>
                <w:color w:val="auto"/>
                <w:sz w:val="24"/>
                <w:szCs w:val="24"/>
              </w:rPr>
              <w:t>(в качестве примера)</w:t>
            </w:r>
          </w:p>
        </w:tc>
        <w:tc>
          <w:tcPr>
            <w:tcW w:w="7970" w:type="dxa"/>
          </w:tcPr>
          <w:p w:rsidR="00094899" w:rsidRPr="00FF3576" w:rsidRDefault="00094899" w:rsidP="00FF3D38">
            <w:pPr>
              <w:ind w:left="0" w:firstLine="0"/>
              <w:jc w:val="both"/>
              <w:rPr>
                <w:i/>
                <w:color w:val="auto"/>
                <w:sz w:val="24"/>
                <w:szCs w:val="24"/>
              </w:rPr>
            </w:pPr>
            <w:r w:rsidRPr="00FF3576">
              <w:rPr>
                <w:i/>
                <w:color w:val="auto"/>
                <w:sz w:val="24"/>
                <w:szCs w:val="24"/>
                <w:lang w:eastAsia="ar-SA"/>
              </w:rPr>
              <w:t>Мероприятия вне ДОО:</w:t>
            </w:r>
          </w:p>
          <w:p w:rsidR="00094899" w:rsidRPr="00FF3576" w:rsidRDefault="00094899" w:rsidP="00FF3D38">
            <w:pPr>
              <w:ind w:left="0" w:firstLine="0"/>
              <w:jc w:val="both"/>
              <w:rPr>
                <w:color w:val="auto"/>
                <w:sz w:val="24"/>
                <w:szCs w:val="24"/>
              </w:rPr>
            </w:pPr>
            <w:r w:rsidRPr="00FF3576">
              <w:rPr>
                <w:color w:val="auto"/>
                <w:sz w:val="24"/>
                <w:szCs w:val="24"/>
                <w:lang w:eastAsia="ar-SA"/>
              </w:rPr>
              <w:t>Акция «Сохраним мир»</w:t>
            </w:r>
          </w:p>
        </w:tc>
      </w:tr>
      <w:tr w:rsidR="00094899" w:rsidRPr="00FF3576" w:rsidTr="000115CC">
        <w:trPr>
          <w:trHeight w:val="855"/>
        </w:trPr>
        <w:tc>
          <w:tcPr>
            <w:tcW w:w="2344" w:type="dxa"/>
            <w:vMerge/>
          </w:tcPr>
          <w:p w:rsidR="00094899" w:rsidRPr="00FF3576" w:rsidRDefault="00094899" w:rsidP="00FF3D38">
            <w:pPr>
              <w:ind w:left="0" w:firstLine="0"/>
              <w:jc w:val="both"/>
              <w:rPr>
                <w:color w:val="auto"/>
                <w:sz w:val="24"/>
                <w:szCs w:val="24"/>
                <w:lang w:eastAsia="ar-SA"/>
              </w:rPr>
            </w:pPr>
          </w:p>
        </w:tc>
        <w:tc>
          <w:tcPr>
            <w:tcW w:w="7970" w:type="dxa"/>
          </w:tcPr>
          <w:p w:rsidR="00094899" w:rsidRPr="00FF3576" w:rsidRDefault="00094899" w:rsidP="00FF3D38">
            <w:pPr>
              <w:ind w:left="0" w:firstLine="0"/>
              <w:jc w:val="both"/>
              <w:rPr>
                <w:i/>
                <w:color w:val="auto"/>
                <w:sz w:val="24"/>
                <w:szCs w:val="24"/>
              </w:rPr>
            </w:pPr>
            <w:r w:rsidRPr="00FF3576">
              <w:rPr>
                <w:i/>
                <w:color w:val="auto"/>
                <w:sz w:val="24"/>
                <w:szCs w:val="24"/>
                <w:lang w:eastAsia="ar-SA"/>
              </w:rPr>
              <w:t>Мероприятия на уровне ДОО:</w:t>
            </w:r>
          </w:p>
          <w:p w:rsidR="00094899" w:rsidRPr="00FF3576" w:rsidRDefault="00094899" w:rsidP="00FF3D38">
            <w:pPr>
              <w:ind w:left="0" w:firstLine="0"/>
              <w:jc w:val="both"/>
              <w:rPr>
                <w:color w:val="auto"/>
                <w:sz w:val="24"/>
                <w:szCs w:val="24"/>
              </w:rPr>
            </w:pPr>
            <w:r w:rsidRPr="00FF3576">
              <w:rPr>
                <w:color w:val="auto"/>
                <w:sz w:val="24"/>
                <w:szCs w:val="24"/>
              </w:rPr>
              <w:noBreakHyphen/>
              <w:t> </w:t>
            </w:r>
            <w:r w:rsidRPr="00FF3576">
              <w:rPr>
                <w:color w:val="auto"/>
                <w:sz w:val="24"/>
                <w:szCs w:val="24"/>
                <w:lang w:eastAsia="ar-SA"/>
              </w:rPr>
              <w:t>Охрана природы (11 января — День заповедников и национальных парков)</w:t>
            </w:r>
          </w:p>
        </w:tc>
      </w:tr>
      <w:tr w:rsidR="00094899" w:rsidRPr="00FF3576" w:rsidTr="000115CC">
        <w:trPr>
          <w:trHeight w:val="2220"/>
        </w:trPr>
        <w:tc>
          <w:tcPr>
            <w:tcW w:w="2344" w:type="dxa"/>
            <w:vMerge/>
          </w:tcPr>
          <w:p w:rsidR="00094899" w:rsidRPr="00FF3576" w:rsidRDefault="00094899" w:rsidP="00FF3D38">
            <w:pPr>
              <w:ind w:left="0" w:firstLine="0"/>
              <w:jc w:val="both"/>
              <w:rPr>
                <w:color w:val="auto"/>
                <w:sz w:val="24"/>
                <w:szCs w:val="24"/>
                <w:lang w:eastAsia="ar-SA"/>
              </w:rPr>
            </w:pPr>
          </w:p>
        </w:tc>
        <w:tc>
          <w:tcPr>
            <w:tcW w:w="7970" w:type="dxa"/>
          </w:tcPr>
          <w:p w:rsidR="00094899" w:rsidRPr="00FF3576" w:rsidRDefault="00094899" w:rsidP="00FF3D38">
            <w:pPr>
              <w:ind w:left="0" w:firstLine="0"/>
              <w:jc w:val="both"/>
              <w:rPr>
                <w:i/>
                <w:color w:val="auto"/>
                <w:sz w:val="24"/>
                <w:szCs w:val="24"/>
                <w:lang w:eastAsia="ar-SA"/>
              </w:rPr>
            </w:pPr>
            <w:r w:rsidRPr="00FF3576">
              <w:rPr>
                <w:i/>
                <w:color w:val="auto"/>
                <w:sz w:val="24"/>
                <w:szCs w:val="24"/>
                <w:lang w:eastAsia="ar-SA"/>
              </w:rPr>
              <w:t>Мероприятия на уровне группы:</w:t>
            </w:r>
          </w:p>
          <w:p w:rsidR="00094899" w:rsidRPr="00FF3576" w:rsidRDefault="00094899" w:rsidP="00FF3D38">
            <w:pPr>
              <w:ind w:left="0" w:firstLine="0"/>
              <w:jc w:val="both"/>
              <w:rPr>
                <w:color w:val="auto"/>
                <w:sz w:val="24"/>
                <w:szCs w:val="24"/>
                <w:lang w:eastAsia="ar-SA"/>
              </w:rPr>
            </w:pPr>
            <w:r w:rsidRPr="00FF3576">
              <w:rPr>
                <w:color w:val="auto"/>
                <w:sz w:val="24"/>
                <w:szCs w:val="24"/>
              </w:rPr>
              <w:noBreakHyphen/>
              <w:t> </w:t>
            </w:r>
            <w:r w:rsidRPr="00FF3576">
              <w:rPr>
                <w:color w:val="auto"/>
                <w:sz w:val="24"/>
                <w:szCs w:val="24"/>
                <w:lang w:eastAsia="ar-SA"/>
              </w:rPr>
              <w:t>Экологический журнал «Природа вокруг нас».</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 xml:space="preserve">- Викторина «Друзья природы». </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-Изготовление листовок «Будем беречь, и охранять природу»</w:t>
            </w:r>
          </w:p>
          <w:p w:rsidR="00094899" w:rsidRPr="00FF3576" w:rsidRDefault="00094899" w:rsidP="00FF3D38">
            <w:pPr>
              <w:ind w:left="0" w:firstLine="0"/>
              <w:jc w:val="both"/>
              <w:rPr>
                <w:color w:val="auto"/>
                <w:sz w:val="24"/>
                <w:szCs w:val="24"/>
                <w:lang w:eastAsia="ar-SA"/>
              </w:rPr>
            </w:pPr>
            <w:r w:rsidRPr="00FF3576">
              <w:rPr>
                <w:color w:val="auto"/>
                <w:sz w:val="24"/>
                <w:szCs w:val="24"/>
              </w:rPr>
              <w:noBreakHyphen/>
              <w:t> </w:t>
            </w:r>
            <w:r w:rsidRPr="00FF3576">
              <w:rPr>
                <w:color w:val="auto"/>
                <w:sz w:val="24"/>
                <w:szCs w:val="24"/>
                <w:lang w:eastAsia="ar-SA"/>
              </w:rPr>
              <w:t xml:space="preserve">Просмотр видеоматериалов о деревьях – ярчайших представителях растительного мира. </w:t>
            </w:r>
          </w:p>
          <w:p w:rsidR="00094899" w:rsidRPr="00FF3576" w:rsidRDefault="00094899" w:rsidP="00FF3D38">
            <w:pPr>
              <w:ind w:left="0" w:firstLine="0"/>
              <w:jc w:val="both"/>
              <w:rPr>
                <w:color w:val="auto"/>
                <w:sz w:val="24"/>
                <w:szCs w:val="24"/>
              </w:rPr>
            </w:pPr>
            <w:r w:rsidRPr="00FF3576">
              <w:rPr>
                <w:color w:val="auto"/>
                <w:sz w:val="24"/>
                <w:szCs w:val="24"/>
              </w:rPr>
              <w:noBreakHyphen/>
              <w:t> </w:t>
            </w:r>
            <w:r w:rsidRPr="00FF3576">
              <w:rPr>
                <w:color w:val="auto"/>
                <w:sz w:val="24"/>
                <w:szCs w:val="24"/>
                <w:lang w:eastAsia="ar-SA"/>
              </w:rPr>
              <w:t xml:space="preserve">Чтение детям поэтических произведений, в которых воспеваются образы деревьев. </w:t>
            </w:r>
            <w:r w:rsidRPr="00FF3576">
              <w:rPr>
                <w:color w:val="auto"/>
                <w:sz w:val="24"/>
                <w:szCs w:val="24"/>
              </w:rPr>
              <w:noBreakHyphen/>
              <w:t> </w:t>
            </w:r>
            <w:r w:rsidRPr="00FF3576">
              <w:rPr>
                <w:color w:val="auto"/>
                <w:sz w:val="24"/>
                <w:szCs w:val="24"/>
                <w:lang w:eastAsia="ar-SA"/>
              </w:rPr>
              <w:t>Рассматривание древесного листа через лупу.</w:t>
            </w:r>
          </w:p>
        </w:tc>
      </w:tr>
      <w:tr w:rsidR="00094899" w:rsidRPr="00FF3576" w:rsidTr="000115CC">
        <w:trPr>
          <w:trHeight w:val="1210"/>
        </w:trPr>
        <w:tc>
          <w:tcPr>
            <w:tcW w:w="2344" w:type="dxa"/>
            <w:vMerge/>
          </w:tcPr>
          <w:p w:rsidR="00094899" w:rsidRPr="00FF3576" w:rsidRDefault="00094899" w:rsidP="00FF3D38">
            <w:pPr>
              <w:ind w:left="0" w:firstLine="0"/>
              <w:jc w:val="both"/>
              <w:rPr>
                <w:color w:val="auto"/>
                <w:sz w:val="24"/>
                <w:szCs w:val="24"/>
                <w:lang w:eastAsia="ar-SA"/>
              </w:rPr>
            </w:pPr>
          </w:p>
        </w:tc>
        <w:tc>
          <w:tcPr>
            <w:tcW w:w="7970" w:type="dxa"/>
          </w:tcPr>
          <w:p w:rsidR="00094899" w:rsidRPr="00FF3576" w:rsidRDefault="00094899" w:rsidP="00FF3D38">
            <w:pPr>
              <w:ind w:left="0" w:firstLine="0"/>
              <w:jc w:val="both"/>
              <w:rPr>
                <w:i/>
                <w:color w:val="auto"/>
                <w:sz w:val="24"/>
                <w:szCs w:val="24"/>
                <w:lang w:eastAsia="ar-SA"/>
              </w:rPr>
            </w:pPr>
            <w:r w:rsidRPr="00FF3576">
              <w:rPr>
                <w:i/>
                <w:color w:val="auto"/>
                <w:sz w:val="24"/>
                <w:szCs w:val="24"/>
                <w:lang w:eastAsia="ar-SA"/>
              </w:rPr>
              <w:t>Мероприятия на индивидуальном уровне</w:t>
            </w:r>
          </w:p>
          <w:p w:rsidR="00094899" w:rsidRPr="00FF3576" w:rsidRDefault="00094899" w:rsidP="00FF3D38">
            <w:pPr>
              <w:ind w:left="0" w:firstLine="0"/>
              <w:jc w:val="both"/>
              <w:rPr>
                <w:color w:val="auto"/>
                <w:sz w:val="24"/>
                <w:szCs w:val="24"/>
                <w:lang w:eastAsia="ar-SA"/>
              </w:rPr>
            </w:pPr>
            <w:r w:rsidRPr="00FF3576">
              <w:rPr>
                <w:color w:val="auto"/>
                <w:sz w:val="24"/>
                <w:szCs w:val="24"/>
              </w:rPr>
              <w:noBreakHyphen/>
              <w:t> </w:t>
            </w:r>
            <w:r w:rsidRPr="00FF3576">
              <w:rPr>
                <w:color w:val="auto"/>
                <w:sz w:val="24"/>
                <w:szCs w:val="24"/>
                <w:lang w:eastAsia="ar-SA"/>
              </w:rPr>
              <w:t>Дидактические игры, интеллектуальные развивающие игры.</w:t>
            </w:r>
          </w:p>
          <w:p w:rsidR="00094899" w:rsidRPr="00FF3576" w:rsidRDefault="00094899" w:rsidP="00FF3D38">
            <w:pPr>
              <w:ind w:left="0" w:firstLine="0"/>
              <w:jc w:val="both"/>
              <w:rPr>
                <w:color w:val="auto"/>
                <w:sz w:val="24"/>
                <w:szCs w:val="24"/>
                <w:lang w:eastAsia="ar-SA"/>
              </w:rPr>
            </w:pPr>
            <w:r w:rsidRPr="00FF3576">
              <w:rPr>
                <w:color w:val="auto"/>
                <w:sz w:val="24"/>
                <w:szCs w:val="24"/>
              </w:rPr>
              <w:noBreakHyphen/>
              <w:t> </w:t>
            </w:r>
            <w:r w:rsidRPr="00FF3576">
              <w:rPr>
                <w:color w:val="auto"/>
                <w:sz w:val="24"/>
                <w:szCs w:val="24"/>
                <w:lang w:eastAsia="ar-SA"/>
              </w:rPr>
              <w:t xml:space="preserve">Проектная деятельность. </w:t>
            </w:r>
          </w:p>
          <w:p w:rsidR="00094899" w:rsidRPr="00FF3576" w:rsidRDefault="00094899" w:rsidP="00FF3D38">
            <w:pPr>
              <w:ind w:left="0" w:firstLine="0"/>
              <w:jc w:val="both"/>
              <w:rPr>
                <w:i/>
                <w:color w:val="auto"/>
                <w:sz w:val="24"/>
                <w:szCs w:val="24"/>
                <w:lang w:eastAsia="ar-SA"/>
              </w:rPr>
            </w:pPr>
            <w:r w:rsidRPr="00FF3576">
              <w:rPr>
                <w:color w:val="auto"/>
                <w:sz w:val="24"/>
                <w:szCs w:val="24"/>
                <w:lang w:eastAsia="ar-SA"/>
              </w:rPr>
              <w:t>-Рассматривание листа через микроскоп; обнаружение клеточного строения листа</w:t>
            </w:r>
          </w:p>
        </w:tc>
      </w:tr>
      <w:tr w:rsidR="00094899" w:rsidRPr="00FF3576" w:rsidTr="000115CC">
        <w:trPr>
          <w:trHeight w:val="1676"/>
        </w:trPr>
        <w:tc>
          <w:tcPr>
            <w:tcW w:w="2344" w:type="dxa"/>
            <w:vMerge/>
          </w:tcPr>
          <w:p w:rsidR="00094899" w:rsidRPr="00FF3576" w:rsidRDefault="00094899" w:rsidP="00FF3D38">
            <w:pPr>
              <w:ind w:left="0" w:firstLine="0"/>
              <w:jc w:val="both"/>
              <w:rPr>
                <w:color w:val="auto"/>
                <w:sz w:val="24"/>
                <w:szCs w:val="24"/>
                <w:lang w:eastAsia="ar-SA"/>
              </w:rPr>
            </w:pPr>
          </w:p>
        </w:tc>
        <w:tc>
          <w:tcPr>
            <w:tcW w:w="7970" w:type="dxa"/>
          </w:tcPr>
          <w:p w:rsidR="00094899" w:rsidRPr="00FF3576" w:rsidRDefault="00094899" w:rsidP="00FF3D38">
            <w:pPr>
              <w:ind w:left="0" w:firstLine="0"/>
              <w:jc w:val="both"/>
              <w:rPr>
                <w:i/>
                <w:color w:val="auto"/>
                <w:sz w:val="24"/>
                <w:szCs w:val="24"/>
                <w:lang w:eastAsia="ar-SA"/>
              </w:rPr>
            </w:pPr>
            <w:r w:rsidRPr="00FF3576">
              <w:rPr>
                <w:i/>
                <w:color w:val="auto"/>
                <w:sz w:val="24"/>
                <w:szCs w:val="24"/>
                <w:lang w:eastAsia="ar-SA"/>
              </w:rPr>
              <w:t>Взаимодействие с семьями воспитанников:</w:t>
            </w:r>
          </w:p>
          <w:p w:rsidR="00094899" w:rsidRPr="00FF3576" w:rsidRDefault="00094899" w:rsidP="00FF3D38">
            <w:pPr>
              <w:ind w:left="0" w:firstLine="0"/>
              <w:jc w:val="both"/>
              <w:rPr>
                <w:color w:val="auto"/>
                <w:sz w:val="24"/>
                <w:szCs w:val="24"/>
                <w:lang w:eastAsia="ar-SA"/>
              </w:rPr>
            </w:pPr>
            <w:r w:rsidRPr="00FF3576">
              <w:rPr>
                <w:color w:val="auto"/>
                <w:sz w:val="24"/>
                <w:szCs w:val="24"/>
              </w:rPr>
              <w:t>-Проектная деятельность «Экологическая тропа»</w:t>
            </w:r>
          </w:p>
          <w:p w:rsidR="00094899" w:rsidRPr="00FF3576" w:rsidRDefault="00094899" w:rsidP="00FF3D38">
            <w:pPr>
              <w:ind w:left="0" w:firstLine="0"/>
              <w:jc w:val="both"/>
              <w:rPr>
                <w:color w:val="auto"/>
                <w:sz w:val="24"/>
                <w:szCs w:val="24"/>
                <w:lang w:eastAsia="ar-SA"/>
              </w:rPr>
            </w:pPr>
            <w:r w:rsidRPr="00FF3576">
              <w:rPr>
                <w:color w:val="auto"/>
                <w:sz w:val="24"/>
                <w:szCs w:val="24"/>
              </w:rPr>
              <w:noBreakHyphen/>
              <w:t> </w:t>
            </w:r>
            <w:r w:rsidRPr="00FF3576">
              <w:rPr>
                <w:color w:val="auto"/>
                <w:sz w:val="24"/>
                <w:szCs w:val="24"/>
                <w:lang w:eastAsia="ar-SA"/>
              </w:rPr>
              <w:t xml:space="preserve">Просмотр познавательных детских телепередач с последующим обсуждением. </w:t>
            </w:r>
          </w:p>
          <w:p w:rsidR="00094899" w:rsidRPr="00FF3576" w:rsidRDefault="00094899" w:rsidP="00FF3D38">
            <w:pPr>
              <w:ind w:left="0" w:firstLine="0"/>
              <w:jc w:val="both"/>
              <w:rPr>
                <w:color w:val="auto"/>
                <w:sz w:val="24"/>
                <w:szCs w:val="24"/>
                <w:lang w:eastAsia="ar-SA"/>
              </w:rPr>
            </w:pPr>
            <w:r w:rsidRPr="00FF3576">
              <w:rPr>
                <w:color w:val="auto"/>
                <w:sz w:val="24"/>
                <w:szCs w:val="24"/>
                <w:lang w:eastAsia="ar-SA"/>
              </w:rPr>
              <w:t>-Рассматривание иллюстраций, фотографий в познавательной литературе и детских иллюстрированных энциклопедиях.</w:t>
            </w:r>
          </w:p>
        </w:tc>
      </w:tr>
    </w:tbl>
    <w:p w:rsidR="00094899" w:rsidRPr="00FF3576" w:rsidRDefault="00094899" w:rsidP="00094899">
      <w:pPr>
        <w:ind w:left="0" w:firstLine="0"/>
        <w:jc w:val="both"/>
        <w:rPr>
          <w:rFonts w:eastAsia="Calibri"/>
          <w:b/>
          <w:color w:val="auto"/>
          <w:sz w:val="24"/>
          <w:szCs w:val="24"/>
          <w:lang w:eastAsia="en-US"/>
        </w:rPr>
      </w:pPr>
      <w:r w:rsidRPr="00FF3576">
        <w:rPr>
          <w:rFonts w:eastAsia="Arial"/>
          <w:b/>
          <w:bCs/>
          <w:sz w:val="24"/>
          <w:szCs w:val="24"/>
          <w:lang w:eastAsia="en-US"/>
        </w:rPr>
        <w:t>Планируемые результаты</w:t>
      </w:r>
    </w:p>
    <w:tbl>
      <w:tblPr>
        <w:tblStyle w:val="21"/>
        <w:tblW w:w="10314" w:type="dxa"/>
        <w:tblLook w:val="04A0" w:firstRow="1" w:lastRow="0" w:firstColumn="1" w:lastColumn="0" w:noHBand="0" w:noVBand="1"/>
      </w:tblPr>
      <w:tblGrid>
        <w:gridCol w:w="2660"/>
        <w:gridCol w:w="7654"/>
      </w:tblGrid>
      <w:tr w:rsidR="00094899" w:rsidRPr="00FF3576" w:rsidTr="000115CC">
        <w:tc>
          <w:tcPr>
            <w:tcW w:w="2660" w:type="dxa"/>
            <w:tcBorders>
              <w:top w:val="single" w:sz="4" w:space="0" w:color="auto"/>
              <w:left w:val="single" w:sz="4" w:space="0" w:color="auto"/>
              <w:bottom w:val="single" w:sz="4" w:space="0" w:color="auto"/>
              <w:right w:val="single" w:sz="4" w:space="0" w:color="auto"/>
            </w:tcBorders>
            <w:hideMark/>
          </w:tcPr>
          <w:p w:rsidR="00094899" w:rsidRPr="00FF3576" w:rsidRDefault="00094899" w:rsidP="00FF3D38">
            <w:pPr>
              <w:ind w:left="0" w:firstLine="0"/>
              <w:jc w:val="both"/>
              <w:rPr>
                <w:bCs/>
                <w:sz w:val="24"/>
                <w:szCs w:val="24"/>
                <w:lang w:eastAsia="ar-SA"/>
              </w:rPr>
            </w:pPr>
            <w:r w:rsidRPr="00FF3576">
              <w:rPr>
                <w:bCs/>
                <w:sz w:val="24"/>
                <w:szCs w:val="24"/>
                <w:lang w:eastAsia="ar-SA"/>
              </w:rPr>
              <w:t>Человек</w:t>
            </w:r>
            <w:r w:rsidRPr="00FF3576">
              <w:rPr>
                <w:sz w:val="24"/>
                <w:szCs w:val="24"/>
                <w:lang w:eastAsia="ar-SA"/>
              </w:rPr>
              <w:t xml:space="preserve"> </w:t>
            </w:r>
            <w:r w:rsidRPr="00FF3576">
              <w:rPr>
                <w:bCs/>
                <w:spacing w:val="-1"/>
                <w:sz w:val="24"/>
                <w:szCs w:val="24"/>
                <w:lang w:eastAsia="ar-SA"/>
              </w:rPr>
              <w:t>–</w:t>
            </w:r>
            <w:r w:rsidRPr="00FF3576">
              <w:rPr>
                <w:spacing w:val="2"/>
                <w:sz w:val="24"/>
                <w:szCs w:val="24"/>
                <w:lang w:eastAsia="ar-SA"/>
              </w:rPr>
              <w:t xml:space="preserve"> </w:t>
            </w:r>
            <w:r w:rsidRPr="00FF3576">
              <w:rPr>
                <w:bCs/>
                <w:sz w:val="24"/>
                <w:szCs w:val="24"/>
                <w:lang w:eastAsia="ar-SA"/>
              </w:rPr>
              <w:t>ж</w:t>
            </w:r>
            <w:r w:rsidRPr="00FF3576">
              <w:rPr>
                <w:bCs/>
                <w:spacing w:val="-1"/>
                <w:sz w:val="24"/>
                <w:szCs w:val="24"/>
                <w:lang w:eastAsia="ar-SA"/>
              </w:rPr>
              <w:t>и</w:t>
            </w:r>
            <w:r w:rsidRPr="00FF3576">
              <w:rPr>
                <w:bCs/>
                <w:sz w:val="24"/>
                <w:szCs w:val="24"/>
                <w:lang w:eastAsia="ar-SA"/>
              </w:rPr>
              <w:t>вое</w:t>
            </w:r>
            <w:r w:rsidRPr="00FF3576">
              <w:rPr>
                <w:sz w:val="24"/>
                <w:szCs w:val="24"/>
                <w:lang w:eastAsia="ar-SA"/>
              </w:rPr>
              <w:t xml:space="preserve"> </w:t>
            </w:r>
            <w:r w:rsidRPr="00FF3576">
              <w:rPr>
                <w:bCs/>
                <w:sz w:val="24"/>
                <w:szCs w:val="24"/>
                <w:lang w:eastAsia="ar-SA"/>
              </w:rPr>
              <w:t>с</w:t>
            </w:r>
            <w:r w:rsidRPr="00FF3576">
              <w:rPr>
                <w:bCs/>
                <w:spacing w:val="1"/>
                <w:sz w:val="24"/>
                <w:szCs w:val="24"/>
                <w:lang w:eastAsia="ar-SA"/>
              </w:rPr>
              <w:t>у</w:t>
            </w:r>
            <w:r w:rsidRPr="00FF3576">
              <w:rPr>
                <w:bCs/>
                <w:sz w:val="24"/>
                <w:szCs w:val="24"/>
                <w:lang w:eastAsia="ar-SA"/>
              </w:rPr>
              <w:t>щество</w:t>
            </w:r>
          </w:p>
        </w:tc>
        <w:tc>
          <w:tcPr>
            <w:tcW w:w="7654" w:type="dxa"/>
            <w:tcBorders>
              <w:top w:val="single" w:sz="4" w:space="0" w:color="auto"/>
              <w:left w:val="single" w:sz="4" w:space="0" w:color="auto"/>
              <w:bottom w:val="single" w:sz="4" w:space="0" w:color="auto"/>
              <w:right w:val="single" w:sz="4" w:space="0" w:color="auto"/>
            </w:tcBorders>
            <w:hideMark/>
          </w:tcPr>
          <w:p w:rsidR="00094899" w:rsidRPr="00FF3576" w:rsidRDefault="00094899" w:rsidP="00FF3D38">
            <w:pPr>
              <w:ind w:left="0" w:firstLine="0"/>
              <w:jc w:val="both"/>
              <w:rPr>
                <w:bCs/>
                <w:sz w:val="24"/>
                <w:szCs w:val="24"/>
                <w:lang w:eastAsia="ar-SA"/>
              </w:rPr>
            </w:pPr>
            <w:r w:rsidRPr="00FF3576">
              <w:rPr>
                <w:bCs/>
                <w:sz w:val="24"/>
                <w:szCs w:val="24"/>
                <w:lang w:eastAsia="ar-SA"/>
              </w:rPr>
              <w:t>О</w:t>
            </w:r>
            <w:r w:rsidRPr="00FF3576">
              <w:rPr>
                <w:bCs/>
                <w:spacing w:val="2"/>
                <w:sz w:val="24"/>
                <w:szCs w:val="24"/>
                <w:lang w:eastAsia="ar-SA"/>
              </w:rPr>
              <w:t>т</w:t>
            </w:r>
            <w:r w:rsidRPr="00FF3576">
              <w:rPr>
                <w:bCs/>
                <w:spacing w:val="1"/>
                <w:sz w:val="24"/>
                <w:szCs w:val="24"/>
                <w:lang w:eastAsia="ar-SA"/>
              </w:rPr>
              <w:t>н</w:t>
            </w:r>
            <w:r w:rsidRPr="00FF3576">
              <w:rPr>
                <w:bCs/>
                <w:sz w:val="24"/>
                <w:szCs w:val="24"/>
                <w:lang w:eastAsia="ar-SA"/>
              </w:rPr>
              <w:t>о</w:t>
            </w:r>
            <w:r w:rsidRPr="00FF3576">
              <w:rPr>
                <w:bCs/>
                <w:spacing w:val="-5"/>
                <w:sz w:val="24"/>
                <w:szCs w:val="24"/>
                <w:lang w:eastAsia="ar-SA"/>
              </w:rPr>
              <w:t>ш</w:t>
            </w:r>
            <w:r w:rsidRPr="00FF3576">
              <w:rPr>
                <w:bCs/>
                <w:spacing w:val="-1"/>
                <w:sz w:val="24"/>
                <w:szCs w:val="24"/>
                <w:lang w:eastAsia="ar-SA"/>
              </w:rPr>
              <w:t>е</w:t>
            </w:r>
            <w:r w:rsidRPr="00FF3576">
              <w:rPr>
                <w:bCs/>
                <w:sz w:val="24"/>
                <w:szCs w:val="24"/>
                <w:lang w:eastAsia="ar-SA"/>
              </w:rPr>
              <w:t>н</w:t>
            </w:r>
            <w:r w:rsidRPr="00FF3576">
              <w:rPr>
                <w:bCs/>
                <w:spacing w:val="1"/>
                <w:sz w:val="24"/>
                <w:szCs w:val="24"/>
                <w:lang w:eastAsia="ar-SA"/>
              </w:rPr>
              <w:t>и</w:t>
            </w:r>
            <w:r w:rsidRPr="00FF3576">
              <w:rPr>
                <w:bCs/>
                <w:sz w:val="24"/>
                <w:szCs w:val="24"/>
                <w:lang w:eastAsia="ar-SA"/>
              </w:rPr>
              <w:t>е.</w:t>
            </w:r>
            <w:r w:rsidRPr="00FF3576">
              <w:rPr>
                <w:spacing w:val="70"/>
                <w:sz w:val="24"/>
                <w:szCs w:val="24"/>
                <w:lang w:eastAsia="ar-SA"/>
              </w:rPr>
              <w:t xml:space="preserve"> </w:t>
            </w:r>
            <w:r w:rsidRPr="00FF3576">
              <w:rPr>
                <w:sz w:val="24"/>
                <w:szCs w:val="24"/>
                <w:lang w:eastAsia="ar-SA"/>
              </w:rPr>
              <w:t>Д</w:t>
            </w:r>
            <w:r w:rsidRPr="00FF3576">
              <w:rPr>
                <w:spacing w:val="-1"/>
                <w:sz w:val="24"/>
                <w:szCs w:val="24"/>
                <w:lang w:eastAsia="ar-SA"/>
              </w:rPr>
              <w:t>е</w:t>
            </w:r>
            <w:r w:rsidRPr="00FF3576">
              <w:rPr>
                <w:sz w:val="24"/>
                <w:szCs w:val="24"/>
                <w:lang w:eastAsia="ar-SA"/>
              </w:rPr>
              <w:t>ти</w:t>
            </w:r>
            <w:r w:rsidRPr="00FF3576">
              <w:rPr>
                <w:spacing w:val="70"/>
                <w:sz w:val="24"/>
                <w:szCs w:val="24"/>
                <w:lang w:eastAsia="ar-SA"/>
              </w:rPr>
              <w:t xml:space="preserve"> </w:t>
            </w:r>
            <w:r w:rsidRPr="00FF3576">
              <w:rPr>
                <w:sz w:val="24"/>
                <w:szCs w:val="24"/>
                <w:lang w:eastAsia="ar-SA"/>
              </w:rPr>
              <w:t>о</w:t>
            </w:r>
            <w:r w:rsidRPr="00FF3576">
              <w:rPr>
                <w:spacing w:val="2"/>
                <w:sz w:val="24"/>
                <w:szCs w:val="24"/>
                <w:lang w:eastAsia="ar-SA"/>
              </w:rPr>
              <w:t>х</w:t>
            </w:r>
            <w:r w:rsidRPr="00FF3576">
              <w:rPr>
                <w:spacing w:val="-1"/>
                <w:sz w:val="24"/>
                <w:szCs w:val="24"/>
                <w:lang w:eastAsia="ar-SA"/>
              </w:rPr>
              <w:t>о</w:t>
            </w:r>
            <w:r w:rsidRPr="00FF3576">
              <w:rPr>
                <w:sz w:val="24"/>
                <w:szCs w:val="24"/>
                <w:lang w:eastAsia="ar-SA"/>
              </w:rPr>
              <w:t>тно</w:t>
            </w:r>
            <w:r w:rsidRPr="00FF3576">
              <w:rPr>
                <w:spacing w:val="70"/>
                <w:sz w:val="24"/>
                <w:szCs w:val="24"/>
                <w:lang w:eastAsia="ar-SA"/>
              </w:rPr>
              <w:t xml:space="preserve"> </w:t>
            </w:r>
            <w:r w:rsidRPr="00FF3576">
              <w:rPr>
                <w:sz w:val="24"/>
                <w:szCs w:val="24"/>
                <w:lang w:eastAsia="ar-SA"/>
              </w:rPr>
              <w:t>в</w:t>
            </w:r>
            <w:r w:rsidRPr="00FF3576">
              <w:rPr>
                <w:spacing w:val="-1"/>
                <w:sz w:val="24"/>
                <w:szCs w:val="24"/>
                <w:lang w:eastAsia="ar-SA"/>
              </w:rPr>
              <w:t>к</w:t>
            </w:r>
            <w:r w:rsidRPr="00FF3576">
              <w:rPr>
                <w:sz w:val="24"/>
                <w:szCs w:val="24"/>
                <w:lang w:eastAsia="ar-SA"/>
              </w:rPr>
              <w:t>люч</w:t>
            </w:r>
            <w:r w:rsidRPr="00FF3576">
              <w:rPr>
                <w:spacing w:val="-1"/>
                <w:sz w:val="24"/>
                <w:szCs w:val="24"/>
                <w:lang w:eastAsia="ar-SA"/>
              </w:rPr>
              <w:t>а</w:t>
            </w:r>
            <w:r w:rsidRPr="00FF3576">
              <w:rPr>
                <w:sz w:val="24"/>
                <w:szCs w:val="24"/>
                <w:lang w:eastAsia="ar-SA"/>
              </w:rPr>
              <w:t>ю</w:t>
            </w:r>
            <w:r w:rsidRPr="00FF3576">
              <w:rPr>
                <w:spacing w:val="1"/>
                <w:sz w:val="24"/>
                <w:szCs w:val="24"/>
                <w:lang w:eastAsia="ar-SA"/>
              </w:rPr>
              <w:t>т</w:t>
            </w:r>
            <w:r w:rsidRPr="00FF3576">
              <w:rPr>
                <w:sz w:val="24"/>
                <w:szCs w:val="24"/>
                <w:lang w:eastAsia="ar-SA"/>
              </w:rPr>
              <w:t>ся</w:t>
            </w:r>
            <w:r w:rsidRPr="00FF3576">
              <w:rPr>
                <w:spacing w:val="66"/>
                <w:sz w:val="24"/>
                <w:szCs w:val="24"/>
                <w:lang w:eastAsia="ar-SA"/>
              </w:rPr>
              <w:t xml:space="preserve"> </w:t>
            </w:r>
            <w:r w:rsidRPr="00FF3576">
              <w:rPr>
                <w:sz w:val="24"/>
                <w:szCs w:val="24"/>
                <w:lang w:eastAsia="ar-SA"/>
              </w:rPr>
              <w:t>в</w:t>
            </w:r>
            <w:r w:rsidRPr="00FF3576">
              <w:rPr>
                <w:spacing w:val="67"/>
                <w:sz w:val="24"/>
                <w:szCs w:val="24"/>
                <w:lang w:eastAsia="ar-SA"/>
              </w:rPr>
              <w:t xml:space="preserve"> </w:t>
            </w:r>
            <w:r w:rsidRPr="00FF3576">
              <w:rPr>
                <w:sz w:val="24"/>
                <w:szCs w:val="24"/>
                <w:lang w:eastAsia="ar-SA"/>
              </w:rPr>
              <w:t>оце</w:t>
            </w:r>
            <w:r w:rsidRPr="00FF3576">
              <w:rPr>
                <w:spacing w:val="1"/>
                <w:sz w:val="24"/>
                <w:szCs w:val="24"/>
                <w:lang w:eastAsia="ar-SA"/>
              </w:rPr>
              <w:t>н</w:t>
            </w:r>
            <w:r w:rsidRPr="00FF3576">
              <w:rPr>
                <w:spacing w:val="3"/>
                <w:sz w:val="24"/>
                <w:szCs w:val="24"/>
                <w:lang w:eastAsia="ar-SA"/>
              </w:rPr>
              <w:t>к</w:t>
            </w:r>
            <w:r w:rsidRPr="00FF3576">
              <w:rPr>
                <w:sz w:val="24"/>
                <w:szCs w:val="24"/>
                <w:lang w:eastAsia="ar-SA"/>
              </w:rPr>
              <w:t>у</w:t>
            </w:r>
            <w:r w:rsidRPr="00FF3576">
              <w:rPr>
                <w:spacing w:val="62"/>
                <w:sz w:val="24"/>
                <w:szCs w:val="24"/>
                <w:lang w:eastAsia="ar-SA"/>
              </w:rPr>
              <w:t xml:space="preserve"> </w:t>
            </w:r>
            <w:r w:rsidRPr="00FF3576">
              <w:rPr>
                <w:sz w:val="24"/>
                <w:szCs w:val="24"/>
                <w:lang w:eastAsia="ar-SA"/>
              </w:rPr>
              <w:t>в</w:t>
            </w:r>
            <w:r w:rsidRPr="00FF3576">
              <w:rPr>
                <w:spacing w:val="1"/>
                <w:sz w:val="24"/>
                <w:szCs w:val="24"/>
                <w:lang w:eastAsia="ar-SA"/>
              </w:rPr>
              <w:t>з</w:t>
            </w:r>
            <w:r w:rsidRPr="00FF3576">
              <w:rPr>
                <w:sz w:val="24"/>
                <w:szCs w:val="24"/>
                <w:lang w:eastAsia="ar-SA"/>
              </w:rPr>
              <w:t>росл</w:t>
            </w:r>
            <w:r w:rsidRPr="00FF3576">
              <w:rPr>
                <w:spacing w:val="1"/>
                <w:sz w:val="24"/>
                <w:szCs w:val="24"/>
                <w:lang w:eastAsia="ar-SA"/>
              </w:rPr>
              <w:t>ы</w:t>
            </w:r>
            <w:r w:rsidRPr="00FF3576">
              <w:rPr>
                <w:sz w:val="24"/>
                <w:szCs w:val="24"/>
                <w:lang w:eastAsia="ar-SA"/>
              </w:rPr>
              <w:t>ми</w:t>
            </w:r>
            <w:r w:rsidRPr="00FF3576">
              <w:rPr>
                <w:spacing w:val="68"/>
                <w:sz w:val="24"/>
                <w:szCs w:val="24"/>
                <w:lang w:eastAsia="ar-SA"/>
              </w:rPr>
              <w:t xml:space="preserve"> </w:t>
            </w:r>
            <w:r w:rsidRPr="00FF3576">
              <w:rPr>
                <w:sz w:val="24"/>
                <w:szCs w:val="24"/>
                <w:lang w:eastAsia="ar-SA"/>
              </w:rPr>
              <w:t>обст</w:t>
            </w:r>
            <w:r w:rsidRPr="00FF3576">
              <w:rPr>
                <w:spacing w:val="1"/>
                <w:sz w:val="24"/>
                <w:szCs w:val="24"/>
                <w:lang w:eastAsia="ar-SA"/>
              </w:rPr>
              <w:t>ан</w:t>
            </w:r>
            <w:r w:rsidRPr="00FF3576">
              <w:rPr>
                <w:sz w:val="24"/>
                <w:szCs w:val="24"/>
                <w:lang w:eastAsia="ar-SA"/>
              </w:rPr>
              <w:t>овк</w:t>
            </w:r>
            <w:r w:rsidRPr="00FF3576">
              <w:rPr>
                <w:spacing w:val="2"/>
                <w:sz w:val="24"/>
                <w:szCs w:val="24"/>
                <w:lang w:eastAsia="ar-SA"/>
              </w:rPr>
              <w:t>и</w:t>
            </w:r>
            <w:r w:rsidRPr="00FF3576">
              <w:rPr>
                <w:sz w:val="24"/>
                <w:szCs w:val="24"/>
                <w:lang w:eastAsia="ar-SA"/>
              </w:rPr>
              <w:t>,</w:t>
            </w:r>
            <w:r w:rsidRPr="00FF3576">
              <w:rPr>
                <w:spacing w:val="67"/>
                <w:sz w:val="24"/>
                <w:szCs w:val="24"/>
                <w:lang w:eastAsia="ar-SA"/>
              </w:rPr>
              <w:t xml:space="preserve"> </w:t>
            </w:r>
            <w:r w:rsidRPr="00FF3576">
              <w:rPr>
                <w:sz w:val="24"/>
                <w:szCs w:val="24"/>
                <w:lang w:eastAsia="ar-SA"/>
              </w:rPr>
              <w:t>о</w:t>
            </w:r>
            <w:r w:rsidRPr="00FF3576">
              <w:rPr>
                <w:spacing w:val="1"/>
                <w:sz w:val="24"/>
                <w:szCs w:val="24"/>
                <w:lang w:eastAsia="ar-SA"/>
              </w:rPr>
              <w:t>к</w:t>
            </w:r>
            <w:r w:rsidRPr="00FF3576">
              <w:rPr>
                <w:spacing w:val="2"/>
                <w:sz w:val="24"/>
                <w:szCs w:val="24"/>
                <w:lang w:eastAsia="ar-SA"/>
              </w:rPr>
              <w:t>р</w:t>
            </w:r>
            <w:r w:rsidRPr="00FF3576">
              <w:rPr>
                <w:spacing w:val="-6"/>
                <w:sz w:val="24"/>
                <w:szCs w:val="24"/>
                <w:lang w:eastAsia="ar-SA"/>
              </w:rPr>
              <w:t>у</w:t>
            </w:r>
            <w:r w:rsidRPr="00FF3576">
              <w:rPr>
                <w:sz w:val="24"/>
                <w:szCs w:val="24"/>
                <w:lang w:eastAsia="ar-SA"/>
              </w:rPr>
              <w:t>ж</w:t>
            </w:r>
            <w:r w:rsidRPr="00FF3576">
              <w:rPr>
                <w:spacing w:val="-1"/>
                <w:sz w:val="24"/>
                <w:szCs w:val="24"/>
                <w:lang w:eastAsia="ar-SA"/>
              </w:rPr>
              <w:t>а</w:t>
            </w:r>
            <w:r w:rsidRPr="00FF3576">
              <w:rPr>
                <w:sz w:val="24"/>
                <w:szCs w:val="24"/>
                <w:lang w:eastAsia="ar-SA"/>
              </w:rPr>
              <w:t xml:space="preserve">ющих </w:t>
            </w:r>
            <w:r w:rsidRPr="00FF3576">
              <w:rPr>
                <w:spacing w:val="-4"/>
                <w:sz w:val="24"/>
                <w:szCs w:val="24"/>
                <w:lang w:eastAsia="ar-SA"/>
              </w:rPr>
              <w:t>у</w:t>
            </w:r>
            <w:r w:rsidRPr="00FF3576">
              <w:rPr>
                <w:sz w:val="24"/>
                <w:szCs w:val="24"/>
                <w:lang w:eastAsia="ar-SA"/>
              </w:rPr>
              <w:t>сл</w:t>
            </w:r>
            <w:r w:rsidRPr="00FF3576">
              <w:rPr>
                <w:spacing w:val="3"/>
                <w:sz w:val="24"/>
                <w:szCs w:val="24"/>
                <w:lang w:eastAsia="ar-SA"/>
              </w:rPr>
              <w:t>о</w:t>
            </w:r>
            <w:r w:rsidRPr="00FF3576">
              <w:rPr>
                <w:sz w:val="24"/>
                <w:szCs w:val="24"/>
                <w:lang w:eastAsia="ar-SA"/>
              </w:rPr>
              <w:t>вий</w:t>
            </w:r>
            <w:r w:rsidRPr="00FF3576">
              <w:rPr>
                <w:spacing w:val="18"/>
                <w:sz w:val="24"/>
                <w:szCs w:val="24"/>
                <w:lang w:eastAsia="ar-SA"/>
              </w:rPr>
              <w:t xml:space="preserve"> </w:t>
            </w:r>
            <w:r w:rsidRPr="00FF3576">
              <w:rPr>
                <w:sz w:val="24"/>
                <w:szCs w:val="24"/>
                <w:lang w:eastAsia="ar-SA"/>
              </w:rPr>
              <w:t>(тепло</w:t>
            </w:r>
            <w:r w:rsidRPr="00FF3576">
              <w:rPr>
                <w:spacing w:val="19"/>
                <w:sz w:val="24"/>
                <w:szCs w:val="24"/>
                <w:lang w:eastAsia="ar-SA"/>
              </w:rPr>
              <w:t xml:space="preserve"> </w:t>
            </w:r>
            <w:r w:rsidRPr="00FF3576">
              <w:rPr>
                <w:sz w:val="24"/>
                <w:szCs w:val="24"/>
                <w:lang w:eastAsia="ar-SA"/>
              </w:rPr>
              <w:t>–</w:t>
            </w:r>
            <w:r w:rsidRPr="00FF3576">
              <w:rPr>
                <w:spacing w:val="16"/>
                <w:sz w:val="24"/>
                <w:szCs w:val="24"/>
                <w:lang w:eastAsia="ar-SA"/>
              </w:rPr>
              <w:t xml:space="preserve"> </w:t>
            </w:r>
            <w:r w:rsidRPr="00FF3576">
              <w:rPr>
                <w:spacing w:val="3"/>
                <w:sz w:val="24"/>
                <w:szCs w:val="24"/>
                <w:lang w:eastAsia="ar-SA"/>
              </w:rPr>
              <w:t>х</w:t>
            </w:r>
            <w:r w:rsidRPr="00FF3576">
              <w:rPr>
                <w:sz w:val="24"/>
                <w:szCs w:val="24"/>
                <w:lang w:eastAsia="ar-SA"/>
              </w:rPr>
              <w:t>олод</w:t>
            </w:r>
            <w:r w:rsidRPr="00FF3576">
              <w:rPr>
                <w:spacing w:val="1"/>
                <w:sz w:val="24"/>
                <w:szCs w:val="24"/>
                <w:lang w:eastAsia="ar-SA"/>
              </w:rPr>
              <w:t>н</w:t>
            </w:r>
            <w:r w:rsidRPr="00FF3576">
              <w:rPr>
                <w:sz w:val="24"/>
                <w:szCs w:val="24"/>
                <w:lang w:eastAsia="ar-SA"/>
              </w:rPr>
              <w:t>о,</w:t>
            </w:r>
            <w:r w:rsidRPr="00FF3576">
              <w:rPr>
                <w:spacing w:val="17"/>
                <w:sz w:val="24"/>
                <w:szCs w:val="24"/>
                <w:lang w:eastAsia="ar-SA"/>
              </w:rPr>
              <w:t xml:space="preserve"> </w:t>
            </w:r>
            <w:r w:rsidRPr="00FF3576">
              <w:rPr>
                <w:sz w:val="24"/>
                <w:szCs w:val="24"/>
                <w:lang w:eastAsia="ar-SA"/>
              </w:rPr>
              <w:t>ч</w:t>
            </w:r>
            <w:r w:rsidRPr="00FF3576">
              <w:rPr>
                <w:spacing w:val="1"/>
                <w:sz w:val="24"/>
                <w:szCs w:val="24"/>
                <w:lang w:eastAsia="ar-SA"/>
              </w:rPr>
              <w:t>и</w:t>
            </w:r>
            <w:r w:rsidRPr="00FF3576">
              <w:rPr>
                <w:sz w:val="24"/>
                <w:szCs w:val="24"/>
                <w:lang w:eastAsia="ar-SA"/>
              </w:rPr>
              <w:t>сто</w:t>
            </w:r>
            <w:r w:rsidRPr="00FF3576">
              <w:rPr>
                <w:spacing w:val="17"/>
                <w:sz w:val="24"/>
                <w:szCs w:val="24"/>
                <w:lang w:eastAsia="ar-SA"/>
              </w:rPr>
              <w:t xml:space="preserve"> </w:t>
            </w:r>
            <w:r w:rsidRPr="00FF3576">
              <w:rPr>
                <w:sz w:val="24"/>
                <w:szCs w:val="24"/>
                <w:lang w:eastAsia="ar-SA"/>
              </w:rPr>
              <w:t>–</w:t>
            </w:r>
            <w:r w:rsidRPr="00FF3576">
              <w:rPr>
                <w:spacing w:val="16"/>
                <w:sz w:val="24"/>
                <w:szCs w:val="24"/>
                <w:lang w:eastAsia="ar-SA"/>
              </w:rPr>
              <w:t xml:space="preserve"> </w:t>
            </w:r>
            <w:r w:rsidRPr="00FF3576">
              <w:rPr>
                <w:sz w:val="24"/>
                <w:szCs w:val="24"/>
                <w:lang w:eastAsia="ar-SA"/>
              </w:rPr>
              <w:t>гря</w:t>
            </w:r>
            <w:r w:rsidRPr="00FF3576">
              <w:rPr>
                <w:spacing w:val="1"/>
                <w:sz w:val="24"/>
                <w:szCs w:val="24"/>
                <w:lang w:eastAsia="ar-SA"/>
              </w:rPr>
              <w:t>зн</w:t>
            </w:r>
            <w:r w:rsidRPr="00FF3576">
              <w:rPr>
                <w:sz w:val="24"/>
                <w:szCs w:val="24"/>
                <w:lang w:eastAsia="ar-SA"/>
              </w:rPr>
              <w:t>о,</w:t>
            </w:r>
            <w:r w:rsidRPr="00FF3576">
              <w:rPr>
                <w:spacing w:val="16"/>
                <w:sz w:val="24"/>
                <w:szCs w:val="24"/>
                <w:lang w:eastAsia="ar-SA"/>
              </w:rPr>
              <w:t xml:space="preserve"> </w:t>
            </w:r>
            <w:r w:rsidRPr="00FF3576">
              <w:rPr>
                <w:sz w:val="24"/>
                <w:szCs w:val="24"/>
                <w:lang w:eastAsia="ar-SA"/>
              </w:rPr>
              <w:t>во</w:t>
            </w:r>
            <w:r w:rsidRPr="00FF3576">
              <w:rPr>
                <w:spacing w:val="1"/>
                <w:sz w:val="24"/>
                <w:szCs w:val="24"/>
                <w:lang w:eastAsia="ar-SA"/>
              </w:rPr>
              <w:t>з</w:t>
            </w:r>
            <w:r w:rsidRPr="00FF3576">
              <w:rPr>
                <w:spacing w:val="2"/>
                <w:sz w:val="24"/>
                <w:szCs w:val="24"/>
                <w:lang w:eastAsia="ar-SA"/>
              </w:rPr>
              <w:t>д</w:t>
            </w:r>
            <w:r w:rsidRPr="00FF3576">
              <w:rPr>
                <w:spacing w:val="-6"/>
                <w:sz w:val="24"/>
                <w:szCs w:val="24"/>
                <w:lang w:eastAsia="ar-SA"/>
              </w:rPr>
              <w:t>у</w:t>
            </w:r>
            <w:r w:rsidRPr="00FF3576">
              <w:rPr>
                <w:sz w:val="24"/>
                <w:szCs w:val="24"/>
                <w:lang w:eastAsia="ar-SA"/>
              </w:rPr>
              <w:t>х</w:t>
            </w:r>
            <w:r w:rsidRPr="00FF3576">
              <w:rPr>
                <w:spacing w:val="20"/>
                <w:sz w:val="24"/>
                <w:szCs w:val="24"/>
                <w:lang w:eastAsia="ar-SA"/>
              </w:rPr>
              <w:t xml:space="preserve"> </w:t>
            </w:r>
            <w:r w:rsidRPr="00FF3576">
              <w:rPr>
                <w:sz w:val="24"/>
                <w:szCs w:val="24"/>
                <w:lang w:eastAsia="ar-SA"/>
              </w:rPr>
              <w:t>св</w:t>
            </w:r>
            <w:r w:rsidRPr="00FF3576">
              <w:rPr>
                <w:spacing w:val="-1"/>
                <w:sz w:val="24"/>
                <w:szCs w:val="24"/>
                <w:lang w:eastAsia="ar-SA"/>
              </w:rPr>
              <w:t>е</w:t>
            </w:r>
            <w:r w:rsidRPr="00FF3576">
              <w:rPr>
                <w:sz w:val="24"/>
                <w:szCs w:val="24"/>
                <w:lang w:eastAsia="ar-SA"/>
              </w:rPr>
              <w:t>жий</w:t>
            </w:r>
            <w:r w:rsidRPr="00FF3576">
              <w:rPr>
                <w:spacing w:val="18"/>
                <w:sz w:val="24"/>
                <w:szCs w:val="24"/>
                <w:lang w:eastAsia="ar-SA"/>
              </w:rPr>
              <w:t xml:space="preserve"> </w:t>
            </w:r>
            <w:r w:rsidRPr="00FF3576">
              <w:rPr>
                <w:sz w:val="24"/>
                <w:szCs w:val="24"/>
                <w:lang w:eastAsia="ar-SA"/>
              </w:rPr>
              <w:t>и</w:t>
            </w:r>
            <w:r w:rsidRPr="00FF3576">
              <w:rPr>
                <w:spacing w:val="17"/>
                <w:sz w:val="24"/>
                <w:szCs w:val="24"/>
                <w:lang w:eastAsia="ar-SA"/>
              </w:rPr>
              <w:t xml:space="preserve"> </w:t>
            </w:r>
            <w:r w:rsidRPr="00FF3576">
              <w:rPr>
                <w:spacing w:val="1"/>
                <w:sz w:val="24"/>
                <w:szCs w:val="24"/>
                <w:lang w:eastAsia="ar-SA"/>
              </w:rPr>
              <w:t>п</w:t>
            </w:r>
            <w:r w:rsidRPr="00FF3576">
              <w:rPr>
                <w:sz w:val="24"/>
                <w:szCs w:val="24"/>
                <w:lang w:eastAsia="ar-SA"/>
              </w:rPr>
              <w:t>р</w:t>
            </w:r>
            <w:r w:rsidRPr="00FF3576">
              <w:rPr>
                <w:spacing w:val="1"/>
                <w:sz w:val="24"/>
                <w:szCs w:val="24"/>
                <w:lang w:eastAsia="ar-SA"/>
              </w:rPr>
              <w:t>и</w:t>
            </w:r>
            <w:r w:rsidRPr="00FF3576">
              <w:rPr>
                <w:sz w:val="24"/>
                <w:szCs w:val="24"/>
                <w:lang w:eastAsia="ar-SA"/>
              </w:rPr>
              <w:t>ят</w:t>
            </w:r>
            <w:r w:rsidRPr="00FF3576">
              <w:rPr>
                <w:spacing w:val="1"/>
                <w:sz w:val="24"/>
                <w:szCs w:val="24"/>
                <w:lang w:eastAsia="ar-SA"/>
              </w:rPr>
              <w:t>н</w:t>
            </w:r>
            <w:r w:rsidRPr="00FF3576">
              <w:rPr>
                <w:spacing w:val="-1"/>
                <w:sz w:val="24"/>
                <w:szCs w:val="24"/>
                <w:lang w:eastAsia="ar-SA"/>
              </w:rPr>
              <w:t>ы</w:t>
            </w:r>
            <w:r w:rsidRPr="00FF3576">
              <w:rPr>
                <w:sz w:val="24"/>
                <w:szCs w:val="24"/>
                <w:lang w:eastAsia="ar-SA"/>
              </w:rPr>
              <w:t>й</w:t>
            </w:r>
            <w:r w:rsidRPr="00FF3576">
              <w:rPr>
                <w:spacing w:val="17"/>
                <w:sz w:val="24"/>
                <w:szCs w:val="24"/>
                <w:lang w:eastAsia="ar-SA"/>
              </w:rPr>
              <w:t xml:space="preserve"> </w:t>
            </w:r>
            <w:r w:rsidRPr="00FF3576">
              <w:rPr>
                <w:spacing w:val="1"/>
                <w:sz w:val="24"/>
                <w:szCs w:val="24"/>
                <w:lang w:eastAsia="ar-SA"/>
              </w:rPr>
              <w:t>и</w:t>
            </w:r>
            <w:r w:rsidRPr="00FF3576">
              <w:rPr>
                <w:sz w:val="24"/>
                <w:szCs w:val="24"/>
                <w:lang w:eastAsia="ar-SA"/>
              </w:rPr>
              <w:t>ли</w:t>
            </w:r>
            <w:r w:rsidRPr="00FF3576">
              <w:rPr>
                <w:spacing w:val="18"/>
                <w:sz w:val="24"/>
                <w:szCs w:val="24"/>
                <w:lang w:eastAsia="ar-SA"/>
              </w:rPr>
              <w:t xml:space="preserve"> </w:t>
            </w:r>
            <w:r w:rsidRPr="00FF3576">
              <w:rPr>
                <w:spacing w:val="1"/>
                <w:sz w:val="24"/>
                <w:szCs w:val="24"/>
                <w:lang w:eastAsia="ar-SA"/>
              </w:rPr>
              <w:t>п</w:t>
            </w:r>
            <w:r w:rsidRPr="00FF3576">
              <w:rPr>
                <w:sz w:val="24"/>
                <w:szCs w:val="24"/>
                <w:lang w:eastAsia="ar-SA"/>
              </w:rPr>
              <w:t>л</w:t>
            </w:r>
            <w:r w:rsidRPr="00FF3576">
              <w:rPr>
                <w:spacing w:val="-2"/>
                <w:sz w:val="24"/>
                <w:szCs w:val="24"/>
                <w:lang w:eastAsia="ar-SA"/>
              </w:rPr>
              <w:t>о</w:t>
            </w:r>
            <w:r w:rsidRPr="00FF3576">
              <w:rPr>
                <w:spacing w:val="2"/>
                <w:sz w:val="24"/>
                <w:szCs w:val="24"/>
                <w:lang w:eastAsia="ar-SA"/>
              </w:rPr>
              <w:t>х</w:t>
            </w:r>
            <w:r w:rsidRPr="00FF3576">
              <w:rPr>
                <w:spacing w:val="-2"/>
                <w:sz w:val="24"/>
                <w:szCs w:val="24"/>
                <w:lang w:eastAsia="ar-SA"/>
              </w:rPr>
              <w:t>о</w:t>
            </w:r>
            <w:r w:rsidRPr="00FF3576">
              <w:rPr>
                <w:sz w:val="24"/>
                <w:szCs w:val="24"/>
                <w:lang w:eastAsia="ar-SA"/>
              </w:rPr>
              <w:t>й</w:t>
            </w:r>
            <w:r w:rsidRPr="00FF3576">
              <w:rPr>
                <w:spacing w:val="17"/>
                <w:sz w:val="24"/>
                <w:szCs w:val="24"/>
                <w:lang w:eastAsia="ar-SA"/>
              </w:rPr>
              <w:t xml:space="preserve"> </w:t>
            </w:r>
            <w:r w:rsidRPr="00FF3576">
              <w:rPr>
                <w:sz w:val="24"/>
                <w:szCs w:val="24"/>
                <w:lang w:eastAsia="ar-SA"/>
              </w:rPr>
              <w:t>и</w:t>
            </w:r>
            <w:r w:rsidRPr="00FF3576">
              <w:rPr>
                <w:spacing w:val="17"/>
                <w:sz w:val="24"/>
                <w:szCs w:val="24"/>
                <w:lang w:eastAsia="ar-SA"/>
              </w:rPr>
              <w:t xml:space="preserve"> </w:t>
            </w:r>
            <w:r w:rsidRPr="00FF3576">
              <w:rPr>
                <w:spacing w:val="3"/>
                <w:sz w:val="24"/>
                <w:szCs w:val="24"/>
                <w:lang w:eastAsia="ar-SA"/>
              </w:rPr>
              <w:t>д</w:t>
            </w:r>
            <w:r w:rsidRPr="00FF3576">
              <w:rPr>
                <w:spacing w:val="-4"/>
                <w:sz w:val="24"/>
                <w:szCs w:val="24"/>
                <w:lang w:eastAsia="ar-SA"/>
              </w:rPr>
              <w:t>у</w:t>
            </w:r>
            <w:r w:rsidRPr="00FF3576">
              <w:rPr>
                <w:sz w:val="24"/>
                <w:szCs w:val="24"/>
                <w:lang w:eastAsia="ar-SA"/>
              </w:rPr>
              <w:t>шный</w:t>
            </w:r>
            <w:r w:rsidRPr="00FF3576">
              <w:rPr>
                <w:spacing w:val="17"/>
                <w:sz w:val="24"/>
                <w:szCs w:val="24"/>
                <w:lang w:eastAsia="ar-SA"/>
              </w:rPr>
              <w:t xml:space="preserve"> </w:t>
            </w:r>
            <w:r w:rsidRPr="00FF3576">
              <w:rPr>
                <w:sz w:val="24"/>
                <w:szCs w:val="24"/>
                <w:lang w:eastAsia="ar-SA"/>
              </w:rPr>
              <w:t>и т.д.),</w:t>
            </w:r>
            <w:r w:rsidRPr="00FF3576">
              <w:rPr>
                <w:spacing w:val="2"/>
                <w:sz w:val="24"/>
                <w:szCs w:val="24"/>
                <w:lang w:eastAsia="ar-SA"/>
              </w:rPr>
              <w:t xml:space="preserve"> </w:t>
            </w:r>
            <w:r w:rsidRPr="00FF3576">
              <w:rPr>
                <w:sz w:val="24"/>
                <w:szCs w:val="24"/>
                <w:lang w:eastAsia="ar-SA"/>
              </w:rPr>
              <w:t>ре</w:t>
            </w:r>
            <w:r w:rsidRPr="00FF3576">
              <w:rPr>
                <w:spacing w:val="-1"/>
                <w:sz w:val="24"/>
                <w:szCs w:val="24"/>
                <w:lang w:eastAsia="ar-SA"/>
              </w:rPr>
              <w:t>а</w:t>
            </w:r>
            <w:r w:rsidRPr="00FF3576">
              <w:rPr>
                <w:sz w:val="24"/>
                <w:szCs w:val="24"/>
                <w:lang w:eastAsia="ar-SA"/>
              </w:rPr>
              <w:t>ги</w:t>
            </w:r>
            <w:r w:rsidRPr="00FF3576">
              <w:rPr>
                <w:spacing w:val="3"/>
                <w:sz w:val="24"/>
                <w:szCs w:val="24"/>
                <w:lang w:eastAsia="ar-SA"/>
              </w:rPr>
              <w:t>р</w:t>
            </w:r>
            <w:r w:rsidRPr="00FF3576">
              <w:rPr>
                <w:spacing w:val="-4"/>
                <w:sz w:val="24"/>
                <w:szCs w:val="24"/>
                <w:lang w:eastAsia="ar-SA"/>
              </w:rPr>
              <w:t>у</w:t>
            </w:r>
            <w:r w:rsidRPr="00FF3576">
              <w:rPr>
                <w:sz w:val="24"/>
                <w:szCs w:val="24"/>
                <w:lang w:eastAsia="ar-SA"/>
              </w:rPr>
              <w:t>ют</w:t>
            </w:r>
            <w:r w:rsidRPr="00FF3576">
              <w:rPr>
                <w:spacing w:val="2"/>
                <w:sz w:val="24"/>
                <w:szCs w:val="24"/>
                <w:lang w:eastAsia="ar-SA"/>
              </w:rPr>
              <w:t xml:space="preserve"> </w:t>
            </w:r>
            <w:r w:rsidRPr="00FF3576">
              <w:rPr>
                <w:spacing w:val="1"/>
                <w:sz w:val="24"/>
                <w:szCs w:val="24"/>
                <w:lang w:eastAsia="ar-SA"/>
              </w:rPr>
              <w:t>н</w:t>
            </w:r>
            <w:r w:rsidRPr="00FF3576">
              <w:rPr>
                <w:sz w:val="24"/>
                <w:szCs w:val="24"/>
                <w:lang w:eastAsia="ar-SA"/>
              </w:rPr>
              <w:t>а</w:t>
            </w:r>
            <w:r w:rsidRPr="00FF3576">
              <w:rPr>
                <w:spacing w:val="1"/>
                <w:sz w:val="24"/>
                <w:szCs w:val="24"/>
                <w:lang w:eastAsia="ar-SA"/>
              </w:rPr>
              <w:t xml:space="preserve"> к</w:t>
            </w:r>
            <w:r w:rsidRPr="00FF3576">
              <w:rPr>
                <w:sz w:val="24"/>
                <w:szCs w:val="24"/>
                <w:lang w:eastAsia="ar-SA"/>
              </w:rPr>
              <w:t>расо</w:t>
            </w:r>
            <w:r w:rsidRPr="00FF3576">
              <w:rPr>
                <w:spacing w:val="2"/>
                <w:sz w:val="24"/>
                <w:szCs w:val="24"/>
                <w:lang w:eastAsia="ar-SA"/>
              </w:rPr>
              <w:t>т</w:t>
            </w:r>
            <w:r w:rsidRPr="00FF3576">
              <w:rPr>
                <w:sz w:val="24"/>
                <w:szCs w:val="24"/>
                <w:lang w:eastAsia="ar-SA"/>
              </w:rPr>
              <w:t>у</w:t>
            </w:r>
            <w:r w:rsidRPr="00FF3576">
              <w:rPr>
                <w:spacing w:val="-4"/>
                <w:sz w:val="24"/>
                <w:szCs w:val="24"/>
                <w:lang w:eastAsia="ar-SA"/>
              </w:rPr>
              <w:t xml:space="preserve"> </w:t>
            </w:r>
            <w:r w:rsidRPr="00FF3576">
              <w:rPr>
                <w:sz w:val="24"/>
                <w:szCs w:val="24"/>
                <w:lang w:eastAsia="ar-SA"/>
              </w:rPr>
              <w:t>и</w:t>
            </w:r>
            <w:r w:rsidRPr="00FF3576">
              <w:rPr>
                <w:spacing w:val="2"/>
                <w:sz w:val="24"/>
                <w:szCs w:val="24"/>
                <w:lang w:eastAsia="ar-SA"/>
              </w:rPr>
              <w:t xml:space="preserve"> </w:t>
            </w:r>
            <w:r w:rsidRPr="00FF3576">
              <w:rPr>
                <w:sz w:val="24"/>
                <w:szCs w:val="24"/>
                <w:lang w:eastAsia="ar-SA"/>
              </w:rPr>
              <w:t>чисто</w:t>
            </w:r>
            <w:r w:rsidRPr="00FF3576">
              <w:rPr>
                <w:spacing w:val="3"/>
                <w:sz w:val="24"/>
                <w:szCs w:val="24"/>
                <w:lang w:eastAsia="ar-SA"/>
              </w:rPr>
              <w:t>т</w:t>
            </w:r>
            <w:r w:rsidRPr="00FF3576">
              <w:rPr>
                <w:sz w:val="24"/>
                <w:szCs w:val="24"/>
                <w:lang w:eastAsia="ar-SA"/>
              </w:rPr>
              <w:t>у</w:t>
            </w:r>
            <w:r w:rsidRPr="00FF3576">
              <w:rPr>
                <w:spacing w:val="-2"/>
                <w:sz w:val="24"/>
                <w:szCs w:val="24"/>
                <w:lang w:eastAsia="ar-SA"/>
              </w:rPr>
              <w:t xml:space="preserve"> </w:t>
            </w:r>
            <w:r w:rsidRPr="00FF3576">
              <w:rPr>
                <w:sz w:val="24"/>
                <w:szCs w:val="24"/>
                <w:lang w:eastAsia="ar-SA"/>
              </w:rPr>
              <w:t>помещ</w:t>
            </w:r>
            <w:r w:rsidRPr="00FF3576">
              <w:rPr>
                <w:spacing w:val="-1"/>
                <w:sz w:val="24"/>
                <w:szCs w:val="24"/>
                <w:lang w:eastAsia="ar-SA"/>
              </w:rPr>
              <w:t>е</w:t>
            </w:r>
            <w:r w:rsidRPr="00FF3576">
              <w:rPr>
                <w:spacing w:val="3"/>
                <w:sz w:val="24"/>
                <w:szCs w:val="24"/>
                <w:lang w:eastAsia="ar-SA"/>
              </w:rPr>
              <w:t>н</w:t>
            </w:r>
            <w:r w:rsidRPr="00FF3576">
              <w:rPr>
                <w:spacing w:val="1"/>
                <w:sz w:val="24"/>
                <w:szCs w:val="24"/>
                <w:lang w:eastAsia="ar-SA"/>
              </w:rPr>
              <w:t>и</w:t>
            </w:r>
            <w:r w:rsidRPr="00FF3576">
              <w:rPr>
                <w:sz w:val="24"/>
                <w:szCs w:val="24"/>
                <w:lang w:eastAsia="ar-SA"/>
              </w:rPr>
              <w:t>я,</w:t>
            </w:r>
            <w:r w:rsidRPr="00FF3576">
              <w:rPr>
                <w:spacing w:val="4"/>
                <w:sz w:val="24"/>
                <w:szCs w:val="24"/>
                <w:lang w:eastAsia="ar-SA"/>
              </w:rPr>
              <w:t xml:space="preserve"> </w:t>
            </w:r>
            <w:r w:rsidRPr="00FF3576">
              <w:rPr>
                <w:spacing w:val="-6"/>
                <w:sz w:val="24"/>
                <w:szCs w:val="24"/>
                <w:lang w:eastAsia="ar-SA"/>
              </w:rPr>
              <w:t>у</w:t>
            </w:r>
            <w:r w:rsidRPr="00FF3576">
              <w:rPr>
                <w:spacing w:val="1"/>
                <w:sz w:val="24"/>
                <w:szCs w:val="24"/>
                <w:lang w:eastAsia="ar-SA"/>
              </w:rPr>
              <w:t>ч</w:t>
            </w:r>
            <w:r w:rsidRPr="00FF3576">
              <w:rPr>
                <w:sz w:val="24"/>
                <w:szCs w:val="24"/>
                <w:lang w:eastAsia="ar-SA"/>
              </w:rPr>
              <w:t>а</w:t>
            </w:r>
            <w:r w:rsidRPr="00FF3576">
              <w:rPr>
                <w:spacing w:val="-1"/>
                <w:sz w:val="24"/>
                <w:szCs w:val="24"/>
                <w:lang w:eastAsia="ar-SA"/>
              </w:rPr>
              <w:t>с</w:t>
            </w:r>
            <w:r w:rsidRPr="00FF3576">
              <w:rPr>
                <w:sz w:val="24"/>
                <w:szCs w:val="24"/>
                <w:lang w:eastAsia="ar-SA"/>
              </w:rPr>
              <w:t>т</w:t>
            </w:r>
            <w:r w:rsidRPr="00FF3576">
              <w:rPr>
                <w:spacing w:val="1"/>
                <w:sz w:val="24"/>
                <w:szCs w:val="24"/>
                <w:lang w:eastAsia="ar-SA"/>
              </w:rPr>
              <w:t>к</w:t>
            </w:r>
            <w:r w:rsidRPr="00FF3576">
              <w:rPr>
                <w:sz w:val="24"/>
                <w:szCs w:val="24"/>
                <w:lang w:eastAsia="ar-SA"/>
              </w:rPr>
              <w:t>а,</w:t>
            </w:r>
            <w:r w:rsidRPr="00FF3576">
              <w:rPr>
                <w:spacing w:val="1"/>
                <w:sz w:val="24"/>
                <w:szCs w:val="24"/>
                <w:lang w:eastAsia="ar-SA"/>
              </w:rPr>
              <w:t xml:space="preserve"> п</w:t>
            </w:r>
            <w:r w:rsidRPr="00FF3576">
              <w:rPr>
                <w:sz w:val="24"/>
                <w:szCs w:val="24"/>
                <w:lang w:eastAsia="ar-SA"/>
              </w:rPr>
              <w:t>оддерж</w:t>
            </w:r>
            <w:r w:rsidRPr="00FF3576">
              <w:rPr>
                <w:spacing w:val="1"/>
                <w:sz w:val="24"/>
                <w:szCs w:val="24"/>
                <w:lang w:eastAsia="ar-SA"/>
              </w:rPr>
              <w:t>и</w:t>
            </w:r>
            <w:r w:rsidRPr="00FF3576">
              <w:rPr>
                <w:sz w:val="24"/>
                <w:szCs w:val="24"/>
                <w:lang w:eastAsia="ar-SA"/>
              </w:rPr>
              <w:t>вают</w:t>
            </w:r>
            <w:r w:rsidRPr="00FF3576">
              <w:rPr>
                <w:spacing w:val="2"/>
                <w:sz w:val="24"/>
                <w:szCs w:val="24"/>
                <w:lang w:eastAsia="ar-SA"/>
              </w:rPr>
              <w:t xml:space="preserve"> </w:t>
            </w:r>
            <w:r w:rsidRPr="00FF3576">
              <w:rPr>
                <w:sz w:val="24"/>
                <w:szCs w:val="24"/>
                <w:lang w:eastAsia="ar-SA"/>
              </w:rPr>
              <w:t>и</w:t>
            </w:r>
            <w:r w:rsidRPr="00FF3576">
              <w:rPr>
                <w:spacing w:val="1"/>
                <w:sz w:val="24"/>
                <w:szCs w:val="24"/>
                <w:lang w:eastAsia="ar-SA"/>
              </w:rPr>
              <w:t>х</w:t>
            </w:r>
            <w:r w:rsidRPr="00FF3576">
              <w:rPr>
                <w:sz w:val="24"/>
                <w:szCs w:val="24"/>
                <w:lang w:eastAsia="ar-SA"/>
              </w:rPr>
              <w:t>; ра</w:t>
            </w:r>
            <w:r w:rsidRPr="00FF3576">
              <w:rPr>
                <w:spacing w:val="2"/>
                <w:sz w:val="24"/>
                <w:szCs w:val="24"/>
                <w:lang w:eastAsia="ar-SA"/>
              </w:rPr>
              <w:t>д</w:t>
            </w:r>
            <w:r w:rsidRPr="00FF3576">
              <w:rPr>
                <w:spacing w:val="-6"/>
                <w:sz w:val="24"/>
                <w:szCs w:val="24"/>
                <w:lang w:eastAsia="ar-SA"/>
              </w:rPr>
              <w:t>у</w:t>
            </w:r>
            <w:r w:rsidRPr="00FF3576">
              <w:rPr>
                <w:sz w:val="24"/>
                <w:szCs w:val="24"/>
                <w:lang w:eastAsia="ar-SA"/>
              </w:rPr>
              <w:t>ются</w:t>
            </w:r>
            <w:r w:rsidRPr="00FF3576">
              <w:rPr>
                <w:spacing w:val="1"/>
                <w:sz w:val="24"/>
                <w:szCs w:val="24"/>
                <w:lang w:eastAsia="ar-SA"/>
              </w:rPr>
              <w:t xml:space="preserve"> ти</w:t>
            </w:r>
            <w:r w:rsidRPr="00FF3576">
              <w:rPr>
                <w:sz w:val="24"/>
                <w:szCs w:val="24"/>
                <w:lang w:eastAsia="ar-SA"/>
              </w:rPr>
              <w:t>ш</w:t>
            </w:r>
            <w:r w:rsidRPr="00FF3576">
              <w:rPr>
                <w:spacing w:val="1"/>
                <w:sz w:val="24"/>
                <w:szCs w:val="24"/>
                <w:lang w:eastAsia="ar-SA"/>
              </w:rPr>
              <w:t>ин</w:t>
            </w:r>
            <w:r w:rsidRPr="00FF3576">
              <w:rPr>
                <w:sz w:val="24"/>
                <w:szCs w:val="24"/>
                <w:lang w:eastAsia="ar-SA"/>
              </w:rPr>
              <w:t>е, поряд</w:t>
            </w:r>
            <w:r w:rsidRPr="00FF3576">
              <w:rPr>
                <w:spacing w:val="3"/>
                <w:sz w:val="24"/>
                <w:szCs w:val="24"/>
                <w:lang w:eastAsia="ar-SA"/>
              </w:rPr>
              <w:t>к</w:t>
            </w:r>
            <w:r w:rsidRPr="00FF3576">
              <w:rPr>
                <w:spacing w:val="-6"/>
                <w:sz w:val="24"/>
                <w:szCs w:val="24"/>
                <w:lang w:eastAsia="ar-SA"/>
              </w:rPr>
              <w:t>у</w:t>
            </w:r>
            <w:r w:rsidRPr="00FF3576">
              <w:rPr>
                <w:sz w:val="24"/>
                <w:szCs w:val="24"/>
                <w:lang w:eastAsia="ar-SA"/>
              </w:rPr>
              <w:t xml:space="preserve">, чистоте, </w:t>
            </w:r>
            <w:r w:rsidRPr="00FF3576">
              <w:rPr>
                <w:spacing w:val="1"/>
                <w:sz w:val="24"/>
                <w:szCs w:val="24"/>
                <w:lang w:eastAsia="ar-SA"/>
              </w:rPr>
              <w:t>с</w:t>
            </w:r>
            <w:r w:rsidRPr="00FF3576">
              <w:rPr>
                <w:sz w:val="24"/>
                <w:szCs w:val="24"/>
                <w:lang w:eastAsia="ar-SA"/>
              </w:rPr>
              <w:t>ве</w:t>
            </w:r>
            <w:r w:rsidRPr="00FF3576">
              <w:rPr>
                <w:spacing w:val="1"/>
                <w:sz w:val="24"/>
                <w:szCs w:val="24"/>
                <w:lang w:eastAsia="ar-SA"/>
              </w:rPr>
              <w:t>ж</w:t>
            </w:r>
            <w:r w:rsidRPr="00FF3576">
              <w:rPr>
                <w:sz w:val="24"/>
                <w:szCs w:val="24"/>
                <w:lang w:eastAsia="ar-SA"/>
              </w:rPr>
              <w:t>е</w:t>
            </w:r>
            <w:r w:rsidRPr="00FF3576">
              <w:rPr>
                <w:spacing w:val="3"/>
                <w:sz w:val="24"/>
                <w:szCs w:val="24"/>
                <w:lang w:eastAsia="ar-SA"/>
              </w:rPr>
              <w:t>м</w:t>
            </w:r>
            <w:r w:rsidRPr="00FF3576">
              <w:rPr>
                <w:sz w:val="24"/>
                <w:szCs w:val="24"/>
                <w:lang w:eastAsia="ar-SA"/>
              </w:rPr>
              <w:t>у</w:t>
            </w:r>
            <w:r w:rsidRPr="00FF3576">
              <w:rPr>
                <w:spacing w:val="-3"/>
                <w:sz w:val="24"/>
                <w:szCs w:val="24"/>
                <w:lang w:eastAsia="ar-SA"/>
              </w:rPr>
              <w:t xml:space="preserve"> </w:t>
            </w:r>
            <w:r w:rsidRPr="00FF3576">
              <w:rPr>
                <w:sz w:val="24"/>
                <w:szCs w:val="24"/>
                <w:lang w:eastAsia="ar-SA"/>
              </w:rPr>
              <w:t>воз</w:t>
            </w:r>
            <w:r w:rsidRPr="00FF3576">
              <w:rPr>
                <w:spacing w:val="1"/>
                <w:sz w:val="24"/>
                <w:szCs w:val="24"/>
                <w:lang w:eastAsia="ar-SA"/>
              </w:rPr>
              <w:t>д</w:t>
            </w:r>
            <w:r w:rsidRPr="00FF3576">
              <w:rPr>
                <w:spacing w:val="-6"/>
                <w:sz w:val="24"/>
                <w:szCs w:val="24"/>
                <w:lang w:eastAsia="ar-SA"/>
              </w:rPr>
              <w:t>у</w:t>
            </w:r>
            <w:r w:rsidRPr="00FF3576">
              <w:rPr>
                <w:spacing w:val="5"/>
                <w:sz w:val="24"/>
                <w:szCs w:val="24"/>
                <w:lang w:eastAsia="ar-SA"/>
              </w:rPr>
              <w:t>х</w:t>
            </w:r>
            <w:r w:rsidRPr="00FF3576">
              <w:rPr>
                <w:sz w:val="24"/>
                <w:szCs w:val="24"/>
                <w:lang w:eastAsia="ar-SA"/>
              </w:rPr>
              <w:t>у</w:t>
            </w:r>
            <w:r w:rsidRPr="00FF3576">
              <w:rPr>
                <w:spacing w:val="-1"/>
                <w:sz w:val="24"/>
                <w:szCs w:val="24"/>
                <w:lang w:eastAsia="ar-SA"/>
              </w:rPr>
              <w:t xml:space="preserve"> </w:t>
            </w:r>
            <w:r w:rsidRPr="00FF3576">
              <w:rPr>
                <w:sz w:val="24"/>
                <w:szCs w:val="24"/>
                <w:lang w:eastAsia="ar-SA"/>
              </w:rPr>
              <w:t xml:space="preserve">в </w:t>
            </w:r>
            <w:r w:rsidRPr="00FF3576">
              <w:rPr>
                <w:spacing w:val="-1"/>
                <w:sz w:val="24"/>
                <w:szCs w:val="24"/>
                <w:lang w:eastAsia="ar-SA"/>
              </w:rPr>
              <w:t>м</w:t>
            </w:r>
            <w:r w:rsidRPr="00FF3576">
              <w:rPr>
                <w:sz w:val="24"/>
                <w:szCs w:val="24"/>
                <w:lang w:eastAsia="ar-SA"/>
              </w:rPr>
              <w:t>естах</w:t>
            </w:r>
            <w:r w:rsidRPr="00FF3576">
              <w:rPr>
                <w:spacing w:val="1"/>
                <w:sz w:val="24"/>
                <w:szCs w:val="24"/>
                <w:lang w:eastAsia="ar-SA"/>
              </w:rPr>
              <w:t xml:space="preserve"> </w:t>
            </w:r>
            <w:r w:rsidRPr="00FF3576">
              <w:rPr>
                <w:sz w:val="24"/>
                <w:szCs w:val="24"/>
                <w:lang w:eastAsia="ar-SA"/>
              </w:rPr>
              <w:t>пребыв</w:t>
            </w:r>
            <w:r w:rsidRPr="00FF3576">
              <w:rPr>
                <w:spacing w:val="-1"/>
                <w:sz w:val="24"/>
                <w:szCs w:val="24"/>
                <w:lang w:eastAsia="ar-SA"/>
              </w:rPr>
              <w:t>а</w:t>
            </w:r>
            <w:r w:rsidRPr="00FF3576">
              <w:rPr>
                <w:sz w:val="24"/>
                <w:szCs w:val="24"/>
                <w:lang w:eastAsia="ar-SA"/>
              </w:rPr>
              <w:t xml:space="preserve">ния, </w:t>
            </w:r>
            <w:r w:rsidRPr="00FF3576">
              <w:rPr>
                <w:spacing w:val="1"/>
                <w:sz w:val="24"/>
                <w:szCs w:val="24"/>
                <w:lang w:eastAsia="ar-SA"/>
              </w:rPr>
              <w:t>н</w:t>
            </w:r>
            <w:r w:rsidRPr="00FF3576">
              <w:rPr>
                <w:sz w:val="24"/>
                <w:szCs w:val="24"/>
                <w:lang w:eastAsia="ar-SA"/>
              </w:rPr>
              <w:t>а пр</w:t>
            </w:r>
            <w:r w:rsidRPr="00FF3576">
              <w:rPr>
                <w:spacing w:val="1"/>
                <w:sz w:val="24"/>
                <w:szCs w:val="24"/>
                <w:lang w:eastAsia="ar-SA"/>
              </w:rPr>
              <w:t>и</w:t>
            </w:r>
            <w:r w:rsidRPr="00FF3576">
              <w:rPr>
                <w:sz w:val="24"/>
                <w:szCs w:val="24"/>
                <w:lang w:eastAsia="ar-SA"/>
              </w:rPr>
              <w:t>роде</w:t>
            </w:r>
            <w:r w:rsidRPr="00FF3576">
              <w:rPr>
                <w:spacing w:val="-2"/>
                <w:sz w:val="24"/>
                <w:szCs w:val="24"/>
                <w:lang w:eastAsia="ar-SA"/>
              </w:rPr>
              <w:t xml:space="preserve"> </w:t>
            </w:r>
            <w:r w:rsidRPr="00FF3576">
              <w:rPr>
                <w:sz w:val="24"/>
                <w:szCs w:val="24"/>
                <w:lang w:eastAsia="ar-SA"/>
              </w:rPr>
              <w:t>(в</w:t>
            </w:r>
            <w:r w:rsidRPr="00FF3576">
              <w:rPr>
                <w:spacing w:val="-1"/>
                <w:sz w:val="24"/>
                <w:szCs w:val="24"/>
                <w:lang w:eastAsia="ar-SA"/>
              </w:rPr>
              <w:t xml:space="preserve"> </w:t>
            </w:r>
            <w:r w:rsidRPr="00FF3576">
              <w:rPr>
                <w:sz w:val="24"/>
                <w:szCs w:val="24"/>
                <w:lang w:eastAsia="ar-SA"/>
              </w:rPr>
              <w:t>л</w:t>
            </w:r>
            <w:r w:rsidRPr="00FF3576">
              <w:rPr>
                <w:spacing w:val="-1"/>
                <w:sz w:val="24"/>
                <w:szCs w:val="24"/>
                <w:lang w:eastAsia="ar-SA"/>
              </w:rPr>
              <w:t>е</w:t>
            </w:r>
            <w:r w:rsidRPr="00FF3576">
              <w:rPr>
                <w:spacing w:val="3"/>
                <w:sz w:val="24"/>
                <w:szCs w:val="24"/>
                <w:lang w:eastAsia="ar-SA"/>
              </w:rPr>
              <w:t>с</w:t>
            </w:r>
            <w:r w:rsidRPr="00FF3576">
              <w:rPr>
                <w:spacing w:val="-3"/>
                <w:sz w:val="24"/>
                <w:szCs w:val="24"/>
                <w:lang w:eastAsia="ar-SA"/>
              </w:rPr>
              <w:t>у</w:t>
            </w:r>
            <w:r w:rsidRPr="00FF3576">
              <w:rPr>
                <w:sz w:val="24"/>
                <w:szCs w:val="24"/>
                <w:lang w:eastAsia="ar-SA"/>
              </w:rPr>
              <w:t>, на пляже и др.).</w:t>
            </w:r>
          </w:p>
        </w:tc>
      </w:tr>
      <w:tr w:rsidR="00094899" w:rsidRPr="00FF3576" w:rsidTr="000115CC">
        <w:tc>
          <w:tcPr>
            <w:tcW w:w="2660" w:type="dxa"/>
            <w:tcBorders>
              <w:top w:val="single" w:sz="4" w:space="0" w:color="auto"/>
              <w:left w:val="single" w:sz="4" w:space="0" w:color="auto"/>
              <w:bottom w:val="single" w:sz="4" w:space="0" w:color="auto"/>
              <w:right w:val="single" w:sz="4" w:space="0" w:color="auto"/>
            </w:tcBorders>
            <w:hideMark/>
          </w:tcPr>
          <w:p w:rsidR="00094899" w:rsidRPr="00FF3576" w:rsidRDefault="00094899" w:rsidP="00FF3D38">
            <w:pPr>
              <w:ind w:left="0" w:firstLine="0"/>
              <w:jc w:val="both"/>
              <w:rPr>
                <w:bCs/>
                <w:sz w:val="24"/>
                <w:szCs w:val="24"/>
                <w:lang w:eastAsia="ar-SA"/>
              </w:rPr>
            </w:pPr>
            <w:r w:rsidRPr="00FF3576">
              <w:rPr>
                <w:bCs/>
                <w:sz w:val="24"/>
                <w:szCs w:val="24"/>
                <w:lang w:eastAsia="ar-SA"/>
              </w:rPr>
              <w:t>Как</w:t>
            </w:r>
            <w:r w:rsidRPr="00FF3576">
              <w:rPr>
                <w:spacing w:val="-1"/>
                <w:sz w:val="24"/>
                <w:szCs w:val="24"/>
                <w:lang w:eastAsia="ar-SA"/>
              </w:rPr>
              <w:t xml:space="preserve"> </w:t>
            </w:r>
            <w:r w:rsidRPr="00FF3576">
              <w:rPr>
                <w:bCs/>
                <w:sz w:val="24"/>
                <w:szCs w:val="24"/>
                <w:lang w:eastAsia="ar-SA"/>
              </w:rPr>
              <w:t>чел</w:t>
            </w:r>
            <w:r w:rsidRPr="00FF3576">
              <w:rPr>
                <w:bCs/>
                <w:spacing w:val="1"/>
                <w:sz w:val="24"/>
                <w:szCs w:val="24"/>
                <w:lang w:eastAsia="ar-SA"/>
              </w:rPr>
              <w:t>о</w:t>
            </w:r>
            <w:r w:rsidRPr="00FF3576">
              <w:rPr>
                <w:bCs/>
                <w:sz w:val="24"/>
                <w:szCs w:val="24"/>
                <w:lang w:eastAsia="ar-SA"/>
              </w:rPr>
              <w:t>век</w:t>
            </w:r>
            <w:r w:rsidRPr="00FF3576">
              <w:rPr>
                <w:spacing w:val="1"/>
                <w:sz w:val="24"/>
                <w:szCs w:val="24"/>
                <w:lang w:eastAsia="ar-SA"/>
              </w:rPr>
              <w:t xml:space="preserve"> </w:t>
            </w:r>
            <w:r w:rsidRPr="00FF3576">
              <w:rPr>
                <w:bCs/>
                <w:sz w:val="24"/>
                <w:szCs w:val="24"/>
                <w:lang w:eastAsia="ar-SA"/>
              </w:rPr>
              <w:t>ис</w:t>
            </w:r>
            <w:r w:rsidRPr="00FF3576">
              <w:rPr>
                <w:bCs/>
                <w:spacing w:val="1"/>
                <w:sz w:val="24"/>
                <w:szCs w:val="24"/>
                <w:lang w:eastAsia="ar-SA"/>
              </w:rPr>
              <w:t>п</w:t>
            </w:r>
            <w:r w:rsidRPr="00FF3576">
              <w:rPr>
                <w:bCs/>
                <w:sz w:val="24"/>
                <w:szCs w:val="24"/>
                <w:lang w:eastAsia="ar-SA"/>
              </w:rPr>
              <w:t>ол</w:t>
            </w:r>
            <w:r w:rsidRPr="00FF3576">
              <w:rPr>
                <w:bCs/>
                <w:spacing w:val="1"/>
                <w:sz w:val="24"/>
                <w:szCs w:val="24"/>
                <w:lang w:eastAsia="ar-SA"/>
              </w:rPr>
              <w:t>ь</w:t>
            </w:r>
            <w:r w:rsidRPr="00FF3576">
              <w:rPr>
                <w:bCs/>
                <w:sz w:val="24"/>
                <w:szCs w:val="24"/>
                <w:lang w:eastAsia="ar-SA"/>
              </w:rPr>
              <w:t>з</w:t>
            </w:r>
            <w:r w:rsidRPr="00FF3576">
              <w:rPr>
                <w:bCs/>
                <w:spacing w:val="1"/>
                <w:sz w:val="24"/>
                <w:szCs w:val="24"/>
                <w:lang w:eastAsia="ar-SA"/>
              </w:rPr>
              <w:t>у</w:t>
            </w:r>
            <w:r w:rsidRPr="00FF3576">
              <w:rPr>
                <w:bCs/>
                <w:sz w:val="24"/>
                <w:szCs w:val="24"/>
                <w:lang w:eastAsia="ar-SA"/>
              </w:rPr>
              <w:t>ет</w:t>
            </w:r>
            <w:r w:rsidRPr="00FF3576">
              <w:rPr>
                <w:sz w:val="24"/>
                <w:szCs w:val="24"/>
                <w:lang w:eastAsia="ar-SA"/>
              </w:rPr>
              <w:t xml:space="preserve"> </w:t>
            </w:r>
            <w:r w:rsidRPr="00FF3576">
              <w:rPr>
                <w:bCs/>
                <w:sz w:val="24"/>
                <w:szCs w:val="24"/>
                <w:lang w:eastAsia="ar-SA"/>
              </w:rPr>
              <w:t>пр</w:t>
            </w:r>
            <w:r w:rsidRPr="00FF3576">
              <w:rPr>
                <w:bCs/>
                <w:spacing w:val="-1"/>
                <w:sz w:val="24"/>
                <w:szCs w:val="24"/>
                <w:lang w:eastAsia="ar-SA"/>
              </w:rPr>
              <w:t>и</w:t>
            </w:r>
            <w:r w:rsidRPr="00FF3576">
              <w:rPr>
                <w:bCs/>
                <w:sz w:val="24"/>
                <w:szCs w:val="24"/>
                <w:lang w:eastAsia="ar-SA"/>
              </w:rPr>
              <w:t>роду</w:t>
            </w:r>
          </w:p>
        </w:tc>
        <w:tc>
          <w:tcPr>
            <w:tcW w:w="7654" w:type="dxa"/>
            <w:tcBorders>
              <w:top w:val="single" w:sz="4" w:space="0" w:color="auto"/>
              <w:left w:val="single" w:sz="4" w:space="0" w:color="auto"/>
              <w:bottom w:val="single" w:sz="4" w:space="0" w:color="auto"/>
              <w:right w:val="single" w:sz="4" w:space="0" w:color="auto"/>
            </w:tcBorders>
            <w:hideMark/>
          </w:tcPr>
          <w:p w:rsidR="00094899" w:rsidRPr="00FF3576" w:rsidRDefault="00094899" w:rsidP="00FF3D38">
            <w:pPr>
              <w:ind w:left="0" w:firstLine="0"/>
              <w:jc w:val="both"/>
              <w:rPr>
                <w:bCs/>
                <w:sz w:val="24"/>
                <w:szCs w:val="24"/>
                <w:lang w:eastAsia="ar-SA"/>
              </w:rPr>
            </w:pPr>
            <w:r w:rsidRPr="00FF3576">
              <w:rPr>
                <w:bCs/>
                <w:sz w:val="24"/>
                <w:szCs w:val="24"/>
                <w:lang w:eastAsia="ar-SA"/>
              </w:rPr>
              <w:t>О</w:t>
            </w:r>
            <w:r w:rsidRPr="00FF3576">
              <w:rPr>
                <w:bCs/>
                <w:spacing w:val="2"/>
                <w:sz w:val="24"/>
                <w:szCs w:val="24"/>
                <w:lang w:eastAsia="ar-SA"/>
              </w:rPr>
              <w:t>т</w:t>
            </w:r>
            <w:r w:rsidRPr="00FF3576">
              <w:rPr>
                <w:bCs/>
                <w:spacing w:val="1"/>
                <w:sz w:val="24"/>
                <w:szCs w:val="24"/>
                <w:lang w:eastAsia="ar-SA"/>
              </w:rPr>
              <w:t>н</w:t>
            </w:r>
            <w:r w:rsidRPr="00FF3576">
              <w:rPr>
                <w:bCs/>
                <w:sz w:val="24"/>
                <w:szCs w:val="24"/>
                <w:lang w:eastAsia="ar-SA"/>
              </w:rPr>
              <w:t>о</w:t>
            </w:r>
            <w:r w:rsidRPr="00FF3576">
              <w:rPr>
                <w:bCs/>
                <w:spacing w:val="-5"/>
                <w:sz w:val="24"/>
                <w:szCs w:val="24"/>
                <w:lang w:eastAsia="ar-SA"/>
              </w:rPr>
              <w:t>ш</w:t>
            </w:r>
            <w:r w:rsidRPr="00FF3576">
              <w:rPr>
                <w:bCs/>
                <w:spacing w:val="-1"/>
                <w:sz w:val="24"/>
                <w:szCs w:val="24"/>
                <w:lang w:eastAsia="ar-SA"/>
              </w:rPr>
              <w:t>е</w:t>
            </w:r>
            <w:r w:rsidRPr="00FF3576">
              <w:rPr>
                <w:bCs/>
                <w:sz w:val="24"/>
                <w:szCs w:val="24"/>
                <w:lang w:eastAsia="ar-SA"/>
              </w:rPr>
              <w:t>н</w:t>
            </w:r>
            <w:r w:rsidRPr="00FF3576">
              <w:rPr>
                <w:bCs/>
                <w:spacing w:val="1"/>
                <w:sz w:val="24"/>
                <w:szCs w:val="24"/>
                <w:lang w:eastAsia="ar-SA"/>
              </w:rPr>
              <w:t>и</w:t>
            </w:r>
            <w:r w:rsidRPr="00FF3576">
              <w:rPr>
                <w:bCs/>
                <w:sz w:val="24"/>
                <w:szCs w:val="24"/>
                <w:lang w:eastAsia="ar-SA"/>
              </w:rPr>
              <w:t>е.</w:t>
            </w:r>
            <w:r w:rsidRPr="00FF3576">
              <w:rPr>
                <w:spacing w:val="31"/>
                <w:sz w:val="24"/>
                <w:szCs w:val="24"/>
                <w:lang w:eastAsia="ar-SA"/>
              </w:rPr>
              <w:t xml:space="preserve"> </w:t>
            </w:r>
            <w:r w:rsidRPr="00FF3576">
              <w:rPr>
                <w:sz w:val="24"/>
                <w:szCs w:val="24"/>
                <w:lang w:eastAsia="ar-SA"/>
              </w:rPr>
              <w:t>Дети</w:t>
            </w:r>
            <w:r w:rsidRPr="00FF3576">
              <w:rPr>
                <w:spacing w:val="31"/>
                <w:sz w:val="24"/>
                <w:szCs w:val="24"/>
                <w:lang w:eastAsia="ar-SA"/>
              </w:rPr>
              <w:t xml:space="preserve"> </w:t>
            </w:r>
            <w:r w:rsidRPr="00FF3576">
              <w:rPr>
                <w:spacing w:val="1"/>
                <w:sz w:val="24"/>
                <w:szCs w:val="24"/>
                <w:lang w:eastAsia="ar-SA"/>
              </w:rPr>
              <w:t>не</w:t>
            </w:r>
            <w:r w:rsidRPr="00FF3576">
              <w:rPr>
                <w:spacing w:val="30"/>
                <w:sz w:val="24"/>
                <w:szCs w:val="24"/>
                <w:lang w:eastAsia="ar-SA"/>
              </w:rPr>
              <w:t xml:space="preserve"> </w:t>
            </w:r>
            <w:r w:rsidRPr="00FF3576">
              <w:rPr>
                <w:sz w:val="24"/>
                <w:szCs w:val="24"/>
                <w:lang w:eastAsia="ar-SA"/>
              </w:rPr>
              <w:t>р</w:t>
            </w:r>
            <w:r w:rsidRPr="00FF3576">
              <w:rPr>
                <w:spacing w:val="1"/>
                <w:sz w:val="24"/>
                <w:szCs w:val="24"/>
                <w:lang w:eastAsia="ar-SA"/>
              </w:rPr>
              <w:t>в</w:t>
            </w:r>
            <w:r w:rsidRPr="00FF3576">
              <w:rPr>
                <w:spacing w:val="-4"/>
                <w:sz w:val="24"/>
                <w:szCs w:val="24"/>
                <w:lang w:eastAsia="ar-SA"/>
              </w:rPr>
              <w:t>у</w:t>
            </w:r>
            <w:r w:rsidRPr="00FF3576">
              <w:rPr>
                <w:sz w:val="24"/>
                <w:szCs w:val="24"/>
                <w:lang w:eastAsia="ar-SA"/>
              </w:rPr>
              <w:t>т</w:t>
            </w:r>
            <w:r w:rsidRPr="00FF3576">
              <w:rPr>
                <w:spacing w:val="31"/>
                <w:sz w:val="24"/>
                <w:szCs w:val="24"/>
                <w:lang w:eastAsia="ar-SA"/>
              </w:rPr>
              <w:t xml:space="preserve"> </w:t>
            </w:r>
            <w:r w:rsidRPr="00FF3576">
              <w:rPr>
                <w:sz w:val="24"/>
                <w:szCs w:val="24"/>
                <w:lang w:eastAsia="ar-SA"/>
              </w:rPr>
              <w:t>и</w:t>
            </w:r>
            <w:r w:rsidRPr="00FF3576">
              <w:rPr>
                <w:spacing w:val="32"/>
                <w:sz w:val="24"/>
                <w:szCs w:val="24"/>
                <w:lang w:eastAsia="ar-SA"/>
              </w:rPr>
              <w:t xml:space="preserve"> </w:t>
            </w:r>
            <w:r w:rsidRPr="00FF3576">
              <w:rPr>
                <w:spacing w:val="1"/>
                <w:sz w:val="24"/>
                <w:szCs w:val="24"/>
                <w:lang w:eastAsia="ar-SA"/>
              </w:rPr>
              <w:t>н</w:t>
            </w:r>
            <w:r w:rsidRPr="00FF3576">
              <w:rPr>
                <w:sz w:val="24"/>
                <w:szCs w:val="24"/>
                <w:lang w:eastAsia="ar-SA"/>
              </w:rPr>
              <w:t>е</w:t>
            </w:r>
            <w:r w:rsidRPr="00FF3576">
              <w:rPr>
                <w:spacing w:val="30"/>
                <w:sz w:val="24"/>
                <w:szCs w:val="24"/>
                <w:lang w:eastAsia="ar-SA"/>
              </w:rPr>
              <w:t xml:space="preserve"> </w:t>
            </w:r>
            <w:r w:rsidRPr="00FF3576">
              <w:rPr>
                <w:spacing w:val="1"/>
                <w:sz w:val="24"/>
                <w:szCs w:val="24"/>
                <w:lang w:eastAsia="ar-SA"/>
              </w:rPr>
              <w:t>п</w:t>
            </w:r>
            <w:r w:rsidRPr="00FF3576">
              <w:rPr>
                <w:sz w:val="24"/>
                <w:szCs w:val="24"/>
                <w:lang w:eastAsia="ar-SA"/>
              </w:rPr>
              <w:t>ачкают</w:t>
            </w:r>
            <w:r w:rsidRPr="00FF3576">
              <w:rPr>
                <w:spacing w:val="31"/>
                <w:sz w:val="24"/>
                <w:szCs w:val="24"/>
                <w:lang w:eastAsia="ar-SA"/>
              </w:rPr>
              <w:t xml:space="preserve"> </w:t>
            </w:r>
            <w:r w:rsidRPr="00FF3576">
              <w:rPr>
                <w:spacing w:val="2"/>
                <w:sz w:val="24"/>
                <w:szCs w:val="24"/>
                <w:lang w:eastAsia="ar-SA"/>
              </w:rPr>
              <w:t>б</w:t>
            </w:r>
            <w:r w:rsidRPr="00FF3576">
              <w:rPr>
                <w:spacing w:val="-3"/>
                <w:sz w:val="24"/>
                <w:szCs w:val="24"/>
                <w:lang w:eastAsia="ar-SA"/>
              </w:rPr>
              <w:t>у</w:t>
            </w:r>
            <w:r w:rsidRPr="00FF3576">
              <w:rPr>
                <w:spacing w:val="-1"/>
                <w:sz w:val="24"/>
                <w:szCs w:val="24"/>
                <w:lang w:eastAsia="ar-SA"/>
              </w:rPr>
              <w:t>м</w:t>
            </w:r>
            <w:r w:rsidRPr="00FF3576">
              <w:rPr>
                <w:sz w:val="24"/>
                <w:szCs w:val="24"/>
                <w:lang w:eastAsia="ar-SA"/>
              </w:rPr>
              <w:t>а</w:t>
            </w:r>
            <w:r w:rsidRPr="00FF3576">
              <w:rPr>
                <w:spacing w:val="2"/>
                <w:sz w:val="24"/>
                <w:szCs w:val="24"/>
                <w:lang w:eastAsia="ar-SA"/>
              </w:rPr>
              <w:t>г</w:t>
            </w:r>
            <w:r w:rsidRPr="00FF3576">
              <w:rPr>
                <w:spacing w:val="-3"/>
                <w:sz w:val="24"/>
                <w:szCs w:val="24"/>
                <w:lang w:eastAsia="ar-SA"/>
              </w:rPr>
              <w:t>у</w:t>
            </w:r>
            <w:r w:rsidRPr="00FF3576">
              <w:rPr>
                <w:sz w:val="24"/>
                <w:szCs w:val="24"/>
                <w:lang w:eastAsia="ar-SA"/>
              </w:rPr>
              <w:t>,</w:t>
            </w:r>
            <w:r w:rsidRPr="00FF3576">
              <w:rPr>
                <w:spacing w:val="30"/>
                <w:sz w:val="24"/>
                <w:szCs w:val="24"/>
                <w:lang w:eastAsia="ar-SA"/>
              </w:rPr>
              <w:t xml:space="preserve"> </w:t>
            </w:r>
            <w:r w:rsidRPr="00FF3576">
              <w:rPr>
                <w:spacing w:val="1"/>
                <w:sz w:val="24"/>
                <w:szCs w:val="24"/>
                <w:lang w:eastAsia="ar-SA"/>
              </w:rPr>
              <w:t>з</w:t>
            </w:r>
            <w:r w:rsidRPr="00FF3576">
              <w:rPr>
                <w:sz w:val="24"/>
                <w:szCs w:val="24"/>
                <w:lang w:eastAsia="ar-SA"/>
              </w:rPr>
              <w:t>амечают</w:t>
            </w:r>
            <w:r w:rsidRPr="00FF3576">
              <w:rPr>
                <w:spacing w:val="31"/>
                <w:sz w:val="24"/>
                <w:szCs w:val="24"/>
                <w:lang w:eastAsia="ar-SA"/>
              </w:rPr>
              <w:t xml:space="preserve"> </w:t>
            </w:r>
            <w:r w:rsidRPr="00FF3576">
              <w:rPr>
                <w:sz w:val="24"/>
                <w:szCs w:val="24"/>
                <w:lang w:eastAsia="ar-SA"/>
              </w:rPr>
              <w:t>слом</w:t>
            </w:r>
            <w:r w:rsidRPr="00FF3576">
              <w:rPr>
                <w:spacing w:val="-1"/>
                <w:sz w:val="24"/>
                <w:szCs w:val="24"/>
                <w:lang w:eastAsia="ar-SA"/>
              </w:rPr>
              <w:t>а</w:t>
            </w:r>
            <w:r w:rsidRPr="00FF3576">
              <w:rPr>
                <w:sz w:val="24"/>
                <w:szCs w:val="24"/>
                <w:lang w:eastAsia="ar-SA"/>
              </w:rPr>
              <w:t>н</w:t>
            </w:r>
            <w:r w:rsidRPr="00FF3576">
              <w:rPr>
                <w:spacing w:val="1"/>
                <w:sz w:val="24"/>
                <w:szCs w:val="24"/>
                <w:lang w:eastAsia="ar-SA"/>
              </w:rPr>
              <w:t>н</w:t>
            </w:r>
            <w:r w:rsidRPr="00FF3576">
              <w:rPr>
                <w:spacing w:val="2"/>
                <w:sz w:val="24"/>
                <w:szCs w:val="24"/>
                <w:lang w:eastAsia="ar-SA"/>
              </w:rPr>
              <w:t>ы</w:t>
            </w:r>
            <w:r w:rsidRPr="00FF3576">
              <w:rPr>
                <w:sz w:val="24"/>
                <w:szCs w:val="24"/>
                <w:lang w:eastAsia="ar-SA"/>
              </w:rPr>
              <w:t>е</w:t>
            </w:r>
            <w:r w:rsidRPr="00FF3576">
              <w:rPr>
                <w:spacing w:val="30"/>
                <w:sz w:val="24"/>
                <w:szCs w:val="24"/>
                <w:lang w:eastAsia="ar-SA"/>
              </w:rPr>
              <w:t xml:space="preserve"> </w:t>
            </w:r>
            <w:r w:rsidRPr="00FF3576">
              <w:rPr>
                <w:sz w:val="24"/>
                <w:szCs w:val="24"/>
                <w:lang w:eastAsia="ar-SA"/>
              </w:rPr>
              <w:t>деревянн</w:t>
            </w:r>
            <w:r w:rsidRPr="00FF3576">
              <w:rPr>
                <w:spacing w:val="1"/>
                <w:sz w:val="24"/>
                <w:szCs w:val="24"/>
                <w:lang w:eastAsia="ar-SA"/>
              </w:rPr>
              <w:t>ые</w:t>
            </w:r>
            <w:r w:rsidRPr="00FF3576">
              <w:rPr>
                <w:spacing w:val="29"/>
                <w:sz w:val="24"/>
                <w:szCs w:val="24"/>
                <w:lang w:eastAsia="ar-SA"/>
              </w:rPr>
              <w:t xml:space="preserve"> </w:t>
            </w:r>
            <w:r w:rsidRPr="00FF3576">
              <w:rPr>
                <w:sz w:val="24"/>
                <w:szCs w:val="24"/>
                <w:lang w:eastAsia="ar-SA"/>
              </w:rPr>
              <w:t>вещи (</w:t>
            </w:r>
            <w:r w:rsidRPr="00FF3576">
              <w:rPr>
                <w:spacing w:val="-1"/>
                <w:sz w:val="24"/>
                <w:szCs w:val="24"/>
                <w:lang w:eastAsia="ar-SA"/>
              </w:rPr>
              <w:t>с</w:t>
            </w:r>
            <w:r w:rsidRPr="00FF3576">
              <w:rPr>
                <w:spacing w:val="2"/>
                <w:sz w:val="24"/>
                <w:szCs w:val="24"/>
                <w:lang w:eastAsia="ar-SA"/>
              </w:rPr>
              <w:t>т</w:t>
            </w:r>
            <w:r w:rsidRPr="00FF3576">
              <w:rPr>
                <w:spacing w:val="-4"/>
                <w:sz w:val="24"/>
                <w:szCs w:val="24"/>
                <w:lang w:eastAsia="ar-SA"/>
              </w:rPr>
              <w:t>у</w:t>
            </w:r>
            <w:r w:rsidRPr="00FF3576">
              <w:rPr>
                <w:sz w:val="24"/>
                <w:szCs w:val="24"/>
                <w:lang w:eastAsia="ar-SA"/>
              </w:rPr>
              <w:t>лья,</w:t>
            </w:r>
            <w:r w:rsidRPr="00FF3576">
              <w:rPr>
                <w:spacing w:val="41"/>
                <w:sz w:val="24"/>
                <w:szCs w:val="24"/>
                <w:lang w:eastAsia="ar-SA"/>
              </w:rPr>
              <w:t xml:space="preserve"> </w:t>
            </w:r>
            <w:r w:rsidRPr="00FF3576">
              <w:rPr>
                <w:spacing w:val="1"/>
                <w:sz w:val="24"/>
                <w:szCs w:val="24"/>
                <w:lang w:eastAsia="ar-SA"/>
              </w:rPr>
              <w:t>и</w:t>
            </w:r>
            <w:r w:rsidRPr="00FF3576">
              <w:rPr>
                <w:sz w:val="24"/>
                <w:szCs w:val="24"/>
                <w:lang w:eastAsia="ar-SA"/>
              </w:rPr>
              <w:t>г</w:t>
            </w:r>
            <w:r w:rsidRPr="00FF3576">
              <w:rPr>
                <w:spacing w:val="4"/>
                <w:sz w:val="24"/>
                <w:szCs w:val="24"/>
                <w:lang w:eastAsia="ar-SA"/>
              </w:rPr>
              <w:t>р</w:t>
            </w:r>
            <w:r w:rsidRPr="00FF3576">
              <w:rPr>
                <w:spacing w:val="-3"/>
                <w:sz w:val="24"/>
                <w:szCs w:val="24"/>
                <w:lang w:eastAsia="ar-SA"/>
              </w:rPr>
              <w:t>у</w:t>
            </w:r>
            <w:r w:rsidRPr="00FF3576">
              <w:rPr>
                <w:sz w:val="24"/>
                <w:szCs w:val="24"/>
                <w:lang w:eastAsia="ar-SA"/>
              </w:rPr>
              <w:t>шк</w:t>
            </w:r>
            <w:r w:rsidRPr="00FF3576">
              <w:rPr>
                <w:spacing w:val="1"/>
                <w:sz w:val="24"/>
                <w:szCs w:val="24"/>
                <w:lang w:eastAsia="ar-SA"/>
              </w:rPr>
              <w:t>и</w:t>
            </w:r>
            <w:r w:rsidRPr="00FF3576">
              <w:rPr>
                <w:sz w:val="24"/>
                <w:szCs w:val="24"/>
                <w:lang w:eastAsia="ar-SA"/>
              </w:rPr>
              <w:t>),</w:t>
            </w:r>
            <w:r w:rsidRPr="00FF3576">
              <w:rPr>
                <w:spacing w:val="39"/>
                <w:sz w:val="24"/>
                <w:szCs w:val="24"/>
                <w:lang w:eastAsia="ar-SA"/>
              </w:rPr>
              <w:t xml:space="preserve"> </w:t>
            </w:r>
            <w:r w:rsidRPr="00FF3576">
              <w:rPr>
                <w:sz w:val="24"/>
                <w:szCs w:val="24"/>
                <w:lang w:eastAsia="ar-SA"/>
              </w:rPr>
              <w:t>об</w:t>
            </w:r>
            <w:r w:rsidRPr="00FF3576">
              <w:rPr>
                <w:spacing w:val="1"/>
                <w:sz w:val="24"/>
                <w:szCs w:val="24"/>
                <w:lang w:eastAsia="ar-SA"/>
              </w:rPr>
              <w:t>с</w:t>
            </w:r>
            <w:r w:rsidRPr="00FF3576">
              <w:rPr>
                <w:spacing w:val="-3"/>
                <w:sz w:val="24"/>
                <w:szCs w:val="24"/>
                <w:lang w:eastAsia="ar-SA"/>
              </w:rPr>
              <w:t>у</w:t>
            </w:r>
            <w:r w:rsidRPr="00FF3576">
              <w:rPr>
                <w:sz w:val="24"/>
                <w:szCs w:val="24"/>
                <w:lang w:eastAsia="ar-SA"/>
              </w:rPr>
              <w:t>ж</w:t>
            </w:r>
            <w:r w:rsidRPr="00FF3576">
              <w:rPr>
                <w:spacing w:val="1"/>
                <w:sz w:val="24"/>
                <w:szCs w:val="24"/>
                <w:lang w:eastAsia="ar-SA"/>
              </w:rPr>
              <w:t>дают</w:t>
            </w:r>
            <w:r w:rsidRPr="00FF3576">
              <w:rPr>
                <w:spacing w:val="43"/>
                <w:sz w:val="24"/>
                <w:szCs w:val="24"/>
                <w:lang w:eastAsia="ar-SA"/>
              </w:rPr>
              <w:t xml:space="preserve"> </w:t>
            </w:r>
            <w:r w:rsidRPr="00FF3576">
              <w:rPr>
                <w:sz w:val="24"/>
                <w:szCs w:val="24"/>
                <w:lang w:eastAsia="ar-SA"/>
              </w:rPr>
              <w:t>с</w:t>
            </w:r>
            <w:r w:rsidRPr="00FF3576">
              <w:rPr>
                <w:spacing w:val="1"/>
                <w:sz w:val="24"/>
                <w:szCs w:val="24"/>
                <w:lang w:eastAsia="ar-SA"/>
              </w:rPr>
              <w:t>п</w:t>
            </w:r>
            <w:r w:rsidRPr="00FF3576">
              <w:rPr>
                <w:sz w:val="24"/>
                <w:szCs w:val="24"/>
                <w:lang w:eastAsia="ar-SA"/>
              </w:rPr>
              <w:t>особы</w:t>
            </w:r>
            <w:r w:rsidRPr="00FF3576">
              <w:rPr>
                <w:spacing w:val="40"/>
                <w:sz w:val="24"/>
                <w:szCs w:val="24"/>
                <w:lang w:eastAsia="ar-SA"/>
              </w:rPr>
              <w:t xml:space="preserve"> </w:t>
            </w:r>
            <w:r w:rsidRPr="00FF3576">
              <w:rPr>
                <w:spacing w:val="1"/>
                <w:sz w:val="24"/>
                <w:szCs w:val="24"/>
                <w:lang w:eastAsia="ar-SA"/>
              </w:rPr>
              <w:t>и</w:t>
            </w:r>
            <w:r w:rsidRPr="00FF3576">
              <w:rPr>
                <w:sz w:val="24"/>
                <w:szCs w:val="24"/>
                <w:lang w:eastAsia="ar-SA"/>
              </w:rPr>
              <w:t>х</w:t>
            </w:r>
            <w:r w:rsidRPr="00FF3576">
              <w:rPr>
                <w:spacing w:val="42"/>
                <w:sz w:val="24"/>
                <w:szCs w:val="24"/>
                <w:lang w:eastAsia="ar-SA"/>
              </w:rPr>
              <w:t xml:space="preserve"> </w:t>
            </w:r>
            <w:r w:rsidRPr="00FF3576">
              <w:rPr>
                <w:spacing w:val="1"/>
                <w:sz w:val="24"/>
                <w:szCs w:val="24"/>
                <w:lang w:eastAsia="ar-SA"/>
              </w:rPr>
              <w:t>п</w:t>
            </w:r>
            <w:r w:rsidRPr="00FF3576">
              <w:rPr>
                <w:sz w:val="24"/>
                <w:szCs w:val="24"/>
                <w:lang w:eastAsia="ar-SA"/>
              </w:rPr>
              <w:t>оч</w:t>
            </w:r>
            <w:r w:rsidRPr="00FF3576">
              <w:rPr>
                <w:spacing w:val="1"/>
                <w:sz w:val="24"/>
                <w:szCs w:val="24"/>
                <w:lang w:eastAsia="ar-SA"/>
              </w:rPr>
              <w:t>ин</w:t>
            </w:r>
            <w:r w:rsidRPr="00FF3576">
              <w:rPr>
                <w:spacing w:val="-1"/>
                <w:sz w:val="24"/>
                <w:szCs w:val="24"/>
                <w:lang w:eastAsia="ar-SA"/>
              </w:rPr>
              <w:t>к</w:t>
            </w:r>
            <w:r w:rsidRPr="00FF3576">
              <w:rPr>
                <w:spacing w:val="1"/>
                <w:sz w:val="24"/>
                <w:szCs w:val="24"/>
                <w:lang w:eastAsia="ar-SA"/>
              </w:rPr>
              <w:t>и</w:t>
            </w:r>
            <w:r w:rsidRPr="00FF3576">
              <w:rPr>
                <w:sz w:val="24"/>
                <w:szCs w:val="24"/>
                <w:lang w:eastAsia="ar-SA"/>
              </w:rPr>
              <w:t>,</w:t>
            </w:r>
            <w:r w:rsidRPr="00FF3576">
              <w:rPr>
                <w:spacing w:val="40"/>
                <w:sz w:val="24"/>
                <w:szCs w:val="24"/>
                <w:lang w:eastAsia="ar-SA"/>
              </w:rPr>
              <w:t xml:space="preserve"> </w:t>
            </w:r>
            <w:r w:rsidRPr="00FF3576">
              <w:rPr>
                <w:spacing w:val="1"/>
                <w:sz w:val="24"/>
                <w:szCs w:val="24"/>
                <w:lang w:eastAsia="ar-SA"/>
              </w:rPr>
              <w:t>з</w:t>
            </w:r>
            <w:r w:rsidRPr="00FF3576">
              <w:rPr>
                <w:sz w:val="24"/>
                <w:szCs w:val="24"/>
                <w:lang w:eastAsia="ar-SA"/>
              </w:rPr>
              <w:t>акрывают</w:t>
            </w:r>
            <w:r w:rsidRPr="00FF3576">
              <w:rPr>
                <w:spacing w:val="40"/>
                <w:sz w:val="24"/>
                <w:szCs w:val="24"/>
                <w:lang w:eastAsia="ar-SA"/>
              </w:rPr>
              <w:t xml:space="preserve"> </w:t>
            </w:r>
            <w:r w:rsidRPr="00FF3576">
              <w:rPr>
                <w:spacing w:val="1"/>
                <w:sz w:val="24"/>
                <w:szCs w:val="24"/>
                <w:lang w:eastAsia="ar-SA"/>
              </w:rPr>
              <w:t>к</w:t>
            </w:r>
            <w:r w:rsidRPr="00FF3576">
              <w:rPr>
                <w:sz w:val="24"/>
                <w:szCs w:val="24"/>
                <w:lang w:eastAsia="ar-SA"/>
              </w:rPr>
              <w:t>ран</w:t>
            </w:r>
            <w:r w:rsidRPr="00FF3576">
              <w:rPr>
                <w:spacing w:val="41"/>
                <w:sz w:val="24"/>
                <w:szCs w:val="24"/>
                <w:lang w:eastAsia="ar-SA"/>
              </w:rPr>
              <w:t xml:space="preserve"> </w:t>
            </w:r>
            <w:r w:rsidRPr="00FF3576">
              <w:rPr>
                <w:sz w:val="24"/>
                <w:szCs w:val="24"/>
                <w:lang w:eastAsia="ar-SA"/>
              </w:rPr>
              <w:t>с</w:t>
            </w:r>
            <w:r w:rsidRPr="00FF3576">
              <w:rPr>
                <w:spacing w:val="40"/>
                <w:sz w:val="24"/>
                <w:szCs w:val="24"/>
                <w:lang w:eastAsia="ar-SA"/>
              </w:rPr>
              <w:t xml:space="preserve"> </w:t>
            </w:r>
            <w:r w:rsidRPr="00FF3576">
              <w:rPr>
                <w:sz w:val="24"/>
                <w:szCs w:val="24"/>
                <w:lang w:eastAsia="ar-SA"/>
              </w:rPr>
              <w:t>водо</w:t>
            </w:r>
            <w:r w:rsidRPr="00FF3576">
              <w:rPr>
                <w:spacing w:val="1"/>
                <w:sz w:val="24"/>
                <w:szCs w:val="24"/>
                <w:lang w:eastAsia="ar-SA"/>
              </w:rPr>
              <w:t>й</w:t>
            </w:r>
            <w:r w:rsidRPr="00FF3576">
              <w:rPr>
                <w:sz w:val="24"/>
                <w:szCs w:val="24"/>
                <w:lang w:eastAsia="ar-SA"/>
              </w:rPr>
              <w:t>,</w:t>
            </w:r>
            <w:r w:rsidRPr="00FF3576">
              <w:rPr>
                <w:spacing w:val="40"/>
                <w:sz w:val="24"/>
                <w:szCs w:val="24"/>
                <w:lang w:eastAsia="ar-SA"/>
              </w:rPr>
              <w:t xml:space="preserve"> </w:t>
            </w:r>
            <w:r w:rsidRPr="00FF3576">
              <w:rPr>
                <w:spacing w:val="2"/>
                <w:sz w:val="24"/>
                <w:szCs w:val="24"/>
                <w:lang w:eastAsia="ar-SA"/>
              </w:rPr>
              <w:t>е</w:t>
            </w:r>
            <w:r w:rsidRPr="00FF3576">
              <w:rPr>
                <w:sz w:val="24"/>
                <w:szCs w:val="24"/>
                <w:lang w:eastAsia="ar-SA"/>
              </w:rPr>
              <w:t>сли</w:t>
            </w:r>
            <w:r w:rsidRPr="00FF3576">
              <w:rPr>
                <w:spacing w:val="41"/>
                <w:sz w:val="24"/>
                <w:szCs w:val="24"/>
                <w:lang w:eastAsia="ar-SA"/>
              </w:rPr>
              <w:t xml:space="preserve"> </w:t>
            </w:r>
            <w:r w:rsidRPr="00FF3576">
              <w:rPr>
                <w:sz w:val="24"/>
                <w:szCs w:val="24"/>
                <w:lang w:eastAsia="ar-SA"/>
              </w:rPr>
              <w:t>он</w:t>
            </w:r>
            <w:r w:rsidRPr="00FF3576">
              <w:rPr>
                <w:spacing w:val="41"/>
                <w:sz w:val="24"/>
                <w:szCs w:val="24"/>
                <w:lang w:eastAsia="ar-SA"/>
              </w:rPr>
              <w:t xml:space="preserve"> </w:t>
            </w:r>
            <w:r w:rsidRPr="00FF3576">
              <w:rPr>
                <w:spacing w:val="1"/>
                <w:sz w:val="24"/>
                <w:szCs w:val="24"/>
                <w:lang w:eastAsia="ar-SA"/>
              </w:rPr>
              <w:t>т</w:t>
            </w:r>
            <w:r w:rsidRPr="00FF3576">
              <w:rPr>
                <w:sz w:val="24"/>
                <w:szCs w:val="24"/>
                <w:lang w:eastAsia="ar-SA"/>
              </w:rPr>
              <w:t>е</w:t>
            </w:r>
            <w:r w:rsidRPr="00FF3576">
              <w:rPr>
                <w:spacing w:val="1"/>
                <w:sz w:val="24"/>
                <w:szCs w:val="24"/>
                <w:lang w:eastAsia="ar-SA"/>
              </w:rPr>
              <w:t>ч</w:t>
            </w:r>
            <w:r w:rsidRPr="00FF3576">
              <w:rPr>
                <w:sz w:val="24"/>
                <w:szCs w:val="24"/>
                <w:lang w:eastAsia="ar-SA"/>
              </w:rPr>
              <w:t>ет. Лю</w:t>
            </w:r>
            <w:r w:rsidRPr="00FF3576">
              <w:rPr>
                <w:spacing w:val="3"/>
                <w:sz w:val="24"/>
                <w:szCs w:val="24"/>
                <w:lang w:eastAsia="ar-SA"/>
              </w:rPr>
              <w:t>б</w:t>
            </w:r>
            <w:r w:rsidRPr="00FF3576">
              <w:rPr>
                <w:spacing w:val="-6"/>
                <w:sz w:val="24"/>
                <w:szCs w:val="24"/>
                <w:lang w:eastAsia="ar-SA"/>
              </w:rPr>
              <w:t>у</w:t>
            </w:r>
            <w:r w:rsidRPr="00FF3576">
              <w:rPr>
                <w:sz w:val="24"/>
                <w:szCs w:val="24"/>
                <w:lang w:eastAsia="ar-SA"/>
              </w:rPr>
              <w:t xml:space="preserve">ются </w:t>
            </w:r>
            <w:r w:rsidRPr="00FF3576">
              <w:rPr>
                <w:spacing w:val="2"/>
                <w:sz w:val="24"/>
                <w:szCs w:val="24"/>
                <w:lang w:eastAsia="ar-SA"/>
              </w:rPr>
              <w:t>х</w:t>
            </w:r>
            <w:r w:rsidRPr="00FF3576">
              <w:rPr>
                <w:sz w:val="24"/>
                <w:szCs w:val="24"/>
                <w:lang w:eastAsia="ar-SA"/>
              </w:rPr>
              <w:t>орош</w:t>
            </w:r>
            <w:r w:rsidRPr="00FF3576">
              <w:rPr>
                <w:spacing w:val="1"/>
                <w:sz w:val="24"/>
                <w:szCs w:val="24"/>
                <w:lang w:eastAsia="ar-SA"/>
              </w:rPr>
              <w:t>и</w:t>
            </w:r>
            <w:r w:rsidRPr="00FF3576">
              <w:rPr>
                <w:sz w:val="24"/>
                <w:szCs w:val="24"/>
                <w:lang w:eastAsia="ar-SA"/>
              </w:rPr>
              <w:t>ми издел</w:t>
            </w:r>
            <w:r w:rsidRPr="00FF3576">
              <w:rPr>
                <w:spacing w:val="1"/>
                <w:sz w:val="24"/>
                <w:szCs w:val="24"/>
                <w:lang w:eastAsia="ar-SA"/>
              </w:rPr>
              <w:t>и</w:t>
            </w:r>
            <w:r w:rsidRPr="00FF3576">
              <w:rPr>
                <w:sz w:val="24"/>
                <w:szCs w:val="24"/>
                <w:lang w:eastAsia="ar-SA"/>
              </w:rPr>
              <w:t>ями из дерев</w:t>
            </w:r>
            <w:r w:rsidRPr="00FF3576">
              <w:rPr>
                <w:spacing w:val="-1"/>
                <w:sz w:val="24"/>
                <w:szCs w:val="24"/>
                <w:lang w:eastAsia="ar-SA"/>
              </w:rPr>
              <w:t>а</w:t>
            </w:r>
            <w:r w:rsidRPr="00FF3576">
              <w:rPr>
                <w:sz w:val="24"/>
                <w:szCs w:val="24"/>
                <w:lang w:eastAsia="ar-SA"/>
              </w:rPr>
              <w:t xml:space="preserve">, </w:t>
            </w:r>
            <w:r w:rsidRPr="00FF3576">
              <w:rPr>
                <w:spacing w:val="1"/>
                <w:sz w:val="24"/>
                <w:szCs w:val="24"/>
                <w:lang w:eastAsia="ar-SA"/>
              </w:rPr>
              <w:t>б</w:t>
            </w:r>
            <w:r w:rsidRPr="00FF3576">
              <w:rPr>
                <w:spacing w:val="-1"/>
                <w:sz w:val="24"/>
                <w:szCs w:val="24"/>
                <w:lang w:eastAsia="ar-SA"/>
              </w:rPr>
              <w:t>у</w:t>
            </w:r>
            <w:r w:rsidRPr="00FF3576">
              <w:rPr>
                <w:sz w:val="24"/>
                <w:szCs w:val="24"/>
                <w:lang w:eastAsia="ar-SA"/>
              </w:rPr>
              <w:t>м</w:t>
            </w:r>
            <w:r w:rsidRPr="00FF3576">
              <w:rPr>
                <w:spacing w:val="-1"/>
                <w:sz w:val="24"/>
                <w:szCs w:val="24"/>
                <w:lang w:eastAsia="ar-SA"/>
              </w:rPr>
              <w:t>а</w:t>
            </w:r>
            <w:r w:rsidRPr="00FF3576">
              <w:rPr>
                <w:sz w:val="24"/>
                <w:szCs w:val="24"/>
                <w:lang w:eastAsia="ar-SA"/>
              </w:rPr>
              <w:t xml:space="preserve">ги, </w:t>
            </w:r>
            <w:r w:rsidRPr="00FF3576">
              <w:rPr>
                <w:spacing w:val="1"/>
                <w:sz w:val="24"/>
                <w:szCs w:val="24"/>
                <w:lang w:eastAsia="ar-SA"/>
              </w:rPr>
              <w:t>ин</w:t>
            </w:r>
            <w:r w:rsidRPr="00FF3576">
              <w:rPr>
                <w:sz w:val="24"/>
                <w:szCs w:val="24"/>
                <w:lang w:eastAsia="ar-SA"/>
              </w:rPr>
              <w:t>терес</w:t>
            </w:r>
            <w:r w:rsidRPr="00FF3576">
              <w:rPr>
                <w:spacing w:val="-3"/>
                <w:sz w:val="24"/>
                <w:szCs w:val="24"/>
                <w:lang w:eastAsia="ar-SA"/>
              </w:rPr>
              <w:t>у</w:t>
            </w:r>
            <w:r w:rsidRPr="00FF3576">
              <w:rPr>
                <w:sz w:val="24"/>
                <w:szCs w:val="24"/>
                <w:lang w:eastAsia="ar-SA"/>
              </w:rPr>
              <w:t>ются про</w:t>
            </w:r>
            <w:r w:rsidRPr="00FF3576">
              <w:rPr>
                <w:spacing w:val="1"/>
                <w:sz w:val="24"/>
                <w:szCs w:val="24"/>
                <w:lang w:eastAsia="ar-SA"/>
              </w:rPr>
              <w:t>ц</w:t>
            </w:r>
            <w:r w:rsidRPr="00FF3576">
              <w:rPr>
                <w:sz w:val="24"/>
                <w:szCs w:val="24"/>
                <w:lang w:eastAsia="ar-SA"/>
              </w:rPr>
              <w:t>е</w:t>
            </w:r>
            <w:r w:rsidRPr="00FF3576">
              <w:rPr>
                <w:spacing w:val="-1"/>
                <w:sz w:val="24"/>
                <w:szCs w:val="24"/>
                <w:lang w:eastAsia="ar-SA"/>
              </w:rPr>
              <w:t>с</w:t>
            </w:r>
            <w:r w:rsidRPr="00FF3576">
              <w:rPr>
                <w:sz w:val="24"/>
                <w:szCs w:val="24"/>
                <w:lang w:eastAsia="ar-SA"/>
              </w:rPr>
              <w:t>сом</w:t>
            </w:r>
            <w:r w:rsidRPr="00FF3576">
              <w:rPr>
                <w:spacing w:val="-1"/>
                <w:sz w:val="24"/>
                <w:szCs w:val="24"/>
                <w:lang w:eastAsia="ar-SA"/>
              </w:rPr>
              <w:t xml:space="preserve"> </w:t>
            </w:r>
            <w:r w:rsidRPr="00FF3576">
              <w:rPr>
                <w:sz w:val="24"/>
                <w:szCs w:val="24"/>
                <w:lang w:eastAsia="ar-SA"/>
              </w:rPr>
              <w:t>их</w:t>
            </w:r>
            <w:r w:rsidRPr="00FF3576">
              <w:rPr>
                <w:spacing w:val="10"/>
                <w:sz w:val="24"/>
                <w:szCs w:val="24"/>
                <w:lang w:eastAsia="ar-SA"/>
              </w:rPr>
              <w:t xml:space="preserve"> </w:t>
            </w:r>
            <w:r w:rsidRPr="00FF3576">
              <w:rPr>
                <w:spacing w:val="1"/>
                <w:sz w:val="24"/>
                <w:szCs w:val="24"/>
                <w:lang w:eastAsia="ar-SA"/>
              </w:rPr>
              <w:t>из</w:t>
            </w:r>
            <w:r w:rsidRPr="00FF3576">
              <w:rPr>
                <w:sz w:val="24"/>
                <w:szCs w:val="24"/>
                <w:lang w:eastAsia="ar-SA"/>
              </w:rPr>
              <w:t>г</w:t>
            </w:r>
            <w:r w:rsidRPr="00FF3576">
              <w:rPr>
                <w:spacing w:val="-1"/>
                <w:sz w:val="24"/>
                <w:szCs w:val="24"/>
                <w:lang w:eastAsia="ar-SA"/>
              </w:rPr>
              <w:t>о</w:t>
            </w:r>
            <w:r w:rsidRPr="00FF3576">
              <w:rPr>
                <w:sz w:val="24"/>
                <w:szCs w:val="24"/>
                <w:lang w:eastAsia="ar-SA"/>
              </w:rPr>
              <w:t>товл</w:t>
            </w:r>
            <w:r w:rsidRPr="00FF3576">
              <w:rPr>
                <w:spacing w:val="-1"/>
                <w:sz w:val="24"/>
                <w:szCs w:val="24"/>
                <w:lang w:eastAsia="ar-SA"/>
              </w:rPr>
              <w:t>е</w:t>
            </w:r>
            <w:r w:rsidRPr="00FF3576">
              <w:rPr>
                <w:sz w:val="24"/>
                <w:szCs w:val="24"/>
                <w:lang w:eastAsia="ar-SA"/>
              </w:rPr>
              <w:t>ния.</w:t>
            </w:r>
          </w:p>
        </w:tc>
      </w:tr>
      <w:tr w:rsidR="00094899" w:rsidRPr="00FF3576" w:rsidTr="000115CC">
        <w:tc>
          <w:tcPr>
            <w:tcW w:w="2660" w:type="dxa"/>
            <w:tcBorders>
              <w:top w:val="single" w:sz="4" w:space="0" w:color="auto"/>
              <w:left w:val="single" w:sz="4" w:space="0" w:color="auto"/>
              <w:bottom w:val="single" w:sz="4" w:space="0" w:color="auto"/>
              <w:right w:val="single" w:sz="4" w:space="0" w:color="auto"/>
            </w:tcBorders>
            <w:hideMark/>
          </w:tcPr>
          <w:p w:rsidR="00094899" w:rsidRPr="00FF3576" w:rsidRDefault="00094899" w:rsidP="00FF3D38">
            <w:pPr>
              <w:ind w:left="0" w:firstLine="0"/>
              <w:jc w:val="both"/>
              <w:rPr>
                <w:bCs/>
                <w:sz w:val="24"/>
                <w:szCs w:val="24"/>
                <w:lang w:eastAsia="ar-SA"/>
              </w:rPr>
            </w:pPr>
            <w:r w:rsidRPr="00FF3576">
              <w:rPr>
                <w:bCs/>
                <w:sz w:val="24"/>
                <w:szCs w:val="24"/>
                <w:lang w:eastAsia="ar-SA"/>
              </w:rPr>
              <w:t>Как</w:t>
            </w:r>
            <w:r w:rsidRPr="00FF3576">
              <w:rPr>
                <w:spacing w:val="-1"/>
                <w:sz w:val="24"/>
                <w:szCs w:val="24"/>
                <w:lang w:eastAsia="ar-SA"/>
              </w:rPr>
              <w:t xml:space="preserve"> </w:t>
            </w:r>
            <w:r w:rsidRPr="00FF3576">
              <w:rPr>
                <w:bCs/>
                <w:sz w:val="24"/>
                <w:szCs w:val="24"/>
                <w:lang w:eastAsia="ar-SA"/>
              </w:rPr>
              <w:t>чел</w:t>
            </w:r>
            <w:r w:rsidRPr="00FF3576">
              <w:rPr>
                <w:bCs/>
                <w:spacing w:val="1"/>
                <w:sz w:val="24"/>
                <w:szCs w:val="24"/>
                <w:lang w:eastAsia="ar-SA"/>
              </w:rPr>
              <w:t>о</w:t>
            </w:r>
            <w:r w:rsidRPr="00FF3576">
              <w:rPr>
                <w:bCs/>
                <w:sz w:val="24"/>
                <w:szCs w:val="24"/>
                <w:lang w:eastAsia="ar-SA"/>
              </w:rPr>
              <w:t>век</w:t>
            </w:r>
            <w:r w:rsidRPr="00FF3576">
              <w:rPr>
                <w:sz w:val="24"/>
                <w:szCs w:val="24"/>
                <w:lang w:eastAsia="ar-SA"/>
              </w:rPr>
              <w:t xml:space="preserve"> </w:t>
            </w:r>
            <w:r w:rsidRPr="00FF3576">
              <w:rPr>
                <w:bCs/>
                <w:sz w:val="24"/>
                <w:szCs w:val="24"/>
                <w:lang w:eastAsia="ar-SA"/>
              </w:rPr>
              <w:t>охраняет</w:t>
            </w:r>
            <w:r w:rsidRPr="00FF3576">
              <w:rPr>
                <w:sz w:val="24"/>
                <w:szCs w:val="24"/>
                <w:lang w:eastAsia="ar-SA"/>
              </w:rPr>
              <w:t xml:space="preserve"> </w:t>
            </w:r>
            <w:r w:rsidRPr="00FF3576">
              <w:rPr>
                <w:bCs/>
                <w:sz w:val="24"/>
                <w:szCs w:val="24"/>
                <w:lang w:eastAsia="ar-SA"/>
              </w:rPr>
              <w:t>природу</w:t>
            </w:r>
          </w:p>
        </w:tc>
        <w:tc>
          <w:tcPr>
            <w:tcW w:w="7654" w:type="dxa"/>
            <w:tcBorders>
              <w:top w:val="single" w:sz="4" w:space="0" w:color="auto"/>
              <w:left w:val="single" w:sz="4" w:space="0" w:color="auto"/>
              <w:bottom w:val="single" w:sz="4" w:space="0" w:color="auto"/>
              <w:right w:val="single" w:sz="4" w:space="0" w:color="auto"/>
            </w:tcBorders>
            <w:hideMark/>
          </w:tcPr>
          <w:p w:rsidR="00094899" w:rsidRPr="00FF3576" w:rsidRDefault="00094899" w:rsidP="00FF3D38">
            <w:pPr>
              <w:ind w:left="0" w:firstLine="0"/>
              <w:jc w:val="both"/>
              <w:rPr>
                <w:bCs/>
                <w:sz w:val="24"/>
                <w:szCs w:val="24"/>
                <w:lang w:eastAsia="ar-SA"/>
              </w:rPr>
            </w:pPr>
            <w:r w:rsidRPr="00FF3576">
              <w:rPr>
                <w:bCs/>
                <w:sz w:val="24"/>
                <w:szCs w:val="24"/>
                <w:lang w:eastAsia="ar-SA"/>
              </w:rPr>
              <w:t>О</w:t>
            </w:r>
            <w:r w:rsidRPr="00FF3576">
              <w:rPr>
                <w:bCs/>
                <w:spacing w:val="2"/>
                <w:sz w:val="24"/>
                <w:szCs w:val="24"/>
                <w:lang w:eastAsia="ar-SA"/>
              </w:rPr>
              <w:t>т</w:t>
            </w:r>
            <w:r w:rsidRPr="00FF3576">
              <w:rPr>
                <w:bCs/>
                <w:spacing w:val="1"/>
                <w:sz w:val="24"/>
                <w:szCs w:val="24"/>
                <w:lang w:eastAsia="ar-SA"/>
              </w:rPr>
              <w:t>н</w:t>
            </w:r>
            <w:r w:rsidRPr="00FF3576">
              <w:rPr>
                <w:bCs/>
                <w:sz w:val="24"/>
                <w:szCs w:val="24"/>
                <w:lang w:eastAsia="ar-SA"/>
              </w:rPr>
              <w:t>о</w:t>
            </w:r>
            <w:r w:rsidRPr="00FF3576">
              <w:rPr>
                <w:bCs/>
                <w:spacing w:val="-5"/>
                <w:sz w:val="24"/>
                <w:szCs w:val="24"/>
                <w:lang w:eastAsia="ar-SA"/>
              </w:rPr>
              <w:t>ш</w:t>
            </w:r>
            <w:r w:rsidRPr="00FF3576">
              <w:rPr>
                <w:bCs/>
                <w:spacing w:val="-1"/>
                <w:sz w:val="24"/>
                <w:szCs w:val="24"/>
                <w:lang w:eastAsia="ar-SA"/>
              </w:rPr>
              <w:t>е</w:t>
            </w:r>
            <w:r w:rsidRPr="00FF3576">
              <w:rPr>
                <w:bCs/>
                <w:sz w:val="24"/>
                <w:szCs w:val="24"/>
                <w:lang w:eastAsia="ar-SA"/>
              </w:rPr>
              <w:t>н</w:t>
            </w:r>
            <w:r w:rsidRPr="00FF3576">
              <w:rPr>
                <w:bCs/>
                <w:spacing w:val="1"/>
                <w:sz w:val="24"/>
                <w:szCs w:val="24"/>
                <w:lang w:eastAsia="ar-SA"/>
              </w:rPr>
              <w:t>и</w:t>
            </w:r>
            <w:r w:rsidRPr="00FF3576">
              <w:rPr>
                <w:bCs/>
                <w:sz w:val="24"/>
                <w:szCs w:val="24"/>
                <w:lang w:eastAsia="ar-SA"/>
              </w:rPr>
              <w:t>е.</w:t>
            </w:r>
            <w:r w:rsidRPr="00FF3576">
              <w:rPr>
                <w:spacing w:val="132"/>
                <w:sz w:val="24"/>
                <w:szCs w:val="24"/>
                <w:lang w:eastAsia="ar-SA"/>
              </w:rPr>
              <w:t xml:space="preserve"> </w:t>
            </w:r>
            <w:r w:rsidRPr="00FF3576">
              <w:rPr>
                <w:spacing w:val="2"/>
                <w:sz w:val="24"/>
                <w:szCs w:val="24"/>
                <w:lang w:eastAsia="ar-SA"/>
              </w:rPr>
              <w:t>Д</w:t>
            </w:r>
            <w:r w:rsidRPr="00FF3576">
              <w:rPr>
                <w:sz w:val="24"/>
                <w:szCs w:val="24"/>
                <w:lang w:eastAsia="ar-SA"/>
              </w:rPr>
              <w:t>ети</w:t>
            </w:r>
            <w:r w:rsidRPr="00FF3576">
              <w:rPr>
                <w:spacing w:val="132"/>
                <w:sz w:val="24"/>
                <w:szCs w:val="24"/>
                <w:lang w:eastAsia="ar-SA"/>
              </w:rPr>
              <w:t xml:space="preserve"> </w:t>
            </w:r>
            <w:r w:rsidRPr="00FF3576">
              <w:rPr>
                <w:spacing w:val="1"/>
                <w:sz w:val="24"/>
                <w:szCs w:val="24"/>
                <w:lang w:eastAsia="ar-SA"/>
              </w:rPr>
              <w:t>п</w:t>
            </w:r>
            <w:r w:rsidRPr="00FF3576">
              <w:rPr>
                <w:spacing w:val="-1"/>
                <w:sz w:val="24"/>
                <w:szCs w:val="24"/>
                <w:lang w:eastAsia="ar-SA"/>
              </w:rPr>
              <w:t>р</w:t>
            </w:r>
            <w:r w:rsidRPr="00FF3576">
              <w:rPr>
                <w:sz w:val="24"/>
                <w:szCs w:val="24"/>
                <w:lang w:eastAsia="ar-SA"/>
              </w:rPr>
              <w:t>оявляют</w:t>
            </w:r>
            <w:r w:rsidRPr="00FF3576">
              <w:rPr>
                <w:spacing w:val="132"/>
                <w:sz w:val="24"/>
                <w:szCs w:val="24"/>
                <w:lang w:eastAsia="ar-SA"/>
              </w:rPr>
              <w:t xml:space="preserve"> </w:t>
            </w:r>
            <w:r w:rsidRPr="00FF3576">
              <w:rPr>
                <w:sz w:val="24"/>
                <w:szCs w:val="24"/>
                <w:lang w:eastAsia="ar-SA"/>
              </w:rPr>
              <w:t>интер</w:t>
            </w:r>
            <w:r w:rsidRPr="00FF3576">
              <w:rPr>
                <w:spacing w:val="-1"/>
                <w:sz w:val="24"/>
                <w:szCs w:val="24"/>
                <w:lang w:eastAsia="ar-SA"/>
              </w:rPr>
              <w:t>е</w:t>
            </w:r>
            <w:r w:rsidRPr="00FF3576">
              <w:rPr>
                <w:sz w:val="24"/>
                <w:szCs w:val="24"/>
                <w:lang w:eastAsia="ar-SA"/>
              </w:rPr>
              <w:t>с</w:t>
            </w:r>
            <w:r w:rsidRPr="00FF3576">
              <w:rPr>
                <w:spacing w:val="131"/>
                <w:sz w:val="24"/>
                <w:szCs w:val="24"/>
                <w:lang w:eastAsia="ar-SA"/>
              </w:rPr>
              <w:t xml:space="preserve"> </w:t>
            </w:r>
            <w:r w:rsidRPr="00FF3576">
              <w:rPr>
                <w:sz w:val="24"/>
                <w:szCs w:val="24"/>
                <w:lang w:eastAsia="ar-SA"/>
              </w:rPr>
              <w:t>к</w:t>
            </w:r>
            <w:r w:rsidRPr="00FF3576">
              <w:rPr>
                <w:spacing w:val="132"/>
                <w:sz w:val="24"/>
                <w:szCs w:val="24"/>
                <w:lang w:eastAsia="ar-SA"/>
              </w:rPr>
              <w:t xml:space="preserve"> </w:t>
            </w:r>
            <w:r w:rsidRPr="00FF3576">
              <w:rPr>
                <w:spacing w:val="1"/>
                <w:sz w:val="24"/>
                <w:szCs w:val="24"/>
                <w:lang w:eastAsia="ar-SA"/>
              </w:rPr>
              <w:t>п</w:t>
            </w:r>
            <w:r w:rsidRPr="00FF3576">
              <w:rPr>
                <w:sz w:val="24"/>
                <w:szCs w:val="24"/>
                <w:lang w:eastAsia="ar-SA"/>
              </w:rPr>
              <w:t>р</w:t>
            </w:r>
            <w:r w:rsidRPr="00FF3576">
              <w:rPr>
                <w:spacing w:val="1"/>
                <w:sz w:val="24"/>
                <w:szCs w:val="24"/>
                <w:lang w:eastAsia="ar-SA"/>
              </w:rPr>
              <w:t>и</w:t>
            </w:r>
            <w:r w:rsidRPr="00FF3576">
              <w:rPr>
                <w:sz w:val="24"/>
                <w:szCs w:val="24"/>
                <w:lang w:eastAsia="ar-SA"/>
              </w:rPr>
              <w:t>родо</w:t>
            </w:r>
            <w:r w:rsidRPr="00FF3576">
              <w:rPr>
                <w:spacing w:val="-1"/>
                <w:sz w:val="24"/>
                <w:szCs w:val="24"/>
                <w:lang w:eastAsia="ar-SA"/>
              </w:rPr>
              <w:t>о</w:t>
            </w:r>
            <w:r w:rsidRPr="00FF3576">
              <w:rPr>
                <w:spacing w:val="1"/>
                <w:sz w:val="24"/>
                <w:szCs w:val="24"/>
                <w:lang w:eastAsia="ar-SA"/>
              </w:rPr>
              <w:t>х</w:t>
            </w:r>
            <w:r w:rsidRPr="00FF3576">
              <w:rPr>
                <w:sz w:val="24"/>
                <w:szCs w:val="24"/>
                <w:lang w:eastAsia="ar-SA"/>
              </w:rPr>
              <w:t>ранной</w:t>
            </w:r>
            <w:r w:rsidRPr="00FF3576">
              <w:rPr>
                <w:spacing w:val="132"/>
                <w:sz w:val="24"/>
                <w:szCs w:val="24"/>
                <w:lang w:eastAsia="ar-SA"/>
              </w:rPr>
              <w:t xml:space="preserve"> </w:t>
            </w:r>
            <w:r w:rsidRPr="00FF3576">
              <w:rPr>
                <w:sz w:val="24"/>
                <w:szCs w:val="24"/>
                <w:lang w:eastAsia="ar-SA"/>
              </w:rPr>
              <w:t>де</w:t>
            </w:r>
            <w:r w:rsidRPr="00FF3576">
              <w:rPr>
                <w:spacing w:val="-1"/>
                <w:sz w:val="24"/>
                <w:szCs w:val="24"/>
                <w:lang w:eastAsia="ar-SA"/>
              </w:rPr>
              <w:t>я</w:t>
            </w:r>
            <w:r w:rsidRPr="00FF3576">
              <w:rPr>
                <w:sz w:val="24"/>
                <w:szCs w:val="24"/>
                <w:lang w:eastAsia="ar-SA"/>
              </w:rPr>
              <w:t>тельности</w:t>
            </w:r>
            <w:r w:rsidRPr="00FF3576">
              <w:rPr>
                <w:spacing w:val="132"/>
                <w:sz w:val="24"/>
                <w:szCs w:val="24"/>
                <w:lang w:eastAsia="ar-SA"/>
              </w:rPr>
              <w:t xml:space="preserve"> </w:t>
            </w:r>
            <w:r w:rsidRPr="00FF3576">
              <w:rPr>
                <w:sz w:val="24"/>
                <w:szCs w:val="24"/>
                <w:lang w:eastAsia="ar-SA"/>
              </w:rPr>
              <w:t>челов</w:t>
            </w:r>
            <w:r w:rsidRPr="00FF3576">
              <w:rPr>
                <w:spacing w:val="-1"/>
                <w:sz w:val="24"/>
                <w:szCs w:val="24"/>
                <w:lang w:eastAsia="ar-SA"/>
              </w:rPr>
              <w:t>е</w:t>
            </w:r>
            <w:r w:rsidRPr="00FF3576">
              <w:rPr>
                <w:sz w:val="24"/>
                <w:szCs w:val="24"/>
                <w:lang w:eastAsia="ar-SA"/>
              </w:rPr>
              <w:t xml:space="preserve">ка, </w:t>
            </w:r>
            <w:r w:rsidRPr="00FF3576">
              <w:rPr>
                <w:spacing w:val="-4"/>
                <w:sz w:val="24"/>
                <w:szCs w:val="24"/>
                <w:lang w:eastAsia="ar-SA"/>
              </w:rPr>
              <w:t>у</w:t>
            </w:r>
            <w:r w:rsidRPr="00FF3576">
              <w:rPr>
                <w:sz w:val="24"/>
                <w:szCs w:val="24"/>
                <w:lang w:eastAsia="ar-SA"/>
              </w:rPr>
              <w:t>ч</w:t>
            </w:r>
            <w:r w:rsidRPr="00FF3576">
              <w:rPr>
                <w:spacing w:val="2"/>
                <w:sz w:val="24"/>
                <w:szCs w:val="24"/>
                <w:lang w:eastAsia="ar-SA"/>
              </w:rPr>
              <w:t>а</w:t>
            </w:r>
            <w:r w:rsidRPr="00FF3576">
              <w:rPr>
                <w:sz w:val="24"/>
                <w:szCs w:val="24"/>
                <w:lang w:eastAsia="ar-SA"/>
              </w:rPr>
              <w:t>ст</w:t>
            </w:r>
            <w:r w:rsidRPr="00FF3576">
              <w:rPr>
                <w:spacing w:val="4"/>
                <w:sz w:val="24"/>
                <w:szCs w:val="24"/>
                <w:lang w:eastAsia="ar-SA"/>
              </w:rPr>
              <w:t>в</w:t>
            </w:r>
            <w:r w:rsidRPr="00FF3576">
              <w:rPr>
                <w:spacing w:val="-4"/>
                <w:sz w:val="24"/>
                <w:szCs w:val="24"/>
                <w:lang w:eastAsia="ar-SA"/>
              </w:rPr>
              <w:t>у</w:t>
            </w:r>
            <w:r w:rsidRPr="00FF3576">
              <w:rPr>
                <w:sz w:val="24"/>
                <w:szCs w:val="24"/>
                <w:lang w:eastAsia="ar-SA"/>
              </w:rPr>
              <w:t>ют в</w:t>
            </w:r>
            <w:r w:rsidRPr="00FF3576">
              <w:rPr>
                <w:spacing w:val="-1"/>
                <w:sz w:val="24"/>
                <w:szCs w:val="24"/>
                <w:lang w:eastAsia="ar-SA"/>
              </w:rPr>
              <w:t>м</w:t>
            </w:r>
            <w:r w:rsidRPr="00FF3576">
              <w:rPr>
                <w:spacing w:val="1"/>
                <w:sz w:val="24"/>
                <w:szCs w:val="24"/>
                <w:lang w:eastAsia="ar-SA"/>
              </w:rPr>
              <w:t>е</w:t>
            </w:r>
            <w:r w:rsidRPr="00FF3576">
              <w:rPr>
                <w:sz w:val="24"/>
                <w:szCs w:val="24"/>
                <w:lang w:eastAsia="ar-SA"/>
              </w:rPr>
              <w:t xml:space="preserve">сте </w:t>
            </w:r>
            <w:r w:rsidRPr="00FF3576">
              <w:rPr>
                <w:spacing w:val="1"/>
                <w:sz w:val="24"/>
                <w:szCs w:val="24"/>
                <w:lang w:eastAsia="ar-SA"/>
              </w:rPr>
              <w:t>с</w:t>
            </w:r>
            <w:r w:rsidRPr="00FF3576">
              <w:rPr>
                <w:sz w:val="24"/>
                <w:szCs w:val="24"/>
                <w:lang w:eastAsia="ar-SA"/>
              </w:rPr>
              <w:t>о взрослыми и самостоятел</w:t>
            </w:r>
            <w:r w:rsidRPr="00FF3576">
              <w:rPr>
                <w:spacing w:val="1"/>
                <w:sz w:val="24"/>
                <w:szCs w:val="24"/>
                <w:lang w:eastAsia="ar-SA"/>
              </w:rPr>
              <w:t>ьн</w:t>
            </w:r>
            <w:r w:rsidRPr="00FF3576">
              <w:rPr>
                <w:sz w:val="24"/>
                <w:szCs w:val="24"/>
                <w:lang w:eastAsia="ar-SA"/>
              </w:rPr>
              <w:t>о в дос</w:t>
            </w:r>
            <w:r w:rsidRPr="00FF3576">
              <w:rPr>
                <w:spacing w:val="2"/>
                <w:sz w:val="24"/>
                <w:szCs w:val="24"/>
                <w:lang w:eastAsia="ar-SA"/>
              </w:rPr>
              <w:t>т</w:t>
            </w:r>
            <w:r w:rsidRPr="00FF3576">
              <w:rPr>
                <w:spacing w:val="-6"/>
                <w:sz w:val="24"/>
                <w:szCs w:val="24"/>
                <w:lang w:eastAsia="ar-SA"/>
              </w:rPr>
              <w:t>у</w:t>
            </w:r>
            <w:r w:rsidRPr="00FF3576">
              <w:rPr>
                <w:sz w:val="24"/>
                <w:szCs w:val="24"/>
                <w:lang w:eastAsia="ar-SA"/>
              </w:rPr>
              <w:t>п</w:t>
            </w:r>
            <w:r w:rsidRPr="00FF3576">
              <w:rPr>
                <w:spacing w:val="1"/>
                <w:sz w:val="24"/>
                <w:szCs w:val="24"/>
                <w:lang w:eastAsia="ar-SA"/>
              </w:rPr>
              <w:t>н</w:t>
            </w:r>
            <w:r w:rsidRPr="00FF3576">
              <w:rPr>
                <w:sz w:val="24"/>
                <w:szCs w:val="24"/>
                <w:lang w:eastAsia="ar-SA"/>
              </w:rPr>
              <w:t>ых пр</w:t>
            </w:r>
            <w:r w:rsidRPr="00FF3576">
              <w:rPr>
                <w:spacing w:val="1"/>
                <w:sz w:val="24"/>
                <w:szCs w:val="24"/>
                <w:lang w:eastAsia="ar-SA"/>
              </w:rPr>
              <w:t>и</w:t>
            </w:r>
            <w:r w:rsidRPr="00FF3576">
              <w:rPr>
                <w:sz w:val="24"/>
                <w:szCs w:val="24"/>
                <w:lang w:eastAsia="ar-SA"/>
              </w:rPr>
              <w:t>родоохр</w:t>
            </w:r>
            <w:r w:rsidRPr="00FF3576">
              <w:rPr>
                <w:spacing w:val="-2"/>
                <w:sz w:val="24"/>
                <w:szCs w:val="24"/>
                <w:lang w:eastAsia="ar-SA"/>
              </w:rPr>
              <w:t>а</w:t>
            </w:r>
            <w:r w:rsidRPr="00FF3576">
              <w:rPr>
                <w:sz w:val="24"/>
                <w:szCs w:val="24"/>
                <w:lang w:eastAsia="ar-SA"/>
              </w:rPr>
              <w:t>нных м</w:t>
            </w:r>
            <w:r w:rsidRPr="00FF3576">
              <w:rPr>
                <w:spacing w:val="-1"/>
                <w:sz w:val="24"/>
                <w:szCs w:val="24"/>
                <w:lang w:eastAsia="ar-SA"/>
              </w:rPr>
              <w:t>е</w:t>
            </w:r>
            <w:r w:rsidRPr="00FF3576">
              <w:rPr>
                <w:sz w:val="24"/>
                <w:szCs w:val="24"/>
                <w:lang w:eastAsia="ar-SA"/>
              </w:rPr>
              <w:t>ропр</w:t>
            </w:r>
            <w:r w:rsidRPr="00FF3576">
              <w:rPr>
                <w:spacing w:val="1"/>
                <w:sz w:val="24"/>
                <w:szCs w:val="24"/>
                <w:lang w:eastAsia="ar-SA"/>
              </w:rPr>
              <w:t>и</w:t>
            </w:r>
            <w:r w:rsidRPr="00FF3576">
              <w:rPr>
                <w:sz w:val="24"/>
                <w:szCs w:val="24"/>
                <w:lang w:eastAsia="ar-SA"/>
              </w:rPr>
              <w:t>я</w:t>
            </w:r>
            <w:r w:rsidRPr="00FF3576">
              <w:rPr>
                <w:spacing w:val="1"/>
                <w:sz w:val="24"/>
                <w:szCs w:val="24"/>
                <w:lang w:eastAsia="ar-SA"/>
              </w:rPr>
              <w:t>ти</w:t>
            </w:r>
            <w:r w:rsidRPr="00FF3576">
              <w:rPr>
                <w:spacing w:val="-2"/>
                <w:sz w:val="24"/>
                <w:szCs w:val="24"/>
                <w:lang w:eastAsia="ar-SA"/>
              </w:rPr>
              <w:t>я</w:t>
            </w:r>
            <w:r w:rsidRPr="00FF3576">
              <w:rPr>
                <w:spacing w:val="2"/>
                <w:sz w:val="24"/>
                <w:szCs w:val="24"/>
                <w:lang w:eastAsia="ar-SA"/>
              </w:rPr>
              <w:t>х</w:t>
            </w:r>
            <w:r w:rsidRPr="00FF3576">
              <w:rPr>
                <w:sz w:val="24"/>
                <w:szCs w:val="24"/>
                <w:lang w:eastAsia="ar-SA"/>
              </w:rPr>
              <w:t>.</w:t>
            </w:r>
          </w:p>
        </w:tc>
      </w:tr>
    </w:tbl>
    <w:p w:rsidR="00094899" w:rsidRPr="00FF3576" w:rsidRDefault="00094899" w:rsidP="00094899">
      <w:pPr>
        <w:ind w:left="0" w:firstLine="0"/>
        <w:jc w:val="both"/>
        <w:rPr>
          <w:rFonts w:eastAsia="Calibri"/>
          <w:i/>
          <w:color w:val="auto"/>
          <w:sz w:val="24"/>
          <w:szCs w:val="24"/>
          <w:lang w:eastAsia="en-US"/>
        </w:rPr>
      </w:pPr>
    </w:p>
    <w:p w:rsidR="00094899" w:rsidRPr="00FF3576" w:rsidRDefault="00094899" w:rsidP="00094899">
      <w:pPr>
        <w:ind w:left="0" w:firstLine="0"/>
        <w:jc w:val="both"/>
        <w:rPr>
          <w:rFonts w:eastAsia="Calibri"/>
          <w:i/>
          <w:color w:val="auto"/>
          <w:sz w:val="24"/>
          <w:szCs w:val="24"/>
          <w:lang w:eastAsia="en-US"/>
        </w:rPr>
      </w:pPr>
      <w:r w:rsidRPr="00FF3576">
        <w:rPr>
          <w:rFonts w:eastAsia="Calibri"/>
          <w:i/>
          <w:color w:val="auto"/>
          <w:sz w:val="24"/>
          <w:szCs w:val="24"/>
          <w:lang w:eastAsia="en-US"/>
        </w:rPr>
        <w:t>Список рекомендуемой литературы по реализации направления «Экологическое воспитание»:</w:t>
      </w:r>
    </w:p>
    <w:p w:rsidR="00094899" w:rsidRPr="00FF3576" w:rsidRDefault="00094899" w:rsidP="00094899">
      <w:pPr>
        <w:ind w:left="0" w:firstLine="0"/>
        <w:jc w:val="both"/>
        <w:rPr>
          <w:rFonts w:eastAsia="Calibri"/>
          <w:color w:val="auto"/>
          <w:kern w:val="20"/>
          <w:sz w:val="24"/>
          <w:szCs w:val="24"/>
          <w:lang w:eastAsia="en-US"/>
        </w:rPr>
      </w:pPr>
      <w:r w:rsidRPr="00FF3576">
        <w:rPr>
          <w:rFonts w:eastAsia="Calibri"/>
          <w:color w:val="auto"/>
          <w:kern w:val="20"/>
          <w:sz w:val="24"/>
          <w:szCs w:val="24"/>
          <w:lang w:eastAsia="en-US"/>
        </w:rPr>
        <w:t>-Николаева С.Н. Теория и методика экологического образования детей. – М.: Академия, 2005.</w:t>
      </w:r>
    </w:p>
    <w:p w:rsidR="00094899" w:rsidRPr="00FF3576" w:rsidRDefault="00094899" w:rsidP="00094899">
      <w:pPr>
        <w:ind w:left="0" w:firstLine="0"/>
        <w:jc w:val="both"/>
        <w:rPr>
          <w:rFonts w:eastAsia="Calibri"/>
          <w:color w:val="auto"/>
          <w:kern w:val="20"/>
          <w:sz w:val="24"/>
          <w:szCs w:val="24"/>
          <w:lang w:eastAsia="en-US"/>
        </w:rPr>
      </w:pPr>
      <w:r w:rsidRPr="00FF3576">
        <w:rPr>
          <w:rFonts w:eastAsia="Calibri"/>
          <w:color w:val="auto"/>
          <w:kern w:val="20"/>
          <w:sz w:val="24"/>
          <w:szCs w:val="24"/>
          <w:lang w:eastAsia="en-US"/>
        </w:rPr>
        <w:t>-Скоролупова О.А. Весна. Насекомые. Перелетные птицы. Занятия с детьми старшего дошкольного возраста. М.: Скрипторий 2003, 2010.</w:t>
      </w:r>
    </w:p>
    <w:p w:rsidR="00094899" w:rsidRPr="00FF3576" w:rsidRDefault="00094899" w:rsidP="00094899">
      <w:pPr>
        <w:ind w:left="0" w:firstLine="0"/>
        <w:jc w:val="both"/>
        <w:rPr>
          <w:rFonts w:eastAsia="Calibri"/>
          <w:color w:val="auto"/>
          <w:kern w:val="20"/>
          <w:sz w:val="24"/>
          <w:szCs w:val="24"/>
          <w:lang w:eastAsia="en-US"/>
        </w:rPr>
      </w:pPr>
      <w:r w:rsidRPr="00FF3576">
        <w:rPr>
          <w:rFonts w:eastAsia="Calibri"/>
          <w:color w:val="auto"/>
          <w:kern w:val="20"/>
          <w:sz w:val="24"/>
          <w:szCs w:val="24"/>
          <w:lang w:eastAsia="en-US"/>
        </w:rPr>
        <w:t>-Скоролупова О.А. Вот какой наш детский сад. Комплект цветных картинок. Ранняя весна. Занятия с детьми старшего дошкольного возраста. М.: Скрипторий 2003, 2010.</w:t>
      </w:r>
    </w:p>
    <w:p w:rsidR="00094899" w:rsidRPr="00FF3576" w:rsidRDefault="00094899" w:rsidP="00094899">
      <w:pPr>
        <w:ind w:left="0" w:firstLine="0"/>
        <w:jc w:val="both"/>
        <w:rPr>
          <w:rFonts w:eastAsia="Calibri"/>
          <w:color w:val="auto"/>
          <w:kern w:val="20"/>
          <w:sz w:val="24"/>
          <w:szCs w:val="24"/>
          <w:lang w:eastAsia="en-US"/>
        </w:rPr>
      </w:pPr>
      <w:r w:rsidRPr="00FF3576">
        <w:rPr>
          <w:rFonts w:eastAsia="Calibri"/>
          <w:color w:val="auto"/>
          <w:kern w:val="20"/>
          <w:sz w:val="24"/>
          <w:szCs w:val="24"/>
          <w:lang w:eastAsia="en-US"/>
        </w:rPr>
        <w:t>-Скоролупова О.А. Домашние животные и дикие животные средней полосы России. Занятия с детьми старшего дошкольного возраста. М.: Скрипторий 2003, 2010.</w:t>
      </w:r>
    </w:p>
    <w:p w:rsidR="00094899" w:rsidRPr="00FF3576" w:rsidRDefault="00094899" w:rsidP="00094899">
      <w:pPr>
        <w:ind w:left="0" w:firstLine="0"/>
        <w:jc w:val="both"/>
        <w:rPr>
          <w:rFonts w:eastAsia="Calibri"/>
          <w:color w:val="auto"/>
          <w:kern w:val="20"/>
          <w:sz w:val="24"/>
          <w:szCs w:val="24"/>
          <w:lang w:eastAsia="en-US"/>
        </w:rPr>
      </w:pPr>
      <w:r w:rsidRPr="00FF3576">
        <w:rPr>
          <w:rFonts w:eastAsia="Calibri"/>
          <w:color w:val="auto"/>
          <w:kern w:val="20"/>
          <w:sz w:val="24"/>
          <w:szCs w:val="24"/>
          <w:lang w:eastAsia="en-US"/>
        </w:rPr>
        <w:t>-Скоролупова О.А. Животный мир жарких стран. Занятия с детьми старшего дошкольного возраста. М.: Скрипторий 2003, 2010.</w:t>
      </w:r>
    </w:p>
    <w:p w:rsidR="00094899" w:rsidRPr="00FF3576" w:rsidRDefault="00094899" w:rsidP="00094899">
      <w:pPr>
        <w:ind w:left="0" w:firstLine="0"/>
        <w:jc w:val="both"/>
        <w:rPr>
          <w:rFonts w:eastAsia="Calibri"/>
          <w:color w:val="auto"/>
          <w:kern w:val="20"/>
          <w:sz w:val="24"/>
          <w:szCs w:val="24"/>
          <w:lang w:eastAsia="en-US"/>
        </w:rPr>
      </w:pPr>
      <w:r w:rsidRPr="00FF3576">
        <w:rPr>
          <w:rFonts w:eastAsia="Calibri"/>
          <w:color w:val="auto"/>
          <w:kern w:val="20"/>
          <w:sz w:val="24"/>
          <w:szCs w:val="24"/>
          <w:lang w:eastAsia="en-US"/>
        </w:rPr>
        <w:t>-Николаева С.Н. Юный эколог: Программа экологического воспитания дошкольников./</w:t>
      </w:r>
      <w:hyperlink r:id="rId12" w:history="1">
        <w:r w:rsidRPr="00FF3576">
          <w:rPr>
            <w:rFonts w:eastAsia="Calibri"/>
            <w:color w:val="0563C1"/>
            <w:kern w:val="20"/>
            <w:sz w:val="24"/>
            <w:szCs w:val="24"/>
            <w:u w:val="single"/>
            <w:lang w:eastAsia="en-US"/>
          </w:rPr>
          <w:t>https://yandex.ru/yandsearch?&amp;clid=2186621&amp;text=%D0%9D%D0%B8%D0%BA%D0%BE%D0%BB%D0%B0%D0%B5%D0%B2%D0%B0%20%D0%A1.%D0%9D.%20%D0%AE%D0%BD%D1%8B%D0%B9%20%D1%8D%D0%BA%D0%BE%D0%BB%D0%BE%D0%B3%3A%20&amp;lr=563</w:t>
        </w:r>
      </w:hyperlink>
      <w:r w:rsidRPr="00FF3576">
        <w:rPr>
          <w:rFonts w:eastAsia="Calibri"/>
          <w:color w:val="auto"/>
          <w:kern w:val="20"/>
          <w:sz w:val="24"/>
          <w:szCs w:val="24"/>
          <w:lang w:eastAsia="en-US"/>
        </w:rPr>
        <w:t xml:space="preserve">. </w:t>
      </w:r>
    </w:p>
    <w:p w:rsidR="00094899" w:rsidRPr="00FF3576" w:rsidRDefault="00094899" w:rsidP="00094899">
      <w:pPr>
        <w:ind w:left="0" w:firstLine="0"/>
        <w:jc w:val="both"/>
        <w:rPr>
          <w:color w:val="auto"/>
          <w:kern w:val="36"/>
          <w:sz w:val="24"/>
          <w:szCs w:val="24"/>
        </w:rPr>
      </w:pPr>
      <w:r w:rsidRPr="00FF3576">
        <w:rPr>
          <w:color w:val="auto"/>
          <w:kern w:val="36"/>
          <w:sz w:val="24"/>
          <w:szCs w:val="24"/>
        </w:rPr>
        <w:t xml:space="preserve">Программа «Мы». Азбука экологии»/ </w:t>
      </w:r>
      <w:hyperlink r:id="rId13" w:history="1">
        <w:r w:rsidRPr="00FF3576">
          <w:rPr>
            <w:color w:val="0563C1"/>
            <w:kern w:val="36"/>
            <w:sz w:val="24"/>
            <w:szCs w:val="24"/>
            <w:u w:val="single"/>
          </w:rPr>
          <w:t>https://doshkolniki.org/programmy/arxiv/programma-ekologicheskogo-obrazovaniya-detej-my.html</w:t>
        </w:r>
      </w:hyperlink>
      <w:r w:rsidRPr="00FF3576">
        <w:rPr>
          <w:color w:val="auto"/>
          <w:kern w:val="36"/>
          <w:sz w:val="24"/>
          <w:szCs w:val="24"/>
        </w:rPr>
        <w:t xml:space="preserve"> </w:t>
      </w:r>
    </w:p>
    <w:p w:rsidR="00094899" w:rsidRPr="00FF3576" w:rsidRDefault="00094899" w:rsidP="00094899">
      <w:pPr>
        <w:ind w:left="0" w:firstLine="0"/>
        <w:jc w:val="both"/>
        <w:rPr>
          <w:bCs/>
          <w:color w:val="auto"/>
          <w:kern w:val="36"/>
          <w:sz w:val="24"/>
          <w:szCs w:val="24"/>
        </w:rPr>
      </w:pPr>
      <w:r w:rsidRPr="00FF3576">
        <w:rPr>
          <w:bCs/>
          <w:color w:val="0563C1"/>
          <w:kern w:val="36"/>
          <w:sz w:val="24"/>
          <w:szCs w:val="24"/>
          <w:u w:val="single"/>
        </w:rPr>
        <w:t xml:space="preserve">Программа 'Паутинка / </w:t>
      </w:r>
      <w:hyperlink r:id="rId14" w:history="1">
        <w:r w:rsidRPr="00FF3576">
          <w:rPr>
            <w:bCs/>
            <w:color w:val="0563C1"/>
            <w:kern w:val="36"/>
            <w:sz w:val="24"/>
            <w:szCs w:val="24"/>
            <w:u w:val="single"/>
          </w:rPr>
          <w:t>https://doshkolniki.org/programmy/arxiv/programma-pautinka.html</w:t>
        </w:r>
      </w:hyperlink>
    </w:p>
    <w:p w:rsidR="00094899" w:rsidRPr="00FF3576" w:rsidRDefault="00094899" w:rsidP="00094899">
      <w:pPr>
        <w:ind w:left="0" w:firstLine="0"/>
        <w:jc w:val="both"/>
        <w:rPr>
          <w:bCs/>
          <w:color w:val="auto"/>
          <w:kern w:val="36"/>
          <w:sz w:val="24"/>
          <w:szCs w:val="24"/>
        </w:rPr>
      </w:pPr>
      <w:r w:rsidRPr="00FF3576">
        <w:rPr>
          <w:bCs/>
          <w:color w:val="0563C1"/>
          <w:kern w:val="36"/>
          <w:sz w:val="24"/>
          <w:szCs w:val="24"/>
          <w:u w:val="single"/>
        </w:rPr>
        <w:t>Программа 'Мир вокруг нас /https://doshkolniki.org/programmy/arxiv/programma-mir-vokrug-nas.html</w:t>
      </w:r>
    </w:p>
    <w:p w:rsidR="00094899" w:rsidRPr="00FF3576" w:rsidRDefault="00094899" w:rsidP="00094899">
      <w:pPr>
        <w:ind w:left="0" w:firstLine="0"/>
        <w:jc w:val="both"/>
        <w:rPr>
          <w:bCs/>
          <w:color w:val="0563C1"/>
          <w:kern w:val="36"/>
          <w:sz w:val="24"/>
          <w:szCs w:val="24"/>
          <w:u w:val="single"/>
        </w:rPr>
      </w:pPr>
      <w:r w:rsidRPr="00FF3576">
        <w:rPr>
          <w:bCs/>
          <w:color w:val="0563C1"/>
          <w:kern w:val="36"/>
          <w:sz w:val="24"/>
          <w:szCs w:val="24"/>
          <w:u w:val="single"/>
        </w:rPr>
        <w:t>Программа 'Природа и художник/ https://doshkolniki.org/programmy/arxiv/programma-priroda-i-xudozhnik.html</w:t>
      </w:r>
    </w:p>
    <w:p w:rsidR="00094899" w:rsidRPr="00FF3576" w:rsidRDefault="00094899" w:rsidP="00094899">
      <w:pPr>
        <w:ind w:left="0" w:firstLine="0"/>
        <w:jc w:val="both"/>
        <w:rPr>
          <w:bCs/>
          <w:color w:val="0563C1"/>
          <w:kern w:val="36"/>
          <w:sz w:val="24"/>
          <w:szCs w:val="24"/>
          <w:u w:val="single"/>
        </w:rPr>
      </w:pPr>
      <w:r w:rsidRPr="00FF3576">
        <w:rPr>
          <w:bCs/>
          <w:color w:val="0563C1"/>
          <w:kern w:val="36"/>
          <w:sz w:val="24"/>
          <w:szCs w:val="24"/>
          <w:u w:val="single"/>
        </w:rPr>
        <w:t>Программа 'Семицветик/ https://doshkolniki.org/programmy/arxiv/programma-semiczvetik.html</w:t>
      </w:r>
    </w:p>
    <w:p w:rsidR="00094899" w:rsidRPr="00FF3576" w:rsidRDefault="00094899" w:rsidP="00094899">
      <w:pPr>
        <w:shd w:val="clear" w:color="auto" w:fill="FFFFFF"/>
        <w:tabs>
          <w:tab w:val="left" w:pos="142"/>
          <w:tab w:val="left" w:pos="9356"/>
        </w:tabs>
        <w:spacing w:before="100" w:beforeAutospacing="1" w:after="100" w:afterAutospacing="1" w:line="276" w:lineRule="auto"/>
        <w:ind w:left="0" w:firstLine="426"/>
        <w:jc w:val="both"/>
        <w:rPr>
          <w:sz w:val="24"/>
          <w:szCs w:val="24"/>
        </w:rPr>
      </w:pPr>
    </w:p>
    <w:p w:rsidR="00094899" w:rsidRPr="00FF3576" w:rsidRDefault="000115CC" w:rsidP="00094899">
      <w:pPr>
        <w:shd w:val="clear" w:color="auto" w:fill="FFFFFF"/>
        <w:tabs>
          <w:tab w:val="left" w:pos="142"/>
          <w:tab w:val="left" w:pos="9356"/>
        </w:tabs>
        <w:spacing w:before="100" w:beforeAutospacing="1" w:after="100" w:afterAutospacing="1"/>
        <w:ind w:left="0" w:firstLine="0"/>
        <w:jc w:val="center"/>
        <w:rPr>
          <w:sz w:val="24"/>
          <w:szCs w:val="24"/>
        </w:rPr>
      </w:pPr>
      <w:r>
        <w:rPr>
          <w:b/>
          <w:bCs/>
          <w:sz w:val="24"/>
          <w:szCs w:val="24"/>
        </w:rPr>
        <w:t>2.7</w:t>
      </w:r>
      <w:r w:rsidR="00094899" w:rsidRPr="00FF3576">
        <w:rPr>
          <w:b/>
          <w:bCs/>
          <w:sz w:val="24"/>
          <w:szCs w:val="24"/>
        </w:rPr>
        <w:t>. Особенности реализации воспитательного процесса</w:t>
      </w:r>
    </w:p>
    <w:p w:rsidR="00094899" w:rsidRPr="00FF3576" w:rsidRDefault="00094899" w:rsidP="00094899">
      <w:pPr>
        <w:shd w:val="clear" w:color="auto" w:fill="FFFFFF"/>
        <w:tabs>
          <w:tab w:val="left" w:pos="142"/>
          <w:tab w:val="left" w:pos="9356"/>
        </w:tabs>
        <w:spacing w:before="100" w:beforeAutospacing="1" w:after="100" w:afterAutospacing="1"/>
        <w:ind w:left="0" w:firstLine="709"/>
        <w:jc w:val="both"/>
        <w:rPr>
          <w:sz w:val="24"/>
          <w:szCs w:val="24"/>
        </w:rPr>
      </w:pPr>
      <w:r w:rsidRPr="00FF3576">
        <w:rPr>
          <w:sz w:val="24"/>
          <w:szCs w:val="24"/>
        </w:rPr>
        <w:t>В перечне особенностей организации воспитательного процесса в ГДО отображаются:</w:t>
      </w:r>
    </w:p>
    <w:p w:rsidR="00094899" w:rsidRPr="00FF3576" w:rsidRDefault="00094899" w:rsidP="00094899">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576">
        <w:rPr>
          <w:sz w:val="24"/>
          <w:szCs w:val="24"/>
        </w:rPr>
        <w:t>− </w:t>
      </w:r>
      <w:r w:rsidRPr="00FF3576">
        <w:rPr>
          <w:spacing w:val="-2"/>
          <w:sz w:val="24"/>
          <w:szCs w:val="24"/>
        </w:rPr>
        <w:t>региональные и территориальные особенности социокультурного окружения ОО;</w:t>
      </w:r>
    </w:p>
    <w:p w:rsidR="00094899" w:rsidRPr="00FF3576" w:rsidRDefault="00094899" w:rsidP="00094899">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576">
        <w:rPr>
          <w:sz w:val="24"/>
          <w:szCs w:val="24"/>
        </w:rPr>
        <w:t>− воспитательно значимые проекты и программы, в которых уже участвует ОО, дифференцируемые по признакам: федеральные, региональные, территориальные и т. д.;</w:t>
      </w:r>
    </w:p>
    <w:p w:rsidR="00094899" w:rsidRPr="00FF3576" w:rsidRDefault="00094899" w:rsidP="00094899">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576">
        <w:rPr>
          <w:sz w:val="24"/>
          <w:szCs w:val="24"/>
        </w:rPr>
        <w:t>− воспитательно значимые проекты и программы, в которых ОО намерена принять участие, дифференцируемые по признакам: федеральные, региональные, территориальные и т. д.;</w:t>
      </w:r>
    </w:p>
    <w:p w:rsidR="00094899" w:rsidRPr="00FF3576" w:rsidRDefault="00094899" w:rsidP="00094899">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576">
        <w:rPr>
          <w:sz w:val="24"/>
          <w:szCs w:val="24"/>
        </w:rPr>
        <w:t>− ключевые элементы уклада ОО в соответствии со сложившейся моделью воспитательно значимой деятельности, накопленным опытом, достижениями, следованием традиции, укладом ее жизни;</w:t>
      </w:r>
    </w:p>
    <w:p w:rsidR="00094899" w:rsidRPr="00FF3576" w:rsidRDefault="00094899" w:rsidP="00094899">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576">
        <w:rPr>
          <w:sz w:val="24"/>
          <w:szCs w:val="24"/>
        </w:rPr>
        <w:t>− наличие инновационных, опережающих, перспективных технологий воспитательно значимой деятельности, потенциальных «точек роста»;</w:t>
      </w:r>
    </w:p>
    <w:p w:rsidR="00094899" w:rsidRPr="00FF3576" w:rsidRDefault="00094899" w:rsidP="00094899">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576">
        <w:rPr>
          <w:sz w:val="24"/>
          <w:szCs w:val="24"/>
        </w:rPr>
        <w:t>− существенные отличия ОО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rsidR="00094899" w:rsidRPr="00FF3576" w:rsidRDefault="00094899" w:rsidP="00094899">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576">
        <w:rPr>
          <w:sz w:val="24"/>
          <w:szCs w:val="24"/>
        </w:rPr>
        <w:t>− особенности воспитательно значимого взаимодействия с социальными партнерами ОО;</w:t>
      </w:r>
    </w:p>
    <w:p w:rsidR="00094899" w:rsidRPr="00FF3576" w:rsidRDefault="00094899" w:rsidP="00094899">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576">
        <w:rPr>
          <w:sz w:val="24"/>
          <w:szCs w:val="24"/>
        </w:rPr>
        <w:t>− особенности ОО, связанные с работой с детьми с ограниченными возможностями здоровья, в том числе с инвалидностью.</w:t>
      </w:r>
      <w:bookmarkStart w:id="19" w:name="_Toc73604265"/>
      <w:bookmarkStart w:id="20" w:name="_Toc74086741"/>
      <w:bookmarkStart w:id="21" w:name="_Toc74089687"/>
      <w:bookmarkStart w:id="22" w:name="_Toc74226184"/>
      <w:bookmarkEnd w:id="19"/>
      <w:bookmarkEnd w:id="20"/>
      <w:bookmarkEnd w:id="21"/>
      <w:bookmarkEnd w:id="22"/>
    </w:p>
    <w:p w:rsidR="00094899" w:rsidRPr="00FF3576" w:rsidRDefault="000115CC" w:rsidP="00094899">
      <w:pPr>
        <w:shd w:val="clear" w:color="auto" w:fill="FFFFFF"/>
        <w:tabs>
          <w:tab w:val="left" w:pos="142"/>
          <w:tab w:val="left" w:pos="9356"/>
        </w:tabs>
        <w:spacing w:before="100" w:beforeAutospacing="1" w:after="100" w:afterAutospacing="1" w:line="276" w:lineRule="auto"/>
        <w:ind w:left="0" w:firstLine="0"/>
        <w:jc w:val="center"/>
        <w:rPr>
          <w:sz w:val="24"/>
          <w:szCs w:val="24"/>
        </w:rPr>
      </w:pPr>
      <w:r>
        <w:rPr>
          <w:b/>
          <w:bCs/>
          <w:sz w:val="24"/>
          <w:szCs w:val="24"/>
        </w:rPr>
        <w:t>2.8</w:t>
      </w:r>
      <w:r w:rsidR="00094899" w:rsidRPr="00FF3576">
        <w:rPr>
          <w:b/>
          <w:bCs/>
          <w:sz w:val="24"/>
          <w:szCs w:val="24"/>
        </w:rPr>
        <w:t>.Особенности взаимодействия педагогического коллектива с семьями воспитанников в процессе реализации Программы воспитания </w:t>
      </w:r>
    </w:p>
    <w:p w:rsidR="00094899" w:rsidRPr="00FF3576" w:rsidRDefault="00094899" w:rsidP="00094899">
      <w:pPr>
        <w:shd w:val="clear" w:color="auto" w:fill="FFFFFF"/>
        <w:tabs>
          <w:tab w:val="left" w:pos="142"/>
          <w:tab w:val="left" w:pos="9356"/>
        </w:tabs>
        <w:spacing w:before="100" w:beforeAutospacing="1" w:after="100" w:afterAutospacing="1" w:line="276" w:lineRule="auto"/>
        <w:ind w:left="0" w:firstLine="709"/>
        <w:jc w:val="both"/>
        <w:rPr>
          <w:rFonts w:ascii="Open Sans" w:hAnsi="Open Sans"/>
          <w:sz w:val="24"/>
          <w:szCs w:val="24"/>
        </w:rPr>
      </w:pPr>
      <w:r w:rsidRPr="00FF3576">
        <w:rPr>
          <w:rFonts w:ascii="Open Sans" w:hAnsi="Open Sans"/>
          <w:b/>
          <w:bCs/>
          <w:i/>
          <w:iCs/>
          <w:sz w:val="24"/>
          <w:szCs w:val="24"/>
          <w:lang w:val="x-none"/>
        </w:rPr>
        <w:t>Профессионально-родительская общность</w:t>
      </w:r>
    </w:p>
    <w:p w:rsidR="00094899" w:rsidRPr="00FF3576" w:rsidRDefault="00094899" w:rsidP="00094899">
      <w:pPr>
        <w:shd w:val="clear" w:color="auto" w:fill="FFFFFF"/>
        <w:tabs>
          <w:tab w:val="left" w:pos="142"/>
          <w:tab w:val="left" w:pos="9356"/>
        </w:tabs>
        <w:spacing w:before="100" w:beforeAutospacing="1" w:after="100" w:afterAutospacing="1" w:line="276" w:lineRule="auto"/>
        <w:ind w:left="0" w:firstLine="709"/>
        <w:jc w:val="both"/>
        <w:rPr>
          <w:rFonts w:ascii="Open Sans" w:hAnsi="Open Sans"/>
          <w:sz w:val="24"/>
          <w:szCs w:val="24"/>
        </w:rPr>
      </w:pPr>
      <w:r w:rsidRPr="00FF3576">
        <w:rPr>
          <w:rFonts w:ascii="Open Sans" w:hAnsi="Open Sans"/>
          <w:sz w:val="24"/>
          <w:szCs w:val="24"/>
          <w:lang w:val="x-none"/>
        </w:rPr>
        <w:t>В целях реализации социокультурного потенциала региона для построения социальной ситуации развития ребенка, работа с родителями</w:t>
      </w:r>
      <w:r w:rsidRPr="00FF3576">
        <w:rPr>
          <w:rFonts w:ascii="Open Sans" w:hAnsi="Open Sans"/>
          <w:sz w:val="24"/>
          <w:szCs w:val="24"/>
        </w:rPr>
        <w:t xml:space="preserve"> (</w:t>
      </w:r>
      <w:r w:rsidRPr="00FF3576">
        <w:rPr>
          <w:rFonts w:ascii="Open Sans" w:hAnsi="Open Sans"/>
          <w:sz w:val="24"/>
          <w:szCs w:val="24"/>
          <w:lang w:val="x-none"/>
        </w:rPr>
        <w:t>законными представителями</w:t>
      </w:r>
      <w:r w:rsidRPr="00FF3576">
        <w:rPr>
          <w:rFonts w:ascii="Open Sans" w:hAnsi="Open Sans"/>
          <w:sz w:val="24"/>
          <w:szCs w:val="24"/>
        </w:rPr>
        <w:t>)</w:t>
      </w:r>
      <w:r w:rsidRPr="00FF3576">
        <w:rPr>
          <w:rFonts w:ascii="Open Sans" w:hAnsi="Open Sans"/>
          <w:sz w:val="24"/>
          <w:szCs w:val="24"/>
          <w:lang w:val="x-none"/>
        </w:rPr>
        <w:t xml:space="preserve"> детей дошкольного возраста строится на принципах ценностного единства и сотрудничества всех субъектов социокультурного окружения ОО.</w:t>
      </w:r>
    </w:p>
    <w:p w:rsidR="00094899" w:rsidRPr="00FF3576" w:rsidRDefault="00094899" w:rsidP="00094899">
      <w:pPr>
        <w:shd w:val="clear" w:color="auto" w:fill="FFFFFF"/>
        <w:tabs>
          <w:tab w:val="left" w:pos="142"/>
          <w:tab w:val="left" w:pos="9356"/>
        </w:tabs>
        <w:spacing w:before="100" w:beforeAutospacing="1" w:after="100" w:afterAutospacing="1" w:line="276" w:lineRule="auto"/>
        <w:ind w:left="0" w:firstLine="709"/>
        <w:jc w:val="both"/>
        <w:rPr>
          <w:rFonts w:ascii="Open Sans" w:hAnsi="Open Sans"/>
          <w:sz w:val="24"/>
          <w:szCs w:val="24"/>
          <w:lang w:val="x-none"/>
        </w:rPr>
      </w:pPr>
      <w:r w:rsidRPr="00FF3576">
        <w:rPr>
          <w:rFonts w:ascii="Open Sans" w:hAnsi="Open Sans"/>
          <w:sz w:val="24"/>
          <w:szCs w:val="24"/>
        </w:rPr>
        <w:t>Единство ценностей</w:t>
      </w:r>
      <w:r w:rsidRPr="00FF3576">
        <w:rPr>
          <w:rFonts w:ascii="Open Sans" w:hAnsi="Open Sans"/>
          <w:sz w:val="24"/>
          <w:szCs w:val="24"/>
          <w:lang w:val="x-none"/>
        </w:rPr>
        <w:t xml:space="preserve"> и готовность к сотрудничеству всех участников образовательных отношений составляют основу уклада ОО, в котором строится воспитательная работа. </w:t>
      </w:r>
    </w:p>
    <w:p w:rsidR="00094899" w:rsidRPr="00FF3576" w:rsidRDefault="00094899" w:rsidP="00094899">
      <w:pPr>
        <w:shd w:val="clear" w:color="auto" w:fill="FFFFFF"/>
        <w:tabs>
          <w:tab w:val="left" w:pos="142"/>
          <w:tab w:val="left" w:pos="9356"/>
        </w:tabs>
        <w:spacing w:before="100" w:beforeAutospacing="1" w:after="100" w:afterAutospacing="1"/>
        <w:ind w:left="0" w:firstLine="709"/>
        <w:jc w:val="both"/>
        <w:rPr>
          <w:sz w:val="24"/>
          <w:szCs w:val="24"/>
        </w:rPr>
      </w:pPr>
      <w:r w:rsidRPr="00FF3576">
        <w:rPr>
          <w:sz w:val="24"/>
          <w:szCs w:val="24"/>
        </w:rPr>
        <w:t>Активное вовлечение родителей в педагогический процесс осуществляется через проведение совместных спортивных мероприятий, праздников, тренингов и «Дней открытых дверей». На должном уровне организуется работа педагогами по обобщению семейного воспитания.</w:t>
      </w:r>
    </w:p>
    <w:p w:rsidR="00094899" w:rsidRPr="00FF3576" w:rsidRDefault="00094899" w:rsidP="00094899">
      <w:pPr>
        <w:shd w:val="clear" w:color="auto" w:fill="FFFFFF"/>
        <w:tabs>
          <w:tab w:val="left" w:pos="142"/>
          <w:tab w:val="left" w:pos="9356"/>
        </w:tabs>
        <w:spacing w:before="100" w:beforeAutospacing="1" w:after="100" w:afterAutospacing="1"/>
        <w:ind w:left="0" w:firstLine="709"/>
        <w:jc w:val="both"/>
        <w:rPr>
          <w:sz w:val="24"/>
          <w:szCs w:val="24"/>
        </w:rPr>
      </w:pPr>
      <w:r w:rsidRPr="00FF3576">
        <w:rPr>
          <w:sz w:val="24"/>
          <w:szCs w:val="24"/>
        </w:rPr>
        <w:t>Вниманию родителей на общих собраниях представляются выступления детей, тематические выставки литературы и методических пособий, анкетирование, фото-, видеопросмотры из жизни детей в дошкольном учреждении по темам:</w:t>
      </w:r>
    </w:p>
    <w:p w:rsidR="00094899" w:rsidRPr="00FF3576" w:rsidRDefault="00094899" w:rsidP="00094899">
      <w:pPr>
        <w:shd w:val="clear" w:color="auto" w:fill="FFFFFF"/>
        <w:tabs>
          <w:tab w:val="left" w:pos="142"/>
          <w:tab w:val="left" w:pos="9356"/>
        </w:tabs>
        <w:spacing w:before="100" w:beforeAutospacing="1" w:after="100" w:afterAutospacing="1"/>
        <w:ind w:left="0" w:firstLine="709"/>
        <w:jc w:val="both"/>
        <w:rPr>
          <w:sz w:val="24"/>
          <w:szCs w:val="24"/>
        </w:rPr>
      </w:pPr>
      <w:r w:rsidRPr="00FF3576">
        <w:rPr>
          <w:sz w:val="24"/>
          <w:szCs w:val="24"/>
        </w:rPr>
        <w:t>- День защиты детей;</w:t>
      </w:r>
    </w:p>
    <w:p w:rsidR="00094899" w:rsidRPr="00FF3576" w:rsidRDefault="00094899" w:rsidP="00094899">
      <w:pPr>
        <w:shd w:val="clear" w:color="auto" w:fill="FFFFFF"/>
        <w:tabs>
          <w:tab w:val="left" w:pos="142"/>
          <w:tab w:val="left" w:pos="9356"/>
        </w:tabs>
        <w:spacing w:before="100" w:beforeAutospacing="1" w:after="100" w:afterAutospacing="1"/>
        <w:ind w:left="0" w:firstLine="709"/>
        <w:jc w:val="both"/>
        <w:rPr>
          <w:sz w:val="24"/>
          <w:szCs w:val="24"/>
        </w:rPr>
      </w:pPr>
      <w:r w:rsidRPr="00FF3576">
        <w:rPr>
          <w:sz w:val="24"/>
          <w:szCs w:val="24"/>
        </w:rPr>
        <w:t>- Вот как мы живем…</w:t>
      </w:r>
    </w:p>
    <w:p w:rsidR="00094899" w:rsidRPr="00FF3576" w:rsidRDefault="00094899" w:rsidP="00094899">
      <w:pPr>
        <w:shd w:val="clear" w:color="auto" w:fill="FFFFFF"/>
        <w:tabs>
          <w:tab w:val="left" w:pos="142"/>
          <w:tab w:val="left" w:pos="9356"/>
        </w:tabs>
        <w:spacing w:before="100" w:beforeAutospacing="1" w:after="100" w:afterAutospacing="1"/>
        <w:ind w:left="0" w:firstLine="709"/>
        <w:jc w:val="both"/>
        <w:rPr>
          <w:sz w:val="24"/>
          <w:szCs w:val="24"/>
        </w:rPr>
      </w:pPr>
      <w:r w:rsidRPr="00FF3576">
        <w:rPr>
          <w:sz w:val="24"/>
          <w:szCs w:val="24"/>
        </w:rPr>
        <w:t>-Игра как фактор развития личности ребенка и др.;</w:t>
      </w:r>
    </w:p>
    <w:p w:rsidR="00094899" w:rsidRPr="00FF3576" w:rsidRDefault="00094899" w:rsidP="00094899">
      <w:pPr>
        <w:shd w:val="clear" w:color="auto" w:fill="FFFFFF"/>
        <w:tabs>
          <w:tab w:val="left" w:pos="142"/>
          <w:tab w:val="left" w:pos="9356"/>
        </w:tabs>
        <w:spacing w:before="100" w:beforeAutospacing="1" w:after="100" w:afterAutospacing="1"/>
        <w:ind w:left="0" w:firstLine="709"/>
        <w:jc w:val="center"/>
        <w:rPr>
          <w:sz w:val="24"/>
          <w:szCs w:val="24"/>
        </w:rPr>
      </w:pPr>
      <w:r w:rsidRPr="00FF3576">
        <w:rPr>
          <w:b/>
          <w:bCs/>
          <w:sz w:val="24"/>
          <w:szCs w:val="24"/>
        </w:rPr>
        <w:t>Структурно - функциональная модель взаимодействия МБОУ и семьи</w:t>
      </w:r>
    </w:p>
    <w:p w:rsidR="00094899" w:rsidRPr="00FF3576" w:rsidRDefault="00094899" w:rsidP="00094899">
      <w:pPr>
        <w:shd w:val="clear" w:color="auto" w:fill="FFFFFF"/>
        <w:tabs>
          <w:tab w:val="left" w:pos="142"/>
          <w:tab w:val="left" w:pos="9356"/>
        </w:tabs>
        <w:spacing w:before="100" w:beforeAutospacing="1" w:after="100" w:afterAutospacing="1"/>
        <w:ind w:left="0" w:firstLine="709"/>
        <w:jc w:val="both"/>
        <w:rPr>
          <w:sz w:val="24"/>
          <w:szCs w:val="24"/>
        </w:rPr>
      </w:pPr>
      <w:r w:rsidRPr="00FF3576">
        <w:rPr>
          <w:sz w:val="24"/>
          <w:szCs w:val="24"/>
        </w:rPr>
        <w:t>Основная задача педагога - создание условий для ситуативно-делового, личностно-ориентированного общения с родителями на основе общего дела.</w:t>
      </w:r>
    </w:p>
    <w:p w:rsidR="00094899" w:rsidRPr="00FF3576" w:rsidRDefault="00094899" w:rsidP="00094899">
      <w:pPr>
        <w:shd w:val="clear" w:color="auto" w:fill="FFFFFF"/>
        <w:tabs>
          <w:tab w:val="left" w:pos="142"/>
          <w:tab w:val="left" w:pos="9356"/>
        </w:tabs>
        <w:spacing w:before="100" w:beforeAutospacing="1" w:after="100" w:afterAutospacing="1"/>
        <w:ind w:left="0" w:firstLine="709"/>
        <w:jc w:val="both"/>
        <w:rPr>
          <w:sz w:val="24"/>
          <w:szCs w:val="24"/>
        </w:rPr>
      </w:pPr>
      <w:r w:rsidRPr="00FF3576">
        <w:rPr>
          <w:sz w:val="24"/>
          <w:szCs w:val="24"/>
          <w:u w:val="single"/>
        </w:rPr>
        <w:t>Методы:</w:t>
      </w:r>
    </w:p>
    <w:p w:rsidR="00094899" w:rsidRPr="00FF3576" w:rsidRDefault="00094899" w:rsidP="00094899">
      <w:pPr>
        <w:shd w:val="clear" w:color="auto" w:fill="FFFFFF"/>
        <w:tabs>
          <w:tab w:val="left" w:pos="142"/>
          <w:tab w:val="left" w:pos="9356"/>
        </w:tabs>
        <w:ind w:left="0" w:firstLine="709"/>
        <w:jc w:val="both"/>
        <w:rPr>
          <w:sz w:val="24"/>
          <w:szCs w:val="24"/>
        </w:rPr>
      </w:pPr>
      <w:r w:rsidRPr="00FF3576">
        <w:rPr>
          <w:sz w:val="24"/>
          <w:szCs w:val="24"/>
        </w:rPr>
        <w:t>- опрос,</w:t>
      </w:r>
    </w:p>
    <w:p w:rsidR="00094899" w:rsidRPr="00FF3576" w:rsidRDefault="00094899" w:rsidP="00094899">
      <w:pPr>
        <w:shd w:val="clear" w:color="auto" w:fill="FFFFFF"/>
        <w:tabs>
          <w:tab w:val="left" w:pos="142"/>
          <w:tab w:val="left" w:pos="9356"/>
        </w:tabs>
        <w:ind w:left="0" w:firstLine="709"/>
        <w:jc w:val="both"/>
        <w:rPr>
          <w:sz w:val="24"/>
          <w:szCs w:val="24"/>
        </w:rPr>
      </w:pPr>
      <w:r w:rsidRPr="00FF3576">
        <w:rPr>
          <w:sz w:val="24"/>
          <w:szCs w:val="24"/>
        </w:rPr>
        <w:t>- анкетирование,</w:t>
      </w:r>
    </w:p>
    <w:p w:rsidR="00094899" w:rsidRPr="00FF3576" w:rsidRDefault="00094899" w:rsidP="00094899">
      <w:pPr>
        <w:shd w:val="clear" w:color="auto" w:fill="FFFFFF"/>
        <w:tabs>
          <w:tab w:val="left" w:pos="142"/>
          <w:tab w:val="left" w:pos="9356"/>
        </w:tabs>
        <w:ind w:left="0" w:firstLine="709"/>
        <w:jc w:val="both"/>
        <w:rPr>
          <w:sz w:val="24"/>
          <w:szCs w:val="24"/>
        </w:rPr>
      </w:pPr>
      <w:r w:rsidRPr="00FF3576">
        <w:rPr>
          <w:sz w:val="24"/>
          <w:szCs w:val="24"/>
        </w:rPr>
        <w:t>- интервьюирование,</w:t>
      </w:r>
    </w:p>
    <w:p w:rsidR="00094899" w:rsidRPr="00FF3576" w:rsidRDefault="00094899" w:rsidP="00094899">
      <w:pPr>
        <w:shd w:val="clear" w:color="auto" w:fill="FFFFFF"/>
        <w:tabs>
          <w:tab w:val="left" w:pos="142"/>
          <w:tab w:val="left" w:pos="9356"/>
        </w:tabs>
        <w:ind w:left="0" w:firstLine="709"/>
        <w:jc w:val="both"/>
        <w:rPr>
          <w:sz w:val="24"/>
          <w:szCs w:val="24"/>
        </w:rPr>
      </w:pPr>
      <w:r w:rsidRPr="00FF3576">
        <w:rPr>
          <w:sz w:val="24"/>
          <w:szCs w:val="24"/>
        </w:rPr>
        <w:t>- наблюдение,</w:t>
      </w:r>
    </w:p>
    <w:p w:rsidR="00094899" w:rsidRPr="00FF3576" w:rsidRDefault="00094899" w:rsidP="00094899">
      <w:pPr>
        <w:shd w:val="clear" w:color="auto" w:fill="FFFFFF"/>
        <w:tabs>
          <w:tab w:val="left" w:pos="142"/>
          <w:tab w:val="left" w:pos="9356"/>
        </w:tabs>
        <w:ind w:left="0" w:firstLine="709"/>
        <w:jc w:val="both"/>
        <w:rPr>
          <w:sz w:val="24"/>
          <w:szCs w:val="24"/>
        </w:rPr>
      </w:pPr>
      <w:r w:rsidRPr="00FF3576">
        <w:rPr>
          <w:sz w:val="24"/>
          <w:szCs w:val="24"/>
        </w:rPr>
        <w:t>- изучение медицинских карт.</w:t>
      </w:r>
    </w:p>
    <w:p w:rsidR="00094899" w:rsidRPr="00FF3576" w:rsidRDefault="00094899" w:rsidP="00094899">
      <w:pPr>
        <w:shd w:val="clear" w:color="auto" w:fill="FFFFFF"/>
        <w:tabs>
          <w:tab w:val="left" w:pos="142"/>
          <w:tab w:val="left" w:pos="9356"/>
        </w:tabs>
        <w:spacing w:before="100" w:beforeAutospacing="1" w:after="100" w:afterAutospacing="1"/>
        <w:ind w:left="0" w:firstLine="709"/>
        <w:jc w:val="both"/>
        <w:rPr>
          <w:sz w:val="24"/>
          <w:szCs w:val="24"/>
        </w:rPr>
      </w:pPr>
      <w:r w:rsidRPr="00FF3576">
        <w:rPr>
          <w:sz w:val="24"/>
          <w:szCs w:val="24"/>
        </w:rPr>
        <w:t>Основная задача родителя - решение конкретных задач, которые связаны со здоровьем детей и их развитием.</w:t>
      </w:r>
    </w:p>
    <w:p w:rsidR="00094899" w:rsidRPr="00FF3576" w:rsidRDefault="00094899" w:rsidP="00094899">
      <w:pPr>
        <w:shd w:val="clear" w:color="auto" w:fill="FFFFFF"/>
        <w:tabs>
          <w:tab w:val="left" w:pos="142"/>
          <w:tab w:val="left" w:pos="9356"/>
        </w:tabs>
        <w:spacing w:before="100" w:beforeAutospacing="1" w:after="100" w:afterAutospacing="1"/>
        <w:ind w:left="0" w:firstLine="709"/>
        <w:jc w:val="both"/>
        <w:rPr>
          <w:sz w:val="24"/>
          <w:szCs w:val="24"/>
        </w:rPr>
      </w:pPr>
      <w:r w:rsidRPr="00FF3576">
        <w:rPr>
          <w:sz w:val="24"/>
          <w:szCs w:val="24"/>
          <w:u w:val="single"/>
        </w:rPr>
        <w:t>Формы взаимодействия:</w:t>
      </w:r>
    </w:p>
    <w:p w:rsidR="00094899" w:rsidRPr="00FF3576" w:rsidRDefault="00094899" w:rsidP="00094899">
      <w:pPr>
        <w:shd w:val="clear" w:color="auto" w:fill="FFFFFF"/>
        <w:tabs>
          <w:tab w:val="left" w:pos="142"/>
          <w:tab w:val="left" w:pos="9356"/>
        </w:tabs>
        <w:ind w:left="0" w:firstLine="709"/>
        <w:jc w:val="both"/>
        <w:rPr>
          <w:sz w:val="24"/>
          <w:szCs w:val="24"/>
        </w:rPr>
      </w:pPr>
      <w:r w:rsidRPr="00FF3576">
        <w:rPr>
          <w:sz w:val="24"/>
          <w:szCs w:val="24"/>
        </w:rPr>
        <w:t>- практические занятия (взрослый-взрослый, взрослый – ребенок, ребенок – ребенок),</w:t>
      </w:r>
    </w:p>
    <w:p w:rsidR="00094899" w:rsidRPr="00FF3576" w:rsidRDefault="00094899" w:rsidP="00094899">
      <w:pPr>
        <w:shd w:val="clear" w:color="auto" w:fill="FFFFFF"/>
        <w:tabs>
          <w:tab w:val="left" w:pos="142"/>
          <w:tab w:val="left" w:pos="9356"/>
        </w:tabs>
        <w:ind w:left="0" w:firstLine="709"/>
        <w:jc w:val="both"/>
        <w:rPr>
          <w:sz w:val="24"/>
          <w:szCs w:val="24"/>
        </w:rPr>
      </w:pPr>
      <w:r w:rsidRPr="00FF3576">
        <w:rPr>
          <w:sz w:val="24"/>
          <w:szCs w:val="24"/>
        </w:rPr>
        <w:t>- игровые тренинги,</w:t>
      </w:r>
    </w:p>
    <w:p w:rsidR="00094899" w:rsidRPr="00FF3576" w:rsidRDefault="00094899" w:rsidP="00094899">
      <w:pPr>
        <w:shd w:val="clear" w:color="auto" w:fill="FFFFFF"/>
        <w:tabs>
          <w:tab w:val="left" w:pos="142"/>
          <w:tab w:val="left" w:pos="9356"/>
        </w:tabs>
        <w:ind w:left="0" w:firstLine="709"/>
        <w:jc w:val="both"/>
        <w:rPr>
          <w:sz w:val="24"/>
          <w:szCs w:val="24"/>
        </w:rPr>
      </w:pPr>
      <w:r w:rsidRPr="00FF3576">
        <w:rPr>
          <w:sz w:val="24"/>
          <w:szCs w:val="24"/>
        </w:rPr>
        <w:t>- семинары – практикумы</w:t>
      </w:r>
    </w:p>
    <w:p w:rsidR="00094899" w:rsidRPr="00FF3576" w:rsidRDefault="00094899" w:rsidP="00094899">
      <w:pPr>
        <w:shd w:val="clear" w:color="auto" w:fill="FFFFFF"/>
        <w:tabs>
          <w:tab w:val="left" w:pos="142"/>
          <w:tab w:val="left" w:pos="9356"/>
        </w:tabs>
        <w:ind w:left="0" w:firstLine="709"/>
        <w:jc w:val="both"/>
        <w:rPr>
          <w:sz w:val="24"/>
          <w:szCs w:val="24"/>
        </w:rPr>
      </w:pPr>
      <w:r w:rsidRPr="00FF3576">
        <w:rPr>
          <w:sz w:val="24"/>
          <w:szCs w:val="24"/>
        </w:rPr>
        <w:t>-мастер-классы.</w:t>
      </w:r>
    </w:p>
    <w:p w:rsidR="00094899" w:rsidRPr="00FF3576" w:rsidRDefault="00094899" w:rsidP="00094899">
      <w:pPr>
        <w:shd w:val="clear" w:color="auto" w:fill="FFFFFF"/>
        <w:tabs>
          <w:tab w:val="left" w:pos="142"/>
          <w:tab w:val="left" w:pos="9356"/>
        </w:tabs>
        <w:spacing w:before="100" w:beforeAutospacing="1" w:after="100" w:afterAutospacing="1"/>
        <w:ind w:left="0" w:firstLine="709"/>
        <w:jc w:val="both"/>
        <w:rPr>
          <w:sz w:val="24"/>
          <w:szCs w:val="24"/>
        </w:rPr>
      </w:pPr>
      <w:r w:rsidRPr="00FF3576">
        <w:rPr>
          <w:sz w:val="24"/>
          <w:szCs w:val="24"/>
          <w:u w:val="single"/>
        </w:rPr>
        <w:t>Методы:</w:t>
      </w:r>
    </w:p>
    <w:p w:rsidR="00094899" w:rsidRPr="00FF3576" w:rsidRDefault="00094899" w:rsidP="00094899">
      <w:pPr>
        <w:shd w:val="clear" w:color="auto" w:fill="FFFFFF"/>
        <w:tabs>
          <w:tab w:val="left" w:pos="142"/>
          <w:tab w:val="left" w:pos="9356"/>
        </w:tabs>
        <w:ind w:left="0" w:firstLine="709"/>
        <w:jc w:val="both"/>
        <w:rPr>
          <w:sz w:val="24"/>
          <w:szCs w:val="24"/>
        </w:rPr>
      </w:pPr>
      <w:r w:rsidRPr="00FF3576">
        <w:rPr>
          <w:sz w:val="24"/>
          <w:szCs w:val="24"/>
        </w:rPr>
        <w:t>- проигрывание моделированных ситуаций,</w:t>
      </w:r>
    </w:p>
    <w:p w:rsidR="00094899" w:rsidRPr="00FF3576" w:rsidRDefault="00094899" w:rsidP="00094899">
      <w:pPr>
        <w:shd w:val="clear" w:color="auto" w:fill="FFFFFF"/>
        <w:tabs>
          <w:tab w:val="left" w:pos="142"/>
          <w:tab w:val="left" w:pos="9356"/>
        </w:tabs>
        <w:ind w:left="0" w:firstLine="709"/>
        <w:jc w:val="both"/>
        <w:rPr>
          <w:sz w:val="24"/>
          <w:szCs w:val="24"/>
        </w:rPr>
      </w:pPr>
      <w:r w:rsidRPr="00FF3576">
        <w:rPr>
          <w:sz w:val="24"/>
          <w:szCs w:val="24"/>
        </w:rPr>
        <w:t>- взаимодействие,</w:t>
      </w:r>
    </w:p>
    <w:p w:rsidR="00094899" w:rsidRPr="00FF3576" w:rsidRDefault="00094899" w:rsidP="00094899">
      <w:pPr>
        <w:shd w:val="clear" w:color="auto" w:fill="FFFFFF"/>
        <w:tabs>
          <w:tab w:val="left" w:pos="142"/>
          <w:tab w:val="left" w:pos="9356"/>
        </w:tabs>
        <w:ind w:left="0" w:firstLine="709"/>
        <w:jc w:val="both"/>
        <w:rPr>
          <w:sz w:val="24"/>
          <w:szCs w:val="24"/>
        </w:rPr>
      </w:pPr>
      <w:r w:rsidRPr="00FF3576">
        <w:rPr>
          <w:sz w:val="24"/>
          <w:szCs w:val="24"/>
        </w:rPr>
        <w:t>- сотрудничество.</w:t>
      </w:r>
    </w:p>
    <w:p w:rsidR="00094899" w:rsidRPr="00FF3576" w:rsidRDefault="00094899" w:rsidP="00094899">
      <w:pPr>
        <w:shd w:val="clear" w:color="auto" w:fill="FFFFFF"/>
        <w:tabs>
          <w:tab w:val="left" w:pos="142"/>
          <w:tab w:val="left" w:pos="9356"/>
        </w:tabs>
        <w:spacing w:before="100" w:beforeAutospacing="1" w:after="100" w:afterAutospacing="1"/>
        <w:ind w:left="0" w:firstLine="709"/>
        <w:jc w:val="both"/>
        <w:rPr>
          <w:sz w:val="24"/>
          <w:szCs w:val="24"/>
        </w:rPr>
      </w:pPr>
      <w:r w:rsidRPr="00FF3576">
        <w:rPr>
          <w:sz w:val="24"/>
          <w:szCs w:val="24"/>
        </w:rPr>
        <w:t>Основная задача - количественный и качественный анализ эффективности мероприятий, которой проводится педагогами дошкольного учреждения.</w:t>
      </w:r>
    </w:p>
    <w:p w:rsidR="00094899" w:rsidRPr="00FF3576" w:rsidRDefault="00094899" w:rsidP="00094899">
      <w:pPr>
        <w:shd w:val="clear" w:color="auto" w:fill="FFFFFF"/>
        <w:tabs>
          <w:tab w:val="left" w:pos="142"/>
          <w:tab w:val="left" w:pos="9356"/>
        </w:tabs>
        <w:spacing w:before="100" w:beforeAutospacing="1" w:after="100" w:afterAutospacing="1"/>
        <w:ind w:left="0" w:firstLine="709"/>
        <w:jc w:val="both"/>
        <w:rPr>
          <w:sz w:val="24"/>
          <w:szCs w:val="24"/>
        </w:rPr>
      </w:pPr>
      <w:r w:rsidRPr="00FF3576">
        <w:rPr>
          <w:sz w:val="24"/>
          <w:szCs w:val="24"/>
          <w:u w:val="single"/>
        </w:rPr>
        <w:t>Формы взаимодействия:</w:t>
      </w:r>
    </w:p>
    <w:p w:rsidR="00094899" w:rsidRPr="00FF3576" w:rsidRDefault="00094899" w:rsidP="00094899">
      <w:pPr>
        <w:shd w:val="clear" w:color="auto" w:fill="FFFFFF"/>
        <w:tabs>
          <w:tab w:val="left" w:pos="142"/>
          <w:tab w:val="left" w:pos="9356"/>
        </w:tabs>
        <w:ind w:left="0" w:firstLine="709"/>
        <w:jc w:val="both"/>
        <w:rPr>
          <w:sz w:val="24"/>
          <w:szCs w:val="24"/>
        </w:rPr>
      </w:pPr>
      <w:r w:rsidRPr="00FF3576">
        <w:rPr>
          <w:sz w:val="24"/>
          <w:szCs w:val="24"/>
        </w:rPr>
        <w:t>- родительские собрания</w:t>
      </w:r>
    </w:p>
    <w:p w:rsidR="00094899" w:rsidRPr="00FF3576" w:rsidRDefault="00094899" w:rsidP="00094899">
      <w:pPr>
        <w:shd w:val="clear" w:color="auto" w:fill="FFFFFF"/>
        <w:tabs>
          <w:tab w:val="left" w:pos="142"/>
          <w:tab w:val="left" w:pos="9356"/>
        </w:tabs>
        <w:ind w:left="0" w:firstLine="709"/>
        <w:jc w:val="both"/>
        <w:rPr>
          <w:sz w:val="24"/>
          <w:szCs w:val="24"/>
        </w:rPr>
      </w:pPr>
      <w:r w:rsidRPr="00FF3576">
        <w:rPr>
          <w:sz w:val="24"/>
          <w:szCs w:val="24"/>
        </w:rPr>
        <w:t>- родительская конференция</w:t>
      </w:r>
    </w:p>
    <w:p w:rsidR="00094899" w:rsidRPr="00FF3576" w:rsidRDefault="00094899" w:rsidP="00094899">
      <w:pPr>
        <w:shd w:val="clear" w:color="auto" w:fill="FFFFFF"/>
        <w:tabs>
          <w:tab w:val="left" w:pos="142"/>
          <w:tab w:val="left" w:pos="9356"/>
        </w:tabs>
        <w:spacing w:before="100" w:beforeAutospacing="1" w:after="100" w:afterAutospacing="1"/>
        <w:ind w:left="0" w:firstLine="709"/>
        <w:jc w:val="both"/>
        <w:rPr>
          <w:sz w:val="24"/>
          <w:szCs w:val="24"/>
        </w:rPr>
      </w:pPr>
      <w:r w:rsidRPr="00FF3576">
        <w:rPr>
          <w:sz w:val="24"/>
          <w:szCs w:val="24"/>
          <w:u w:val="single"/>
        </w:rPr>
        <w:t>Методы:</w:t>
      </w:r>
    </w:p>
    <w:p w:rsidR="00094899" w:rsidRPr="00FF3576" w:rsidRDefault="00094899" w:rsidP="00094899">
      <w:pPr>
        <w:shd w:val="clear" w:color="auto" w:fill="FFFFFF"/>
        <w:tabs>
          <w:tab w:val="left" w:pos="142"/>
          <w:tab w:val="left" w:pos="9356"/>
        </w:tabs>
        <w:ind w:left="0" w:firstLine="709"/>
        <w:jc w:val="both"/>
        <w:rPr>
          <w:sz w:val="24"/>
          <w:szCs w:val="24"/>
        </w:rPr>
      </w:pPr>
      <w:r w:rsidRPr="00FF3576">
        <w:rPr>
          <w:sz w:val="24"/>
          <w:szCs w:val="24"/>
        </w:rPr>
        <w:t>- повторная диагностика, опрос, наблюдения,</w:t>
      </w:r>
    </w:p>
    <w:p w:rsidR="00094899" w:rsidRPr="00FF3576" w:rsidRDefault="00094899" w:rsidP="00094899">
      <w:pPr>
        <w:shd w:val="clear" w:color="auto" w:fill="FFFFFF"/>
        <w:tabs>
          <w:tab w:val="left" w:pos="142"/>
          <w:tab w:val="left" w:pos="9356"/>
        </w:tabs>
        <w:ind w:left="0" w:firstLine="709"/>
        <w:jc w:val="both"/>
        <w:rPr>
          <w:sz w:val="24"/>
          <w:szCs w:val="24"/>
        </w:rPr>
      </w:pPr>
      <w:r w:rsidRPr="00FF3576">
        <w:rPr>
          <w:sz w:val="24"/>
          <w:szCs w:val="24"/>
        </w:rPr>
        <w:t>- книги отзывов,</w:t>
      </w:r>
    </w:p>
    <w:p w:rsidR="00094899" w:rsidRPr="00FF3576" w:rsidRDefault="00094899" w:rsidP="00094899">
      <w:pPr>
        <w:shd w:val="clear" w:color="auto" w:fill="FFFFFF"/>
        <w:tabs>
          <w:tab w:val="left" w:pos="142"/>
          <w:tab w:val="left" w:pos="9356"/>
        </w:tabs>
        <w:ind w:left="0" w:firstLine="709"/>
        <w:jc w:val="both"/>
        <w:rPr>
          <w:sz w:val="24"/>
          <w:szCs w:val="24"/>
        </w:rPr>
      </w:pPr>
      <w:r w:rsidRPr="00FF3576">
        <w:rPr>
          <w:sz w:val="24"/>
          <w:szCs w:val="24"/>
        </w:rPr>
        <w:t>- оценочные листы,</w:t>
      </w:r>
    </w:p>
    <w:p w:rsidR="00094899" w:rsidRPr="00FF3576" w:rsidRDefault="00094899" w:rsidP="00094899">
      <w:pPr>
        <w:shd w:val="clear" w:color="auto" w:fill="FFFFFF"/>
        <w:tabs>
          <w:tab w:val="left" w:pos="142"/>
          <w:tab w:val="left" w:pos="9356"/>
        </w:tabs>
        <w:ind w:left="0" w:firstLine="709"/>
        <w:jc w:val="both"/>
        <w:rPr>
          <w:sz w:val="24"/>
          <w:szCs w:val="24"/>
        </w:rPr>
      </w:pPr>
      <w:r w:rsidRPr="00FF3576">
        <w:rPr>
          <w:sz w:val="24"/>
          <w:szCs w:val="24"/>
        </w:rPr>
        <w:t>- самоанализ педагогов, учет активности родителей и т.п.</w:t>
      </w:r>
    </w:p>
    <w:p w:rsidR="00094899" w:rsidRPr="00FF3576" w:rsidRDefault="00094899" w:rsidP="00094899">
      <w:pPr>
        <w:shd w:val="clear" w:color="auto" w:fill="FFFFFF"/>
        <w:tabs>
          <w:tab w:val="left" w:pos="142"/>
          <w:tab w:val="left" w:pos="9356"/>
        </w:tabs>
        <w:spacing w:before="100" w:beforeAutospacing="1" w:after="100" w:afterAutospacing="1"/>
        <w:ind w:left="0" w:firstLine="709"/>
        <w:jc w:val="both"/>
        <w:rPr>
          <w:sz w:val="24"/>
          <w:szCs w:val="24"/>
        </w:rPr>
      </w:pPr>
      <w:r w:rsidRPr="00FF3576">
        <w:rPr>
          <w:sz w:val="24"/>
          <w:szCs w:val="24"/>
          <w:u w:val="single"/>
        </w:rPr>
        <w:t>Методы рефлексии воспитательных приемов:</w:t>
      </w:r>
    </w:p>
    <w:p w:rsidR="00094899" w:rsidRPr="00FF3576" w:rsidRDefault="00094899" w:rsidP="00094899">
      <w:pPr>
        <w:shd w:val="clear" w:color="auto" w:fill="FFFFFF"/>
        <w:tabs>
          <w:tab w:val="left" w:pos="142"/>
          <w:tab w:val="left" w:pos="9356"/>
        </w:tabs>
        <w:spacing w:before="100" w:beforeAutospacing="1" w:after="100" w:afterAutospacing="1"/>
        <w:ind w:left="0" w:firstLine="709"/>
        <w:jc w:val="both"/>
        <w:rPr>
          <w:sz w:val="24"/>
          <w:szCs w:val="24"/>
        </w:rPr>
      </w:pPr>
      <w:r w:rsidRPr="00FF3576">
        <w:rPr>
          <w:sz w:val="24"/>
          <w:szCs w:val="24"/>
        </w:rPr>
        <w:t>Использование структурно-функциональной модели взаимодействия МБОУ и семьи по вопросам развития ребенка позволяет наиболее эффективно использовать нетрадиционные формы социального партнерства МБОУ. </w:t>
      </w:r>
      <w:r w:rsidRPr="00FF3576">
        <w:rPr>
          <w:b/>
          <w:bCs/>
          <w:sz w:val="24"/>
          <w:szCs w:val="24"/>
        </w:rPr>
        <w:t> </w:t>
      </w:r>
    </w:p>
    <w:p w:rsidR="00094899" w:rsidRPr="00FF3576" w:rsidRDefault="00094899" w:rsidP="00094899">
      <w:pPr>
        <w:shd w:val="clear" w:color="auto" w:fill="FFFFFF"/>
        <w:tabs>
          <w:tab w:val="left" w:pos="142"/>
          <w:tab w:val="left" w:pos="9356"/>
        </w:tabs>
        <w:spacing w:before="100" w:beforeAutospacing="1" w:after="100" w:afterAutospacing="1"/>
        <w:ind w:left="0" w:firstLine="0"/>
        <w:jc w:val="center"/>
        <w:rPr>
          <w:sz w:val="24"/>
          <w:szCs w:val="24"/>
        </w:rPr>
      </w:pPr>
      <w:r w:rsidRPr="00FF3576">
        <w:rPr>
          <w:b/>
          <w:bCs/>
          <w:sz w:val="24"/>
          <w:szCs w:val="24"/>
        </w:rPr>
        <w:t>Формы взаимодействия с родителями.</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4"/>
        <w:gridCol w:w="9168"/>
      </w:tblGrid>
      <w:tr w:rsidR="00094899" w:rsidRPr="00FF3576" w:rsidTr="00FF3D38">
        <w:tc>
          <w:tcPr>
            <w:tcW w:w="5000" w:type="pct"/>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94899" w:rsidRPr="00FF3576" w:rsidRDefault="00094899" w:rsidP="00FF3D38">
            <w:pPr>
              <w:tabs>
                <w:tab w:val="left" w:pos="142"/>
                <w:tab w:val="left" w:pos="9356"/>
              </w:tabs>
              <w:spacing w:before="100" w:beforeAutospacing="1" w:after="100" w:afterAutospacing="1"/>
              <w:ind w:left="0" w:firstLine="0"/>
              <w:jc w:val="center"/>
              <w:rPr>
                <w:color w:val="auto"/>
                <w:sz w:val="24"/>
                <w:szCs w:val="24"/>
              </w:rPr>
            </w:pPr>
            <w:r w:rsidRPr="00FF3576">
              <w:rPr>
                <w:color w:val="auto"/>
                <w:sz w:val="24"/>
                <w:szCs w:val="24"/>
              </w:rPr>
              <w:t>Информационно-аналитические формы</w:t>
            </w:r>
          </w:p>
        </w:tc>
      </w:tr>
      <w:tr w:rsidR="00094899" w:rsidRPr="00FF3576" w:rsidTr="00FF3D38">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94899" w:rsidRPr="00FF3576" w:rsidRDefault="00094899" w:rsidP="00FF3D38">
            <w:pPr>
              <w:tabs>
                <w:tab w:val="left" w:pos="142"/>
                <w:tab w:val="left" w:pos="9356"/>
              </w:tabs>
              <w:spacing w:before="100" w:beforeAutospacing="1" w:after="100" w:afterAutospacing="1"/>
              <w:ind w:left="0" w:firstLine="0"/>
              <w:jc w:val="both"/>
              <w:rPr>
                <w:color w:val="auto"/>
                <w:sz w:val="24"/>
                <w:szCs w:val="24"/>
              </w:rPr>
            </w:pPr>
            <w:r w:rsidRPr="00FF3576">
              <w:rPr>
                <w:color w:val="auto"/>
                <w:sz w:val="24"/>
                <w:szCs w:val="24"/>
              </w:rPr>
              <w:t>Основной задачей информационно-аналитических форм организации общения с родителями являются сбор, обработка и использование дан</w:t>
            </w:r>
            <w:r w:rsidRPr="00FF3576">
              <w:rPr>
                <w:color w:val="auto"/>
                <w:sz w:val="24"/>
                <w:szCs w:val="24"/>
              </w:rPr>
              <w:softHyphen/>
              <w:t>ных о семье каждого воспитанника, об общекультурном уровне его ро</w:t>
            </w:r>
            <w:r w:rsidRPr="00FF3576">
              <w:rPr>
                <w:color w:val="auto"/>
                <w:sz w:val="24"/>
                <w:szCs w:val="24"/>
              </w:rPr>
              <w:softHyphen/>
              <w:t>дителей, о наличии у них необходимых педагогических знаний, об от</w:t>
            </w:r>
            <w:r w:rsidRPr="00FF3576">
              <w:rPr>
                <w:color w:val="auto"/>
                <w:sz w:val="24"/>
                <w:szCs w:val="24"/>
              </w:rPr>
              <w:softHyphen/>
              <w:t>ношении в семье к ребенку, о запросах, интересах и потребностях роди</w:t>
            </w:r>
            <w:r w:rsidRPr="00FF3576">
              <w:rPr>
                <w:color w:val="auto"/>
                <w:sz w:val="24"/>
                <w:szCs w:val="24"/>
              </w:rPr>
              <w:softHyphen/>
              <w:t>телей в психолого-педагогической информации. Только на аналитической основе возможно осуществление индивидуального, личностно-ориентированного подхода к ребенку в условиях дошкольного учреждения, по</w:t>
            </w:r>
            <w:r w:rsidRPr="00FF3576">
              <w:rPr>
                <w:color w:val="auto"/>
                <w:sz w:val="24"/>
                <w:szCs w:val="24"/>
              </w:rPr>
              <w:softHyphen/>
              <w:t>вышение эффективности воспитательно-образовательной работы с деть</w:t>
            </w:r>
            <w:r w:rsidRPr="00FF3576">
              <w:rPr>
                <w:color w:val="auto"/>
                <w:sz w:val="24"/>
                <w:szCs w:val="24"/>
              </w:rPr>
              <w:softHyphen/>
              <w:t>ми и построение грамотного общения с их родителями. К данной форме взаимодействия с родителями можно отнести анкетирование, интер</w:t>
            </w:r>
            <w:r w:rsidRPr="00FF3576">
              <w:rPr>
                <w:color w:val="auto"/>
                <w:sz w:val="24"/>
                <w:szCs w:val="24"/>
              </w:rPr>
              <w:softHyphen/>
              <w:t>вьюирование, проведение опросов, беседы</w:t>
            </w:r>
          </w:p>
        </w:tc>
      </w:tr>
      <w:tr w:rsidR="00094899" w:rsidRPr="00FF3576" w:rsidTr="00FF3D38">
        <w:tc>
          <w:tcPr>
            <w:tcW w:w="6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94899" w:rsidRPr="00FF3576" w:rsidRDefault="00094899" w:rsidP="00FF3D38">
            <w:pPr>
              <w:tabs>
                <w:tab w:val="left" w:pos="142"/>
                <w:tab w:val="left" w:pos="9356"/>
              </w:tabs>
              <w:spacing w:before="100" w:beforeAutospacing="1" w:after="100" w:afterAutospacing="1"/>
              <w:ind w:left="0" w:firstLine="0"/>
              <w:jc w:val="both"/>
              <w:rPr>
                <w:color w:val="auto"/>
                <w:sz w:val="24"/>
                <w:szCs w:val="24"/>
              </w:rPr>
            </w:pPr>
            <w:r w:rsidRPr="00FF3576">
              <w:rPr>
                <w:color w:val="auto"/>
                <w:sz w:val="24"/>
                <w:szCs w:val="24"/>
              </w:rPr>
              <w:t>Анкетирова</w:t>
            </w:r>
            <w:r w:rsidRPr="00FF3576">
              <w:rPr>
                <w:color w:val="auto"/>
                <w:sz w:val="24"/>
                <w:szCs w:val="24"/>
              </w:rPr>
              <w:softHyphen/>
              <w:t>ние</w:t>
            </w:r>
          </w:p>
        </w:tc>
        <w:tc>
          <w:tcPr>
            <w:tcW w:w="4315" w:type="pct"/>
            <w:tcBorders>
              <w:top w:val="nil"/>
              <w:left w:val="nil"/>
              <w:bottom w:val="single" w:sz="8" w:space="0" w:color="auto"/>
              <w:right w:val="single" w:sz="8" w:space="0" w:color="auto"/>
            </w:tcBorders>
            <w:tcMar>
              <w:top w:w="0" w:type="dxa"/>
              <w:left w:w="108" w:type="dxa"/>
              <w:bottom w:w="0" w:type="dxa"/>
              <w:right w:w="108" w:type="dxa"/>
            </w:tcMar>
            <w:hideMark/>
          </w:tcPr>
          <w:p w:rsidR="00094899" w:rsidRPr="00FF3576" w:rsidRDefault="00094899" w:rsidP="00FF3D38">
            <w:pPr>
              <w:tabs>
                <w:tab w:val="left" w:pos="142"/>
                <w:tab w:val="left" w:pos="9356"/>
              </w:tabs>
              <w:spacing w:before="100" w:beforeAutospacing="1" w:after="100" w:afterAutospacing="1"/>
              <w:ind w:left="0" w:firstLine="0"/>
              <w:jc w:val="both"/>
              <w:rPr>
                <w:color w:val="auto"/>
                <w:sz w:val="24"/>
                <w:szCs w:val="24"/>
              </w:rPr>
            </w:pPr>
            <w:r w:rsidRPr="00FF3576">
              <w:rPr>
                <w:color w:val="auto"/>
                <w:sz w:val="24"/>
                <w:szCs w:val="24"/>
              </w:rPr>
              <w:t>Один из распространенных методов диагностики, кото</w:t>
            </w:r>
            <w:r w:rsidRPr="00FF3576">
              <w:rPr>
                <w:color w:val="auto"/>
                <w:sz w:val="24"/>
                <w:szCs w:val="24"/>
              </w:rPr>
              <w:softHyphen/>
              <w:t>рый используется работниками МБОУ с целью изучения семьи, выяснения образовательных потребностей роди</w:t>
            </w:r>
            <w:r w:rsidRPr="00FF3576">
              <w:rPr>
                <w:color w:val="auto"/>
                <w:sz w:val="24"/>
                <w:szCs w:val="24"/>
              </w:rPr>
              <w:softHyphen/>
              <w:t>телей, установления контакта с ее членами, для согласо</w:t>
            </w:r>
            <w:r w:rsidRPr="00FF3576">
              <w:rPr>
                <w:color w:val="auto"/>
                <w:sz w:val="24"/>
                <w:szCs w:val="24"/>
              </w:rPr>
              <w:softHyphen/>
              <w:t>вания воспитательных воздействий на ребенка</w:t>
            </w:r>
          </w:p>
        </w:tc>
      </w:tr>
      <w:tr w:rsidR="00094899" w:rsidRPr="00FF3576" w:rsidTr="00FF3D38">
        <w:tc>
          <w:tcPr>
            <w:tcW w:w="6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94899" w:rsidRPr="00FF3576" w:rsidRDefault="00094899" w:rsidP="00FF3D38">
            <w:pPr>
              <w:tabs>
                <w:tab w:val="left" w:pos="142"/>
                <w:tab w:val="left" w:pos="9356"/>
              </w:tabs>
              <w:spacing w:before="100" w:beforeAutospacing="1" w:after="100" w:afterAutospacing="1"/>
              <w:ind w:left="0" w:firstLine="0"/>
              <w:jc w:val="both"/>
              <w:rPr>
                <w:color w:val="auto"/>
                <w:sz w:val="24"/>
                <w:szCs w:val="24"/>
              </w:rPr>
            </w:pPr>
            <w:r w:rsidRPr="00FF3576">
              <w:rPr>
                <w:color w:val="auto"/>
                <w:sz w:val="24"/>
                <w:szCs w:val="24"/>
              </w:rPr>
              <w:t>Опрос</w:t>
            </w:r>
          </w:p>
        </w:tc>
        <w:tc>
          <w:tcPr>
            <w:tcW w:w="4315" w:type="pct"/>
            <w:tcBorders>
              <w:top w:val="nil"/>
              <w:left w:val="nil"/>
              <w:bottom w:val="single" w:sz="8" w:space="0" w:color="auto"/>
              <w:right w:val="single" w:sz="8" w:space="0" w:color="auto"/>
            </w:tcBorders>
            <w:tcMar>
              <w:top w:w="0" w:type="dxa"/>
              <w:left w:w="108" w:type="dxa"/>
              <w:bottom w:w="0" w:type="dxa"/>
              <w:right w:w="108" w:type="dxa"/>
            </w:tcMar>
            <w:hideMark/>
          </w:tcPr>
          <w:p w:rsidR="00094899" w:rsidRPr="00FF3576" w:rsidRDefault="00094899" w:rsidP="00FF3D38">
            <w:pPr>
              <w:tabs>
                <w:tab w:val="left" w:pos="142"/>
                <w:tab w:val="left" w:pos="9356"/>
              </w:tabs>
              <w:spacing w:before="100" w:beforeAutospacing="1" w:after="100" w:afterAutospacing="1"/>
              <w:ind w:left="0" w:firstLine="0"/>
              <w:jc w:val="both"/>
              <w:rPr>
                <w:color w:val="auto"/>
                <w:sz w:val="24"/>
                <w:szCs w:val="24"/>
              </w:rPr>
            </w:pPr>
            <w:r w:rsidRPr="00FF3576">
              <w:rPr>
                <w:color w:val="auto"/>
                <w:sz w:val="24"/>
                <w:szCs w:val="24"/>
              </w:rPr>
              <w:t>Метод сбора первичной информации, основанный на не</w:t>
            </w:r>
            <w:r w:rsidRPr="00FF3576">
              <w:rPr>
                <w:color w:val="auto"/>
                <w:sz w:val="24"/>
                <w:szCs w:val="24"/>
              </w:rPr>
              <w:softHyphen/>
              <w:t>посредственном (беседа, интервью) или опосредованном (анкета) социально-психологическом взаимодействии исследователя и опрашиваемого. Источником информа</w:t>
            </w:r>
            <w:r w:rsidRPr="00FF3576">
              <w:rPr>
                <w:color w:val="auto"/>
                <w:sz w:val="24"/>
                <w:szCs w:val="24"/>
              </w:rPr>
              <w:softHyphen/>
              <w:t>ции в данном случае служит словесное или письменное суждение человека</w:t>
            </w:r>
          </w:p>
        </w:tc>
      </w:tr>
      <w:tr w:rsidR="00094899" w:rsidRPr="00FF3576" w:rsidTr="00FF3D38">
        <w:tc>
          <w:tcPr>
            <w:tcW w:w="6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94899" w:rsidRPr="00FF3576" w:rsidRDefault="00094899" w:rsidP="00FF3D38">
            <w:pPr>
              <w:tabs>
                <w:tab w:val="left" w:pos="142"/>
                <w:tab w:val="left" w:pos="9356"/>
              </w:tabs>
              <w:spacing w:before="100" w:beforeAutospacing="1" w:after="100" w:afterAutospacing="1"/>
              <w:ind w:left="0" w:firstLine="0"/>
              <w:jc w:val="both"/>
              <w:rPr>
                <w:color w:val="auto"/>
                <w:sz w:val="24"/>
                <w:szCs w:val="24"/>
              </w:rPr>
            </w:pPr>
            <w:r w:rsidRPr="00FF3576">
              <w:rPr>
                <w:color w:val="auto"/>
                <w:sz w:val="24"/>
                <w:szCs w:val="24"/>
              </w:rPr>
              <w:t>Интервью и беседа</w:t>
            </w:r>
          </w:p>
        </w:tc>
        <w:tc>
          <w:tcPr>
            <w:tcW w:w="4315" w:type="pct"/>
            <w:tcBorders>
              <w:top w:val="nil"/>
              <w:left w:val="nil"/>
              <w:bottom w:val="single" w:sz="8" w:space="0" w:color="auto"/>
              <w:right w:val="single" w:sz="8" w:space="0" w:color="auto"/>
            </w:tcBorders>
            <w:tcMar>
              <w:top w:w="0" w:type="dxa"/>
              <w:left w:w="108" w:type="dxa"/>
              <w:bottom w:w="0" w:type="dxa"/>
              <w:right w:w="108" w:type="dxa"/>
            </w:tcMar>
            <w:hideMark/>
          </w:tcPr>
          <w:p w:rsidR="00094899" w:rsidRPr="00FF3576" w:rsidRDefault="00094899" w:rsidP="00FF3D38">
            <w:pPr>
              <w:tabs>
                <w:tab w:val="left" w:pos="142"/>
                <w:tab w:val="left" w:pos="9356"/>
              </w:tabs>
              <w:spacing w:before="100" w:beforeAutospacing="1" w:after="100" w:afterAutospacing="1"/>
              <w:ind w:left="0" w:firstLine="0"/>
              <w:jc w:val="both"/>
              <w:rPr>
                <w:color w:val="auto"/>
                <w:sz w:val="24"/>
                <w:szCs w:val="24"/>
              </w:rPr>
            </w:pPr>
            <w:r w:rsidRPr="00FF3576">
              <w:rPr>
                <w:color w:val="auto"/>
                <w:sz w:val="24"/>
                <w:szCs w:val="24"/>
              </w:rPr>
              <w:t>Характеризуются одним ведущим признаком: с их помо</w:t>
            </w:r>
            <w:r w:rsidRPr="00FF3576">
              <w:rPr>
                <w:color w:val="auto"/>
                <w:sz w:val="24"/>
                <w:szCs w:val="24"/>
              </w:rPr>
              <w:softHyphen/>
              <w:t>щью исследователь получает ту информацию, которая заложена в словесных сообщениях, опрашиваемых (ре</w:t>
            </w:r>
            <w:r w:rsidRPr="00FF3576">
              <w:rPr>
                <w:color w:val="auto"/>
                <w:sz w:val="24"/>
                <w:szCs w:val="24"/>
              </w:rPr>
              <w:softHyphen/>
              <w:t>спондентов). Это, с одной стороны, позволяет изучать мотивы поведения, намерения, мнения и т. п. (все то, что не подвластно изучению другими методами), с дру</w:t>
            </w:r>
            <w:r w:rsidRPr="00FF3576">
              <w:rPr>
                <w:color w:val="auto"/>
                <w:sz w:val="24"/>
                <w:szCs w:val="24"/>
              </w:rPr>
              <w:softHyphen/>
              <w:t>гой — делает эту группу методов субъективной (не слу</w:t>
            </w:r>
            <w:r w:rsidRPr="00FF3576">
              <w:rPr>
                <w:color w:val="auto"/>
                <w:sz w:val="24"/>
                <w:szCs w:val="24"/>
              </w:rPr>
              <w:softHyphen/>
              <w:t>чайно у некоторых социологов существует мнение, что даже самая совершенная методика опроса никогда не может гарантировать полной достоверности информа</w:t>
            </w:r>
            <w:r w:rsidRPr="00FF3576">
              <w:rPr>
                <w:color w:val="auto"/>
                <w:sz w:val="24"/>
                <w:szCs w:val="24"/>
              </w:rPr>
              <w:softHyphen/>
              <w:t>ции)</w:t>
            </w:r>
          </w:p>
        </w:tc>
      </w:tr>
    </w:tbl>
    <w:p w:rsidR="00094899" w:rsidRPr="00FF3576" w:rsidRDefault="00094899" w:rsidP="00094899">
      <w:pPr>
        <w:shd w:val="clear" w:color="auto" w:fill="FFFFFF"/>
        <w:tabs>
          <w:tab w:val="left" w:pos="142"/>
          <w:tab w:val="left" w:pos="9356"/>
        </w:tabs>
        <w:spacing w:before="100" w:beforeAutospacing="1" w:after="100" w:afterAutospacing="1"/>
        <w:ind w:left="0" w:firstLine="709"/>
        <w:jc w:val="both"/>
        <w:rPr>
          <w:sz w:val="24"/>
          <w:szCs w:val="24"/>
        </w:rPr>
      </w:pPr>
      <w:r w:rsidRPr="00FF3576">
        <w:rPr>
          <w:sz w:val="24"/>
          <w:szCs w:val="24"/>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55"/>
        <w:gridCol w:w="8527"/>
      </w:tblGrid>
      <w:tr w:rsidR="00094899" w:rsidRPr="00FF3576" w:rsidTr="00FF3D38">
        <w:tc>
          <w:tcPr>
            <w:tcW w:w="5000" w:type="pct"/>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94899" w:rsidRPr="00FF3576" w:rsidRDefault="00094899" w:rsidP="00FF3D38">
            <w:pPr>
              <w:tabs>
                <w:tab w:val="left" w:pos="142"/>
                <w:tab w:val="left" w:pos="9356"/>
              </w:tabs>
              <w:spacing w:before="100" w:beforeAutospacing="1" w:after="100" w:afterAutospacing="1"/>
              <w:ind w:left="0" w:firstLine="0"/>
              <w:jc w:val="center"/>
              <w:rPr>
                <w:color w:val="auto"/>
                <w:sz w:val="24"/>
                <w:szCs w:val="24"/>
              </w:rPr>
            </w:pPr>
            <w:r w:rsidRPr="00FF3576">
              <w:rPr>
                <w:color w:val="auto"/>
                <w:sz w:val="24"/>
                <w:szCs w:val="24"/>
              </w:rPr>
              <w:t>Познавательные формы</w:t>
            </w:r>
          </w:p>
          <w:p w:rsidR="00094899" w:rsidRPr="00FF3576" w:rsidRDefault="00094899" w:rsidP="00FF3D38">
            <w:pPr>
              <w:tabs>
                <w:tab w:val="left" w:pos="142"/>
                <w:tab w:val="left" w:pos="9356"/>
              </w:tabs>
              <w:spacing w:before="100" w:beforeAutospacing="1" w:after="100" w:afterAutospacing="1"/>
              <w:ind w:left="0" w:firstLine="0"/>
              <w:jc w:val="center"/>
              <w:rPr>
                <w:color w:val="auto"/>
                <w:sz w:val="24"/>
                <w:szCs w:val="24"/>
              </w:rPr>
            </w:pPr>
            <w:r w:rsidRPr="00FF3576">
              <w:rPr>
                <w:color w:val="auto"/>
                <w:sz w:val="24"/>
                <w:szCs w:val="24"/>
              </w:rPr>
              <w:t> </w:t>
            </w:r>
          </w:p>
        </w:tc>
      </w:tr>
      <w:tr w:rsidR="00094899" w:rsidRPr="00FF3576" w:rsidTr="00FF3D38">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94899" w:rsidRPr="00FF3576" w:rsidRDefault="00094899" w:rsidP="00FF3D38">
            <w:pPr>
              <w:tabs>
                <w:tab w:val="left" w:pos="142"/>
                <w:tab w:val="left" w:pos="9356"/>
              </w:tabs>
              <w:spacing w:before="100" w:beforeAutospacing="1" w:after="100" w:afterAutospacing="1"/>
              <w:ind w:left="0" w:firstLine="0"/>
              <w:jc w:val="both"/>
              <w:rPr>
                <w:color w:val="auto"/>
                <w:sz w:val="24"/>
                <w:szCs w:val="24"/>
              </w:rPr>
            </w:pPr>
            <w:r w:rsidRPr="00FF3576">
              <w:rPr>
                <w:color w:val="auto"/>
                <w:sz w:val="24"/>
                <w:szCs w:val="24"/>
              </w:rPr>
              <w:t>Познавательные формы призваны повышать психолого-педагогическую культуру родителей, а значит, способствовать изменению взглядов роди</w:t>
            </w:r>
            <w:r w:rsidRPr="00FF3576">
              <w:rPr>
                <w:color w:val="auto"/>
                <w:sz w:val="24"/>
                <w:szCs w:val="24"/>
              </w:rPr>
              <w:softHyphen/>
              <w:t>телей на воспитание ребенка в условиях семьи, развивать рефлексию. Кроме того, данные формы взаимодействия позволяют знакомить роди</w:t>
            </w:r>
            <w:r w:rsidRPr="00FF3576">
              <w:rPr>
                <w:color w:val="auto"/>
                <w:sz w:val="24"/>
                <w:szCs w:val="24"/>
              </w:rPr>
              <w:softHyphen/>
              <w:t>телей с особенностями возрастного и психологического развития детей, рациональными методами и приемами воспитания для формирования их практических</w:t>
            </w:r>
          </w:p>
        </w:tc>
      </w:tr>
      <w:tr w:rsidR="00094899" w:rsidRPr="00FF3576" w:rsidTr="00FF3D38">
        <w:tc>
          <w:tcPr>
            <w:tcW w:w="82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94899" w:rsidRPr="00FF3576" w:rsidRDefault="00094899" w:rsidP="00FF3D38">
            <w:pPr>
              <w:tabs>
                <w:tab w:val="left" w:pos="142"/>
                <w:tab w:val="left" w:pos="9356"/>
              </w:tabs>
              <w:spacing w:before="100" w:beforeAutospacing="1" w:after="100" w:afterAutospacing="1"/>
              <w:ind w:left="0" w:firstLine="0"/>
              <w:jc w:val="both"/>
              <w:rPr>
                <w:color w:val="auto"/>
                <w:sz w:val="24"/>
                <w:szCs w:val="24"/>
              </w:rPr>
            </w:pPr>
            <w:r w:rsidRPr="00FF3576">
              <w:rPr>
                <w:color w:val="auto"/>
                <w:sz w:val="24"/>
                <w:szCs w:val="24"/>
              </w:rPr>
              <w:t>Практикум</w:t>
            </w:r>
          </w:p>
        </w:tc>
        <w:tc>
          <w:tcPr>
            <w:tcW w:w="4176" w:type="pct"/>
            <w:tcBorders>
              <w:top w:val="nil"/>
              <w:left w:val="nil"/>
              <w:bottom w:val="single" w:sz="8" w:space="0" w:color="auto"/>
              <w:right w:val="single" w:sz="8" w:space="0" w:color="auto"/>
            </w:tcBorders>
            <w:tcMar>
              <w:top w:w="0" w:type="dxa"/>
              <w:left w:w="108" w:type="dxa"/>
              <w:bottom w:w="0" w:type="dxa"/>
              <w:right w:w="108" w:type="dxa"/>
            </w:tcMar>
            <w:hideMark/>
          </w:tcPr>
          <w:p w:rsidR="00094899" w:rsidRPr="00FF3576" w:rsidRDefault="00094899" w:rsidP="00FF3D38">
            <w:pPr>
              <w:tabs>
                <w:tab w:val="left" w:pos="142"/>
                <w:tab w:val="left" w:pos="9356"/>
              </w:tabs>
              <w:spacing w:before="100" w:beforeAutospacing="1" w:after="100" w:afterAutospacing="1"/>
              <w:ind w:left="0" w:firstLine="0"/>
              <w:jc w:val="both"/>
              <w:rPr>
                <w:color w:val="auto"/>
                <w:sz w:val="24"/>
                <w:szCs w:val="24"/>
              </w:rPr>
            </w:pPr>
            <w:r w:rsidRPr="00FF3576">
              <w:rPr>
                <w:color w:val="auto"/>
                <w:sz w:val="24"/>
                <w:szCs w:val="24"/>
              </w:rPr>
              <w:t>Форма выработки у родителей педагогических уме</w:t>
            </w:r>
            <w:r w:rsidRPr="00FF3576">
              <w:rPr>
                <w:color w:val="auto"/>
                <w:sz w:val="24"/>
                <w:szCs w:val="24"/>
              </w:rPr>
              <w:softHyphen/>
              <w:t>ний по воспитанию детей, эффективному решению возникающих педагогических ситуаций, своеобраз</w:t>
            </w:r>
            <w:r w:rsidRPr="00FF3576">
              <w:rPr>
                <w:color w:val="auto"/>
                <w:sz w:val="24"/>
                <w:szCs w:val="24"/>
              </w:rPr>
              <w:softHyphen/>
              <w:t>ная тренировка педагогического мышления родителей-воспитателей.</w:t>
            </w:r>
          </w:p>
        </w:tc>
      </w:tr>
      <w:tr w:rsidR="00094899" w:rsidRPr="00FF3576" w:rsidTr="00FF3D38">
        <w:tc>
          <w:tcPr>
            <w:tcW w:w="82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94899" w:rsidRPr="00FF3576" w:rsidRDefault="00094899" w:rsidP="00FF3D38">
            <w:pPr>
              <w:tabs>
                <w:tab w:val="left" w:pos="142"/>
                <w:tab w:val="left" w:pos="9356"/>
              </w:tabs>
              <w:spacing w:before="100" w:beforeAutospacing="1" w:after="100" w:afterAutospacing="1"/>
              <w:ind w:left="0" w:firstLine="0"/>
              <w:jc w:val="both"/>
              <w:rPr>
                <w:color w:val="auto"/>
                <w:sz w:val="24"/>
                <w:szCs w:val="24"/>
              </w:rPr>
            </w:pPr>
            <w:r w:rsidRPr="00FF3576">
              <w:rPr>
                <w:color w:val="auto"/>
                <w:sz w:val="24"/>
                <w:szCs w:val="24"/>
              </w:rPr>
              <w:t>Лекция</w:t>
            </w:r>
          </w:p>
        </w:tc>
        <w:tc>
          <w:tcPr>
            <w:tcW w:w="4176" w:type="pct"/>
            <w:tcBorders>
              <w:top w:val="nil"/>
              <w:left w:val="nil"/>
              <w:bottom w:val="single" w:sz="8" w:space="0" w:color="auto"/>
              <w:right w:val="single" w:sz="8" w:space="0" w:color="auto"/>
            </w:tcBorders>
            <w:tcMar>
              <w:top w:w="0" w:type="dxa"/>
              <w:left w:w="108" w:type="dxa"/>
              <w:bottom w:w="0" w:type="dxa"/>
              <w:right w:w="108" w:type="dxa"/>
            </w:tcMar>
            <w:hideMark/>
          </w:tcPr>
          <w:p w:rsidR="00094899" w:rsidRPr="00FF3576" w:rsidRDefault="00094899" w:rsidP="00FF3D38">
            <w:pPr>
              <w:tabs>
                <w:tab w:val="left" w:pos="142"/>
                <w:tab w:val="left" w:pos="9356"/>
              </w:tabs>
              <w:spacing w:before="100" w:beforeAutospacing="1" w:after="100" w:afterAutospacing="1"/>
              <w:ind w:left="0" w:firstLine="0"/>
              <w:jc w:val="both"/>
              <w:rPr>
                <w:color w:val="auto"/>
                <w:sz w:val="24"/>
                <w:szCs w:val="24"/>
              </w:rPr>
            </w:pPr>
            <w:r w:rsidRPr="00FF3576">
              <w:rPr>
                <w:color w:val="auto"/>
                <w:sz w:val="24"/>
                <w:szCs w:val="24"/>
              </w:rPr>
              <w:t>Форма психолого-педагогического просвещения, раскрывающая сущность той или иной проблемы воспитания</w:t>
            </w:r>
          </w:p>
        </w:tc>
      </w:tr>
      <w:tr w:rsidR="00094899" w:rsidRPr="00FF3576" w:rsidTr="00FF3D38">
        <w:tc>
          <w:tcPr>
            <w:tcW w:w="82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94899" w:rsidRPr="00FF3576" w:rsidRDefault="00094899" w:rsidP="00FF3D38">
            <w:pPr>
              <w:tabs>
                <w:tab w:val="left" w:pos="142"/>
                <w:tab w:val="left" w:pos="9356"/>
              </w:tabs>
              <w:spacing w:before="100" w:beforeAutospacing="1" w:after="100" w:afterAutospacing="1"/>
              <w:ind w:left="0" w:firstLine="0"/>
              <w:jc w:val="both"/>
              <w:rPr>
                <w:color w:val="auto"/>
                <w:sz w:val="24"/>
                <w:szCs w:val="24"/>
              </w:rPr>
            </w:pPr>
            <w:r w:rsidRPr="00FF3576">
              <w:rPr>
                <w:color w:val="auto"/>
                <w:sz w:val="24"/>
                <w:szCs w:val="24"/>
              </w:rPr>
              <w:t>Дискуссия</w:t>
            </w:r>
          </w:p>
        </w:tc>
        <w:tc>
          <w:tcPr>
            <w:tcW w:w="4176" w:type="pct"/>
            <w:tcBorders>
              <w:top w:val="nil"/>
              <w:left w:val="nil"/>
              <w:bottom w:val="single" w:sz="8" w:space="0" w:color="auto"/>
              <w:right w:val="single" w:sz="8" w:space="0" w:color="auto"/>
            </w:tcBorders>
            <w:tcMar>
              <w:top w:w="0" w:type="dxa"/>
              <w:left w:w="108" w:type="dxa"/>
              <w:bottom w:w="0" w:type="dxa"/>
              <w:right w:w="108" w:type="dxa"/>
            </w:tcMar>
            <w:hideMark/>
          </w:tcPr>
          <w:p w:rsidR="00094899" w:rsidRPr="00FF3576" w:rsidRDefault="00094899" w:rsidP="00FF3D38">
            <w:pPr>
              <w:tabs>
                <w:tab w:val="left" w:pos="142"/>
                <w:tab w:val="left" w:pos="9356"/>
              </w:tabs>
              <w:spacing w:before="100" w:beforeAutospacing="1" w:after="100" w:afterAutospacing="1"/>
              <w:ind w:left="0" w:firstLine="0"/>
              <w:jc w:val="both"/>
              <w:rPr>
                <w:color w:val="auto"/>
                <w:sz w:val="24"/>
                <w:szCs w:val="24"/>
              </w:rPr>
            </w:pPr>
            <w:r w:rsidRPr="00FF3576">
              <w:rPr>
                <w:color w:val="auto"/>
                <w:sz w:val="24"/>
                <w:szCs w:val="24"/>
              </w:rPr>
              <w:t>Обмен мнениями по проблемам воспитания. Это одна из интересных для родителей форм повышения уровня педагогической культуры, позволяющая включить их в обсуждение актуальных проблем, способствующая формированию умения всесторон</w:t>
            </w:r>
            <w:r w:rsidRPr="00FF3576">
              <w:rPr>
                <w:color w:val="auto"/>
                <w:sz w:val="24"/>
                <w:szCs w:val="24"/>
              </w:rPr>
              <w:softHyphen/>
              <w:t>не анализировать факты и явления, опираясь на на</w:t>
            </w:r>
            <w:r w:rsidRPr="00FF3576">
              <w:rPr>
                <w:color w:val="auto"/>
                <w:sz w:val="24"/>
                <w:szCs w:val="24"/>
              </w:rPr>
              <w:softHyphen/>
              <w:t>копленный опыт, стимулирующий активное педаго</w:t>
            </w:r>
            <w:r w:rsidRPr="00FF3576">
              <w:rPr>
                <w:color w:val="auto"/>
                <w:sz w:val="24"/>
                <w:szCs w:val="24"/>
              </w:rPr>
              <w:softHyphen/>
              <w:t>гическое мышление</w:t>
            </w:r>
          </w:p>
        </w:tc>
      </w:tr>
      <w:tr w:rsidR="00094899" w:rsidRPr="00FF3576" w:rsidTr="00FF3D38">
        <w:tc>
          <w:tcPr>
            <w:tcW w:w="82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94899" w:rsidRPr="00FF3576" w:rsidRDefault="00094899" w:rsidP="00FF3D38">
            <w:pPr>
              <w:tabs>
                <w:tab w:val="left" w:pos="142"/>
                <w:tab w:val="left" w:pos="9356"/>
              </w:tabs>
              <w:spacing w:before="100" w:beforeAutospacing="1" w:after="100" w:afterAutospacing="1"/>
              <w:ind w:left="0" w:firstLine="0"/>
              <w:jc w:val="both"/>
              <w:rPr>
                <w:color w:val="auto"/>
                <w:sz w:val="24"/>
                <w:szCs w:val="24"/>
              </w:rPr>
            </w:pPr>
            <w:r w:rsidRPr="00FF3576">
              <w:rPr>
                <w:color w:val="auto"/>
                <w:sz w:val="24"/>
                <w:szCs w:val="24"/>
              </w:rPr>
              <w:t>Круглый стол</w:t>
            </w:r>
          </w:p>
        </w:tc>
        <w:tc>
          <w:tcPr>
            <w:tcW w:w="4176" w:type="pct"/>
            <w:tcBorders>
              <w:top w:val="nil"/>
              <w:left w:val="nil"/>
              <w:bottom w:val="single" w:sz="8" w:space="0" w:color="auto"/>
              <w:right w:val="single" w:sz="8" w:space="0" w:color="auto"/>
            </w:tcBorders>
            <w:tcMar>
              <w:top w:w="0" w:type="dxa"/>
              <w:left w:w="108" w:type="dxa"/>
              <w:bottom w:w="0" w:type="dxa"/>
              <w:right w:w="108" w:type="dxa"/>
            </w:tcMar>
            <w:hideMark/>
          </w:tcPr>
          <w:p w:rsidR="00094899" w:rsidRPr="00FF3576" w:rsidRDefault="00094899" w:rsidP="00FF3D38">
            <w:pPr>
              <w:tabs>
                <w:tab w:val="left" w:pos="142"/>
                <w:tab w:val="left" w:pos="9356"/>
              </w:tabs>
              <w:spacing w:before="100" w:beforeAutospacing="1" w:after="100" w:afterAutospacing="1"/>
              <w:ind w:left="0" w:firstLine="0"/>
              <w:jc w:val="both"/>
              <w:rPr>
                <w:color w:val="auto"/>
                <w:sz w:val="24"/>
                <w:szCs w:val="24"/>
              </w:rPr>
            </w:pPr>
            <w:r w:rsidRPr="00FF3576">
              <w:rPr>
                <w:color w:val="auto"/>
                <w:sz w:val="24"/>
                <w:szCs w:val="24"/>
              </w:rPr>
              <w:t>Особенность этой формы состоит в том, что участ</w:t>
            </w:r>
            <w:r w:rsidRPr="00FF3576">
              <w:rPr>
                <w:color w:val="auto"/>
                <w:sz w:val="24"/>
                <w:szCs w:val="24"/>
              </w:rPr>
              <w:softHyphen/>
              <w:t>ники обмениваются мнениями друг с другом при полном равноправии каждого</w:t>
            </w:r>
          </w:p>
        </w:tc>
      </w:tr>
      <w:tr w:rsidR="00094899" w:rsidRPr="00FF3576" w:rsidTr="00FF3D38">
        <w:tc>
          <w:tcPr>
            <w:tcW w:w="82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94899" w:rsidRPr="00FF3576" w:rsidRDefault="00094899" w:rsidP="00FF3D38">
            <w:pPr>
              <w:tabs>
                <w:tab w:val="left" w:pos="142"/>
                <w:tab w:val="left" w:pos="9356"/>
              </w:tabs>
              <w:spacing w:before="100" w:beforeAutospacing="1" w:after="100" w:afterAutospacing="1"/>
              <w:ind w:left="0" w:firstLine="0"/>
              <w:jc w:val="both"/>
              <w:rPr>
                <w:color w:val="auto"/>
                <w:sz w:val="24"/>
                <w:szCs w:val="24"/>
              </w:rPr>
            </w:pPr>
            <w:r w:rsidRPr="00FF3576">
              <w:rPr>
                <w:color w:val="auto"/>
                <w:sz w:val="24"/>
                <w:szCs w:val="24"/>
              </w:rPr>
              <w:t>Симпозиум</w:t>
            </w:r>
          </w:p>
        </w:tc>
        <w:tc>
          <w:tcPr>
            <w:tcW w:w="4176" w:type="pct"/>
            <w:tcBorders>
              <w:top w:val="nil"/>
              <w:left w:val="nil"/>
              <w:bottom w:val="single" w:sz="8" w:space="0" w:color="auto"/>
              <w:right w:val="single" w:sz="8" w:space="0" w:color="auto"/>
            </w:tcBorders>
            <w:tcMar>
              <w:top w:w="0" w:type="dxa"/>
              <w:left w:w="108" w:type="dxa"/>
              <w:bottom w:w="0" w:type="dxa"/>
              <w:right w:w="108" w:type="dxa"/>
            </w:tcMar>
            <w:hideMark/>
          </w:tcPr>
          <w:p w:rsidR="00094899" w:rsidRPr="00FF3576" w:rsidRDefault="00094899" w:rsidP="00FF3D38">
            <w:pPr>
              <w:tabs>
                <w:tab w:val="left" w:pos="142"/>
                <w:tab w:val="left" w:pos="9356"/>
              </w:tabs>
              <w:spacing w:before="100" w:beforeAutospacing="1" w:after="100" w:afterAutospacing="1"/>
              <w:ind w:left="0" w:firstLine="0"/>
              <w:jc w:val="both"/>
              <w:rPr>
                <w:color w:val="auto"/>
                <w:sz w:val="24"/>
                <w:szCs w:val="24"/>
              </w:rPr>
            </w:pPr>
            <w:r w:rsidRPr="00FF3576">
              <w:rPr>
                <w:color w:val="auto"/>
                <w:sz w:val="24"/>
                <w:szCs w:val="24"/>
              </w:rPr>
              <w:t>Обсуждение какой-либо проблемы, в ходе которого участники по очереди выступают с сообщениями, после чего отвечают на вопросы</w:t>
            </w:r>
          </w:p>
        </w:tc>
      </w:tr>
      <w:tr w:rsidR="00094899" w:rsidRPr="00FF3576" w:rsidTr="00FF3D38">
        <w:tc>
          <w:tcPr>
            <w:tcW w:w="82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94899" w:rsidRPr="00FF3576" w:rsidRDefault="00094899" w:rsidP="00FF3D38">
            <w:pPr>
              <w:tabs>
                <w:tab w:val="left" w:pos="142"/>
                <w:tab w:val="left" w:pos="9356"/>
              </w:tabs>
              <w:spacing w:before="100" w:beforeAutospacing="1" w:after="100" w:afterAutospacing="1"/>
              <w:ind w:left="0" w:firstLine="0"/>
              <w:jc w:val="both"/>
              <w:rPr>
                <w:color w:val="auto"/>
                <w:sz w:val="24"/>
                <w:szCs w:val="24"/>
              </w:rPr>
            </w:pPr>
            <w:r w:rsidRPr="00FF3576">
              <w:rPr>
                <w:color w:val="auto"/>
                <w:sz w:val="24"/>
                <w:szCs w:val="24"/>
              </w:rPr>
              <w:t>Дебаты</w:t>
            </w:r>
          </w:p>
        </w:tc>
        <w:tc>
          <w:tcPr>
            <w:tcW w:w="4176" w:type="pct"/>
            <w:tcBorders>
              <w:top w:val="nil"/>
              <w:left w:val="nil"/>
              <w:bottom w:val="single" w:sz="8" w:space="0" w:color="auto"/>
              <w:right w:val="single" w:sz="8" w:space="0" w:color="auto"/>
            </w:tcBorders>
            <w:tcMar>
              <w:top w:w="0" w:type="dxa"/>
              <w:left w:w="108" w:type="dxa"/>
              <w:bottom w:w="0" w:type="dxa"/>
              <w:right w:w="108" w:type="dxa"/>
            </w:tcMar>
            <w:hideMark/>
          </w:tcPr>
          <w:p w:rsidR="00094899" w:rsidRPr="00FF3576" w:rsidRDefault="00094899" w:rsidP="00FF3D38">
            <w:pPr>
              <w:tabs>
                <w:tab w:val="left" w:pos="142"/>
                <w:tab w:val="left" w:pos="9356"/>
              </w:tabs>
              <w:spacing w:before="100" w:beforeAutospacing="1" w:after="100" w:afterAutospacing="1"/>
              <w:ind w:left="0" w:firstLine="0"/>
              <w:jc w:val="both"/>
              <w:rPr>
                <w:color w:val="auto"/>
                <w:sz w:val="24"/>
                <w:szCs w:val="24"/>
              </w:rPr>
            </w:pPr>
            <w:r w:rsidRPr="00FF3576">
              <w:rPr>
                <w:color w:val="auto"/>
                <w:sz w:val="24"/>
                <w:szCs w:val="24"/>
              </w:rPr>
              <w:t>Обсуждение в форме заранее подготовленных вы</w:t>
            </w:r>
            <w:r w:rsidRPr="00FF3576">
              <w:rPr>
                <w:color w:val="auto"/>
                <w:sz w:val="24"/>
                <w:szCs w:val="24"/>
              </w:rPr>
              <w:softHyphen/>
              <w:t>ступлений представителей противостоящих, сопер</w:t>
            </w:r>
            <w:r w:rsidRPr="00FF3576">
              <w:rPr>
                <w:color w:val="auto"/>
                <w:sz w:val="24"/>
                <w:szCs w:val="24"/>
              </w:rPr>
              <w:softHyphen/>
              <w:t>ничающих сторон</w:t>
            </w:r>
          </w:p>
        </w:tc>
      </w:tr>
      <w:tr w:rsidR="00094899" w:rsidRPr="00FF3576" w:rsidTr="00FF3D38">
        <w:tc>
          <w:tcPr>
            <w:tcW w:w="82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94899" w:rsidRPr="00FF3576" w:rsidRDefault="00094899" w:rsidP="00FF3D38">
            <w:pPr>
              <w:tabs>
                <w:tab w:val="left" w:pos="142"/>
                <w:tab w:val="left" w:pos="9356"/>
              </w:tabs>
              <w:spacing w:before="100" w:beforeAutospacing="1" w:after="100" w:afterAutospacing="1"/>
              <w:ind w:left="0" w:firstLine="0"/>
              <w:jc w:val="both"/>
              <w:rPr>
                <w:color w:val="auto"/>
                <w:sz w:val="24"/>
                <w:szCs w:val="24"/>
              </w:rPr>
            </w:pPr>
            <w:r w:rsidRPr="00FF3576">
              <w:rPr>
                <w:color w:val="auto"/>
                <w:sz w:val="24"/>
                <w:szCs w:val="24"/>
              </w:rPr>
              <w:t>Педагогический со</w:t>
            </w:r>
            <w:r w:rsidRPr="00FF3576">
              <w:rPr>
                <w:color w:val="auto"/>
                <w:sz w:val="24"/>
                <w:szCs w:val="24"/>
              </w:rPr>
              <w:softHyphen/>
              <w:t>вет с участием ро</w:t>
            </w:r>
            <w:r w:rsidRPr="00FF3576">
              <w:rPr>
                <w:color w:val="auto"/>
                <w:sz w:val="24"/>
                <w:szCs w:val="24"/>
              </w:rPr>
              <w:softHyphen/>
              <w:t>дителей</w:t>
            </w:r>
          </w:p>
        </w:tc>
        <w:tc>
          <w:tcPr>
            <w:tcW w:w="4176" w:type="pct"/>
            <w:tcBorders>
              <w:top w:val="nil"/>
              <w:left w:val="nil"/>
              <w:bottom w:val="single" w:sz="8" w:space="0" w:color="auto"/>
              <w:right w:val="single" w:sz="8" w:space="0" w:color="auto"/>
            </w:tcBorders>
            <w:tcMar>
              <w:top w:w="0" w:type="dxa"/>
              <w:left w:w="108" w:type="dxa"/>
              <w:bottom w:w="0" w:type="dxa"/>
              <w:right w:w="108" w:type="dxa"/>
            </w:tcMar>
            <w:hideMark/>
          </w:tcPr>
          <w:p w:rsidR="00094899" w:rsidRPr="00FF3576" w:rsidRDefault="00094899" w:rsidP="00FF3D38">
            <w:pPr>
              <w:tabs>
                <w:tab w:val="left" w:pos="142"/>
                <w:tab w:val="left" w:pos="9356"/>
              </w:tabs>
              <w:spacing w:before="100" w:beforeAutospacing="1" w:after="100" w:afterAutospacing="1"/>
              <w:ind w:left="0" w:firstLine="0"/>
              <w:jc w:val="both"/>
              <w:rPr>
                <w:color w:val="auto"/>
                <w:sz w:val="24"/>
                <w:szCs w:val="24"/>
              </w:rPr>
            </w:pPr>
            <w:r w:rsidRPr="00FF3576">
              <w:rPr>
                <w:color w:val="auto"/>
                <w:sz w:val="24"/>
                <w:szCs w:val="24"/>
              </w:rPr>
              <w:t>Главной целью совета является привлечение родите</w:t>
            </w:r>
            <w:r w:rsidRPr="00FF3576">
              <w:rPr>
                <w:color w:val="auto"/>
                <w:sz w:val="24"/>
                <w:szCs w:val="24"/>
              </w:rPr>
              <w:softHyphen/>
              <w:t>лей к активному осмыслению проблем воспитания ребенка в семье на основе учета его индивидуаль</w:t>
            </w:r>
            <w:r w:rsidRPr="00FF3576">
              <w:rPr>
                <w:color w:val="auto"/>
                <w:sz w:val="24"/>
                <w:szCs w:val="24"/>
              </w:rPr>
              <w:softHyphen/>
              <w:t>ных потребностей</w:t>
            </w:r>
          </w:p>
        </w:tc>
      </w:tr>
      <w:tr w:rsidR="00094899" w:rsidRPr="00FF3576" w:rsidTr="00FF3D38">
        <w:tc>
          <w:tcPr>
            <w:tcW w:w="82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94899" w:rsidRPr="00FF3576" w:rsidRDefault="00094899" w:rsidP="00FF3D38">
            <w:pPr>
              <w:tabs>
                <w:tab w:val="left" w:pos="142"/>
                <w:tab w:val="left" w:pos="9356"/>
              </w:tabs>
              <w:spacing w:before="100" w:beforeAutospacing="1" w:after="100" w:afterAutospacing="1"/>
              <w:ind w:left="0" w:firstLine="0"/>
              <w:jc w:val="both"/>
              <w:rPr>
                <w:color w:val="auto"/>
                <w:sz w:val="24"/>
                <w:szCs w:val="24"/>
              </w:rPr>
            </w:pPr>
            <w:r w:rsidRPr="00FF3576">
              <w:rPr>
                <w:color w:val="auto"/>
                <w:sz w:val="24"/>
                <w:szCs w:val="24"/>
              </w:rPr>
              <w:t>Педагогическая ла</w:t>
            </w:r>
            <w:r w:rsidRPr="00FF3576">
              <w:rPr>
                <w:color w:val="auto"/>
                <w:sz w:val="24"/>
                <w:szCs w:val="24"/>
              </w:rPr>
              <w:softHyphen/>
              <w:t>боратория</w:t>
            </w:r>
          </w:p>
        </w:tc>
        <w:tc>
          <w:tcPr>
            <w:tcW w:w="4176" w:type="pct"/>
            <w:tcBorders>
              <w:top w:val="nil"/>
              <w:left w:val="nil"/>
              <w:bottom w:val="single" w:sz="8" w:space="0" w:color="auto"/>
              <w:right w:val="single" w:sz="8" w:space="0" w:color="auto"/>
            </w:tcBorders>
            <w:tcMar>
              <w:top w:w="0" w:type="dxa"/>
              <w:left w:w="108" w:type="dxa"/>
              <w:bottom w:w="0" w:type="dxa"/>
              <w:right w:w="108" w:type="dxa"/>
            </w:tcMar>
            <w:hideMark/>
          </w:tcPr>
          <w:p w:rsidR="00094899" w:rsidRPr="00FF3576" w:rsidRDefault="00094899" w:rsidP="00FF3D38">
            <w:pPr>
              <w:tabs>
                <w:tab w:val="left" w:pos="142"/>
                <w:tab w:val="left" w:pos="9356"/>
              </w:tabs>
              <w:spacing w:before="100" w:beforeAutospacing="1" w:after="100" w:afterAutospacing="1"/>
              <w:ind w:left="0" w:firstLine="0"/>
              <w:jc w:val="both"/>
              <w:rPr>
                <w:color w:val="auto"/>
                <w:sz w:val="24"/>
                <w:szCs w:val="24"/>
              </w:rPr>
            </w:pPr>
            <w:r w:rsidRPr="00FF3576">
              <w:rPr>
                <w:color w:val="auto"/>
                <w:sz w:val="24"/>
                <w:szCs w:val="24"/>
              </w:rPr>
              <w:t>Предполагает обсуждение участия родителей в раз</w:t>
            </w:r>
            <w:r w:rsidRPr="00FF3576">
              <w:rPr>
                <w:color w:val="auto"/>
                <w:sz w:val="24"/>
                <w:szCs w:val="24"/>
              </w:rPr>
              <w:softHyphen/>
              <w:t>личных мероприятиях</w:t>
            </w:r>
          </w:p>
        </w:tc>
      </w:tr>
      <w:tr w:rsidR="00094899" w:rsidRPr="00FF3576" w:rsidTr="00FF3D38">
        <w:tc>
          <w:tcPr>
            <w:tcW w:w="82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94899" w:rsidRPr="00FF3576" w:rsidRDefault="00094899" w:rsidP="00FF3D38">
            <w:pPr>
              <w:tabs>
                <w:tab w:val="left" w:pos="142"/>
                <w:tab w:val="left" w:pos="9356"/>
              </w:tabs>
              <w:spacing w:before="100" w:beforeAutospacing="1" w:after="100" w:afterAutospacing="1"/>
              <w:ind w:left="0" w:firstLine="0"/>
              <w:jc w:val="both"/>
              <w:rPr>
                <w:color w:val="auto"/>
                <w:sz w:val="24"/>
                <w:szCs w:val="24"/>
              </w:rPr>
            </w:pPr>
            <w:r w:rsidRPr="00FF3576">
              <w:rPr>
                <w:color w:val="auto"/>
                <w:sz w:val="24"/>
                <w:szCs w:val="24"/>
              </w:rPr>
              <w:t>Родительская кон</w:t>
            </w:r>
            <w:r w:rsidRPr="00FF3576">
              <w:rPr>
                <w:color w:val="auto"/>
                <w:sz w:val="24"/>
                <w:szCs w:val="24"/>
              </w:rPr>
              <w:softHyphen/>
              <w:t>ференция</w:t>
            </w:r>
          </w:p>
        </w:tc>
        <w:tc>
          <w:tcPr>
            <w:tcW w:w="4176" w:type="pct"/>
            <w:tcBorders>
              <w:top w:val="nil"/>
              <w:left w:val="nil"/>
              <w:bottom w:val="single" w:sz="8" w:space="0" w:color="auto"/>
              <w:right w:val="single" w:sz="8" w:space="0" w:color="auto"/>
            </w:tcBorders>
            <w:tcMar>
              <w:top w:w="0" w:type="dxa"/>
              <w:left w:w="108" w:type="dxa"/>
              <w:bottom w:w="0" w:type="dxa"/>
              <w:right w:w="108" w:type="dxa"/>
            </w:tcMar>
            <w:hideMark/>
          </w:tcPr>
          <w:p w:rsidR="00094899" w:rsidRPr="00FF3576" w:rsidRDefault="00094899" w:rsidP="00FF3D38">
            <w:pPr>
              <w:tabs>
                <w:tab w:val="left" w:pos="142"/>
                <w:tab w:val="left" w:pos="9356"/>
              </w:tabs>
              <w:spacing w:before="100" w:beforeAutospacing="1" w:after="100" w:afterAutospacing="1"/>
              <w:ind w:left="0" w:firstLine="0"/>
              <w:jc w:val="both"/>
              <w:rPr>
                <w:color w:val="auto"/>
                <w:sz w:val="24"/>
                <w:szCs w:val="24"/>
              </w:rPr>
            </w:pPr>
            <w:r w:rsidRPr="00FF3576">
              <w:rPr>
                <w:color w:val="auto"/>
                <w:sz w:val="24"/>
                <w:szCs w:val="24"/>
              </w:rPr>
              <w:t>Служит повышению педагогической культуры роди</w:t>
            </w:r>
            <w:r w:rsidRPr="00FF3576">
              <w:rPr>
                <w:color w:val="auto"/>
                <w:sz w:val="24"/>
                <w:szCs w:val="24"/>
              </w:rPr>
              <w:softHyphen/>
              <w:t>телей; ценность этого вида работы в том, что в ней участвуют не только родители, но и общественность</w:t>
            </w:r>
          </w:p>
        </w:tc>
      </w:tr>
      <w:tr w:rsidR="00094899" w:rsidRPr="00FF3576" w:rsidTr="00FF3D38">
        <w:tc>
          <w:tcPr>
            <w:tcW w:w="82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94899" w:rsidRPr="00FF3576" w:rsidRDefault="00094899" w:rsidP="00FF3D38">
            <w:pPr>
              <w:tabs>
                <w:tab w:val="left" w:pos="142"/>
                <w:tab w:val="left" w:pos="9356"/>
              </w:tabs>
              <w:spacing w:before="100" w:beforeAutospacing="1" w:after="100" w:afterAutospacing="1"/>
              <w:ind w:left="0" w:firstLine="0"/>
              <w:jc w:val="both"/>
              <w:rPr>
                <w:color w:val="auto"/>
                <w:sz w:val="24"/>
                <w:szCs w:val="24"/>
              </w:rPr>
            </w:pPr>
            <w:r w:rsidRPr="00FF3576">
              <w:rPr>
                <w:color w:val="auto"/>
                <w:sz w:val="24"/>
                <w:szCs w:val="24"/>
              </w:rPr>
              <w:t>Общее родитель</w:t>
            </w:r>
            <w:r w:rsidRPr="00FF3576">
              <w:rPr>
                <w:color w:val="auto"/>
                <w:sz w:val="24"/>
                <w:szCs w:val="24"/>
              </w:rPr>
              <w:softHyphen/>
              <w:t>ское собрание</w:t>
            </w:r>
          </w:p>
        </w:tc>
        <w:tc>
          <w:tcPr>
            <w:tcW w:w="4176" w:type="pct"/>
            <w:tcBorders>
              <w:top w:val="nil"/>
              <w:left w:val="nil"/>
              <w:bottom w:val="single" w:sz="8" w:space="0" w:color="auto"/>
              <w:right w:val="single" w:sz="8" w:space="0" w:color="auto"/>
            </w:tcBorders>
            <w:tcMar>
              <w:top w:w="0" w:type="dxa"/>
              <w:left w:w="108" w:type="dxa"/>
              <w:bottom w:w="0" w:type="dxa"/>
              <w:right w:w="108" w:type="dxa"/>
            </w:tcMar>
            <w:hideMark/>
          </w:tcPr>
          <w:p w:rsidR="00094899" w:rsidRPr="00FF3576" w:rsidRDefault="00094899" w:rsidP="00FF3D38">
            <w:pPr>
              <w:tabs>
                <w:tab w:val="left" w:pos="142"/>
                <w:tab w:val="left" w:pos="9356"/>
              </w:tabs>
              <w:spacing w:before="100" w:beforeAutospacing="1" w:after="100" w:afterAutospacing="1"/>
              <w:ind w:left="0" w:firstLine="0"/>
              <w:jc w:val="both"/>
              <w:rPr>
                <w:color w:val="auto"/>
                <w:sz w:val="24"/>
                <w:szCs w:val="24"/>
              </w:rPr>
            </w:pPr>
            <w:r w:rsidRPr="00FF3576">
              <w:rPr>
                <w:color w:val="auto"/>
                <w:sz w:val="24"/>
                <w:szCs w:val="24"/>
              </w:rPr>
              <w:t>Главной целью собрания является координация дей</w:t>
            </w:r>
            <w:r w:rsidRPr="00FF3576">
              <w:rPr>
                <w:color w:val="auto"/>
                <w:sz w:val="24"/>
                <w:szCs w:val="24"/>
              </w:rPr>
              <w:softHyphen/>
              <w:t>ствий родительской общественности и педагогиче</w:t>
            </w:r>
            <w:r w:rsidRPr="00FF3576">
              <w:rPr>
                <w:color w:val="auto"/>
                <w:sz w:val="24"/>
                <w:szCs w:val="24"/>
              </w:rPr>
              <w:softHyphen/>
              <w:t>ского коллектива по вопросам образования, воспи</w:t>
            </w:r>
            <w:r w:rsidRPr="00FF3576">
              <w:rPr>
                <w:color w:val="auto"/>
                <w:sz w:val="24"/>
                <w:szCs w:val="24"/>
              </w:rPr>
              <w:softHyphen/>
              <w:t>тания, оздоровления и развития детей</w:t>
            </w:r>
          </w:p>
        </w:tc>
      </w:tr>
      <w:tr w:rsidR="00094899" w:rsidRPr="00FF3576" w:rsidTr="00FF3D38">
        <w:tc>
          <w:tcPr>
            <w:tcW w:w="82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94899" w:rsidRPr="00FF3576" w:rsidRDefault="00094899" w:rsidP="00FF3D38">
            <w:pPr>
              <w:tabs>
                <w:tab w:val="left" w:pos="142"/>
                <w:tab w:val="left" w:pos="9356"/>
              </w:tabs>
              <w:spacing w:before="100" w:beforeAutospacing="1" w:after="100" w:afterAutospacing="1"/>
              <w:ind w:left="0" w:firstLine="0"/>
              <w:jc w:val="both"/>
              <w:rPr>
                <w:color w:val="auto"/>
                <w:sz w:val="24"/>
                <w:szCs w:val="24"/>
              </w:rPr>
            </w:pPr>
            <w:r w:rsidRPr="00FF3576">
              <w:rPr>
                <w:color w:val="auto"/>
                <w:sz w:val="24"/>
                <w:szCs w:val="24"/>
              </w:rPr>
              <w:t>Групповые роди</w:t>
            </w:r>
            <w:r w:rsidRPr="00FF3576">
              <w:rPr>
                <w:color w:val="auto"/>
                <w:sz w:val="24"/>
                <w:szCs w:val="24"/>
              </w:rPr>
              <w:softHyphen/>
              <w:t>тельские собрания</w:t>
            </w:r>
          </w:p>
        </w:tc>
        <w:tc>
          <w:tcPr>
            <w:tcW w:w="4176" w:type="pct"/>
            <w:tcBorders>
              <w:top w:val="nil"/>
              <w:left w:val="nil"/>
              <w:bottom w:val="single" w:sz="8" w:space="0" w:color="auto"/>
              <w:right w:val="single" w:sz="8" w:space="0" w:color="auto"/>
            </w:tcBorders>
            <w:tcMar>
              <w:top w:w="0" w:type="dxa"/>
              <w:left w:w="108" w:type="dxa"/>
              <w:bottom w:w="0" w:type="dxa"/>
              <w:right w:w="108" w:type="dxa"/>
            </w:tcMar>
            <w:hideMark/>
          </w:tcPr>
          <w:p w:rsidR="00094899" w:rsidRPr="00FF3576" w:rsidRDefault="00094899" w:rsidP="00FF3D38">
            <w:pPr>
              <w:tabs>
                <w:tab w:val="left" w:pos="142"/>
                <w:tab w:val="left" w:pos="9356"/>
              </w:tabs>
              <w:spacing w:before="100" w:beforeAutospacing="1" w:after="100" w:afterAutospacing="1"/>
              <w:ind w:left="0" w:firstLine="0"/>
              <w:jc w:val="both"/>
              <w:rPr>
                <w:color w:val="auto"/>
                <w:sz w:val="24"/>
                <w:szCs w:val="24"/>
              </w:rPr>
            </w:pPr>
            <w:r w:rsidRPr="00FF3576">
              <w:rPr>
                <w:color w:val="auto"/>
                <w:sz w:val="24"/>
                <w:szCs w:val="24"/>
              </w:rPr>
              <w:t>Действенная форма взаимодействия воспитателей с коллективом родителей, форма организованного ознакомления их с задачами, содержанием и мето</w:t>
            </w:r>
            <w:r w:rsidRPr="00FF3576">
              <w:rPr>
                <w:color w:val="auto"/>
                <w:sz w:val="24"/>
                <w:szCs w:val="24"/>
              </w:rPr>
              <w:softHyphen/>
              <w:t>дами воспитания детей определенного возраста в условиях детского сада и семьи</w:t>
            </w:r>
          </w:p>
        </w:tc>
      </w:tr>
      <w:tr w:rsidR="00094899" w:rsidRPr="00FF3576" w:rsidTr="00FF3D38">
        <w:tc>
          <w:tcPr>
            <w:tcW w:w="82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94899" w:rsidRPr="00FF3576" w:rsidRDefault="00094899" w:rsidP="00FF3D38">
            <w:pPr>
              <w:tabs>
                <w:tab w:val="left" w:pos="142"/>
                <w:tab w:val="left" w:pos="9356"/>
              </w:tabs>
              <w:spacing w:before="100" w:beforeAutospacing="1" w:after="100" w:afterAutospacing="1"/>
              <w:ind w:left="0" w:firstLine="0"/>
              <w:jc w:val="both"/>
              <w:rPr>
                <w:color w:val="auto"/>
                <w:sz w:val="24"/>
                <w:szCs w:val="24"/>
              </w:rPr>
            </w:pPr>
            <w:r w:rsidRPr="00FF3576">
              <w:rPr>
                <w:color w:val="auto"/>
                <w:sz w:val="24"/>
                <w:szCs w:val="24"/>
              </w:rPr>
              <w:t>Аукцион</w:t>
            </w:r>
          </w:p>
        </w:tc>
        <w:tc>
          <w:tcPr>
            <w:tcW w:w="4176" w:type="pct"/>
            <w:tcBorders>
              <w:top w:val="nil"/>
              <w:left w:val="nil"/>
              <w:bottom w:val="single" w:sz="8" w:space="0" w:color="auto"/>
              <w:right w:val="single" w:sz="8" w:space="0" w:color="auto"/>
            </w:tcBorders>
            <w:tcMar>
              <w:top w:w="0" w:type="dxa"/>
              <w:left w:w="108" w:type="dxa"/>
              <w:bottom w:w="0" w:type="dxa"/>
              <w:right w:w="108" w:type="dxa"/>
            </w:tcMar>
            <w:hideMark/>
          </w:tcPr>
          <w:p w:rsidR="00094899" w:rsidRPr="00FF3576" w:rsidRDefault="00094899" w:rsidP="00FF3D38">
            <w:pPr>
              <w:tabs>
                <w:tab w:val="left" w:pos="142"/>
                <w:tab w:val="left" w:pos="9356"/>
              </w:tabs>
              <w:spacing w:before="100" w:beforeAutospacing="1" w:after="100" w:afterAutospacing="1"/>
              <w:ind w:left="0" w:firstLine="0"/>
              <w:jc w:val="both"/>
              <w:rPr>
                <w:color w:val="auto"/>
                <w:sz w:val="24"/>
                <w:szCs w:val="24"/>
              </w:rPr>
            </w:pPr>
            <w:r w:rsidRPr="00FF3576">
              <w:rPr>
                <w:color w:val="auto"/>
                <w:sz w:val="24"/>
                <w:szCs w:val="24"/>
              </w:rPr>
              <w:t>Собрание, которое проходит в игровой форме, в виде «продажи» полезных советов по выбранной теме</w:t>
            </w:r>
          </w:p>
        </w:tc>
      </w:tr>
      <w:tr w:rsidR="00094899" w:rsidRPr="00FF3576" w:rsidTr="00FF3D38">
        <w:tc>
          <w:tcPr>
            <w:tcW w:w="82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94899" w:rsidRPr="00FF3576" w:rsidRDefault="00094899" w:rsidP="00FF3D38">
            <w:pPr>
              <w:tabs>
                <w:tab w:val="left" w:pos="142"/>
                <w:tab w:val="left" w:pos="9356"/>
              </w:tabs>
              <w:spacing w:before="100" w:beforeAutospacing="1" w:after="100" w:afterAutospacing="1"/>
              <w:ind w:left="0" w:firstLine="0"/>
              <w:jc w:val="both"/>
              <w:rPr>
                <w:color w:val="auto"/>
                <w:sz w:val="24"/>
                <w:szCs w:val="24"/>
              </w:rPr>
            </w:pPr>
            <w:r w:rsidRPr="00FF3576">
              <w:rPr>
                <w:color w:val="auto"/>
                <w:sz w:val="24"/>
                <w:szCs w:val="24"/>
              </w:rPr>
              <w:t>Вечера вопросов и ответов</w:t>
            </w:r>
          </w:p>
        </w:tc>
        <w:tc>
          <w:tcPr>
            <w:tcW w:w="4176" w:type="pct"/>
            <w:tcBorders>
              <w:top w:val="nil"/>
              <w:left w:val="nil"/>
              <w:bottom w:val="single" w:sz="8" w:space="0" w:color="auto"/>
              <w:right w:val="single" w:sz="8" w:space="0" w:color="auto"/>
            </w:tcBorders>
            <w:tcMar>
              <w:top w:w="0" w:type="dxa"/>
              <w:left w:w="108" w:type="dxa"/>
              <w:bottom w:w="0" w:type="dxa"/>
              <w:right w:w="108" w:type="dxa"/>
            </w:tcMar>
            <w:hideMark/>
          </w:tcPr>
          <w:p w:rsidR="00094899" w:rsidRPr="00FF3576" w:rsidRDefault="00094899" w:rsidP="00FF3D38">
            <w:pPr>
              <w:tabs>
                <w:tab w:val="left" w:pos="142"/>
                <w:tab w:val="left" w:pos="9356"/>
              </w:tabs>
              <w:spacing w:before="100" w:beforeAutospacing="1" w:after="100" w:afterAutospacing="1"/>
              <w:ind w:left="0" w:firstLine="0"/>
              <w:jc w:val="both"/>
              <w:rPr>
                <w:color w:val="auto"/>
                <w:sz w:val="24"/>
                <w:szCs w:val="24"/>
              </w:rPr>
            </w:pPr>
            <w:r w:rsidRPr="00FF3576">
              <w:rPr>
                <w:color w:val="auto"/>
                <w:sz w:val="24"/>
                <w:szCs w:val="24"/>
              </w:rPr>
              <w:t>Позволяют родителям уточнить свои педагогиче</w:t>
            </w:r>
            <w:r w:rsidRPr="00FF3576">
              <w:rPr>
                <w:color w:val="auto"/>
                <w:sz w:val="24"/>
                <w:szCs w:val="24"/>
              </w:rPr>
              <w:softHyphen/>
              <w:t>ские знания, применить их на практике, узнать о чем-либо новом, пополнить свои знания, обсудить некоторые проблемы развития детей</w:t>
            </w:r>
          </w:p>
        </w:tc>
      </w:tr>
      <w:tr w:rsidR="00094899" w:rsidRPr="00FF3576" w:rsidTr="00FF3D38">
        <w:tc>
          <w:tcPr>
            <w:tcW w:w="82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94899" w:rsidRPr="00FF3576" w:rsidRDefault="00094899" w:rsidP="00FF3D38">
            <w:pPr>
              <w:tabs>
                <w:tab w:val="left" w:pos="142"/>
                <w:tab w:val="left" w:pos="9356"/>
              </w:tabs>
              <w:spacing w:before="100" w:beforeAutospacing="1" w:after="100" w:afterAutospacing="1"/>
              <w:ind w:left="0" w:firstLine="0"/>
              <w:jc w:val="both"/>
              <w:rPr>
                <w:color w:val="auto"/>
                <w:sz w:val="24"/>
                <w:szCs w:val="24"/>
              </w:rPr>
            </w:pPr>
            <w:r w:rsidRPr="00FF3576">
              <w:rPr>
                <w:color w:val="auto"/>
                <w:sz w:val="24"/>
                <w:szCs w:val="24"/>
              </w:rPr>
              <w:t>Родительские вече</w:t>
            </w:r>
            <w:r w:rsidRPr="00FF3576">
              <w:rPr>
                <w:color w:val="auto"/>
                <w:sz w:val="24"/>
                <w:szCs w:val="24"/>
              </w:rPr>
              <w:softHyphen/>
              <w:t>ра</w:t>
            </w:r>
          </w:p>
        </w:tc>
        <w:tc>
          <w:tcPr>
            <w:tcW w:w="4176" w:type="pct"/>
            <w:tcBorders>
              <w:top w:val="nil"/>
              <w:left w:val="nil"/>
              <w:bottom w:val="single" w:sz="8" w:space="0" w:color="auto"/>
              <w:right w:val="single" w:sz="8" w:space="0" w:color="auto"/>
            </w:tcBorders>
            <w:tcMar>
              <w:top w:w="0" w:type="dxa"/>
              <w:left w:w="108" w:type="dxa"/>
              <w:bottom w:w="0" w:type="dxa"/>
              <w:right w:w="108" w:type="dxa"/>
            </w:tcMar>
            <w:hideMark/>
          </w:tcPr>
          <w:p w:rsidR="00094899" w:rsidRPr="00FF3576" w:rsidRDefault="00094899" w:rsidP="00FF3D38">
            <w:pPr>
              <w:tabs>
                <w:tab w:val="left" w:pos="142"/>
                <w:tab w:val="left" w:pos="9356"/>
              </w:tabs>
              <w:spacing w:before="100" w:beforeAutospacing="1" w:after="100" w:afterAutospacing="1"/>
              <w:ind w:left="0" w:firstLine="0"/>
              <w:jc w:val="both"/>
              <w:rPr>
                <w:color w:val="auto"/>
                <w:sz w:val="24"/>
                <w:szCs w:val="24"/>
              </w:rPr>
            </w:pPr>
            <w:r w:rsidRPr="00FF3576">
              <w:rPr>
                <w:color w:val="auto"/>
                <w:sz w:val="24"/>
                <w:szCs w:val="24"/>
              </w:rPr>
              <w:t>Прекрасно сплачивают родительский коллектив; это праздники общения с родителями друга своего ре</w:t>
            </w:r>
            <w:r w:rsidRPr="00FF3576">
              <w:rPr>
                <w:color w:val="auto"/>
                <w:sz w:val="24"/>
                <w:szCs w:val="24"/>
              </w:rPr>
              <w:softHyphen/>
              <w:t>бенка, это праздники воспоминаний младенчества и детства собственного ребенка, это поиск ответов на вопросы, которые перед родителями ставит жизнь и собственный ребенок</w:t>
            </w:r>
          </w:p>
        </w:tc>
      </w:tr>
      <w:tr w:rsidR="00094899" w:rsidRPr="00FF3576" w:rsidTr="00FF3D38">
        <w:tc>
          <w:tcPr>
            <w:tcW w:w="82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94899" w:rsidRPr="00FF3576" w:rsidRDefault="00094899" w:rsidP="00FF3D38">
            <w:pPr>
              <w:tabs>
                <w:tab w:val="left" w:pos="142"/>
                <w:tab w:val="left" w:pos="9356"/>
              </w:tabs>
              <w:spacing w:before="100" w:beforeAutospacing="1" w:after="100" w:afterAutospacing="1"/>
              <w:ind w:left="0" w:firstLine="0"/>
              <w:jc w:val="both"/>
              <w:rPr>
                <w:color w:val="auto"/>
                <w:sz w:val="24"/>
                <w:szCs w:val="24"/>
              </w:rPr>
            </w:pPr>
            <w:r w:rsidRPr="00FF3576">
              <w:rPr>
                <w:color w:val="auto"/>
                <w:sz w:val="24"/>
                <w:szCs w:val="24"/>
              </w:rPr>
              <w:t>Родительские чте</w:t>
            </w:r>
            <w:r w:rsidRPr="00FF3576">
              <w:rPr>
                <w:color w:val="auto"/>
                <w:sz w:val="24"/>
                <w:szCs w:val="24"/>
              </w:rPr>
              <w:softHyphen/>
              <w:t>ния</w:t>
            </w:r>
          </w:p>
        </w:tc>
        <w:tc>
          <w:tcPr>
            <w:tcW w:w="4176" w:type="pct"/>
            <w:tcBorders>
              <w:top w:val="nil"/>
              <w:left w:val="nil"/>
              <w:bottom w:val="single" w:sz="8" w:space="0" w:color="auto"/>
              <w:right w:val="single" w:sz="8" w:space="0" w:color="auto"/>
            </w:tcBorders>
            <w:tcMar>
              <w:top w:w="0" w:type="dxa"/>
              <w:left w:w="108" w:type="dxa"/>
              <w:bottom w:w="0" w:type="dxa"/>
              <w:right w:w="108" w:type="dxa"/>
            </w:tcMar>
            <w:hideMark/>
          </w:tcPr>
          <w:p w:rsidR="00094899" w:rsidRPr="00FF3576" w:rsidRDefault="00094899" w:rsidP="00FF3D38">
            <w:pPr>
              <w:tabs>
                <w:tab w:val="left" w:pos="142"/>
                <w:tab w:val="left" w:pos="9356"/>
              </w:tabs>
              <w:spacing w:before="100" w:beforeAutospacing="1" w:after="100" w:afterAutospacing="1"/>
              <w:ind w:left="0" w:firstLine="0"/>
              <w:jc w:val="both"/>
              <w:rPr>
                <w:color w:val="auto"/>
                <w:sz w:val="24"/>
                <w:szCs w:val="24"/>
              </w:rPr>
            </w:pPr>
            <w:r w:rsidRPr="00FF3576">
              <w:rPr>
                <w:color w:val="auto"/>
                <w:sz w:val="24"/>
                <w:szCs w:val="24"/>
              </w:rPr>
              <w:t>Дают возможность родителям не только слушать лекции педагогов, но и изучать литературу по про</w:t>
            </w:r>
            <w:r w:rsidRPr="00FF3576">
              <w:rPr>
                <w:color w:val="auto"/>
                <w:sz w:val="24"/>
                <w:szCs w:val="24"/>
              </w:rPr>
              <w:softHyphen/>
              <w:t>блеме и участвовать в ее обсуждении</w:t>
            </w:r>
          </w:p>
        </w:tc>
      </w:tr>
      <w:tr w:rsidR="00094899" w:rsidRPr="00FF3576" w:rsidTr="00FF3D38">
        <w:tc>
          <w:tcPr>
            <w:tcW w:w="82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94899" w:rsidRPr="00FF3576" w:rsidRDefault="00094899" w:rsidP="00FF3D38">
            <w:pPr>
              <w:tabs>
                <w:tab w:val="left" w:pos="142"/>
                <w:tab w:val="left" w:pos="9356"/>
              </w:tabs>
              <w:spacing w:before="100" w:beforeAutospacing="1" w:after="100" w:afterAutospacing="1"/>
              <w:ind w:left="0" w:firstLine="0"/>
              <w:jc w:val="both"/>
              <w:rPr>
                <w:color w:val="auto"/>
                <w:sz w:val="24"/>
                <w:szCs w:val="24"/>
              </w:rPr>
            </w:pPr>
            <w:r w:rsidRPr="00FF3576">
              <w:rPr>
                <w:color w:val="auto"/>
                <w:sz w:val="24"/>
                <w:szCs w:val="24"/>
              </w:rPr>
              <w:t>Родительский тре</w:t>
            </w:r>
            <w:r w:rsidRPr="00FF3576">
              <w:rPr>
                <w:color w:val="auto"/>
                <w:sz w:val="24"/>
                <w:szCs w:val="24"/>
              </w:rPr>
              <w:softHyphen/>
              <w:t>нинг</w:t>
            </w:r>
          </w:p>
        </w:tc>
        <w:tc>
          <w:tcPr>
            <w:tcW w:w="4176" w:type="pct"/>
            <w:tcBorders>
              <w:top w:val="nil"/>
              <w:left w:val="nil"/>
              <w:bottom w:val="single" w:sz="8" w:space="0" w:color="auto"/>
              <w:right w:val="single" w:sz="8" w:space="0" w:color="auto"/>
            </w:tcBorders>
            <w:tcMar>
              <w:top w:w="0" w:type="dxa"/>
              <w:left w:w="108" w:type="dxa"/>
              <w:bottom w:w="0" w:type="dxa"/>
              <w:right w:w="108" w:type="dxa"/>
            </w:tcMar>
            <w:hideMark/>
          </w:tcPr>
          <w:p w:rsidR="00094899" w:rsidRPr="00FF3576" w:rsidRDefault="00094899" w:rsidP="00FF3D38">
            <w:pPr>
              <w:tabs>
                <w:tab w:val="left" w:pos="142"/>
                <w:tab w:val="left" w:pos="9356"/>
              </w:tabs>
              <w:spacing w:before="100" w:beforeAutospacing="1" w:after="100" w:afterAutospacing="1"/>
              <w:ind w:left="0" w:firstLine="0"/>
              <w:jc w:val="both"/>
              <w:rPr>
                <w:color w:val="auto"/>
                <w:sz w:val="24"/>
                <w:szCs w:val="24"/>
              </w:rPr>
            </w:pPr>
            <w:r w:rsidRPr="00FF3576">
              <w:rPr>
                <w:color w:val="auto"/>
                <w:sz w:val="24"/>
                <w:szCs w:val="24"/>
              </w:rPr>
              <w:t>Активная форма взаимодействия работы с родите</w:t>
            </w:r>
            <w:r w:rsidRPr="00FF3576">
              <w:rPr>
                <w:color w:val="auto"/>
                <w:sz w:val="24"/>
                <w:szCs w:val="24"/>
              </w:rPr>
              <w:softHyphen/>
              <w:t>лями, которые хотят изменить свое отношение к поведению и взаимодействию с собственным ребен</w:t>
            </w:r>
            <w:r w:rsidRPr="00FF3576">
              <w:rPr>
                <w:color w:val="auto"/>
                <w:sz w:val="24"/>
                <w:szCs w:val="24"/>
              </w:rPr>
              <w:softHyphen/>
              <w:t>ком, сделать его более открытым и доверительным</w:t>
            </w:r>
          </w:p>
        </w:tc>
      </w:tr>
      <w:tr w:rsidR="00094899" w:rsidRPr="00FF3576" w:rsidTr="00FF3D38">
        <w:tc>
          <w:tcPr>
            <w:tcW w:w="82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94899" w:rsidRPr="00FF3576" w:rsidRDefault="00094899" w:rsidP="00FF3D38">
            <w:pPr>
              <w:tabs>
                <w:tab w:val="left" w:pos="142"/>
                <w:tab w:val="left" w:pos="9356"/>
              </w:tabs>
              <w:spacing w:before="100" w:beforeAutospacing="1" w:after="100" w:afterAutospacing="1"/>
              <w:ind w:left="0" w:firstLine="0"/>
              <w:jc w:val="both"/>
              <w:rPr>
                <w:color w:val="auto"/>
                <w:sz w:val="24"/>
                <w:szCs w:val="24"/>
              </w:rPr>
            </w:pPr>
            <w:r w:rsidRPr="00FF3576">
              <w:rPr>
                <w:color w:val="auto"/>
                <w:sz w:val="24"/>
                <w:szCs w:val="24"/>
              </w:rPr>
              <w:t>Педагогическая бе</w:t>
            </w:r>
            <w:r w:rsidRPr="00FF3576">
              <w:rPr>
                <w:color w:val="auto"/>
                <w:sz w:val="24"/>
                <w:szCs w:val="24"/>
              </w:rPr>
              <w:softHyphen/>
              <w:t>седа</w:t>
            </w:r>
          </w:p>
        </w:tc>
        <w:tc>
          <w:tcPr>
            <w:tcW w:w="4176" w:type="pct"/>
            <w:tcBorders>
              <w:top w:val="nil"/>
              <w:left w:val="nil"/>
              <w:bottom w:val="single" w:sz="8" w:space="0" w:color="auto"/>
              <w:right w:val="single" w:sz="8" w:space="0" w:color="auto"/>
            </w:tcBorders>
            <w:tcMar>
              <w:top w:w="0" w:type="dxa"/>
              <w:left w:w="108" w:type="dxa"/>
              <w:bottom w:w="0" w:type="dxa"/>
              <w:right w:w="108" w:type="dxa"/>
            </w:tcMar>
            <w:hideMark/>
          </w:tcPr>
          <w:p w:rsidR="00094899" w:rsidRPr="00FF3576" w:rsidRDefault="00094899" w:rsidP="00FF3D38">
            <w:pPr>
              <w:tabs>
                <w:tab w:val="left" w:pos="142"/>
                <w:tab w:val="left" w:pos="9356"/>
              </w:tabs>
              <w:spacing w:before="100" w:beforeAutospacing="1" w:after="100" w:afterAutospacing="1"/>
              <w:ind w:left="0" w:firstLine="0"/>
              <w:jc w:val="both"/>
              <w:rPr>
                <w:color w:val="auto"/>
                <w:sz w:val="24"/>
                <w:szCs w:val="24"/>
              </w:rPr>
            </w:pPr>
            <w:r w:rsidRPr="00FF3576">
              <w:rPr>
                <w:color w:val="auto"/>
                <w:sz w:val="24"/>
                <w:szCs w:val="24"/>
              </w:rPr>
              <w:t>Обмен мнениями по вопросам воспитания и дости</w:t>
            </w:r>
            <w:r w:rsidRPr="00FF3576">
              <w:rPr>
                <w:color w:val="auto"/>
                <w:sz w:val="24"/>
                <w:szCs w:val="24"/>
              </w:rPr>
              <w:softHyphen/>
              <w:t>жение единой точки зрения по этим вопросам, ока</w:t>
            </w:r>
            <w:r w:rsidRPr="00FF3576">
              <w:rPr>
                <w:color w:val="auto"/>
                <w:sz w:val="24"/>
                <w:szCs w:val="24"/>
              </w:rPr>
              <w:softHyphen/>
              <w:t>зание родителям своевременной помощи</w:t>
            </w:r>
          </w:p>
        </w:tc>
      </w:tr>
      <w:tr w:rsidR="00094899" w:rsidRPr="00FF3576" w:rsidTr="00FF3D38">
        <w:tc>
          <w:tcPr>
            <w:tcW w:w="82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94899" w:rsidRPr="00FF3576" w:rsidRDefault="00094899" w:rsidP="00FF3D38">
            <w:pPr>
              <w:tabs>
                <w:tab w:val="left" w:pos="142"/>
                <w:tab w:val="left" w:pos="9356"/>
              </w:tabs>
              <w:spacing w:before="100" w:beforeAutospacing="1" w:after="100" w:afterAutospacing="1"/>
              <w:ind w:left="0" w:firstLine="0"/>
              <w:jc w:val="both"/>
              <w:rPr>
                <w:color w:val="auto"/>
                <w:sz w:val="24"/>
                <w:szCs w:val="24"/>
              </w:rPr>
            </w:pPr>
            <w:r w:rsidRPr="00FF3576">
              <w:rPr>
                <w:color w:val="auto"/>
                <w:sz w:val="24"/>
                <w:szCs w:val="24"/>
              </w:rPr>
              <w:t>Семейная гости</w:t>
            </w:r>
            <w:r w:rsidRPr="00FF3576">
              <w:rPr>
                <w:color w:val="auto"/>
                <w:sz w:val="24"/>
                <w:szCs w:val="24"/>
              </w:rPr>
              <w:softHyphen/>
              <w:t>ная</w:t>
            </w:r>
          </w:p>
        </w:tc>
        <w:tc>
          <w:tcPr>
            <w:tcW w:w="4176" w:type="pct"/>
            <w:tcBorders>
              <w:top w:val="nil"/>
              <w:left w:val="nil"/>
              <w:bottom w:val="single" w:sz="8" w:space="0" w:color="auto"/>
              <w:right w:val="single" w:sz="8" w:space="0" w:color="auto"/>
            </w:tcBorders>
            <w:tcMar>
              <w:top w:w="0" w:type="dxa"/>
              <w:left w:w="108" w:type="dxa"/>
              <w:bottom w:w="0" w:type="dxa"/>
              <w:right w:w="108" w:type="dxa"/>
            </w:tcMar>
            <w:hideMark/>
          </w:tcPr>
          <w:p w:rsidR="00094899" w:rsidRPr="00FF3576" w:rsidRDefault="00094899" w:rsidP="00FF3D38">
            <w:pPr>
              <w:tabs>
                <w:tab w:val="left" w:pos="142"/>
                <w:tab w:val="left" w:pos="9356"/>
              </w:tabs>
              <w:spacing w:before="100" w:beforeAutospacing="1" w:after="100" w:afterAutospacing="1"/>
              <w:ind w:left="0" w:firstLine="0"/>
              <w:jc w:val="both"/>
              <w:rPr>
                <w:color w:val="auto"/>
                <w:sz w:val="24"/>
                <w:szCs w:val="24"/>
              </w:rPr>
            </w:pPr>
            <w:r w:rsidRPr="00FF3576">
              <w:rPr>
                <w:color w:val="auto"/>
                <w:sz w:val="24"/>
                <w:szCs w:val="24"/>
              </w:rPr>
              <w:t>Проводится с целью сплочения родителей и детско</w:t>
            </w:r>
            <w:r w:rsidRPr="00FF3576">
              <w:rPr>
                <w:color w:val="auto"/>
                <w:sz w:val="24"/>
                <w:szCs w:val="24"/>
              </w:rPr>
              <w:softHyphen/>
              <w:t>го коллектива, тем самым оптимизируются детско- родительские отношения; помогают по-новому рас</w:t>
            </w:r>
            <w:r w:rsidRPr="00FF3576">
              <w:rPr>
                <w:color w:val="auto"/>
                <w:sz w:val="24"/>
                <w:szCs w:val="24"/>
              </w:rPr>
              <w:softHyphen/>
              <w:t>крыть внутренний мир детей, улучшить эмоцио</w:t>
            </w:r>
            <w:r w:rsidRPr="00FF3576">
              <w:rPr>
                <w:color w:val="auto"/>
                <w:sz w:val="24"/>
                <w:szCs w:val="24"/>
              </w:rPr>
              <w:softHyphen/>
              <w:t>нальный контакт между родителями и детьми</w:t>
            </w:r>
          </w:p>
        </w:tc>
      </w:tr>
      <w:tr w:rsidR="00094899" w:rsidRPr="00FF3576" w:rsidTr="00FF3D38">
        <w:tc>
          <w:tcPr>
            <w:tcW w:w="82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94899" w:rsidRPr="00FF3576" w:rsidRDefault="00094899" w:rsidP="00FF3D38">
            <w:pPr>
              <w:tabs>
                <w:tab w:val="left" w:pos="142"/>
                <w:tab w:val="left" w:pos="9356"/>
              </w:tabs>
              <w:spacing w:before="100" w:beforeAutospacing="1" w:after="100" w:afterAutospacing="1"/>
              <w:ind w:left="0" w:firstLine="0"/>
              <w:jc w:val="both"/>
              <w:rPr>
                <w:color w:val="auto"/>
                <w:sz w:val="24"/>
                <w:szCs w:val="24"/>
              </w:rPr>
            </w:pPr>
            <w:r w:rsidRPr="00FF3576">
              <w:rPr>
                <w:color w:val="auto"/>
                <w:sz w:val="24"/>
                <w:szCs w:val="24"/>
              </w:rPr>
              <w:t>Клубы для родите</w:t>
            </w:r>
            <w:r w:rsidRPr="00FF3576">
              <w:rPr>
                <w:color w:val="auto"/>
                <w:sz w:val="24"/>
                <w:szCs w:val="24"/>
              </w:rPr>
              <w:softHyphen/>
              <w:t>лей</w:t>
            </w:r>
          </w:p>
        </w:tc>
        <w:tc>
          <w:tcPr>
            <w:tcW w:w="4176" w:type="pct"/>
            <w:tcBorders>
              <w:top w:val="nil"/>
              <w:left w:val="nil"/>
              <w:bottom w:val="single" w:sz="8" w:space="0" w:color="auto"/>
              <w:right w:val="single" w:sz="8" w:space="0" w:color="auto"/>
            </w:tcBorders>
            <w:tcMar>
              <w:top w:w="0" w:type="dxa"/>
              <w:left w:w="108" w:type="dxa"/>
              <w:bottom w:w="0" w:type="dxa"/>
              <w:right w:w="108" w:type="dxa"/>
            </w:tcMar>
            <w:hideMark/>
          </w:tcPr>
          <w:p w:rsidR="00094899" w:rsidRPr="00FF3576" w:rsidRDefault="00094899" w:rsidP="00FF3D38">
            <w:pPr>
              <w:tabs>
                <w:tab w:val="left" w:pos="142"/>
                <w:tab w:val="left" w:pos="9356"/>
              </w:tabs>
              <w:spacing w:before="100" w:beforeAutospacing="1" w:after="100" w:afterAutospacing="1"/>
              <w:ind w:left="0" w:firstLine="0"/>
              <w:jc w:val="both"/>
              <w:rPr>
                <w:color w:val="auto"/>
                <w:sz w:val="24"/>
                <w:szCs w:val="24"/>
              </w:rPr>
            </w:pPr>
            <w:r w:rsidRPr="00FF3576">
              <w:rPr>
                <w:color w:val="auto"/>
                <w:sz w:val="24"/>
                <w:szCs w:val="24"/>
              </w:rPr>
              <w:t>Предполагают установление между педагогами и родителями доверительных отношений, способству</w:t>
            </w:r>
            <w:r w:rsidRPr="00FF3576">
              <w:rPr>
                <w:color w:val="auto"/>
                <w:sz w:val="24"/>
                <w:szCs w:val="24"/>
              </w:rPr>
              <w:softHyphen/>
              <w:t>ют осознанию педагогами значимости семьи в вос</w:t>
            </w:r>
            <w:r w:rsidRPr="00FF3576">
              <w:rPr>
                <w:color w:val="auto"/>
                <w:sz w:val="24"/>
                <w:szCs w:val="24"/>
              </w:rPr>
              <w:softHyphen/>
              <w:t>питании ребенка, а родителями — что педагоги имеют возможность оказать им помощь в решении возникающих трудностей воспитания</w:t>
            </w:r>
          </w:p>
        </w:tc>
      </w:tr>
      <w:tr w:rsidR="00094899" w:rsidRPr="00FF3576" w:rsidTr="00FF3D38">
        <w:tc>
          <w:tcPr>
            <w:tcW w:w="82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94899" w:rsidRPr="00FF3576" w:rsidRDefault="00094899" w:rsidP="00FF3D38">
            <w:pPr>
              <w:tabs>
                <w:tab w:val="left" w:pos="142"/>
                <w:tab w:val="left" w:pos="9356"/>
              </w:tabs>
              <w:spacing w:before="100" w:beforeAutospacing="1" w:after="100" w:afterAutospacing="1"/>
              <w:ind w:left="0" w:firstLine="0"/>
              <w:jc w:val="both"/>
              <w:rPr>
                <w:color w:val="auto"/>
                <w:sz w:val="24"/>
                <w:szCs w:val="24"/>
              </w:rPr>
            </w:pPr>
            <w:r w:rsidRPr="00FF3576">
              <w:rPr>
                <w:color w:val="auto"/>
                <w:sz w:val="24"/>
                <w:szCs w:val="24"/>
              </w:rPr>
              <w:t>Дни добрых дел</w:t>
            </w:r>
          </w:p>
        </w:tc>
        <w:tc>
          <w:tcPr>
            <w:tcW w:w="4176" w:type="pct"/>
            <w:tcBorders>
              <w:top w:val="nil"/>
              <w:left w:val="nil"/>
              <w:bottom w:val="single" w:sz="8" w:space="0" w:color="auto"/>
              <w:right w:val="single" w:sz="8" w:space="0" w:color="auto"/>
            </w:tcBorders>
            <w:tcMar>
              <w:top w:w="0" w:type="dxa"/>
              <w:left w:w="108" w:type="dxa"/>
              <w:bottom w:w="0" w:type="dxa"/>
              <w:right w:w="108" w:type="dxa"/>
            </w:tcMar>
            <w:hideMark/>
          </w:tcPr>
          <w:p w:rsidR="00094899" w:rsidRPr="00FF3576" w:rsidRDefault="00094899" w:rsidP="00FF3D38">
            <w:pPr>
              <w:tabs>
                <w:tab w:val="left" w:pos="142"/>
                <w:tab w:val="left" w:pos="9356"/>
              </w:tabs>
              <w:spacing w:before="100" w:beforeAutospacing="1" w:after="100" w:afterAutospacing="1"/>
              <w:ind w:left="0" w:firstLine="0"/>
              <w:jc w:val="both"/>
              <w:rPr>
                <w:color w:val="auto"/>
                <w:sz w:val="24"/>
                <w:szCs w:val="24"/>
              </w:rPr>
            </w:pPr>
            <w:r w:rsidRPr="00FF3576">
              <w:rPr>
                <w:color w:val="auto"/>
                <w:sz w:val="24"/>
                <w:szCs w:val="24"/>
              </w:rPr>
              <w:t>Дни добровольной посильной помощи родителей группе, ДОУ (ремонт игрушек, мебели, группы), по</w:t>
            </w:r>
            <w:r w:rsidRPr="00FF3576">
              <w:rPr>
                <w:color w:val="auto"/>
                <w:sz w:val="24"/>
                <w:szCs w:val="24"/>
              </w:rPr>
              <w:softHyphen/>
              <w:t>мощь в создании предметно-развивающей среды в группе. Такая форма позволяет налаживать атмос</w:t>
            </w:r>
            <w:r w:rsidRPr="00FF3576">
              <w:rPr>
                <w:color w:val="auto"/>
                <w:sz w:val="24"/>
                <w:szCs w:val="24"/>
              </w:rPr>
              <w:softHyphen/>
              <w:t>феру теплых, доброжелательных взаимоотношений между воспитателем и родителями</w:t>
            </w:r>
          </w:p>
        </w:tc>
      </w:tr>
      <w:tr w:rsidR="00094899" w:rsidRPr="00FF3576" w:rsidTr="00FF3D38">
        <w:tc>
          <w:tcPr>
            <w:tcW w:w="82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94899" w:rsidRPr="00FF3576" w:rsidRDefault="00094899" w:rsidP="00FF3D38">
            <w:pPr>
              <w:tabs>
                <w:tab w:val="left" w:pos="142"/>
                <w:tab w:val="left" w:pos="9356"/>
              </w:tabs>
              <w:spacing w:before="100" w:beforeAutospacing="1" w:after="100" w:afterAutospacing="1"/>
              <w:ind w:left="0" w:firstLine="0"/>
              <w:jc w:val="both"/>
              <w:rPr>
                <w:color w:val="auto"/>
                <w:sz w:val="24"/>
                <w:szCs w:val="24"/>
              </w:rPr>
            </w:pPr>
            <w:r w:rsidRPr="00FF3576">
              <w:rPr>
                <w:color w:val="auto"/>
                <w:sz w:val="24"/>
                <w:szCs w:val="24"/>
              </w:rPr>
              <w:t>День открытых дверей</w:t>
            </w:r>
          </w:p>
        </w:tc>
        <w:tc>
          <w:tcPr>
            <w:tcW w:w="4176" w:type="pct"/>
            <w:tcBorders>
              <w:top w:val="nil"/>
              <w:left w:val="nil"/>
              <w:bottom w:val="single" w:sz="8" w:space="0" w:color="auto"/>
              <w:right w:val="single" w:sz="8" w:space="0" w:color="auto"/>
            </w:tcBorders>
            <w:tcMar>
              <w:top w:w="0" w:type="dxa"/>
              <w:left w:w="108" w:type="dxa"/>
              <w:bottom w:w="0" w:type="dxa"/>
              <w:right w:w="108" w:type="dxa"/>
            </w:tcMar>
            <w:hideMark/>
          </w:tcPr>
          <w:p w:rsidR="00094899" w:rsidRPr="00FF3576" w:rsidRDefault="00094899" w:rsidP="00FF3D38">
            <w:pPr>
              <w:tabs>
                <w:tab w:val="left" w:pos="142"/>
                <w:tab w:val="left" w:pos="9356"/>
              </w:tabs>
              <w:spacing w:before="100" w:beforeAutospacing="1" w:after="100" w:afterAutospacing="1"/>
              <w:ind w:left="0" w:firstLine="0"/>
              <w:jc w:val="both"/>
              <w:rPr>
                <w:color w:val="auto"/>
                <w:sz w:val="24"/>
                <w:szCs w:val="24"/>
              </w:rPr>
            </w:pPr>
            <w:r w:rsidRPr="00FF3576">
              <w:rPr>
                <w:color w:val="auto"/>
                <w:sz w:val="24"/>
                <w:szCs w:val="24"/>
              </w:rPr>
              <w:t>Дает возможность познакомить родителей с до</w:t>
            </w:r>
            <w:r w:rsidRPr="00FF3576">
              <w:rPr>
                <w:color w:val="auto"/>
                <w:sz w:val="24"/>
                <w:szCs w:val="24"/>
              </w:rPr>
              <w:softHyphen/>
              <w:t>школьным учреждением, его традициями, правила</w:t>
            </w:r>
            <w:r w:rsidRPr="00FF3576">
              <w:rPr>
                <w:color w:val="auto"/>
                <w:sz w:val="24"/>
                <w:szCs w:val="24"/>
              </w:rPr>
              <w:softHyphen/>
              <w:t>ми, особенностями воспитательно-образовательной работы, заинтересовать ею и привлечь их к уча</w:t>
            </w:r>
            <w:r w:rsidRPr="00FF3576">
              <w:rPr>
                <w:color w:val="auto"/>
                <w:sz w:val="24"/>
                <w:szCs w:val="24"/>
              </w:rPr>
              <w:softHyphen/>
              <w:t>стию</w:t>
            </w:r>
          </w:p>
        </w:tc>
      </w:tr>
      <w:tr w:rsidR="00094899" w:rsidRPr="00FF3576" w:rsidTr="00FF3D38">
        <w:tc>
          <w:tcPr>
            <w:tcW w:w="82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94899" w:rsidRPr="00FF3576" w:rsidRDefault="00094899" w:rsidP="00FF3D38">
            <w:pPr>
              <w:tabs>
                <w:tab w:val="left" w:pos="142"/>
                <w:tab w:val="left" w:pos="9356"/>
              </w:tabs>
              <w:spacing w:before="100" w:beforeAutospacing="1" w:after="100" w:afterAutospacing="1"/>
              <w:ind w:left="0" w:firstLine="0"/>
              <w:jc w:val="both"/>
              <w:rPr>
                <w:color w:val="auto"/>
                <w:sz w:val="24"/>
                <w:szCs w:val="24"/>
              </w:rPr>
            </w:pPr>
            <w:r w:rsidRPr="00FF3576">
              <w:rPr>
                <w:color w:val="auto"/>
                <w:sz w:val="24"/>
                <w:szCs w:val="24"/>
              </w:rPr>
              <w:t>Неделя открытых дверей</w:t>
            </w:r>
          </w:p>
        </w:tc>
        <w:tc>
          <w:tcPr>
            <w:tcW w:w="4176" w:type="pct"/>
            <w:tcBorders>
              <w:top w:val="nil"/>
              <w:left w:val="nil"/>
              <w:bottom w:val="single" w:sz="8" w:space="0" w:color="auto"/>
              <w:right w:val="single" w:sz="8" w:space="0" w:color="auto"/>
            </w:tcBorders>
            <w:tcMar>
              <w:top w:w="0" w:type="dxa"/>
              <w:left w:w="108" w:type="dxa"/>
              <w:bottom w:w="0" w:type="dxa"/>
              <w:right w:w="108" w:type="dxa"/>
            </w:tcMar>
            <w:hideMark/>
          </w:tcPr>
          <w:p w:rsidR="00094899" w:rsidRPr="00FF3576" w:rsidRDefault="00094899" w:rsidP="00FF3D38">
            <w:pPr>
              <w:tabs>
                <w:tab w:val="left" w:pos="142"/>
                <w:tab w:val="left" w:pos="9356"/>
              </w:tabs>
              <w:spacing w:before="100" w:beforeAutospacing="1" w:after="100" w:afterAutospacing="1"/>
              <w:ind w:left="0" w:firstLine="0"/>
              <w:jc w:val="both"/>
              <w:rPr>
                <w:color w:val="auto"/>
                <w:sz w:val="24"/>
                <w:szCs w:val="24"/>
              </w:rPr>
            </w:pPr>
            <w:r w:rsidRPr="00FF3576">
              <w:rPr>
                <w:color w:val="auto"/>
                <w:sz w:val="24"/>
                <w:szCs w:val="24"/>
              </w:rPr>
              <w:t>Родители в течение недели (в любое время) могут прийти в детский сад и понаблюдать за педагогиче</w:t>
            </w:r>
            <w:r w:rsidRPr="00FF3576">
              <w:rPr>
                <w:color w:val="auto"/>
                <w:sz w:val="24"/>
                <w:szCs w:val="24"/>
              </w:rPr>
              <w:softHyphen/>
              <w:t>ским процессом, режимными моментами, общени</w:t>
            </w:r>
            <w:r w:rsidRPr="00FF3576">
              <w:rPr>
                <w:color w:val="auto"/>
                <w:sz w:val="24"/>
                <w:szCs w:val="24"/>
              </w:rPr>
              <w:softHyphen/>
              <w:t>ем ребенка со сверстниками, глубже проникнуть в его интересы и потребности</w:t>
            </w:r>
          </w:p>
        </w:tc>
      </w:tr>
      <w:tr w:rsidR="00094899" w:rsidRPr="00FF3576" w:rsidTr="00FF3D38">
        <w:tc>
          <w:tcPr>
            <w:tcW w:w="82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94899" w:rsidRPr="00FF3576" w:rsidRDefault="00094899" w:rsidP="00FF3D38">
            <w:pPr>
              <w:tabs>
                <w:tab w:val="left" w:pos="142"/>
                <w:tab w:val="left" w:pos="9356"/>
              </w:tabs>
              <w:spacing w:before="100" w:beforeAutospacing="1" w:after="100" w:afterAutospacing="1"/>
              <w:ind w:left="0" w:firstLine="0"/>
              <w:jc w:val="both"/>
              <w:rPr>
                <w:color w:val="auto"/>
                <w:sz w:val="24"/>
                <w:szCs w:val="24"/>
              </w:rPr>
            </w:pPr>
            <w:r w:rsidRPr="00FF3576">
              <w:rPr>
                <w:color w:val="auto"/>
                <w:sz w:val="24"/>
                <w:szCs w:val="24"/>
              </w:rPr>
              <w:t>Ознакомительные</w:t>
            </w:r>
          </w:p>
          <w:p w:rsidR="00094899" w:rsidRPr="00FF3576" w:rsidRDefault="00094899" w:rsidP="00FF3D38">
            <w:pPr>
              <w:tabs>
                <w:tab w:val="left" w:pos="142"/>
                <w:tab w:val="left" w:pos="9356"/>
              </w:tabs>
              <w:spacing w:before="100" w:beforeAutospacing="1" w:after="100" w:afterAutospacing="1"/>
              <w:ind w:left="0" w:firstLine="0"/>
              <w:jc w:val="both"/>
              <w:rPr>
                <w:color w:val="auto"/>
                <w:sz w:val="24"/>
                <w:szCs w:val="24"/>
              </w:rPr>
            </w:pPr>
            <w:r w:rsidRPr="00FF3576">
              <w:rPr>
                <w:color w:val="auto"/>
                <w:sz w:val="24"/>
                <w:szCs w:val="24"/>
              </w:rPr>
              <w:t>дни</w:t>
            </w:r>
          </w:p>
        </w:tc>
        <w:tc>
          <w:tcPr>
            <w:tcW w:w="4176" w:type="pct"/>
            <w:tcBorders>
              <w:top w:val="nil"/>
              <w:left w:val="nil"/>
              <w:bottom w:val="single" w:sz="8" w:space="0" w:color="auto"/>
              <w:right w:val="single" w:sz="8" w:space="0" w:color="auto"/>
            </w:tcBorders>
            <w:tcMar>
              <w:top w:w="0" w:type="dxa"/>
              <w:left w:w="108" w:type="dxa"/>
              <w:bottom w:w="0" w:type="dxa"/>
              <w:right w:w="108" w:type="dxa"/>
            </w:tcMar>
            <w:hideMark/>
          </w:tcPr>
          <w:p w:rsidR="00094899" w:rsidRPr="00FF3576" w:rsidRDefault="00094899" w:rsidP="00FF3D38">
            <w:pPr>
              <w:tabs>
                <w:tab w:val="left" w:pos="142"/>
                <w:tab w:val="left" w:pos="9356"/>
              </w:tabs>
              <w:spacing w:before="100" w:beforeAutospacing="1" w:after="100" w:afterAutospacing="1"/>
              <w:ind w:left="0" w:firstLine="0"/>
              <w:jc w:val="both"/>
              <w:rPr>
                <w:color w:val="auto"/>
                <w:sz w:val="24"/>
                <w:szCs w:val="24"/>
              </w:rPr>
            </w:pPr>
            <w:r w:rsidRPr="00FF3576">
              <w:rPr>
                <w:color w:val="auto"/>
                <w:sz w:val="24"/>
                <w:szCs w:val="24"/>
              </w:rPr>
              <w:t>Для родителей, дети которых не посещают дошколь</w:t>
            </w:r>
            <w:r w:rsidRPr="00FF3576">
              <w:rPr>
                <w:color w:val="auto"/>
                <w:sz w:val="24"/>
                <w:szCs w:val="24"/>
              </w:rPr>
              <w:softHyphen/>
              <w:t>ное учреждение</w:t>
            </w:r>
          </w:p>
        </w:tc>
      </w:tr>
      <w:tr w:rsidR="00094899" w:rsidRPr="00FF3576" w:rsidTr="00FF3D38">
        <w:tc>
          <w:tcPr>
            <w:tcW w:w="82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94899" w:rsidRPr="00FF3576" w:rsidRDefault="00094899" w:rsidP="00FF3D38">
            <w:pPr>
              <w:tabs>
                <w:tab w:val="left" w:pos="142"/>
                <w:tab w:val="left" w:pos="9356"/>
              </w:tabs>
              <w:spacing w:before="100" w:beforeAutospacing="1" w:after="100" w:afterAutospacing="1"/>
              <w:ind w:left="0" w:firstLine="0"/>
              <w:jc w:val="both"/>
              <w:rPr>
                <w:color w:val="auto"/>
                <w:sz w:val="24"/>
                <w:szCs w:val="24"/>
              </w:rPr>
            </w:pPr>
            <w:r w:rsidRPr="00FF3576">
              <w:rPr>
                <w:color w:val="auto"/>
                <w:sz w:val="24"/>
                <w:szCs w:val="24"/>
              </w:rPr>
              <w:t>Эпизодические по</w:t>
            </w:r>
            <w:r w:rsidRPr="00FF3576">
              <w:rPr>
                <w:color w:val="auto"/>
                <w:sz w:val="24"/>
                <w:szCs w:val="24"/>
              </w:rPr>
              <w:softHyphen/>
              <w:t>сещения</w:t>
            </w:r>
          </w:p>
        </w:tc>
        <w:tc>
          <w:tcPr>
            <w:tcW w:w="4176" w:type="pct"/>
            <w:tcBorders>
              <w:top w:val="nil"/>
              <w:left w:val="nil"/>
              <w:bottom w:val="single" w:sz="8" w:space="0" w:color="auto"/>
              <w:right w:val="single" w:sz="8" w:space="0" w:color="auto"/>
            </w:tcBorders>
            <w:tcMar>
              <w:top w:w="0" w:type="dxa"/>
              <w:left w:w="108" w:type="dxa"/>
              <w:bottom w:w="0" w:type="dxa"/>
              <w:right w:w="108" w:type="dxa"/>
            </w:tcMar>
            <w:hideMark/>
          </w:tcPr>
          <w:p w:rsidR="00094899" w:rsidRPr="00FF3576" w:rsidRDefault="00094899" w:rsidP="00FF3D38">
            <w:pPr>
              <w:tabs>
                <w:tab w:val="left" w:pos="142"/>
                <w:tab w:val="left" w:pos="9356"/>
              </w:tabs>
              <w:spacing w:before="100" w:beforeAutospacing="1" w:after="100" w:afterAutospacing="1"/>
              <w:ind w:left="0" w:firstLine="0"/>
              <w:jc w:val="both"/>
              <w:rPr>
                <w:color w:val="auto"/>
                <w:sz w:val="24"/>
                <w:szCs w:val="24"/>
              </w:rPr>
            </w:pPr>
            <w:r w:rsidRPr="00FF3576">
              <w:rPr>
                <w:color w:val="auto"/>
                <w:sz w:val="24"/>
                <w:szCs w:val="24"/>
              </w:rPr>
              <w:t>Предполагают постановку конкретных педагогиче</w:t>
            </w:r>
            <w:r w:rsidRPr="00FF3576">
              <w:rPr>
                <w:color w:val="auto"/>
                <w:sz w:val="24"/>
                <w:szCs w:val="24"/>
              </w:rPr>
              <w:softHyphen/>
              <w:t>ских задач перед родителями: наблюдение за игра</w:t>
            </w:r>
            <w:r w:rsidRPr="00FF3576">
              <w:rPr>
                <w:color w:val="auto"/>
                <w:sz w:val="24"/>
                <w:szCs w:val="24"/>
              </w:rPr>
              <w:softHyphen/>
              <w:t>ми, непосредственно образовательной деятельно</w:t>
            </w:r>
            <w:r w:rsidRPr="00FF3576">
              <w:rPr>
                <w:color w:val="auto"/>
                <w:sz w:val="24"/>
                <w:szCs w:val="24"/>
              </w:rPr>
              <w:softHyphen/>
              <w:t>стью, поведением ребенка, его взаимоотношениями со сверстниками, а также за деятельностью педагога и ознакомление с режимом жизни детского сада; у родителей появляется возможность увидеть своего ребенка в обстановке отличной от домашней</w:t>
            </w:r>
          </w:p>
        </w:tc>
      </w:tr>
      <w:tr w:rsidR="00094899" w:rsidRPr="00FF3576" w:rsidTr="00FF3D38">
        <w:tc>
          <w:tcPr>
            <w:tcW w:w="82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94899" w:rsidRPr="00FF3576" w:rsidRDefault="00094899" w:rsidP="00FF3D38">
            <w:pPr>
              <w:tabs>
                <w:tab w:val="left" w:pos="142"/>
                <w:tab w:val="left" w:pos="9356"/>
              </w:tabs>
              <w:spacing w:before="100" w:beforeAutospacing="1" w:after="100" w:afterAutospacing="1"/>
              <w:ind w:left="0" w:firstLine="0"/>
              <w:jc w:val="both"/>
              <w:rPr>
                <w:color w:val="auto"/>
                <w:sz w:val="24"/>
                <w:szCs w:val="24"/>
              </w:rPr>
            </w:pPr>
            <w:r w:rsidRPr="00FF3576">
              <w:rPr>
                <w:color w:val="auto"/>
                <w:sz w:val="24"/>
                <w:szCs w:val="24"/>
              </w:rPr>
              <w:t>Исследовательско- проектные, роле</w:t>
            </w:r>
            <w:r w:rsidRPr="00FF3576">
              <w:rPr>
                <w:color w:val="auto"/>
                <w:sz w:val="24"/>
                <w:szCs w:val="24"/>
              </w:rPr>
              <w:softHyphen/>
              <w:t>вые, имитацион</w:t>
            </w:r>
            <w:r w:rsidRPr="00FF3576">
              <w:rPr>
                <w:color w:val="auto"/>
                <w:sz w:val="24"/>
                <w:szCs w:val="24"/>
              </w:rPr>
              <w:softHyphen/>
              <w:t>ные и деловые игры</w:t>
            </w:r>
          </w:p>
        </w:tc>
        <w:tc>
          <w:tcPr>
            <w:tcW w:w="4176" w:type="pct"/>
            <w:tcBorders>
              <w:top w:val="nil"/>
              <w:left w:val="nil"/>
              <w:bottom w:val="single" w:sz="8" w:space="0" w:color="auto"/>
              <w:right w:val="single" w:sz="8" w:space="0" w:color="auto"/>
            </w:tcBorders>
            <w:tcMar>
              <w:top w:w="0" w:type="dxa"/>
              <w:left w:w="108" w:type="dxa"/>
              <w:bottom w:w="0" w:type="dxa"/>
              <w:right w:w="108" w:type="dxa"/>
            </w:tcMar>
            <w:hideMark/>
          </w:tcPr>
          <w:p w:rsidR="00094899" w:rsidRPr="00FF3576" w:rsidRDefault="00094899" w:rsidP="00FF3D38">
            <w:pPr>
              <w:tabs>
                <w:tab w:val="left" w:pos="142"/>
                <w:tab w:val="left" w:pos="9356"/>
              </w:tabs>
              <w:spacing w:before="100" w:beforeAutospacing="1" w:after="100" w:afterAutospacing="1"/>
              <w:ind w:left="0" w:firstLine="0"/>
              <w:jc w:val="both"/>
              <w:rPr>
                <w:color w:val="auto"/>
                <w:sz w:val="24"/>
                <w:szCs w:val="24"/>
              </w:rPr>
            </w:pPr>
            <w:r w:rsidRPr="00FF3576">
              <w:rPr>
                <w:color w:val="auto"/>
                <w:sz w:val="24"/>
                <w:szCs w:val="24"/>
              </w:rPr>
              <w:t>В процессе этих игр участники не просто впитывают определенные знания, а конструируют новую мо</w:t>
            </w:r>
            <w:r w:rsidRPr="00FF3576">
              <w:rPr>
                <w:color w:val="auto"/>
                <w:sz w:val="24"/>
                <w:szCs w:val="24"/>
              </w:rPr>
              <w:softHyphen/>
              <w:t>дель действий, отношений; в процессе обсуждения участники игры с помощью специалистов пытаются проанализировать ситуацию со всех сторон и найти приемлемое решение</w:t>
            </w:r>
          </w:p>
        </w:tc>
      </w:tr>
    </w:tbl>
    <w:p w:rsidR="00094899" w:rsidRPr="00FF3576" w:rsidRDefault="00094899" w:rsidP="00094899">
      <w:pPr>
        <w:shd w:val="clear" w:color="auto" w:fill="FFFFFF"/>
        <w:tabs>
          <w:tab w:val="left" w:pos="142"/>
          <w:tab w:val="left" w:pos="9356"/>
        </w:tabs>
        <w:spacing w:before="100" w:beforeAutospacing="1" w:after="100" w:afterAutospacing="1"/>
        <w:ind w:left="0" w:firstLine="709"/>
        <w:jc w:val="both"/>
        <w:rPr>
          <w:sz w:val="24"/>
          <w:szCs w:val="24"/>
        </w:rPr>
      </w:pPr>
      <w:r w:rsidRPr="00FF3576">
        <w:rPr>
          <w:sz w:val="24"/>
          <w:szCs w:val="24"/>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60"/>
        <w:gridCol w:w="8922"/>
      </w:tblGrid>
      <w:tr w:rsidR="00094899" w:rsidRPr="00FF3576" w:rsidTr="00FF3D38">
        <w:tc>
          <w:tcPr>
            <w:tcW w:w="5000" w:type="pct"/>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94899" w:rsidRPr="00FF3576" w:rsidRDefault="00094899" w:rsidP="00FF3D38">
            <w:pPr>
              <w:tabs>
                <w:tab w:val="left" w:pos="142"/>
                <w:tab w:val="left" w:pos="9356"/>
              </w:tabs>
              <w:spacing w:before="100" w:beforeAutospacing="1" w:after="100" w:afterAutospacing="1"/>
              <w:ind w:left="0" w:firstLine="0"/>
              <w:jc w:val="center"/>
              <w:rPr>
                <w:color w:val="auto"/>
                <w:sz w:val="24"/>
                <w:szCs w:val="24"/>
              </w:rPr>
            </w:pPr>
            <w:r w:rsidRPr="00FF3576">
              <w:rPr>
                <w:color w:val="auto"/>
                <w:sz w:val="24"/>
                <w:szCs w:val="24"/>
              </w:rPr>
              <w:t>Досуговые формы</w:t>
            </w:r>
          </w:p>
          <w:p w:rsidR="00094899" w:rsidRPr="00FF3576" w:rsidRDefault="00094899" w:rsidP="00FF3D38">
            <w:pPr>
              <w:tabs>
                <w:tab w:val="left" w:pos="142"/>
                <w:tab w:val="left" w:pos="9356"/>
              </w:tabs>
              <w:spacing w:before="100" w:beforeAutospacing="1" w:after="100" w:afterAutospacing="1"/>
              <w:ind w:left="0" w:firstLine="0"/>
              <w:jc w:val="center"/>
              <w:rPr>
                <w:color w:val="auto"/>
                <w:sz w:val="24"/>
                <w:szCs w:val="24"/>
              </w:rPr>
            </w:pPr>
            <w:r w:rsidRPr="00FF3576">
              <w:rPr>
                <w:color w:val="auto"/>
                <w:sz w:val="24"/>
                <w:szCs w:val="24"/>
              </w:rPr>
              <w:t> </w:t>
            </w:r>
          </w:p>
        </w:tc>
      </w:tr>
      <w:tr w:rsidR="00094899" w:rsidRPr="00FF3576" w:rsidTr="00FF3D38">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94899" w:rsidRPr="00FF3576" w:rsidRDefault="00094899" w:rsidP="00FF3D38">
            <w:pPr>
              <w:tabs>
                <w:tab w:val="left" w:pos="142"/>
                <w:tab w:val="left" w:pos="9356"/>
              </w:tabs>
              <w:spacing w:before="100" w:beforeAutospacing="1" w:after="100" w:afterAutospacing="1"/>
              <w:ind w:left="0" w:firstLine="0"/>
              <w:jc w:val="both"/>
              <w:rPr>
                <w:color w:val="auto"/>
                <w:sz w:val="24"/>
                <w:szCs w:val="24"/>
              </w:rPr>
            </w:pPr>
            <w:r w:rsidRPr="00FF3576">
              <w:rPr>
                <w:color w:val="auto"/>
                <w:sz w:val="24"/>
                <w:szCs w:val="24"/>
              </w:rPr>
              <w:t>Досуговые формы организации общения призваны устанавливать те</w:t>
            </w:r>
            <w:r w:rsidRPr="00FF3576">
              <w:rPr>
                <w:color w:val="auto"/>
                <w:sz w:val="24"/>
                <w:szCs w:val="24"/>
              </w:rPr>
              <w:softHyphen/>
              <w:t>плые неформальные отношения между педагогами и родителями, а также более доверительные отношения между родителями и детьми</w:t>
            </w:r>
          </w:p>
        </w:tc>
      </w:tr>
      <w:tr w:rsidR="00094899" w:rsidRPr="00FF3576" w:rsidTr="00FF3D38">
        <w:tc>
          <w:tcPr>
            <w:tcW w:w="82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94899" w:rsidRPr="00FF3576" w:rsidRDefault="00094899" w:rsidP="00FF3D38">
            <w:pPr>
              <w:tabs>
                <w:tab w:val="left" w:pos="142"/>
                <w:tab w:val="left" w:pos="9356"/>
              </w:tabs>
              <w:spacing w:before="100" w:beforeAutospacing="1" w:after="100" w:afterAutospacing="1"/>
              <w:ind w:left="0" w:firstLine="0"/>
              <w:jc w:val="both"/>
              <w:rPr>
                <w:color w:val="auto"/>
                <w:sz w:val="24"/>
                <w:szCs w:val="24"/>
              </w:rPr>
            </w:pPr>
            <w:r w:rsidRPr="00FF3576">
              <w:rPr>
                <w:color w:val="auto"/>
                <w:sz w:val="24"/>
                <w:szCs w:val="24"/>
              </w:rPr>
              <w:t>Праздники, утрен</w:t>
            </w:r>
            <w:r w:rsidRPr="00FF3576">
              <w:rPr>
                <w:color w:val="auto"/>
                <w:sz w:val="24"/>
                <w:szCs w:val="24"/>
              </w:rPr>
              <w:softHyphen/>
              <w:t>ники, мероприятия (концерты, сорев</w:t>
            </w:r>
            <w:r w:rsidRPr="00FF3576">
              <w:rPr>
                <w:color w:val="auto"/>
                <w:sz w:val="24"/>
                <w:szCs w:val="24"/>
              </w:rPr>
              <w:softHyphen/>
              <w:t>нования)</w:t>
            </w:r>
          </w:p>
        </w:tc>
        <w:tc>
          <w:tcPr>
            <w:tcW w:w="4176" w:type="pct"/>
            <w:tcBorders>
              <w:top w:val="nil"/>
              <w:left w:val="nil"/>
              <w:bottom w:val="single" w:sz="8" w:space="0" w:color="auto"/>
              <w:right w:val="single" w:sz="8" w:space="0" w:color="auto"/>
            </w:tcBorders>
            <w:tcMar>
              <w:top w:w="0" w:type="dxa"/>
              <w:left w:w="108" w:type="dxa"/>
              <w:bottom w:w="0" w:type="dxa"/>
              <w:right w:w="108" w:type="dxa"/>
            </w:tcMar>
            <w:hideMark/>
          </w:tcPr>
          <w:p w:rsidR="00094899" w:rsidRPr="00FF3576" w:rsidRDefault="00094899" w:rsidP="00FF3D38">
            <w:pPr>
              <w:tabs>
                <w:tab w:val="left" w:pos="142"/>
                <w:tab w:val="left" w:pos="9356"/>
              </w:tabs>
              <w:spacing w:before="100" w:beforeAutospacing="1" w:after="100" w:afterAutospacing="1"/>
              <w:ind w:left="0" w:firstLine="0"/>
              <w:jc w:val="both"/>
              <w:rPr>
                <w:color w:val="auto"/>
                <w:sz w:val="24"/>
                <w:szCs w:val="24"/>
              </w:rPr>
            </w:pPr>
            <w:r w:rsidRPr="00FF3576">
              <w:rPr>
                <w:color w:val="auto"/>
                <w:sz w:val="24"/>
                <w:szCs w:val="24"/>
              </w:rPr>
              <w:t>Помогают создать эмоциональный комфорт в груп</w:t>
            </w:r>
            <w:r w:rsidRPr="00FF3576">
              <w:rPr>
                <w:color w:val="auto"/>
                <w:sz w:val="24"/>
                <w:szCs w:val="24"/>
              </w:rPr>
              <w:softHyphen/>
              <w:t>пе, сблизить участников педагогического процесса</w:t>
            </w:r>
          </w:p>
        </w:tc>
      </w:tr>
      <w:tr w:rsidR="00094899" w:rsidRPr="00FF3576" w:rsidTr="00FF3D38">
        <w:tc>
          <w:tcPr>
            <w:tcW w:w="82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94899" w:rsidRPr="00FF3576" w:rsidRDefault="00094899" w:rsidP="00FF3D38">
            <w:pPr>
              <w:tabs>
                <w:tab w:val="left" w:pos="142"/>
                <w:tab w:val="left" w:pos="9356"/>
              </w:tabs>
              <w:spacing w:before="100" w:beforeAutospacing="1" w:after="100" w:afterAutospacing="1"/>
              <w:ind w:left="0" w:firstLine="0"/>
              <w:jc w:val="both"/>
              <w:rPr>
                <w:color w:val="auto"/>
                <w:sz w:val="24"/>
                <w:szCs w:val="24"/>
              </w:rPr>
            </w:pPr>
            <w:r w:rsidRPr="00FF3576">
              <w:rPr>
                <w:color w:val="auto"/>
                <w:sz w:val="24"/>
                <w:szCs w:val="24"/>
              </w:rPr>
              <w:t>Выставки работ родителей и детей, семейные верниса</w:t>
            </w:r>
            <w:r w:rsidRPr="00FF3576">
              <w:rPr>
                <w:color w:val="auto"/>
                <w:sz w:val="24"/>
                <w:szCs w:val="24"/>
              </w:rPr>
              <w:softHyphen/>
              <w:t>жи</w:t>
            </w:r>
          </w:p>
        </w:tc>
        <w:tc>
          <w:tcPr>
            <w:tcW w:w="4176" w:type="pct"/>
            <w:tcBorders>
              <w:top w:val="nil"/>
              <w:left w:val="nil"/>
              <w:bottom w:val="single" w:sz="8" w:space="0" w:color="auto"/>
              <w:right w:val="single" w:sz="8" w:space="0" w:color="auto"/>
            </w:tcBorders>
            <w:tcMar>
              <w:top w:w="0" w:type="dxa"/>
              <w:left w:w="108" w:type="dxa"/>
              <w:bottom w:w="0" w:type="dxa"/>
              <w:right w:w="108" w:type="dxa"/>
            </w:tcMar>
            <w:hideMark/>
          </w:tcPr>
          <w:p w:rsidR="00094899" w:rsidRPr="00FF3576" w:rsidRDefault="00094899" w:rsidP="00FF3D38">
            <w:pPr>
              <w:tabs>
                <w:tab w:val="left" w:pos="142"/>
                <w:tab w:val="left" w:pos="9356"/>
              </w:tabs>
              <w:spacing w:before="100" w:beforeAutospacing="1" w:after="100" w:afterAutospacing="1"/>
              <w:ind w:left="0" w:firstLine="0"/>
              <w:jc w:val="both"/>
              <w:rPr>
                <w:color w:val="auto"/>
                <w:sz w:val="24"/>
                <w:szCs w:val="24"/>
              </w:rPr>
            </w:pPr>
            <w:r w:rsidRPr="00FF3576">
              <w:rPr>
                <w:color w:val="auto"/>
                <w:sz w:val="24"/>
                <w:szCs w:val="24"/>
              </w:rPr>
              <w:t>Демонстрируют результаты совместной деятельно</w:t>
            </w:r>
            <w:r w:rsidRPr="00FF3576">
              <w:rPr>
                <w:color w:val="auto"/>
                <w:sz w:val="24"/>
                <w:szCs w:val="24"/>
              </w:rPr>
              <w:softHyphen/>
              <w:t>сти родителей и детей</w:t>
            </w:r>
          </w:p>
        </w:tc>
      </w:tr>
      <w:tr w:rsidR="00094899" w:rsidRPr="00FF3576" w:rsidTr="00FF3D38">
        <w:tc>
          <w:tcPr>
            <w:tcW w:w="82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94899" w:rsidRPr="00FF3576" w:rsidRDefault="00094899" w:rsidP="00FF3D38">
            <w:pPr>
              <w:tabs>
                <w:tab w:val="left" w:pos="142"/>
                <w:tab w:val="left" w:pos="9356"/>
              </w:tabs>
              <w:spacing w:before="100" w:beforeAutospacing="1" w:after="100" w:afterAutospacing="1"/>
              <w:ind w:left="0" w:firstLine="0"/>
              <w:jc w:val="both"/>
              <w:rPr>
                <w:color w:val="auto"/>
                <w:sz w:val="24"/>
                <w:szCs w:val="24"/>
              </w:rPr>
            </w:pPr>
            <w:r w:rsidRPr="00FF3576">
              <w:rPr>
                <w:color w:val="auto"/>
                <w:sz w:val="24"/>
                <w:szCs w:val="24"/>
              </w:rPr>
              <w:t>Совместные походы и экскурсии</w:t>
            </w:r>
          </w:p>
        </w:tc>
        <w:tc>
          <w:tcPr>
            <w:tcW w:w="4176" w:type="pct"/>
            <w:tcBorders>
              <w:top w:val="nil"/>
              <w:left w:val="nil"/>
              <w:bottom w:val="single" w:sz="8" w:space="0" w:color="auto"/>
              <w:right w:val="single" w:sz="8" w:space="0" w:color="auto"/>
            </w:tcBorders>
            <w:tcMar>
              <w:top w:w="0" w:type="dxa"/>
              <w:left w:w="108" w:type="dxa"/>
              <w:bottom w:w="0" w:type="dxa"/>
              <w:right w:w="108" w:type="dxa"/>
            </w:tcMar>
            <w:hideMark/>
          </w:tcPr>
          <w:p w:rsidR="00094899" w:rsidRPr="00FF3576" w:rsidRDefault="00094899" w:rsidP="00FF3D38">
            <w:pPr>
              <w:tabs>
                <w:tab w:val="left" w:pos="142"/>
                <w:tab w:val="left" w:pos="9356"/>
              </w:tabs>
              <w:spacing w:before="100" w:beforeAutospacing="1" w:after="100" w:afterAutospacing="1"/>
              <w:ind w:left="0" w:firstLine="0"/>
              <w:jc w:val="both"/>
              <w:rPr>
                <w:color w:val="auto"/>
                <w:sz w:val="24"/>
                <w:szCs w:val="24"/>
              </w:rPr>
            </w:pPr>
            <w:r w:rsidRPr="00FF3576">
              <w:rPr>
                <w:color w:val="auto"/>
                <w:sz w:val="24"/>
                <w:szCs w:val="24"/>
              </w:rPr>
              <w:t>Укрепляют детско-родительские отношения</w:t>
            </w:r>
          </w:p>
        </w:tc>
      </w:tr>
    </w:tbl>
    <w:p w:rsidR="00094899" w:rsidRPr="00FF3576" w:rsidRDefault="00094899" w:rsidP="00094899">
      <w:pPr>
        <w:shd w:val="clear" w:color="auto" w:fill="FFFFFF"/>
        <w:tabs>
          <w:tab w:val="left" w:pos="142"/>
          <w:tab w:val="left" w:pos="9356"/>
        </w:tabs>
        <w:spacing w:before="100" w:beforeAutospacing="1" w:after="100" w:afterAutospacing="1"/>
        <w:ind w:left="0" w:firstLine="709"/>
        <w:jc w:val="both"/>
        <w:rPr>
          <w:sz w:val="24"/>
          <w:szCs w:val="24"/>
        </w:rPr>
      </w:pPr>
      <w:r w:rsidRPr="00FF3576">
        <w:rPr>
          <w:sz w:val="24"/>
          <w:szCs w:val="24"/>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76"/>
        <w:gridCol w:w="8906"/>
      </w:tblGrid>
      <w:tr w:rsidR="00094899" w:rsidRPr="00FF3576" w:rsidTr="00FF3D38">
        <w:tc>
          <w:tcPr>
            <w:tcW w:w="5000" w:type="pct"/>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94899" w:rsidRPr="00FF3576" w:rsidRDefault="00094899" w:rsidP="00FF3D38">
            <w:pPr>
              <w:tabs>
                <w:tab w:val="left" w:pos="142"/>
                <w:tab w:val="left" w:pos="9356"/>
              </w:tabs>
              <w:spacing w:before="100" w:beforeAutospacing="1" w:after="100" w:afterAutospacing="1"/>
              <w:ind w:left="0" w:firstLine="0"/>
              <w:jc w:val="center"/>
              <w:rPr>
                <w:color w:val="auto"/>
                <w:sz w:val="24"/>
                <w:szCs w:val="24"/>
              </w:rPr>
            </w:pPr>
            <w:r w:rsidRPr="00FF3576">
              <w:rPr>
                <w:color w:val="auto"/>
                <w:sz w:val="24"/>
                <w:szCs w:val="24"/>
              </w:rPr>
              <w:t>Письменные формы</w:t>
            </w:r>
          </w:p>
          <w:p w:rsidR="00094899" w:rsidRPr="00FF3576" w:rsidRDefault="00094899" w:rsidP="00FF3D38">
            <w:pPr>
              <w:tabs>
                <w:tab w:val="left" w:pos="142"/>
                <w:tab w:val="left" w:pos="9356"/>
              </w:tabs>
              <w:spacing w:before="100" w:beforeAutospacing="1" w:after="100" w:afterAutospacing="1"/>
              <w:ind w:left="0" w:firstLine="0"/>
              <w:jc w:val="center"/>
              <w:rPr>
                <w:color w:val="auto"/>
                <w:sz w:val="24"/>
                <w:szCs w:val="24"/>
              </w:rPr>
            </w:pPr>
            <w:r w:rsidRPr="00FF3576">
              <w:rPr>
                <w:color w:val="auto"/>
                <w:sz w:val="24"/>
                <w:szCs w:val="24"/>
              </w:rPr>
              <w:t> </w:t>
            </w:r>
          </w:p>
        </w:tc>
      </w:tr>
      <w:tr w:rsidR="00094899" w:rsidRPr="00FF3576" w:rsidTr="00FF3D38">
        <w:tc>
          <w:tcPr>
            <w:tcW w:w="82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94899" w:rsidRPr="00FF3576" w:rsidRDefault="00094899" w:rsidP="00FF3D38">
            <w:pPr>
              <w:tabs>
                <w:tab w:val="left" w:pos="142"/>
                <w:tab w:val="left" w:pos="9356"/>
              </w:tabs>
              <w:spacing w:before="100" w:beforeAutospacing="1" w:after="100" w:afterAutospacing="1"/>
              <w:ind w:left="0" w:firstLine="0"/>
              <w:jc w:val="both"/>
              <w:rPr>
                <w:color w:val="auto"/>
                <w:sz w:val="24"/>
                <w:szCs w:val="24"/>
              </w:rPr>
            </w:pPr>
            <w:r w:rsidRPr="00FF3576">
              <w:rPr>
                <w:color w:val="auto"/>
                <w:sz w:val="24"/>
                <w:szCs w:val="24"/>
              </w:rPr>
              <w:t>Еженедельные за</w:t>
            </w:r>
            <w:r w:rsidRPr="00FF3576">
              <w:rPr>
                <w:color w:val="auto"/>
                <w:sz w:val="24"/>
                <w:szCs w:val="24"/>
              </w:rPr>
              <w:softHyphen/>
              <w:t>писки</w:t>
            </w:r>
          </w:p>
        </w:tc>
        <w:tc>
          <w:tcPr>
            <w:tcW w:w="4176" w:type="pct"/>
            <w:tcBorders>
              <w:top w:val="nil"/>
              <w:left w:val="nil"/>
              <w:bottom w:val="single" w:sz="8" w:space="0" w:color="auto"/>
              <w:right w:val="single" w:sz="8" w:space="0" w:color="auto"/>
            </w:tcBorders>
            <w:tcMar>
              <w:top w:w="0" w:type="dxa"/>
              <w:left w:w="108" w:type="dxa"/>
              <w:bottom w:w="0" w:type="dxa"/>
              <w:right w:w="108" w:type="dxa"/>
            </w:tcMar>
            <w:hideMark/>
          </w:tcPr>
          <w:p w:rsidR="00094899" w:rsidRPr="00FF3576" w:rsidRDefault="00094899" w:rsidP="00FF3D38">
            <w:pPr>
              <w:tabs>
                <w:tab w:val="left" w:pos="142"/>
                <w:tab w:val="left" w:pos="9356"/>
              </w:tabs>
              <w:spacing w:before="100" w:beforeAutospacing="1" w:after="100" w:afterAutospacing="1"/>
              <w:ind w:left="0" w:firstLine="0"/>
              <w:jc w:val="both"/>
              <w:rPr>
                <w:color w:val="auto"/>
                <w:sz w:val="24"/>
                <w:szCs w:val="24"/>
              </w:rPr>
            </w:pPr>
            <w:r w:rsidRPr="00FF3576">
              <w:rPr>
                <w:color w:val="auto"/>
                <w:sz w:val="24"/>
                <w:szCs w:val="24"/>
              </w:rPr>
              <w:t>Записки, адресованные непосредственно родителям, сообщают семье о здоровье, настроении, поведении ребенка в детском саду, о его любимых занятиях и другую информацию</w:t>
            </w:r>
          </w:p>
        </w:tc>
      </w:tr>
      <w:tr w:rsidR="00094899" w:rsidRPr="00FF3576" w:rsidTr="00FF3D38">
        <w:tc>
          <w:tcPr>
            <w:tcW w:w="82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94899" w:rsidRPr="00FF3576" w:rsidRDefault="00094899" w:rsidP="00FF3D38">
            <w:pPr>
              <w:tabs>
                <w:tab w:val="left" w:pos="142"/>
                <w:tab w:val="left" w:pos="9356"/>
              </w:tabs>
              <w:spacing w:before="100" w:beforeAutospacing="1" w:after="100" w:afterAutospacing="1"/>
              <w:ind w:left="0" w:firstLine="0"/>
              <w:jc w:val="both"/>
              <w:rPr>
                <w:color w:val="auto"/>
                <w:sz w:val="24"/>
                <w:szCs w:val="24"/>
              </w:rPr>
            </w:pPr>
            <w:r w:rsidRPr="00FF3576">
              <w:rPr>
                <w:color w:val="auto"/>
                <w:sz w:val="24"/>
                <w:szCs w:val="24"/>
              </w:rPr>
              <w:t>Неформальные за</w:t>
            </w:r>
            <w:r w:rsidRPr="00FF3576">
              <w:rPr>
                <w:color w:val="auto"/>
                <w:sz w:val="24"/>
                <w:szCs w:val="24"/>
              </w:rPr>
              <w:softHyphen/>
              <w:t>писки</w:t>
            </w:r>
          </w:p>
        </w:tc>
        <w:tc>
          <w:tcPr>
            <w:tcW w:w="4176" w:type="pct"/>
            <w:tcBorders>
              <w:top w:val="nil"/>
              <w:left w:val="nil"/>
              <w:bottom w:val="single" w:sz="8" w:space="0" w:color="auto"/>
              <w:right w:val="single" w:sz="8" w:space="0" w:color="auto"/>
            </w:tcBorders>
            <w:tcMar>
              <w:top w:w="0" w:type="dxa"/>
              <w:left w:w="108" w:type="dxa"/>
              <w:bottom w:w="0" w:type="dxa"/>
              <w:right w:w="108" w:type="dxa"/>
            </w:tcMar>
            <w:hideMark/>
          </w:tcPr>
          <w:p w:rsidR="00094899" w:rsidRPr="00FF3576" w:rsidRDefault="00094899" w:rsidP="00FF3D38">
            <w:pPr>
              <w:tabs>
                <w:tab w:val="left" w:pos="142"/>
                <w:tab w:val="left" w:pos="9356"/>
              </w:tabs>
              <w:spacing w:before="100" w:beforeAutospacing="1" w:after="100" w:afterAutospacing="1"/>
              <w:ind w:left="0" w:firstLine="0"/>
              <w:jc w:val="both"/>
              <w:rPr>
                <w:color w:val="auto"/>
                <w:sz w:val="24"/>
                <w:szCs w:val="24"/>
              </w:rPr>
            </w:pPr>
            <w:r w:rsidRPr="00FF3576">
              <w:rPr>
                <w:color w:val="auto"/>
                <w:sz w:val="24"/>
                <w:szCs w:val="24"/>
              </w:rPr>
              <w:t>Воспитатели могут посылать с ребенком короткие за</w:t>
            </w:r>
            <w:r w:rsidRPr="00FF3576">
              <w:rPr>
                <w:color w:val="auto"/>
                <w:sz w:val="24"/>
                <w:szCs w:val="24"/>
              </w:rPr>
              <w:softHyphen/>
              <w:t>писки домой, чтобы информировать семью о новом достижении ребенка или о только что освоенном на</w:t>
            </w:r>
            <w:r w:rsidRPr="00FF3576">
              <w:rPr>
                <w:color w:val="auto"/>
                <w:sz w:val="24"/>
                <w:szCs w:val="24"/>
              </w:rPr>
              <w:softHyphen/>
              <w:t>выке, поблагодарить семью за оказанную помощь; в них могут быть записи детской речи, интересные вы</w:t>
            </w:r>
            <w:r w:rsidRPr="00FF3576">
              <w:rPr>
                <w:color w:val="auto"/>
                <w:sz w:val="24"/>
                <w:szCs w:val="24"/>
              </w:rPr>
              <w:softHyphen/>
              <w:t>сказывания ребенка; семьи также могут посылать в детский сад записки, выражающие благодарность или содержащие просьбы</w:t>
            </w:r>
          </w:p>
        </w:tc>
      </w:tr>
      <w:tr w:rsidR="00094899" w:rsidRPr="00FF3576" w:rsidTr="00FF3D38">
        <w:tc>
          <w:tcPr>
            <w:tcW w:w="82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94899" w:rsidRPr="00FF3576" w:rsidRDefault="00094899" w:rsidP="00FF3D38">
            <w:pPr>
              <w:tabs>
                <w:tab w:val="left" w:pos="142"/>
                <w:tab w:val="left" w:pos="9356"/>
              </w:tabs>
              <w:spacing w:before="100" w:beforeAutospacing="1" w:after="100" w:afterAutospacing="1"/>
              <w:ind w:left="0" w:firstLine="0"/>
              <w:jc w:val="both"/>
              <w:rPr>
                <w:color w:val="auto"/>
                <w:sz w:val="24"/>
                <w:szCs w:val="24"/>
              </w:rPr>
            </w:pPr>
            <w:r w:rsidRPr="00FF3576">
              <w:rPr>
                <w:color w:val="auto"/>
                <w:sz w:val="24"/>
                <w:szCs w:val="24"/>
              </w:rPr>
              <w:t>Личные блокноты</w:t>
            </w:r>
          </w:p>
        </w:tc>
        <w:tc>
          <w:tcPr>
            <w:tcW w:w="4176" w:type="pct"/>
            <w:tcBorders>
              <w:top w:val="nil"/>
              <w:left w:val="nil"/>
              <w:bottom w:val="single" w:sz="8" w:space="0" w:color="auto"/>
              <w:right w:val="single" w:sz="8" w:space="0" w:color="auto"/>
            </w:tcBorders>
            <w:tcMar>
              <w:top w:w="0" w:type="dxa"/>
              <w:left w:w="108" w:type="dxa"/>
              <w:bottom w:w="0" w:type="dxa"/>
              <w:right w:w="108" w:type="dxa"/>
            </w:tcMar>
            <w:hideMark/>
          </w:tcPr>
          <w:p w:rsidR="00094899" w:rsidRPr="00FF3576" w:rsidRDefault="00094899" w:rsidP="00FF3D38">
            <w:pPr>
              <w:tabs>
                <w:tab w:val="left" w:pos="142"/>
                <w:tab w:val="left" w:pos="9356"/>
              </w:tabs>
              <w:spacing w:before="100" w:beforeAutospacing="1" w:after="100" w:afterAutospacing="1"/>
              <w:ind w:left="0" w:firstLine="0"/>
              <w:jc w:val="both"/>
              <w:rPr>
                <w:color w:val="auto"/>
                <w:sz w:val="24"/>
                <w:szCs w:val="24"/>
              </w:rPr>
            </w:pPr>
            <w:r w:rsidRPr="00FF3576">
              <w:rPr>
                <w:color w:val="auto"/>
                <w:sz w:val="24"/>
                <w:szCs w:val="24"/>
              </w:rPr>
              <w:t>Могут каждый день курсировать между детским са</w:t>
            </w:r>
            <w:r w:rsidRPr="00FF3576">
              <w:rPr>
                <w:color w:val="auto"/>
                <w:sz w:val="24"/>
                <w:szCs w:val="24"/>
              </w:rPr>
              <w:softHyphen/>
              <w:t>дом и семьей, чтобы делиться информацией о том, что происходит дома и в детском саду; семьи могут извещать воспитателей о таких семейных событиях, как дни рождения, новая работа, поездки, гости</w:t>
            </w:r>
          </w:p>
        </w:tc>
      </w:tr>
      <w:tr w:rsidR="00094899" w:rsidRPr="00FF3576" w:rsidTr="00FF3D38">
        <w:tc>
          <w:tcPr>
            <w:tcW w:w="82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94899" w:rsidRPr="00FF3576" w:rsidRDefault="00094899" w:rsidP="00FF3D38">
            <w:pPr>
              <w:tabs>
                <w:tab w:val="left" w:pos="142"/>
                <w:tab w:val="left" w:pos="9356"/>
              </w:tabs>
              <w:spacing w:before="100" w:beforeAutospacing="1" w:after="100" w:afterAutospacing="1"/>
              <w:ind w:left="0" w:firstLine="0"/>
              <w:jc w:val="both"/>
              <w:rPr>
                <w:color w:val="auto"/>
                <w:sz w:val="24"/>
                <w:szCs w:val="24"/>
              </w:rPr>
            </w:pPr>
            <w:r w:rsidRPr="00FF3576">
              <w:rPr>
                <w:color w:val="auto"/>
                <w:sz w:val="24"/>
                <w:szCs w:val="24"/>
              </w:rPr>
              <w:t>Письменные отче</w:t>
            </w:r>
            <w:r w:rsidRPr="00FF3576">
              <w:rPr>
                <w:color w:val="auto"/>
                <w:sz w:val="24"/>
                <w:szCs w:val="24"/>
              </w:rPr>
              <w:softHyphen/>
              <w:t>ты о развитии ребенка</w:t>
            </w:r>
          </w:p>
        </w:tc>
        <w:tc>
          <w:tcPr>
            <w:tcW w:w="4176" w:type="pct"/>
            <w:tcBorders>
              <w:top w:val="nil"/>
              <w:left w:val="nil"/>
              <w:bottom w:val="single" w:sz="8" w:space="0" w:color="auto"/>
              <w:right w:val="single" w:sz="8" w:space="0" w:color="auto"/>
            </w:tcBorders>
            <w:tcMar>
              <w:top w:w="0" w:type="dxa"/>
              <w:left w:w="108" w:type="dxa"/>
              <w:bottom w:w="0" w:type="dxa"/>
              <w:right w:w="108" w:type="dxa"/>
            </w:tcMar>
            <w:hideMark/>
          </w:tcPr>
          <w:p w:rsidR="00094899" w:rsidRPr="00FF3576" w:rsidRDefault="00094899" w:rsidP="00FF3D38">
            <w:pPr>
              <w:tabs>
                <w:tab w:val="left" w:pos="142"/>
                <w:tab w:val="left" w:pos="9356"/>
              </w:tabs>
              <w:spacing w:before="100" w:beforeAutospacing="1" w:after="100" w:afterAutospacing="1"/>
              <w:ind w:left="0" w:firstLine="0"/>
              <w:jc w:val="both"/>
              <w:rPr>
                <w:color w:val="auto"/>
                <w:sz w:val="24"/>
                <w:szCs w:val="24"/>
              </w:rPr>
            </w:pPr>
            <w:r w:rsidRPr="00FF3576">
              <w:rPr>
                <w:color w:val="auto"/>
                <w:sz w:val="24"/>
                <w:szCs w:val="24"/>
              </w:rPr>
              <w:t>Эта форма может быть полезна при условии, если она не заменяет личных контактов</w:t>
            </w:r>
          </w:p>
        </w:tc>
      </w:tr>
    </w:tbl>
    <w:p w:rsidR="00094899" w:rsidRPr="00FF3576" w:rsidRDefault="00094899" w:rsidP="00094899">
      <w:pPr>
        <w:shd w:val="clear" w:color="auto" w:fill="FFFFFF"/>
        <w:tabs>
          <w:tab w:val="left" w:pos="142"/>
          <w:tab w:val="left" w:pos="9356"/>
        </w:tabs>
        <w:spacing w:before="100" w:beforeAutospacing="1" w:after="100" w:afterAutospacing="1"/>
        <w:ind w:left="0" w:firstLine="709"/>
        <w:jc w:val="both"/>
        <w:rPr>
          <w:sz w:val="24"/>
          <w:szCs w:val="24"/>
        </w:rPr>
      </w:pPr>
      <w:r w:rsidRPr="00FF3576">
        <w:rPr>
          <w:sz w:val="24"/>
          <w:szCs w:val="24"/>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35"/>
        <w:gridCol w:w="8647"/>
      </w:tblGrid>
      <w:tr w:rsidR="00094899" w:rsidRPr="00FF3576" w:rsidTr="00FF3D38">
        <w:tc>
          <w:tcPr>
            <w:tcW w:w="5000" w:type="pct"/>
            <w:gridSpan w:val="2"/>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094899" w:rsidRPr="00FF3576" w:rsidRDefault="00094899" w:rsidP="00FF3D38">
            <w:pPr>
              <w:tabs>
                <w:tab w:val="left" w:pos="142"/>
                <w:tab w:val="left" w:pos="9356"/>
              </w:tabs>
              <w:spacing w:before="100" w:beforeAutospacing="1" w:after="100" w:afterAutospacing="1"/>
              <w:ind w:left="0" w:firstLine="0"/>
              <w:jc w:val="center"/>
              <w:rPr>
                <w:color w:val="auto"/>
                <w:sz w:val="24"/>
                <w:szCs w:val="24"/>
              </w:rPr>
            </w:pPr>
            <w:r w:rsidRPr="00FF3576">
              <w:rPr>
                <w:color w:val="auto"/>
                <w:sz w:val="24"/>
                <w:szCs w:val="24"/>
              </w:rPr>
              <w:t>Наглядно-информационные формы</w:t>
            </w:r>
          </w:p>
          <w:p w:rsidR="00094899" w:rsidRPr="00FF3576" w:rsidRDefault="00094899" w:rsidP="00FF3D38">
            <w:pPr>
              <w:tabs>
                <w:tab w:val="left" w:pos="142"/>
                <w:tab w:val="left" w:pos="9356"/>
              </w:tabs>
              <w:spacing w:before="100" w:beforeAutospacing="1" w:after="100" w:afterAutospacing="1"/>
              <w:ind w:left="0" w:firstLine="0"/>
              <w:jc w:val="center"/>
              <w:rPr>
                <w:color w:val="auto"/>
                <w:sz w:val="24"/>
                <w:szCs w:val="24"/>
              </w:rPr>
            </w:pPr>
            <w:r w:rsidRPr="00FF3576">
              <w:rPr>
                <w:color w:val="auto"/>
                <w:sz w:val="24"/>
                <w:szCs w:val="24"/>
              </w:rPr>
              <w:t> </w:t>
            </w:r>
          </w:p>
        </w:tc>
      </w:tr>
      <w:tr w:rsidR="00094899" w:rsidRPr="00FF3576" w:rsidTr="00FF3D38">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94899" w:rsidRPr="00FF3576" w:rsidRDefault="00094899" w:rsidP="00FF3D38">
            <w:pPr>
              <w:tabs>
                <w:tab w:val="left" w:pos="142"/>
                <w:tab w:val="left" w:pos="9356"/>
              </w:tabs>
              <w:spacing w:before="100" w:beforeAutospacing="1" w:after="100" w:afterAutospacing="1"/>
              <w:ind w:left="0" w:firstLine="0"/>
              <w:jc w:val="both"/>
              <w:rPr>
                <w:color w:val="auto"/>
                <w:sz w:val="24"/>
                <w:szCs w:val="24"/>
              </w:rPr>
            </w:pPr>
            <w:r w:rsidRPr="00FF3576">
              <w:rPr>
                <w:color w:val="auto"/>
                <w:sz w:val="24"/>
                <w:szCs w:val="24"/>
              </w:rPr>
              <w:t>Данные формы общения педагогов и родителей решают задачи ознаком</w:t>
            </w:r>
            <w:r w:rsidRPr="00FF3576">
              <w:rPr>
                <w:color w:val="auto"/>
                <w:sz w:val="24"/>
                <w:szCs w:val="24"/>
              </w:rPr>
              <w:softHyphen/>
              <w:t>ления родителей с условиями, содержанием и методами воспитания де</w:t>
            </w:r>
            <w:r w:rsidRPr="00FF3576">
              <w:rPr>
                <w:color w:val="auto"/>
                <w:sz w:val="24"/>
                <w:szCs w:val="24"/>
              </w:rPr>
              <w:softHyphen/>
              <w:t>тей в условиях дошкольного учреждения, позволяют правильно оценить деятельность педагогов, пересмотреть методы и приемы домашнего воспитания, объективно увидеть деятельность воспитателя</w:t>
            </w:r>
          </w:p>
        </w:tc>
      </w:tr>
      <w:tr w:rsidR="00094899" w:rsidRPr="00FF3576" w:rsidTr="00FF3D38">
        <w:tc>
          <w:tcPr>
            <w:tcW w:w="82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94899" w:rsidRPr="00FF3576" w:rsidRDefault="00094899" w:rsidP="00FF3D38">
            <w:pPr>
              <w:tabs>
                <w:tab w:val="left" w:pos="142"/>
                <w:tab w:val="left" w:pos="9356"/>
              </w:tabs>
              <w:spacing w:before="100" w:beforeAutospacing="1" w:after="100" w:afterAutospacing="1"/>
              <w:ind w:left="0" w:firstLine="0"/>
              <w:jc w:val="both"/>
              <w:rPr>
                <w:color w:val="auto"/>
                <w:sz w:val="24"/>
                <w:szCs w:val="24"/>
              </w:rPr>
            </w:pPr>
            <w:r w:rsidRPr="00FF3576">
              <w:rPr>
                <w:color w:val="auto"/>
                <w:sz w:val="24"/>
                <w:szCs w:val="24"/>
              </w:rPr>
              <w:t>Информационно-</w:t>
            </w:r>
          </w:p>
          <w:p w:rsidR="00094899" w:rsidRPr="00FF3576" w:rsidRDefault="00094899" w:rsidP="00FF3D38">
            <w:pPr>
              <w:tabs>
                <w:tab w:val="left" w:pos="142"/>
                <w:tab w:val="left" w:pos="9356"/>
              </w:tabs>
              <w:spacing w:before="100" w:beforeAutospacing="1" w:after="100" w:afterAutospacing="1"/>
              <w:ind w:left="0" w:firstLine="0"/>
              <w:jc w:val="both"/>
              <w:rPr>
                <w:color w:val="auto"/>
                <w:sz w:val="24"/>
                <w:szCs w:val="24"/>
              </w:rPr>
            </w:pPr>
            <w:r w:rsidRPr="00FF3576">
              <w:rPr>
                <w:color w:val="auto"/>
                <w:sz w:val="24"/>
                <w:szCs w:val="24"/>
              </w:rPr>
              <w:t>ознакомителъные</w:t>
            </w:r>
          </w:p>
        </w:tc>
        <w:tc>
          <w:tcPr>
            <w:tcW w:w="4176" w:type="pct"/>
            <w:tcBorders>
              <w:top w:val="nil"/>
              <w:left w:val="nil"/>
              <w:bottom w:val="single" w:sz="8" w:space="0" w:color="auto"/>
              <w:right w:val="single" w:sz="8" w:space="0" w:color="auto"/>
            </w:tcBorders>
            <w:tcMar>
              <w:top w:w="0" w:type="dxa"/>
              <w:left w:w="108" w:type="dxa"/>
              <w:bottom w:w="0" w:type="dxa"/>
              <w:right w:w="108" w:type="dxa"/>
            </w:tcMar>
            <w:hideMark/>
          </w:tcPr>
          <w:p w:rsidR="00094899" w:rsidRPr="00FF3576" w:rsidRDefault="00094899" w:rsidP="00FF3D38">
            <w:pPr>
              <w:tabs>
                <w:tab w:val="left" w:pos="142"/>
                <w:tab w:val="left" w:pos="9356"/>
              </w:tabs>
              <w:spacing w:before="100" w:beforeAutospacing="1" w:after="100" w:afterAutospacing="1"/>
              <w:ind w:left="0" w:right="60" w:firstLine="0"/>
              <w:jc w:val="both"/>
              <w:rPr>
                <w:color w:val="auto"/>
                <w:sz w:val="24"/>
                <w:szCs w:val="24"/>
              </w:rPr>
            </w:pPr>
            <w:r w:rsidRPr="00FF3576">
              <w:rPr>
                <w:color w:val="auto"/>
                <w:sz w:val="24"/>
                <w:szCs w:val="24"/>
              </w:rPr>
              <w:t>Направлены на ознакомление родителей с дошкольным учреждением, особенностями его работы, с педагогами, занимающимися воспитанием детей, через сайт в Интер</w:t>
            </w:r>
            <w:r w:rsidRPr="00FF3576">
              <w:rPr>
                <w:color w:val="auto"/>
                <w:sz w:val="24"/>
                <w:szCs w:val="24"/>
              </w:rPr>
              <w:softHyphen/>
              <w:t>нете, «Летопись МБОУ», выставки детских работ, фото</w:t>
            </w:r>
            <w:r w:rsidRPr="00FF3576">
              <w:rPr>
                <w:color w:val="auto"/>
                <w:sz w:val="24"/>
                <w:szCs w:val="24"/>
              </w:rPr>
              <w:softHyphen/>
              <w:t>выставки, рекламу в средствах массовой информации,</w:t>
            </w:r>
            <w:r w:rsidRPr="00FF3576">
              <w:rPr>
                <w:color w:val="auto"/>
                <w:sz w:val="24"/>
                <w:szCs w:val="24"/>
              </w:rPr>
              <w:br w:type="page"/>
              <w:t> информационные проспекты, видеофильмы «Из жизни одной дошкольной группы»; выставки детских работ; фотовыставки и информационные проспекты</w:t>
            </w:r>
          </w:p>
        </w:tc>
      </w:tr>
      <w:tr w:rsidR="00094899" w:rsidRPr="00FF3576" w:rsidTr="00FF3D38">
        <w:tc>
          <w:tcPr>
            <w:tcW w:w="82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94899" w:rsidRPr="00FF3576" w:rsidRDefault="00094899" w:rsidP="00FF3D38">
            <w:pPr>
              <w:tabs>
                <w:tab w:val="left" w:pos="142"/>
                <w:tab w:val="left" w:pos="9356"/>
              </w:tabs>
              <w:spacing w:before="100" w:beforeAutospacing="1" w:after="100" w:afterAutospacing="1"/>
              <w:ind w:left="0" w:firstLine="0"/>
              <w:jc w:val="both"/>
              <w:rPr>
                <w:color w:val="auto"/>
                <w:sz w:val="24"/>
                <w:szCs w:val="24"/>
              </w:rPr>
            </w:pPr>
            <w:r w:rsidRPr="00FF3576">
              <w:rPr>
                <w:color w:val="auto"/>
                <w:sz w:val="24"/>
                <w:szCs w:val="24"/>
              </w:rPr>
              <w:t>Информацион</w:t>
            </w:r>
            <w:r w:rsidRPr="00FF3576">
              <w:rPr>
                <w:color w:val="auto"/>
                <w:sz w:val="24"/>
                <w:szCs w:val="24"/>
              </w:rPr>
              <w:softHyphen/>
              <w:t>но-просвети</w:t>
            </w:r>
            <w:r w:rsidRPr="00FF3576">
              <w:rPr>
                <w:color w:val="auto"/>
                <w:sz w:val="24"/>
                <w:szCs w:val="24"/>
              </w:rPr>
              <w:softHyphen/>
              <w:t>тельские</w:t>
            </w:r>
          </w:p>
        </w:tc>
        <w:tc>
          <w:tcPr>
            <w:tcW w:w="4176" w:type="pct"/>
            <w:tcBorders>
              <w:top w:val="nil"/>
              <w:left w:val="nil"/>
              <w:bottom w:val="single" w:sz="8" w:space="0" w:color="auto"/>
              <w:right w:val="single" w:sz="8" w:space="0" w:color="auto"/>
            </w:tcBorders>
            <w:tcMar>
              <w:top w:w="0" w:type="dxa"/>
              <w:left w:w="108" w:type="dxa"/>
              <w:bottom w:w="0" w:type="dxa"/>
              <w:right w:w="108" w:type="dxa"/>
            </w:tcMar>
            <w:hideMark/>
          </w:tcPr>
          <w:p w:rsidR="00094899" w:rsidRPr="00FF3576" w:rsidRDefault="00094899" w:rsidP="00FF3D38">
            <w:pPr>
              <w:tabs>
                <w:tab w:val="left" w:pos="142"/>
                <w:tab w:val="left" w:pos="9356"/>
              </w:tabs>
              <w:spacing w:before="100" w:beforeAutospacing="1" w:after="100" w:afterAutospacing="1"/>
              <w:ind w:left="0" w:firstLine="0"/>
              <w:jc w:val="both"/>
              <w:rPr>
                <w:color w:val="auto"/>
                <w:sz w:val="24"/>
                <w:szCs w:val="24"/>
              </w:rPr>
            </w:pPr>
            <w:r w:rsidRPr="00FF3576">
              <w:rPr>
                <w:color w:val="auto"/>
                <w:sz w:val="24"/>
                <w:szCs w:val="24"/>
              </w:rPr>
              <w:t>Направлены на обогащение знаний родителей об осо</w:t>
            </w:r>
            <w:r w:rsidRPr="00FF3576">
              <w:rPr>
                <w:color w:val="auto"/>
                <w:sz w:val="24"/>
                <w:szCs w:val="24"/>
              </w:rPr>
              <w:softHyphen/>
              <w:t>бенностях развития и воспитания детей дошкольного возраста; их специфика заключается в том, что общение педагогов с родителями здесь не прямое, а опосредован</w:t>
            </w:r>
            <w:r w:rsidRPr="00FF3576">
              <w:rPr>
                <w:color w:val="auto"/>
                <w:sz w:val="24"/>
                <w:szCs w:val="24"/>
              </w:rPr>
              <w:softHyphen/>
              <w:t>ное — через газеты, организацию тематических выста</w:t>
            </w:r>
            <w:r w:rsidRPr="00FF3576">
              <w:rPr>
                <w:color w:val="auto"/>
                <w:sz w:val="24"/>
                <w:szCs w:val="24"/>
              </w:rPr>
              <w:softHyphen/>
              <w:t>вок; информационные стенды; записи видеофрагментов организации различных видов деятельности, режимных моментов; фотографии, выставки детских работ, ширмы, папки-передвижки</w:t>
            </w:r>
          </w:p>
        </w:tc>
      </w:tr>
    </w:tbl>
    <w:p w:rsidR="00094899" w:rsidRDefault="00094899" w:rsidP="00F93D56">
      <w:pPr>
        <w:tabs>
          <w:tab w:val="left" w:pos="142"/>
          <w:tab w:val="left" w:pos="9356"/>
        </w:tabs>
        <w:ind w:left="21" w:right="562"/>
        <w:jc w:val="both"/>
        <w:rPr>
          <w:sz w:val="24"/>
          <w:szCs w:val="24"/>
        </w:rPr>
      </w:pPr>
    </w:p>
    <w:p w:rsidR="00094899" w:rsidRDefault="00094899" w:rsidP="000115CC">
      <w:pPr>
        <w:tabs>
          <w:tab w:val="left" w:pos="142"/>
          <w:tab w:val="left" w:pos="9356"/>
        </w:tabs>
        <w:ind w:left="0" w:right="562" w:firstLine="0"/>
        <w:jc w:val="both"/>
        <w:rPr>
          <w:sz w:val="24"/>
          <w:szCs w:val="24"/>
        </w:rPr>
      </w:pPr>
    </w:p>
    <w:p w:rsidR="00094899" w:rsidRPr="00FF3576" w:rsidRDefault="00094899" w:rsidP="00F93D56">
      <w:pPr>
        <w:tabs>
          <w:tab w:val="left" w:pos="142"/>
          <w:tab w:val="left" w:pos="9356"/>
        </w:tabs>
        <w:ind w:left="21" w:right="562"/>
        <w:jc w:val="both"/>
        <w:rPr>
          <w:sz w:val="24"/>
          <w:szCs w:val="24"/>
        </w:rPr>
      </w:pPr>
    </w:p>
    <w:p w:rsidR="00753FCB" w:rsidRPr="00FF3576" w:rsidRDefault="00E2719A" w:rsidP="00F93D56">
      <w:pPr>
        <w:pStyle w:val="1"/>
        <w:tabs>
          <w:tab w:val="left" w:pos="142"/>
          <w:tab w:val="left" w:pos="9356"/>
        </w:tabs>
        <w:ind w:left="168" w:right="717"/>
        <w:rPr>
          <w:sz w:val="24"/>
          <w:szCs w:val="24"/>
        </w:rPr>
      </w:pPr>
      <w:r w:rsidRPr="00FF3576">
        <w:rPr>
          <w:sz w:val="24"/>
          <w:szCs w:val="24"/>
        </w:rPr>
        <w:t xml:space="preserve">ЧАСТЬ, ФОРМИРУЕМАЯ УЧАСТНИКАМИ ОБРАЗОВАТЕЛЬНОГО ПРОЦЕССА </w:t>
      </w:r>
    </w:p>
    <w:p w:rsidR="00753FCB" w:rsidRPr="00FF3576" w:rsidRDefault="00E2719A" w:rsidP="00F93D56">
      <w:pPr>
        <w:tabs>
          <w:tab w:val="left" w:pos="142"/>
          <w:tab w:val="left" w:pos="9356"/>
        </w:tabs>
        <w:spacing w:after="268" w:line="249" w:lineRule="auto"/>
        <w:ind w:left="168" w:right="709"/>
        <w:jc w:val="center"/>
        <w:rPr>
          <w:color w:val="auto"/>
          <w:sz w:val="24"/>
          <w:szCs w:val="24"/>
        </w:rPr>
      </w:pPr>
      <w:r w:rsidRPr="00FF3576">
        <w:rPr>
          <w:b/>
          <w:color w:val="auto"/>
          <w:sz w:val="24"/>
          <w:szCs w:val="24"/>
        </w:rPr>
        <w:t>2.1 Региональный компонент</w:t>
      </w:r>
    </w:p>
    <w:p w:rsidR="00753FCB" w:rsidRPr="00FF3576" w:rsidRDefault="00E2719A" w:rsidP="00F93D56">
      <w:pPr>
        <w:pStyle w:val="1"/>
        <w:tabs>
          <w:tab w:val="left" w:pos="142"/>
          <w:tab w:val="left" w:pos="9356"/>
        </w:tabs>
        <w:ind w:left="168" w:right="711"/>
        <w:rPr>
          <w:sz w:val="24"/>
          <w:szCs w:val="24"/>
        </w:rPr>
      </w:pPr>
      <w:r w:rsidRPr="00FF3576">
        <w:rPr>
          <w:sz w:val="24"/>
          <w:szCs w:val="24"/>
        </w:rPr>
        <w:t>Пояснительная записка</w:t>
      </w:r>
    </w:p>
    <w:p w:rsidR="00753FCB" w:rsidRPr="00FF3576" w:rsidRDefault="00E2719A" w:rsidP="00F93D56">
      <w:pPr>
        <w:tabs>
          <w:tab w:val="left" w:pos="142"/>
          <w:tab w:val="left" w:pos="9356"/>
        </w:tabs>
        <w:ind w:left="21" w:right="562"/>
        <w:jc w:val="both"/>
        <w:rPr>
          <w:sz w:val="24"/>
          <w:szCs w:val="24"/>
        </w:rPr>
      </w:pPr>
      <w:r w:rsidRPr="00FF3576">
        <w:rPr>
          <w:sz w:val="24"/>
          <w:szCs w:val="24"/>
        </w:rPr>
        <w:t>Основой образовательной Программы в части, формируемой участниками образовательного процесса, является Региональный компонент.</w:t>
      </w:r>
    </w:p>
    <w:p w:rsidR="00753FCB" w:rsidRPr="00FF3576" w:rsidRDefault="00E2719A" w:rsidP="00F93D56">
      <w:pPr>
        <w:tabs>
          <w:tab w:val="left" w:pos="142"/>
          <w:tab w:val="left" w:pos="9356"/>
        </w:tabs>
        <w:ind w:left="21" w:right="562"/>
        <w:jc w:val="both"/>
        <w:rPr>
          <w:sz w:val="24"/>
          <w:szCs w:val="24"/>
        </w:rPr>
      </w:pPr>
      <w:r w:rsidRPr="00FF3576">
        <w:rPr>
          <w:sz w:val="24"/>
          <w:szCs w:val="24"/>
        </w:rPr>
        <w:t>Региональный компонент обеспечивает реализацию всех образовательных областей в процессе знакомства дошкольников с историей, культурой, природным окружением Донского края</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Содержание </w:t>
      </w:r>
      <w:r w:rsidR="008845A3" w:rsidRPr="00FF3576">
        <w:rPr>
          <w:sz w:val="24"/>
          <w:szCs w:val="24"/>
        </w:rPr>
        <w:t>образовательных областей,</w:t>
      </w:r>
      <w:r w:rsidRPr="00FF3576">
        <w:rPr>
          <w:sz w:val="24"/>
          <w:szCs w:val="24"/>
        </w:rPr>
        <w:t xml:space="preserve"> относящихся к Региональному компоненту реализуется в виде интегрированного комплексно-тематического проекта.</w:t>
      </w:r>
    </w:p>
    <w:p w:rsidR="00753FCB" w:rsidRPr="00FF3576" w:rsidRDefault="00E2719A" w:rsidP="00F93D56">
      <w:pPr>
        <w:tabs>
          <w:tab w:val="left" w:pos="142"/>
          <w:tab w:val="left" w:pos="9356"/>
        </w:tabs>
        <w:ind w:left="21" w:right="562"/>
        <w:jc w:val="both"/>
        <w:rPr>
          <w:sz w:val="24"/>
          <w:szCs w:val="24"/>
        </w:rPr>
      </w:pPr>
      <w:r w:rsidRPr="00FF3576">
        <w:rPr>
          <w:sz w:val="24"/>
          <w:szCs w:val="24"/>
        </w:rPr>
        <w:t>Период и длительность реализации проекта определяется ситуацией в</w:t>
      </w:r>
      <w:r w:rsidR="008845A3" w:rsidRPr="00FF3576">
        <w:rPr>
          <w:sz w:val="24"/>
          <w:szCs w:val="24"/>
        </w:rPr>
        <w:t xml:space="preserve"> жизнедеятельности дошкольных групп</w:t>
      </w:r>
      <w:r w:rsidRPr="00FF3576">
        <w:rPr>
          <w:sz w:val="24"/>
          <w:szCs w:val="24"/>
        </w:rPr>
        <w:t>.</w:t>
      </w:r>
    </w:p>
    <w:p w:rsidR="00753FCB" w:rsidRPr="00FF3576" w:rsidRDefault="00E2719A" w:rsidP="00F93D56">
      <w:pPr>
        <w:tabs>
          <w:tab w:val="left" w:pos="142"/>
          <w:tab w:val="left" w:pos="9356"/>
        </w:tabs>
        <w:ind w:left="21" w:right="562"/>
        <w:jc w:val="both"/>
        <w:rPr>
          <w:sz w:val="24"/>
          <w:szCs w:val="24"/>
        </w:rPr>
      </w:pPr>
      <w:r w:rsidRPr="00FF3576">
        <w:rPr>
          <w:sz w:val="24"/>
          <w:szCs w:val="24"/>
        </w:rPr>
        <w:t>Программа включает в содержание работы региональный компонент во всех видах детской деятельности:</w:t>
      </w:r>
    </w:p>
    <w:p w:rsidR="00753FCB" w:rsidRPr="00FF3576" w:rsidRDefault="00E2719A" w:rsidP="00F93D56">
      <w:pPr>
        <w:numPr>
          <w:ilvl w:val="0"/>
          <w:numId w:val="15"/>
        </w:numPr>
        <w:tabs>
          <w:tab w:val="left" w:pos="142"/>
          <w:tab w:val="left" w:pos="9356"/>
        </w:tabs>
        <w:ind w:right="562" w:hanging="210"/>
        <w:jc w:val="both"/>
        <w:rPr>
          <w:sz w:val="24"/>
          <w:szCs w:val="24"/>
        </w:rPr>
      </w:pPr>
      <w:r w:rsidRPr="00FF3576">
        <w:rPr>
          <w:sz w:val="24"/>
          <w:szCs w:val="24"/>
        </w:rPr>
        <w:t>средствами использования региональных, муниципальных програм</w:t>
      </w:r>
      <w:r w:rsidR="00745C63" w:rsidRPr="00FF3576">
        <w:rPr>
          <w:sz w:val="24"/>
          <w:szCs w:val="24"/>
        </w:rPr>
        <w:t>м, и опытов работы педагогов МБОУ</w:t>
      </w:r>
      <w:r w:rsidRPr="00FF3576">
        <w:rPr>
          <w:sz w:val="24"/>
          <w:szCs w:val="24"/>
        </w:rPr>
        <w:t xml:space="preserve"> по ознакомлению детей с национально-культурными </w:t>
      </w:r>
      <w:r w:rsidR="008845A3" w:rsidRPr="00FF3576">
        <w:rPr>
          <w:sz w:val="24"/>
          <w:szCs w:val="24"/>
        </w:rPr>
        <w:t>особенностями Донского</w:t>
      </w:r>
      <w:r w:rsidRPr="00FF3576">
        <w:rPr>
          <w:sz w:val="24"/>
          <w:szCs w:val="24"/>
        </w:rPr>
        <w:t xml:space="preserve"> края и формированию духовно-нравственной культуры;</w:t>
      </w:r>
    </w:p>
    <w:p w:rsidR="00753FCB" w:rsidRPr="00FF3576" w:rsidRDefault="00E2719A" w:rsidP="00F93D56">
      <w:pPr>
        <w:numPr>
          <w:ilvl w:val="0"/>
          <w:numId w:val="15"/>
        </w:numPr>
        <w:tabs>
          <w:tab w:val="left" w:pos="142"/>
          <w:tab w:val="left" w:pos="9356"/>
        </w:tabs>
        <w:ind w:right="562" w:hanging="210"/>
        <w:jc w:val="both"/>
        <w:rPr>
          <w:sz w:val="24"/>
          <w:szCs w:val="24"/>
        </w:rPr>
      </w:pPr>
      <w:r w:rsidRPr="00FF3576">
        <w:rPr>
          <w:sz w:val="24"/>
          <w:szCs w:val="24"/>
        </w:rPr>
        <w:t>через изучение и максимальное использование благоприятных климатических, природных и культурных особенностей региона при проведении физкультурно</w:t>
      </w:r>
      <w:r w:rsidR="00745C63" w:rsidRPr="00FF3576">
        <w:rPr>
          <w:sz w:val="24"/>
          <w:szCs w:val="24"/>
        </w:rPr>
        <w:t>-</w:t>
      </w:r>
      <w:r w:rsidRPr="00FF3576">
        <w:rPr>
          <w:sz w:val="24"/>
          <w:szCs w:val="24"/>
        </w:rPr>
        <w:t>оздоровительной и воспитательно-образовательной работы.</w:t>
      </w:r>
    </w:p>
    <w:p w:rsidR="00753FCB" w:rsidRPr="00FF3576" w:rsidRDefault="00E2719A" w:rsidP="00F93D56">
      <w:pPr>
        <w:tabs>
          <w:tab w:val="left" w:pos="142"/>
          <w:tab w:val="left" w:pos="9356"/>
        </w:tabs>
        <w:ind w:left="21" w:right="562"/>
        <w:jc w:val="both"/>
        <w:rPr>
          <w:sz w:val="24"/>
          <w:szCs w:val="24"/>
        </w:rPr>
      </w:pPr>
      <w:r w:rsidRPr="00FF3576">
        <w:rPr>
          <w:sz w:val="24"/>
          <w:szCs w:val="24"/>
        </w:rPr>
        <w:t>Реализация регионального компонента осуществляется во всех возрастных группах в образовательной деятельности в режимных моментах.</w:t>
      </w:r>
    </w:p>
    <w:p w:rsidR="00753FCB" w:rsidRPr="00FF3576" w:rsidRDefault="00E2719A" w:rsidP="00F93D56">
      <w:pPr>
        <w:tabs>
          <w:tab w:val="left" w:pos="142"/>
          <w:tab w:val="left" w:pos="9356"/>
        </w:tabs>
        <w:spacing w:after="317"/>
        <w:ind w:left="21" w:right="562"/>
        <w:jc w:val="both"/>
        <w:rPr>
          <w:sz w:val="24"/>
          <w:szCs w:val="24"/>
        </w:rPr>
      </w:pPr>
      <w:r w:rsidRPr="00FF3576">
        <w:rPr>
          <w:b/>
          <w:sz w:val="24"/>
          <w:szCs w:val="24"/>
        </w:rPr>
        <w:t xml:space="preserve"> </w:t>
      </w:r>
      <w:r w:rsidR="00745C63" w:rsidRPr="00FF3576">
        <w:rPr>
          <w:sz w:val="24"/>
          <w:szCs w:val="24"/>
        </w:rPr>
        <w:t>В МБОУ</w:t>
      </w:r>
      <w:r w:rsidRPr="00FF3576">
        <w:rPr>
          <w:sz w:val="24"/>
          <w:szCs w:val="24"/>
        </w:rPr>
        <w:t xml:space="preserve"> реализация регионального компонента осуществляется в рамках:</w:t>
      </w:r>
    </w:p>
    <w:p w:rsidR="00753FCB" w:rsidRPr="00FF3576" w:rsidRDefault="00E2719A" w:rsidP="00F93D56">
      <w:pPr>
        <w:numPr>
          <w:ilvl w:val="1"/>
          <w:numId w:val="15"/>
        </w:numPr>
        <w:tabs>
          <w:tab w:val="left" w:pos="142"/>
          <w:tab w:val="left" w:pos="9356"/>
        </w:tabs>
        <w:spacing w:after="14"/>
        <w:ind w:right="562" w:hanging="430"/>
        <w:jc w:val="both"/>
        <w:rPr>
          <w:sz w:val="24"/>
          <w:szCs w:val="24"/>
        </w:rPr>
      </w:pPr>
      <w:r w:rsidRPr="00FF3576">
        <w:rPr>
          <w:sz w:val="24"/>
          <w:szCs w:val="24"/>
        </w:rPr>
        <w:t>организованной образовательной деятельности;</w:t>
      </w:r>
    </w:p>
    <w:p w:rsidR="00753FCB" w:rsidRPr="00FF3576" w:rsidRDefault="00E2719A" w:rsidP="00F93D56">
      <w:pPr>
        <w:numPr>
          <w:ilvl w:val="1"/>
          <w:numId w:val="15"/>
        </w:numPr>
        <w:tabs>
          <w:tab w:val="left" w:pos="142"/>
          <w:tab w:val="left" w:pos="9356"/>
        </w:tabs>
        <w:spacing w:after="14"/>
        <w:ind w:right="562" w:hanging="430"/>
        <w:jc w:val="both"/>
        <w:rPr>
          <w:sz w:val="24"/>
          <w:szCs w:val="24"/>
        </w:rPr>
      </w:pPr>
      <w:r w:rsidRPr="00FF3576">
        <w:rPr>
          <w:sz w:val="24"/>
          <w:szCs w:val="24"/>
        </w:rPr>
        <w:t>проектной деятельности;</w:t>
      </w:r>
    </w:p>
    <w:p w:rsidR="00753FCB" w:rsidRPr="00FF3576" w:rsidRDefault="00E2719A" w:rsidP="00F93D56">
      <w:pPr>
        <w:numPr>
          <w:ilvl w:val="1"/>
          <w:numId w:val="15"/>
        </w:numPr>
        <w:tabs>
          <w:tab w:val="left" w:pos="142"/>
          <w:tab w:val="left" w:pos="9356"/>
        </w:tabs>
        <w:spacing w:after="222"/>
        <w:ind w:right="562" w:hanging="430"/>
        <w:jc w:val="both"/>
        <w:rPr>
          <w:sz w:val="24"/>
          <w:szCs w:val="24"/>
        </w:rPr>
      </w:pPr>
      <w:r w:rsidRPr="00FF3576">
        <w:rPr>
          <w:sz w:val="24"/>
          <w:szCs w:val="24"/>
        </w:rPr>
        <w:t>организации взаимодействия с родителями воспитанников;</w:t>
      </w:r>
      <w:r w:rsidRPr="00FF3576">
        <w:rPr>
          <w:rFonts w:ascii="Segoe UI Symbol" w:eastAsia="Segoe UI Symbol" w:hAnsi="Segoe UI Symbol" w:cs="Segoe UI Symbol"/>
          <w:sz w:val="24"/>
          <w:szCs w:val="24"/>
        </w:rPr>
        <w:t xml:space="preserve"> </w:t>
      </w:r>
      <w:r w:rsidRPr="00FF3576">
        <w:rPr>
          <w:sz w:val="24"/>
          <w:szCs w:val="24"/>
        </w:rPr>
        <w:t xml:space="preserve">организации взаимодействия с </w:t>
      </w:r>
      <w:r w:rsidR="00745C63" w:rsidRPr="00FF3576">
        <w:rPr>
          <w:sz w:val="24"/>
          <w:szCs w:val="24"/>
        </w:rPr>
        <w:t>социумом; организации</w:t>
      </w:r>
      <w:r w:rsidRPr="00FF3576">
        <w:rPr>
          <w:sz w:val="24"/>
          <w:szCs w:val="24"/>
        </w:rPr>
        <w:t xml:space="preserve"> праздников и досугов.</w:t>
      </w:r>
    </w:p>
    <w:p w:rsidR="00753FCB" w:rsidRPr="00FF3576" w:rsidRDefault="00745C63" w:rsidP="00F93D56">
      <w:pPr>
        <w:tabs>
          <w:tab w:val="left" w:pos="142"/>
          <w:tab w:val="left" w:pos="9356"/>
        </w:tabs>
        <w:ind w:left="21" w:right="562"/>
        <w:jc w:val="both"/>
        <w:rPr>
          <w:sz w:val="24"/>
          <w:szCs w:val="24"/>
        </w:rPr>
      </w:pPr>
      <w:r w:rsidRPr="00FF3576">
        <w:rPr>
          <w:sz w:val="24"/>
          <w:szCs w:val="24"/>
        </w:rPr>
        <w:t>В МБОУ</w:t>
      </w:r>
      <w:r w:rsidR="00E2719A" w:rsidRPr="00FF3576">
        <w:rPr>
          <w:sz w:val="24"/>
          <w:szCs w:val="24"/>
        </w:rPr>
        <w:t xml:space="preserve"> разработана </w:t>
      </w:r>
      <w:r w:rsidRPr="00FF3576">
        <w:rPr>
          <w:sz w:val="24"/>
          <w:szCs w:val="24"/>
        </w:rPr>
        <w:t>программа по</w:t>
      </w:r>
      <w:r w:rsidR="00E2719A" w:rsidRPr="00FF3576">
        <w:rPr>
          <w:sz w:val="24"/>
          <w:szCs w:val="24"/>
        </w:rPr>
        <w:t xml:space="preserve"> внедрению в деятельность детей дошкольного возраста регионального компонента: знакомству детей с историей, культурой и бытом Донского края.</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Отражен обязательный минимум содержания знаний о своем крае для дошкольников с учетом художественно-эстетического и нравственного развития </w:t>
      </w:r>
      <w:r w:rsidR="00745C63" w:rsidRPr="00FF3576">
        <w:rPr>
          <w:sz w:val="24"/>
          <w:szCs w:val="24"/>
        </w:rPr>
        <w:t>воспитанников, межпредметных</w:t>
      </w:r>
      <w:r w:rsidRPr="00FF3576">
        <w:rPr>
          <w:sz w:val="24"/>
          <w:szCs w:val="24"/>
        </w:rPr>
        <w:t xml:space="preserve"> связей по другим разделам детской деятельности, возрастных особенностей детей. Программа предполагает использование проектного метода, интегрированного подхода в обучении детей и технологии годового круга календаря. Использованы разные формы обучения: как часть занятий по развитию речи, познавательных, изобразительной деятельности. В самостоятельную деятельность детей и на прогулках включаются сопутствующие формы обучения: беседы, рассматривание сюжетных картин, подвижные и дидактические игры, творческое рассказывание.</w:t>
      </w:r>
    </w:p>
    <w:p w:rsidR="00753FCB" w:rsidRPr="00FF3576" w:rsidRDefault="00E2719A" w:rsidP="00F93D56">
      <w:pPr>
        <w:tabs>
          <w:tab w:val="left" w:pos="142"/>
          <w:tab w:val="left" w:pos="9356"/>
        </w:tabs>
        <w:spacing w:after="321"/>
        <w:ind w:left="21" w:right="562"/>
        <w:jc w:val="both"/>
        <w:rPr>
          <w:sz w:val="24"/>
          <w:szCs w:val="24"/>
        </w:rPr>
      </w:pPr>
      <w:r w:rsidRPr="00FF3576">
        <w:rPr>
          <w:sz w:val="24"/>
          <w:szCs w:val="24"/>
        </w:rPr>
        <w:t>Содержание развивающей среды групповых уголков родного края предполагает учет следующих требований:</w:t>
      </w:r>
    </w:p>
    <w:p w:rsidR="00753FCB" w:rsidRPr="00FF3576" w:rsidRDefault="00E2719A" w:rsidP="00F93D56">
      <w:pPr>
        <w:numPr>
          <w:ilvl w:val="1"/>
          <w:numId w:val="15"/>
        </w:numPr>
        <w:tabs>
          <w:tab w:val="left" w:pos="142"/>
          <w:tab w:val="left" w:pos="9356"/>
        </w:tabs>
        <w:spacing w:after="39"/>
        <w:ind w:right="562" w:hanging="430"/>
        <w:jc w:val="both"/>
        <w:rPr>
          <w:sz w:val="24"/>
          <w:szCs w:val="24"/>
        </w:rPr>
      </w:pPr>
      <w:r w:rsidRPr="00FF3576">
        <w:rPr>
          <w:sz w:val="24"/>
          <w:szCs w:val="24"/>
        </w:rPr>
        <w:t xml:space="preserve">Принцип информированности обеспечивается разнообразной тематикой альбомов серии «Природа родного края» (растения, животный мир) </w:t>
      </w:r>
    </w:p>
    <w:p w:rsidR="00753FCB" w:rsidRPr="00FF3576" w:rsidRDefault="00E2719A" w:rsidP="00F93D56">
      <w:pPr>
        <w:numPr>
          <w:ilvl w:val="1"/>
          <w:numId w:val="15"/>
        </w:numPr>
        <w:tabs>
          <w:tab w:val="left" w:pos="142"/>
          <w:tab w:val="left" w:pos="9356"/>
        </w:tabs>
        <w:spacing w:after="14"/>
        <w:ind w:right="562" w:hanging="430"/>
        <w:jc w:val="both"/>
        <w:rPr>
          <w:sz w:val="24"/>
          <w:szCs w:val="24"/>
        </w:rPr>
      </w:pPr>
      <w:r w:rsidRPr="00FF3576">
        <w:rPr>
          <w:sz w:val="24"/>
          <w:szCs w:val="24"/>
        </w:rPr>
        <w:t>В группах присутствует государственная символика</w:t>
      </w:r>
    </w:p>
    <w:p w:rsidR="00753FCB" w:rsidRPr="00FF3576" w:rsidRDefault="00E2719A" w:rsidP="00F93D56">
      <w:pPr>
        <w:numPr>
          <w:ilvl w:val="1"/>
          <w:numId w:val="15"/>
        </w:numPr>
        <w:tabs>
          <w:tab w:val="left" w:pos="142"/>
          <w:tab w:val="left" w:pos="9356"/>
        </w:tabs>
        <w:spacing w:after="14"/>
        <w:ind w:right="562" w:hanging="430"/>
        <w:jc w:val="both"/>
        <w:rPr>
          <w:sz w:val="24"/>
          <w:szCs w:val="24"/>
        </w:rPr>
      </w:pPr>
      <w:r w:rsidRPr="00FF3576">
        <w:rPr>
          <w:sz w:val="24"/>
          <w:szCs w:val="24"/>
        </w:rPr>
        <w:t>Широко представлены предметы декоративно-прикладного искусства:</w:t>
      </w:r>
    </w:p>
    <w:p w:rsidR="00753FCB" w:rsidRPr="00FF3576" w:rsidRDefault="00E2719A" w:rsidP="00F93D56">
      <w:pPr>
        <w:numPr>
          <w:ilvl w:val="1"/>
          <w:numId w:val="15"/>
        </w:numPr>
        <w:tabs>
          <w:tab w:val="left" w:pos="142"/>
          <w:tab w:val="left" w:pos="9356"/>
        </w:tabs>
        <w:ind w:right="562" w:hanging="430"/>
        <w:jc w:val="both"/>
        <w:rPr>
          <w:sz w:val="24"/>
          <w:szCs w:val="24"/>
        </w:rPr>
      </w:pPr>
      <w:r w:rsidRPr="00FF3576">
        <w:rPr>
          <w:sz w:val="24"/>
          <w:szCs w:val="24"/>
        </w:rPr>
        <w:t xml:space="preserve">Информационный материал, пособия, иллюстрации, книги по следующим </w:t>
      </w:r>
      <w:r w:rsidR="00745C63" w:rsidRPr="00FF3576">
        <w:rPr>
          <w:sz w:val="24"/>
          <w:szCs w:val="24"/>
        </w:rPr>
        <w:t>направлениям: «</w:t>
      </w:r>
      <w:r w:rsidRPr="00FF3576">
        <w:rPr>
          <w:sz w:val="24"/>
          <w:szCs w:val="24"/>
        </w:rPr>
        <w:t xml:space="preserve">Культура Донского </w:t>
      </w:r>
      <w:r w:rsidR="00745C63" w:rsidRPr="00FF3576">
        <w:rPr>
          <w:sz w:val="24"/>
          <w:szCs w:val="24"/>
        </w:rPr>
        <w:t>края»</w:t>
      </w:r>
      <w:r w:rsidRPr="00FF3576">
        <w:rPr>
          <w:sz w:val="24"/>
          <w:szCs w:val="24"/>
        </w:rPr>
        <w:t xml:space="preserve"> (информация о писателях, поэтах, композиторах, художниках); «История </w:t>
      </w:r>
      <w:r w:rsidR="00745C63" w:rsidRPr="00FF3576">
        <w:rPr>
          <w:sz w:val="24"/>
          <w:szCs w:val="24"/>
        </w:rPr>
        <w:t>казачества» (</w:t>
      </w:r>
      <w:r w:rsidRPr="00FF3576">
        <w:rPr>
          <w:sz w:val="24"/>
          <w:szCs w:val="24"/>
        </w:rPr>
        <w:t>информация о памятниках и памятных местах)</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 Задачи регионального компонента интегрируются и решаются через образовательные области:</w:t>
      </w:r>
    </w:p>
    <w:p w:rsidR="00753FCB" w:rsidRPr="00FF3576" w:rsidRDefault="00E2719A" w:rsidP="00F93D56">
      <w:pPr>
        <w:numPr>
          <w:ilvl w:val="0"/>
          <w:numId w:val="15"/>
        </w:numPr>
        <w:tabs>
          <w:tab w:val="left" w:pos="142"/>
          <w:tab w:val="left" w:pos="9356"/>
        </w:tabs>
        <w:ind w:right="562" w:hanging="210"/>
        <w:jc w:val="both"/>
        <w:rPr>
          <w:sz w:val="24"/>
          <w:szCs w:val="24"/>
        </w:rPr>
      </w:pPr>
      <w:r w:rsidRPr="00FF3576">
        <w:rPr>
          <w:sz w:val="24"/>
          <w:szCs w:val="24"/>
        </w:rPr>
        <w:t>социально-коммуникативное развитие;</w:t>
      </w:r>
    </w:p>
    <w:p w:rsidR="00753FCB" w:rsidRPr="00FF3576" w:rsidRDefault="00E2719A" w:rsidP="00F93D56">
      <w:pPr>
        <w:numPr>
          <w:ilvl w:val="0"/>
          <w:numId w:val="15"/>
        </w:numPr>
        <w:tabs>
          <w:tab w:val="left" w:pos="142"/>
          <w:tab w:val="left" w:pos="9356"/>
        </w:tabs>
        <w:ind w:right="562" w:hanging="210"/>
        <w:jc w:val="both"/>
        <w:rPr>
          <w:sz w:val="24"/>
          <w:szCs w:val="24"/>
        </w:rPr>
      </w:pPr>
      <w:r w:rsidRPr="00FF3576">
        <w:rPr>
          <w:sz w:val="24"/>
          <w:szCs w:val="24"/>
        </w:rPr>
        <w:t>познавательное развитие;</w:t>
      </w:r>
    </w:p>
    <w:p w:rsidR="00753FCB" w:rsidRPr="00FF3576" w:rsidRDefault="00E2719A" w:rsidP="00F93D56">
      <w:pPr>
        <w:numPr>
          <w:ilvl w:val="0"/>
          <w:numId w:val="15"/>
        </w:numPr>
        <w:tabs>
          <w:tab w:val="left" w:pos="142"/>
          <w:tab w:val="left" w:pos="9356"/>
        </w:tabs>
        <w:ind w:right="562" w:hanging="210"/>
        <w:jc w:val="both"/>
        <w:rPr>
          <w:sz w:val="24"/>
          <w:szCs w:val="24"/>
        </w:rPr>
      </w:pPr>
      <w:r w:rsidRPr="00FF3576">
        <w:rPr>
          <w:sz w:val="24"/>
          <w:szCs w:val="24"/>
        </w:rPr>
        <w:t>речевое развитие;</w:t>
      </w:r>
    </w:p>
    <w:p w:rsidR="00745C63" w:rsidRPr="00FF3576" w:rsidRDefault="00E2719A" w:rsidP="00F93D56">
      <w:pPr>
        <w:numPr>
          <w:ilvl w:val="0"/>
          <w:numId w:val="15"/>
        </w:numPr>
        <w:tabs>
          <w:tab w:val="left" w:pos="142"/>
          <w:tab w:val="left" w:pos="9356"/>
        </w:tabs>
        <w:spacing w:line="445" w:lineRule="auto"/>
        <w:ind w:right="562" w:hanging="210"/>
        <w:jc w:val="both"/>
        <w:rPr>
          <w:sz w:val="24"/>
          <w:szCs w:val="24"/>
        </w:rPr>
      </w:pPr>
      <w:r w:rsidRPr="00FF3576">
        <w:rPr>
          <w:sz w:val="24"/>
          <w:szCs w:val="24"/>
        </w:rPr>
        <w:t xml:space="preserve">художественно-эстетическое </w:t>
      </w:r>
      <w:r w:rsidR="00745C63" w:rsidRPr="00FF3576">
        <w:rPr>
          <w:sz w:val="24"/>
          <w:szCs w:val="24"/>
        </w:rPr>
        <w:t xml:space="preserve">развитие; </w:t>
      </w:r>
    </w:p>
    <w:p w:rsidR="00753FCB" w:rsidRPr="00FF3576" w:rsidRDefault="00745C63" w:rsidP="00F93D56">
      <w:pPr>
        <w:numPr>
          <w:ilvl w:val="0"/>
          <w:numId w:val="15"/>
        </w:numPr>
        <w:tabs>
          <w:tab w:val="left" w:pos="142"/>
          <w:tab w:val="left" w:pos="9356"/>
        </w:tabs>
        <w:spacing w:line="445" w:lineRule="auto"/>
        <w:ind w:right="562" w:hanging="210"/>
        <w:jc w:val="both"/>
        <w:rPr>
          <w:sz w:val="24"/>
          <w:szCs w:val="24"/>
        </w:rPr>
      </w:pPr>
      <w:r w:rsidRPr="00FF3576">
        <w:rPr>
          <w:sz w:val="24"/>
          <w:szCs w:val="24"/>
        </w:rPr>
        <w:t>–</w:t>
      </w:r>
      <w:r w:rsidR="00E2719A" w:rsidRPr="00FF3576">
        <w:rPr>
          <w:sz w:val="24"/>
          <w:szCs w:val="24"/>
        </w:rPr>
        <w:t xml:space="preserve"> физическое развитие.</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 Формирование духовно-нравственного отношения к культурному наследию раскрыта в образовательном проекте по формированию у детей духовно</w:t>
      </w:r>
      <w:r w:rsidR="008845A3" w:rsidRPr="00FF3576">
        <w:rPr>
          <w:sz w:val="24"/>
          <w:szCs w:val="24"/>
        </w:rPr>
        <w:t>-</w:t>
      </w:r>
      <w:r w:rsidRPr="00FF3576">
        <w:rPr>
          <w:sz w:val="24"/>
          <w:szCs w:val="24"/>
        </w:rPr>
        <w:t>нравственного отношения к культурному наследию «Знакомство с фольклором».</w:t>
      </w:r>
    </w:p>
    <w:p w:rsidR="00753FCB" w:rsidRPr="00FF3576" w:rsidRDefault="00E2719A" w:rsidP="00F93D56">
      <w:pPr>
        <w:tabs>
          <w:tab w:val="left" w:pos="142"/>
          <w:tab w:val="left" w:pos="9356"/>
        </w:tabs>
        <w:spacing w:after="295" w:line="266" w:lineRule="auto"/>
        <w:ind w:left="1" w:right="537"/>
        <w:jc w:val="both"/>
        <w:rPr>
          <w:sz w:val="24"/>
          <w:szCs w:val="24"/>
        </w:rPr>
      </w:pPr>
      <w:r w:rsidRPr="00FF3576">
        <w:rPr>
          <w:b/>
          <w:sz w:val="24"/>
          <w:szCs w:val="24"/>
        </w:rPr>
        <w:t xml:space="preserve">Региональный компонент предусматривает: </w:t>
      </w:r>
    </w:p>
    <w:p w:rsidR="00753FCB" w:rsidRPr="00FF3576" w:rsidRDefault="00E2719A" w:rsidP="00F93D56">
      <w:pPr>
        <w:numPr>
          <w:ilvl w:val="1"/>
          <w:numId w:val="15"/>
        </w:numPr>
        <w:tabs>
          <w:tab w:val="left" w:pos="142"/>
          <w:tab w:val="left" w:pos="9356"/>
        </w:tabs>
        <w:spacing w:after="39"/>
        <w:ind w:right="562" w:hanging="430"/>
        <w:jc w:val="both"/>
        <w:rPr>
          <w:sz w:val="24"/>
          <w:szCs w:val="24"/>
        </w:rPr>
      </w:pPr>
      <w:r w:rsidRPr="00FF3576">
        <w:rPr>
          <w:sz w:val="24"/>
          <w:szCs w:val="24"/>
        </w:rPr>
        <w:t>построение программы на местном материале с целью воспитания уважения к своей малой родине;</w:t>
      </w:r>
    </w:p>
    <w:p w:rsidR="00753FCB" w:rsidRPr="00FF3576" w:rsidRDefault="00E2719A" w:rsidP="00F93D56">
      <w:pPr>
        <w:numPr>
          <w:ilvl w:val="1"/>
          <w:numId w:val="15"/>
        </w:numPr>
        <w:tabs>
          <w:tab w:val="left" w:pos="142"/>
          <w:tab w:val="left" w:pos="9356"/>
        </w:tabs>
        <w:ind w:right="562" w:hanging="430"/>
        <w:jc w:val="both"/>
        <w:rPr>
          <w:sz w:val="24"/>
          <w:szCs w:val="24"/>
        </w:rPr>
      </w:pPr>
      <w:r w:rsidRPr="00FF3576">
        <w:rPr>
          <w:sz w:val="24"/>
          <w:szCs w:val="24"/>
        </w:rPr>
        <w:t>приобщение ребенка к национальному культурному наследию: народным художественным промыслам, национально-культурным традициям, произведениям местных писателей, поэтов, композиторов, художников. Дети совместно со взрослыми познают традиции и обычаи донских казаков. Знакомятся с географическими особенностями, с достопримечательностями города и районов;</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Воспитательно-образовательный процесс осуществляется по средствам массовой информации, народные сказки, фольклор, интернет ресурсы и др.</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Целью реализации программ является процесс, который предполагает</w:t>
      </w:r>
      <w:r w:rsidRPr="00FF3576">
        <w:rPr>
          <w:sz w:val="24"/>
          <w:szCs w:val="24"/>
        </w:rPr>
        <w:t>:</w:t>
      </w:r>
    </w:p>
    <w:p w:rsidR="00753FCB" w:rsidRPr="00FF3576" w:rsidRDefault="00E2719A" w:rsidP="00F93D56">
      <w:pPr>
        <w:tabs>
          <w:tab w:val="left" w:pos="142"/>
          <w:tab w:val="left" w:pos="9356"/>
        </w:tabs>
        <w:ind w:left="21" w:right="562"/>
        <w:jc w:val="both"/>
        <w:rPr>
          <w:sz w:val="24"/>
          <w:szCs w:val="24"/>
        </w:rPr>
      </w:pPr>
      <w:r w:rsidRPr="00FF3576">
        <w:rPr>
          <w:sz w:val="24"/>
          <w:szCs w:val="24"/>
        </w:rPr>
        <w:t>Организацию интеллектуальной, эмоциональной и физической активности как оптимального варианта нравственно-патриотического и духовного воспитания дошкольников</w:t>
      </w:r>
    </w:p>
    <w:p w:rsidR="00753FCB" w:rsidRPr="00FF3576" w:rsidRDefault="00E2719A" w:rsidP="00F93D56">
      <w:pPr>
        <w:numPr>
          <w:ilvl w:val="0"/>
          <w:numId w:val="15"/>
        </w:numPr>
        <w:tabs>
          <w:tab w:val="left" w:pos="142"/>
          <w:tab w:val="left" w:pos="9356"/>
        </w:tabs>
        <w:spacing w:after="187" w:line="307" w:lineRule="auto"/>
        <w:ind w:right="562" w:hanging="210"/>
        <w:jc w:val="both"/>
        <w:rPr>
          <w:sz w:val="24"/>
          <w:szCs w:val="24"/>
        </w:rPr>
      </w:pPr>
      <w:r w:rsidRPr="00FF3576">
        <w:rPr>
          <w:sz w:val="24"/>
          <w:szCs w:val="24"/>
        </w:rPr>
        <w:t xml:space="preserve">на примере ближнего природного и социального окружения ознакомления дошкольников с окружающим миром, помочь осознать своё место в нём средствами туристско-краеведческой деятельности </w:t>
      </w:r>
      <w:r w:rsidR="008845A3" w:rsidRPr="00FF3576">
        <w:rPr>
          <w:b/>
          <w:sz w:val="24"/>
          <w:szCs w:val="24"/>
        </w:rPr>
        <w:t>в связи с этим</w:t>
      </w:r>
      <w:r w:rsidRPr="00FF3576">
        <w:rPr>
          <w:b/>
          <w:sz w:val="24"/>
          <w:szCs w:val="24"/>
        </w:rPr>
        <w:t xml:space="preserve"> основными задачами являются</w:t>
      </w:r>
      <w:r w:rsidRPr="00FF3576">
        <w:rPr>
          <w:sz w:val="24"/>
          <w:szCs w:val="24"/>
        </w:rPr>
        <w:t>:</w:t>
      </w:r>
    </w:p>
    <w:p w:rsidR="00753FCB" w:rsidRPr="00FF3576" w:rsidRDefault="00E2719A" w:rsidP="00F93D56">
      <w:pPr>
        <w:tabs>
          <w:tab w:val="left" w:pos="142"/>
          <w:tab w:val="left" w:pos="9356"/>
        </w:tabs>
        <w:spacing w:after="254" w:line="259" w:lineRule="auto"/>
        <w:ind w:left="21" w:right="2119"/>
        <w:jc w:val="both"/>
        <w:rPr>
          <w:sz w:val="24"/>
          <w:szCs w:val="24"/>
        </w:rPr>
      </w:pPr>
      <w:r w:rsidRPr="00FF3576">
        <w:rPr>
          <w:i/>
          <w:sz w:val="24"/>
          <w:szCs w:val="24"/>
        </w:rPr>
        <w:t>В области образования</w:t>
      </w:r>
      <w:r w:rsidRPr="00FF3576">
        <w:rPr>
          <w:sz w:val="24"/>
          <w:szCs w:val="24"/>
        </w:rPr>
        <w:t>:</w:t>
      </w:r>
    </w:p>
    <w:p w:rsidR="00753FCB" w:rsidRPr="00FF3576" w:rsidRDefault="00E2719A" w:rsidP="00F93D56">
      <w:pPr>
        <w:numPr>
          <w:ilvl w:val="0"/>
          <w:numId w:val="15"/>
        </w:numPr>
        <w:tabs>
          <w:tab w:val="left" w:pos="142"/>
          <w:tab w:val="left" w:pos="9356"/>
        </w:tabs>
        <w:ind w:right="562" w:hanging="210"/>
        <w:jc w:val="both"/>
        <w:rPr>
          <w:sz w:val="24"/>
          <w:szCs w:val="24"/>
        </w:rPr>
      </w:pPr>
      <w:r w:rsidRPr="00FF3576">
        <w:rPr>
          <w:sz w:val="24"/>
          <w:szCs w:val="24"/>
        </w:rPr>
        <w:t>расширение и углубление знаний воспитанников по краеведению, достопримечательностях города, социальным навыкам;</w:t>
      </w:r>
    </w:p>
    <w:p w:rsidR="00753FCB" w:rsidRPr="00FF3576" w:rsidRDefault="00E2719A" w:rsidP="00F93D56">
      <w:pPr>
        <w:numPr>
          <w:ilvl w:val="0"/>
          <w:numId w:val="15"/>
        </w:numPr>
        <w:tabs>
          <w:tab w:val="left" w:pos="142"/>
          <w:tab w:val="left" w:pos="9356"/>
        </w:tabs>
        <w:ind w:right="562" w:hanging="210"/>
        <w:jc w:val="both"/>
        <w:rPr>
          <w:sz w:val="24"/>
          <w:szCs w:val="24"/>
        </w:rPr>
      </w:pPr>
      <w:r w:rsidRPr="00FF3576">
        <w:rPr>
          <w:sz w:val="24"/>
          <w:szCs w:val="24"/>
        </w:rPr>
        <w:t>приобретение умений и навыков в работе с картой;</w:t>
      </w:r>
    </w:p>
    <w:p w:rsidR="00753FCB" w:rsidRPr="00FF3576" w:rsidRDefault="00E2719A" w:rsidP="00F93D56">
      <w:pPr>
        <w:numPr>
          <w:ilvl w:val="0"/>
          <w:numId w:val="15"/>
        </w:numPr>
        <w:tabs>
          <w:tab w:val="left" w:pos="142"/>
          <w:tab w:val="left" w:pos="9356"/>
        </w:tabs>
        <w:ind w:right="562" w:hanging="210"/>
        <w:jc w:val="both"/>
        <w:rPr>
          <w:sz w:val="24"/>
          <w:szCs w:val="24"/>
        </w:rPr>
      </w:pPr>
      <w:r w:rsidRPr="00FF3576">
        <w:rPr>
          <w:sz w:val="24"/>
          <w:szCs w:val="24"/>
        </w:rPr>
        <w:t>приобретение специальных знаний по вопросам туристско-краеведческой деятельности, оказанию первой доврачебной помощи;</w:t>
      </w:r>
    </w:p>
    <w:p w:rsidR="00753FCB" w:rsidRPr="00FF3576" w:rsidRDefault="00E2719A" w:rsidP="00F93D56">
      <w:pPr>
        <w:numPr>
          <w:ilvl w:val="0"/>
          <w:numId w:val="15"/>
        </w:numPr>
        <w:tabs>
          <w:tab w:val="left" w:pos="142"/>
          <w:tab w:val="left" w:pos="9356"/>
        </w:tabs>
        <w:ind w:right="562" w:hanging="210"/>
        <w:jc w:val="both"/>
        <w:rPr>
          <w:sz w:val="24"/>
          <w:szCs w:val="24"/>
        </w:rPr>
      </w:pPr>
      <w:r w:rsidRPr="00FF3576">
        <w:rPr>
          <w:sz w:val="24"/>
          <w:szCs w:val="24"/>
        </w:rPr>
        <w:t>развитие интеллекта ребенка, формирование наглядно-образного мышления, повышение качеств духовно-нравственного, патриотического воспитания подрастающего поколения;</w:t>
      </w:r>
    </w:p>
    <w:p w:rsidR="000C3C5F" w:rsidRPr="00FF3576" w:rsidRDefault="00E2719A" w:rsidP="000C3C5F">
      <w:pPr>
        <w:numPr>
          <w:ilvl w:val="0"/>
          <w:numId w:val="15"/>
        </w:numPr>
        <w:tabs>
          <w:tab w:val="left" w:pos="142"/>
          <w:tab w:val="left" w:pos="9356"/>
        </w:tabs>
        <w:spacing w:after="1473"/>
        <w:ind w:right="562" w:hanging="210"/>
        <w:jc w:val="both"/>
        <w:rPr>
          <w:sz w:val="24"/>
          <w:szCs w:val="24"/>
        </w:rPr>
      </w:pPr>
      <w:r w:rsidRPr="00FF3576">
        <w:rPr>
          <w:sz w:val="24"/>
          <w:szCs w:val="24"/>
        </w:rPr>
        <w:t>знакомство с проблемами экологии и охраны природы, охраны памятников истории, культуры.</w:t>
      </w:r>
      <w:r w:rsidR="000C3C5F" w:rsidRPr="00FF3576">
        <w:rPr>
          <w:sz w:val="24"/>
          <w:szCs w:val="24"/>
        </w:rPr>
        <w:t xml:space="preserve">            </w:t>
      </w:r>
    </w:p>
    <w:p w:rsidR="00753FCB" w:rsidRPr="00FF3576" w:rsidRDefault="00E2719A" w:rsidP="000C3C5F">
      <w:pPr>
        <w:numPr>
          <w:ilvl w:val="0"/>
          <w:numId w:val="15"/>
        </w:numPr>
        <w:tabs>
          <w:tab w:val="left" w:pos="142"/>
          <w:tab w:val="left" w:pos="9356"/>
        </w:tabs>
        <w:spacing w:after="1473"/>
        <w:ind w:left="221" w:right="562" w:hanging="210"/>
        <w:jc w:val="both"/>
        <w:rPr>
          <w:sz w:val="24"/>
          <w:szCs w:val="24"/>
        </w:rPr>
      </w:pPr>
      <w:r w:rsidRPr="00FF3576">
        <w:rPr>
          <w:i/>
          <w:sz w:val="24"/>
          <w:szCs w:val="24"/>
        </w:rPr>
        <w:t>В области воспитания</w:t>
      </w:r>
      <w:r w:rsidRPr="00FF3576">
        <w:rPr>
          <w:sz w:val="24"/>
          <w:szCs w:val="24"/>
        </w:rPr>
        <w:t>:</w:t>
      </w:r>
    </w:p>
    <w:p w:rsidR="00753FCB" w:rsidRPr="00FF3576" w:rsidRDefault="00E2719A" w:rsidP="00F93D56">
      <w:pPr>
        <w:tabs>
          <w:tab w:val="left" w:pos="142"/>
          <w:tab w:val="left" w:pos="9356"/>
        </w:tabs>
        <w:ind w:left="21" w:right="562"/>
        <w:jc w:val="both"/>
        <w:rPr>
          <w:sz w:val="24"/>
          <w:szCs w:val="24"/>
        </w:rPr>
      </w:pPr>
      <w:r w:rsidRPr="00FF3576">
        <w:rPr>
          <w:sz w:val="24"/>
          <w:szCs w:val="24"/>
        </w:rPr>
        <w:t>формирование духовно-нравственного отношения и чувства сопричастности к родному дому семье, детскому саду, городу;</w:t>
      </w:r>
    </w:p>
    <w:p w:rsidR="00753FCB" w:rsidRPr="00FF3576" w:rsidRDefault="00E2719A" w:rsidP="00F93D56">
      <w:pPr>
        <w:tabs>
          <w:tab w:val="left" w:pos="142"/>
          <w:tab w:val="left" w:pos="9356"/>
        </w:tabs>
        <w:ind w:left="21" w:right="562"/>
        <w:jc w:val="both"/>
        <w:rPr>
          <w:sz w:val="24"/>
          <w:szCs w:val="24"/>
        </w:rPr>
      </w:pPr>
      <w:r w:rsidRPr="00FF3576">
        <w:rPr>
          <w:sz w:val="24"/>
          <w:szCs w:val="24"/>
        </w:rPr>
        <w:t>формирование духовно-нравственного отношения и чувства сопричастности к культурному наследию своего народа;</w:t>
      </w:r>
    </w:p>
    <w:p w:rsidR="00753FCB" w:rsidRPr="00FF3576" w:rsidRDefault="00E2719A" w:rsidP="00F93D56">
      <w:pPr>
        <w:tabs>
          <w:tab w:val="left" w:pos="142"/>
          <w:tab w:val="left" w:pos="9356"/>
        </w:tabs>
        <w:ind w:left="21" w:right="562"/>
        <w:jc w:val="both"/>
        <w:rPr>
          <w:sz w:val="24"/>
          <w:szCs w:val="24"/>
        </w:rPr>
      </w:pPr>
      <w:r w:rsidRPr="00FF3576">
        <w:rPr>
          <w:sz w:val="24"/>
          <w:szCs w:val="24"/>
        </w:rPr>
        <w:t>формирование духовно-нравственного отношения к природе родного края и чувства сопричастности к ней;</w:t>
      </w:r>
    </w:p>
    <w:p w:rsidR="008845A3" w:rsidRPr="00FF3576" w:rsidRDefault="00E2719A" w:rsidP="00F93D56">
      <w:pPr>
        <w:tabs>
          <w:tab w:val="left" w:pos="142"/>
          <w:tab w:val="left" w:pos="9356"/>
        </w:tabs>
        <w:spacing w:after="129"/>
        <w:ind w:left="21" w:right="562"/>
        <w:jc w:val="both"/>
        <w:rPr>
          <w:sz w:val="24"/>
          <w:szCs w:val="24"/>
        </w:rPr>
      </w:pPr>
      <w:r w:rsidRPr="00FF3576">
        <w:rPr>
          <w:sz w:val="24"/>
          <w:szCs w:val="24"/>
        </w:rPr>
        <w:t xml:space="preserve">воспитание любви, уважения к своей нации, понимания своих национальных особенностей, чувства собственного достоинства, как представителя своего народа, и толерантного отношения к представителям других национальностей (сверстникам и их родителям, соседям и другим людям.) </w:t>
      </w:r>
    </w:p>
    <w:p w:rsidR="00753FCB" w:rsidRPr="00FF3576" w:rsidRDefault="00E2719A" w:rsidP="00F93D56">
      <w:pPr>
        <w:tabs>
          <w:tab w:val="left" w:pos="142"/>
          <w:tab w:val="left" w:pos="9356"/>
        </w:tabs>
        <w:spacing w:after="129"/>
        <w:ind w:left="21" w:right="562"/>
        <w:jc w:val="both"/>
        <w:rPr>
          <w:sz w:val="24"/>
          <w:szCs w:val="24"/>
        </w:rPr>
      </w:pPr>
      <w:r w:rsidRPr="00FF3576">
        <w:rPr>
          <w:i/>
          <w:sz w:val="24"/>
          <w:szCs w:val="24"/>
        </w:rPr>
        <w:t>В области физической подготовки</w:t>
      </w:r>
      <w:r w:rsidRPr="00FF3576">
        <w:rPr>
          <w:sz w:val="24"/>
          <w:szCs w:val="24"/>
        </w:rPr>
        <w:t>:</w:t>
      </w:r>
    </w:p>
    <w:p w:rsidR="00753FCB" w:rsidRPr="00FF3576" w:rsidRDefault="00E2719A" w:rsidP="00F93D56">
      <w:pPr>
        <w:numPr>
          <w:ilvl w:val="0"/>
          <w:numId w:val="16"/>
        </w:numPr>
        <w:tabs>
          <w:tab w:val="left" w:pos="142"/>
          <w:tab w:val="left" w:pos="9356"/>
        </w:tabs>
        <w:spacing w:after="187" w:line="307" w:lineRule="auto"/>
        <w:ind w:right="562" w:hanging="210"/>
        <w:jc w:val="both"/>
        <w:rPr>
          <w:sz w:val="24"/>
          <w:szCs w:val="24"/>
        </w:rPr>
      </w:pPr>
      <w:r w:rsidRPr="00FF3576">
        <w:rPr>
          <w:sz w:val="24"/>
          <w:szCs w:val="24"/>
        </w:rPr>
        <w:t>физическое совершенствование дошкольников – развитие силы, выносливости, координации движений в соответствии с их возрастными и физическими возможностями; способствовать физическому развитию и оздоровлению</w:t>
      </w:r>
    </w:p>
    <w:p w:rsidR="00753FCB" w:rsidRPr="00FF3576" w:rsidRDefault="00E2719A" w:rsidP="00F93D56">
      <w:pPr>
        <w:numPr>
          <w:ilvl w:val="0"/>
          <w:numId w:val="16"/>
        </w:numPr>
        <w:tabs>
          <w:tab w:val="left" w:pos="142"/>
          <w:tab w:val="left" w:pos="9356"/>
        </w:tabs>
        <w:ind w:right="562" w:hanging="210"/>
        <w:jc w:val="both"/>
        <w:rPr>
          <w:sz w:val="24"/>
          <w:szCs w:val="24"/>
        </w:rPr>
      </w:pPr>
      <w:r w:rsidRPr="00FF3576">
        <w:rPr>
          <w:sz w:val="24"/>
          <w:szCs w:val="24"/>
        </w:rPr>
        <w:t xml:space="preserve">выполнение в течение учебного года соответствующих нормативов, участие в соревнованиях по туризму и ориентированию в городской черте, участие в </w:t>
      </w:r>
      <w:r w:rsidR="008845A3" w:rsidRPr="00FF3576">
        <w:rPr>
          <w:sz w:val="24"/>
          <w:szCs w:val="24"/>
        </w:rPr>
        <w:t>походах,</w:t>
      </w:r>
      <w:r w:rsidRPr="00FF3576">
        <w:rPr>
          <w:sz w:val="24"/>
          <w:szCs w:val="24"/>
        </w:rPr>
        <w:t xml:space="preserve"> в том числе многодневных)</w:t>
      </w:r>
    </w:p>
    <w:p w:rsidR="00753FCB" w:rsidRPr="00FF3576" w:rsidRDefault="00E2719A" w:rsidP="00F93D56">
      <w:pPr>
        <w:numPr>
          <w:ilvl w:val="0"/>
          <w:numId w:val="16"/>
        </w:numPr>
        <w:tabs>
          <w:tab w:val="left" w:pos="142"/>
          <w:tab w:val="left" w:pos="9356"/>
        </w:tabs>
        <w:ind w:right="562" w:hanging="210"/>
        <w:jc w:val="both"/>
        <w:rPr>
          <w:sz w:val="24"/>
          <w:szCs w:val="24"/>
        </w:rPr>
      </w:pPr>
      <w:r w:rsidRPr="00FF3576">
        <w:rPr>
          <w:sz w:val="24"/>
          <w:szCs w:val="24"/>
        </w:rPr>
        <w:t>учить ориентироваться в природной и социальной среде обитания.</w:t>
      </w:r>
    </w:p>
    <w:p w:rsidR="00753FCB" w:rsidRPr="00FF3576" w:rsidRDefault="00E2719A" w:rsidP="00F93D56">
      <w:pPr>
        <w:tabs>
          <w:tab w:val="left" w:pos="142"/>
          <w:tab w:val="left" w:pos="9356"/>
        </w:tabs>
        <w:ind w:left="21" w:right="562"/>
        <w:jc w:val="both"/>
        <w:rPr>
          <w:sz w:val="24"/>
          <w:szCs w:val="24"/>
        </w:rPr>
      </w:pPr>
      <w:r w:rsidRPr="00FF3576">
        <w:rPr>
          <w:sz w:val="24"/>
          <w:szCs w:val="24"/>
        </w:rPr>
        <w:t>Данные задачи решаются во всех видах детской деятельности: на занятиях, в играх, в труде, в быту — так как воспитывают в ребенке не только патриотические чувства, но и формируют его взаимоотношения со взрослыми и сверстниками. Таким образом, решая задачи нравственно-патриотического воспитания, каждый педагог должен строить свою работу в соответствии с местными условиями и особенностями детей, учитывая следующие принципы:</w:t>
      </w:r>
    </w:p>
    <w:p w:rsidR="00753FCB" w:rsidRPr="00FF3576" w:rsidRDefault="00E2719A" w:rsidP="00F93D56">
      <w:pPr>
        <w:tabs>
          <w:tab w:val="left" w:pos="142"/>
          <w:tab w:val="left" w:pos="9356"/>
        </w:tabs>
        <w:spacing w:after="140" w:line="342" w:lineRule="auto"/>
        <w:ind w:left="21" w:right="769"/>
        <w:jc w:val="both"/>
        <w:rPr>
          <w:sz w:val="24"/>
          <w:szCs w:val="24"/>
        </w:rPr>
      </w:pPr>
      <w:r w:rsidRPr="00FF3576">
        <w:rPr>
          <w:sz w:val="24"/>
          <w:szCs w:val="24"/>
        </w:rPr>
        <w:t>“позитивный центризм” (отбор знаний, наиболее актуальных для ребенка данного возраста); непрерывность и преемственность педагогического процесса;</w:t>
      </w:r>
    </w:p>
    <w:p w:rsidR="00753FCB" w:rsidRPr="00FF3576" w:rsidRDefault="00E2719A" w:rsidP="00F93D56">
      <w:pPr>
        <w:tabs>
          <w:tab w:val="left" w:pos="142"/>
          <w:tab w:val="left" w:pos="9356"/>
        </w:tabs>
        <w:ind w:left="21" w:right="562"/>
        <w:jc w:val="both"/>
        <w:rPr>
          <w:sz w:val="24"/>
          <w:szCs w:val="24"/>
        </w:rPr>
      </w:pPr>
      <w:r w:rsidRPr="00FF3576">
        <w:rPr>
          <w:sz w:val="24"/>
          <w:szCs w:val="24"/>
        </w:rPr>
        <w:t>дифференцированный подход к каждому ребенку, максимальный учет его психологических особенностей, возможностей и интересов;</w:t>
      </w:r>
    </w:p>
    <w:p w:rsidR="00753FCB" w:rsidRPr="00FF3576" w:rsidRDefault="00E2719A" w:rsidP="00F93D56">
      <w:pPr>
        <w:tabs>
          <w:tab w:val="left" w:pos="142"/>
          <w:tab w:val="left" w:pos="9356"/>
        </w:tabs>
        <w:ind w:left="21" w:right="562"/>
        <w:jc w:val="both"/>
        <w:rPr>
          <w:sz w:val="24"/>
          <w:szCs w:val="24"/>
        </w:rPr>
      </w:pPr>
      <w:r w:rsidRPr="00FF3576">
        <w:rPr>
          <w:sz w:val="24"/>
          <w:szCs w:val="24"/>
        </w:rPr>
        <w:t>рациональное сочетание разных видов деятельности, адекватный возрасту баланс интеллектуальных, эмоциональных и двигательных нагрузок;</w:t>
      </w:r>
    </w:p>
    <w:p w:rsidR="00753FCB" w:rsidRPr="00FF3576" w:rsidRDefault="00E2719A" w:rsidP="00F93D56">
      <w:pPr>
        <w:tabs>
          <w:tab w:val="left" w:pos="142"/>
          <w:tab w:val="left" w:pos="9356"/>
        </w:tabs>
        <w:ind w:left="21" w:right="562"/>
        <w:jc w:val="both"/>
        <w:rPr>
          <w:sz w:val="24"/>
          <w:szCs w:val="24"/>
        </w:rPr>
      </w:pPr>
      <w:r w:rsidRPr="00FF3576">
        <w:rPr>
          <w:sz w:val="24"/>
          <w:szCs w:val="24"/>
        </w:rPr>
        <w:t>деятельностный подход, развивающий характер обучения, основанный на детской активности.</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Национально-культурный компонент реализуется по темам и составляет 20% основной общеобразовательной программы.</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В тематический план программ включены следующие темы:</w:t>
      </w:r>
    </w:p>
    <w:p w:rsidR="00753FCB" w:rsidRPr="00FF3576" w:rsidRDefault="00E2719A" w:rsidP="00F93D56">
      <w:pPr>
        <w:tabs>
          <w:tab w:val="left" w:pos="142"/>
          <w:tab w:val="left" w:pos="9356"/>
        </w:tabs>
        <w:spacing w:after="252" w:line="259" w:lineRule="auto"/>
        <w:ind w:left="21"/>
        <w:jc w:val="both"/>
        <w:rPr>
          <w:sz w:val="24"/>
          <w:szCs w:val="24"/>
        </w:rPr>
      </w:pPr>
      <w:r w:rsidRPr="00FF3576">
        <w:rPr>
          <w:sz w:val="24"/>
          <w:szCs w:val="24"/>
          <w:u w:val="single" w:color="000000"/>
        </w:rPr>
        <w:t>Географические характеристики:</w:t>
      </w:r>
    </w:p>
    <w:p w:rsidR="00753FCB" w:rsidRPr="00FF3576" w:rsidRDefault="00E2719A" w:rsidP="00F93D56">
      <w:pPr>
        <w:numPr>
          <w:ilvl w:val="0"/>
          <w:numId w:val="17"/>
        </w:numPr>
        <w:tabs>
          <w:tab w:val="left" w:pos="142"/>
          <w:tab w:val="left" w:pos="9356"/>
        </w:tabs>
        <w:ind w:right="562" w:hanging="210"/>
        <w:jc w:val="both"/>
        <w:rPr>
          <w:sz w:val="24"/>
          <w:szCs w:val="24"/>
        </w:rPr>
      </w:pPr>
      <w:r w:rsidRPr="00FF3576">
        <w:rPr>
          <w:sz w:val="24"/>
          <w:szCs w:val="24"/>
        </w:rPr>
        <w:t>Вводное занятие – чем интересны краеведческие путешествия (введение в курс обучения</w:t>
      </w:r>
      <w:r w:rsidR="008845A3" w:rsidRPr="00FF3576">
        <w:rPr>
          <w:sz w:val="24"/>
          <w:szCs w:val="24"/>
        </w:rPr>
        <w:t>);</w:t>
      </w:r>
      <w:r w:rsidRPr="00FF3576">
        <w:rPr>
          <w:sz w:val="24"/>
          <w:szCs w:val="24"/>
        </w:rPr>
        <w:t xml:space="preserve"> чем и как будут заниматься, просмотр видеороликов, фотографий, чтение художественной литературы.</w:t>
      </w:r>
    </w:p>
    <w:p w:rsidR="00753FCB" w:rsidRPr="00FF3576" w:rsidRDefault="00E2719A" w:rsidP="00F93D56">
      <w:pPr>
        <w:numPr>
          <w:ilvl w:val="0"/>
          <w:numId w:val="17"/>
        </w:numPr>
        <w:tabs>
          <w:tab w:val="left" w:pos="142"/>
          <w:tab w:val="left" w:pos="9356"/>
        </w:tabs>
        <w:ind w:right="562" w:hanging="210"/>
        <w:jc w:val="both"/>
        <w:rPr>
          <w:sz w:val="24"/>
          <w:szCs w:val="24"/>
        </w:rPr>
      </w:pPr>
      <w:r w:rsidRPr="00FF3576">
        <w:rPr>
          <w:sz w:val="24"/>
          <w:szCs w:val="24"/>
          <w:u w:val="single" w:color="000000"/>
        </w:rPr>
        <w:t xml:space="preserve">Карта-схема области </w:t>
      </w:r>
      <w:r w:rsidRPr="00FF3576">
        <w:rPr>
          <w:sz w:val="24"/>
          <w:szCs w:val="24"/>
        </w:rPr>
        <w:t xml:space="preserve">   Города, районы, реки и горы, озера. Населенные пункты. </w:t>
      </w:r>
      <w:r w:rsidR="008845A3" w:rsidRPr="00FF3576">
        <w:rPr>
          <w:sz w:val="24"/>
          <w:szCs w:val="24"/>
        </w:rPr>
        <w:t>Достопримечательности.</w:t>
      </w:r>
    </w:p>
    <w:p w:rsidR="00753FCB" w:rsidRPr="00FF3576" w:rsidRDefault="00E2719A" w:rsidP="00F93D56">
      <w:pPr>
        <w:numPr>
          <w:ilvl w:val="0"/>
          <w:numId w:val="17"/>
        </w:numPr>
        <w:tabs>
          <w:tab w:val="left" w:pos="142"/>
          <w:tab w:val="left" w:pos="9356"/>
        </w:tabs>
        <w:spacing w:after="252" w:line="259" w:lineRule="auto"/>
        <w:ind w:right="562" w:hanging="210"/>
        <w:jc w:val="both"/>
        <w:rPr>
          <w:sz w:val="24"/>
          <w:szCs w:val="24"/>
        </w:rPr>
      </w:pPr>
      <w:r w:rsidRPr="00FF3576">
        <w:rPr>
          <w:sz w:val="24"/>
          <w:szCs w:val="24"/>
          <w:u w:val="single" w:color="000000"/>
        </w:rPr>
        <w:t>История казачества</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Знакомство с историческими </w:t>
      </w:r>
      <w:r w:rsidR="008845A3" w:rsidRPr="00FF3576">
        <w:rPr>
          <w:sz w:val="24"/>
          <w:szCs w:val="24"/>
        </w:rPr>
        <w:t>событиями, казаки во</w:t>
      </w:r>
      <w:r w:rsidRPr="00FF3576">
        <w:rPr>
          <w:sz w:val="24"/>
          <w:szCs w:val="24"/>
        </w:rPr>
        <w:t xml:space="preserve"> время Великой Отечественной войны. Организация и проведение юбилейных мероприятий, посвященных Дню Победы. Достопримечательности. Встречи со знаменитыми жителями своего города. Постановка спектаклей, театрализованных игр, направленных на исторические события.</w:t>
      </w:r>
    </w:p>
    <w:p w:rsidR="00753FCB" w:rsidRPr="00FF3576" w:rsidRDefault="00E2719A" w:rsidP="00F93D56">
      <w:pPr>
        <w:numPr>
          <w:ilvl w:val="0"/>
          <w:numId w:val="17"/>
        </w:numPr>
        <w:tabs>
          <w:tab w:val="left" w:pos="142"/>
          <w:tab w:val="left" w:pos="9356"/>
        </w:tabs>
        <w:spacing w:after="252" w:line="259" w:lineRule="auto"/>
        <w:ind w:right="562" w:hanging="210"/>
        <w:jc w:val="both"/>
        <w:rPr>
          <w:sz w:val="24"/>
          <w:szCs w:val="24"/>
        </w:rPr>
      </w:pPr>
      <w:r w:rsidRPr="00FF3576">
        <w:rPr>
          <w:sz w:val="24"/>
          <w:szCs w:val="24"/>
          <w:u w:val="single" w:color="000000"/>
        </w:rPr>
        <w:t xml:space="preserve">Моя семья и род. </w:t>
      </w:r>
    </w:p>
    <w:p w:rsidR="00753FCB" w:rsidRPr="00FF3576" w:rsidRDefault="00E2719A" w:rsidP="00F93D56">
      <w:pPr>
        <w:tabs>
          <w:tab w:val="left" w:pos="142"/>
          <w:tab w:val="left" w:pos="9356"/>
        </w:tabs>
        <w:ind w:left="21" w:right="562"/>
        <w:jc w:val="both"/>
        <w:rPr>
          <w:sz w:val="24"/>
          <w:szCs w:val="24"/>
        </w:rPr>
      </w:pPr>
      <w:r w:rsidRPr="00FF3576">
        <w:rPr>
          <w:sz w:val="24"/>
          <w:szCs w:val="24"/>
        </w:rPr>
        <w:t>Презентация семьи. Родословное древо. Создание личного альбома «Я и моя семья». Традиции народов, заселявших донские степи.  Встречи с представителями духовенства. Народный фольклор. Театрализованные представления. Участие в семейных фестивалях, ярмарках и соревнованиях. Экскурсии в музей. Посещение семей семьями с целью приобщения к семейным традициям.</w:t>
      </w:r>
    </w:p>
    <w:p w:rsidR="00753FCB" w:rsidRPr="00FF3576" w:rsidRDefault="00E2719A" w:rsidP="00F93D56">
      <w:pPr>
        <w:tabs>
          <w:tab w:val="left" w:pos="142"/>
          <w:tab w:val="left" w:pos="9356"/>
        </w:tabs>
        <w:spacing w:after="252" w:line="259" w:lineRule="auto"/>
        <w:ind w:left="21"/>
        <w:jc w:val="both"/>
        <w:rPr>
          <w:sz w:val="24"/>
          <w:szCs w:val="24"/>
        </w:rPr>
      </w:pPr>
      <w:r w:rsidRPr="00FF3576">
        <w:rPr>
          <w:sz w:val="24"/>
          <w:szCs w:val="24"/>
          <w:u w:val="single" w:color="000000"/>
        </w:rPr>
        <w:t>Растительный мир Донского края.</w:t>
      </w:r>
    </w:p>
    <w:p w:rsidR="00753FCB" w:rsidRPr="00FF3576" w:rsidRDefault="00E2719A" w:rsidP="00F93D56">
      <w:pPr>
        <w:numPr>
          <w:ilvl w:val="0"/>
          <w:numId w:val="17"/>
        </w:numPr>
        <w:tabs>
          <w:tab w:val="left" w:pos="142"/>
          <w:tab w:val="left" w:pos="9356"/>
        </w:tabs>
        <w:ind w:right="562" w:hanging="210"/>
        <w:jc w:val="both"/>
        <w:rPr>
          <w:sz w:val="24"/>
          <w:szCs w:val="24"/>
        </w:rPr>
      </w:pPr>
      <w:r w:rsidRPr="00FF3576">
        <w:rPr>
          <w:sz w:val="24"/>
          <w:szCs w:val="24"/>
        </w:rPr>
        <w:t>Особенности растительности. Ядовитые и опасные растения. Лекарственные растения. Умение различать в гербарии, в рисунках, в прогулках-путешествиях лекарственные и ядовитые растения. Постановка спектаклей, театрализованных игр. Посадка цветов на территории ДОУ и дворовых площадок.</w:t>
      </w:r>
    </w:p>
    <w:p w:rsidR="00753FCB" w:rsidRPr="00FF3576" w:rsidRDefault="00E2719A" w:rsidP="00F93D56">
      <w:pPr>
        <w:numPr>
          <w:ilvl w:val="0"/>
          <w:numId w:val="17"/>
        </w:numPr>
        <w:tabs>
          <w:tab w:val="left" w:pos="142"/>
          <w:tab w:val="left" w:pos="9356"/>
        </w:tabs>
        <w:spacing w:after="252" w:line="259" w:lineRule="auto"/>
        <w:ind w:right="562" w:hanging="210"/>
        <w:jc w:val="both"/>
        <w:rPr>
          <w:sz w:val="24"/>
          <w:szCs w:val="24"/>
        </w:rPr>
      </w:pPr>
      <w:r w:rsidRPr="00FF3576">
        <w:rPr>
          <w:sz w:val="24"/>
          <w:szCs w:val="24"/>
          <w:u w:val="single" w:color="000000"/>
        </w:rPr>
        <w:t>Животный мир</w:t>
      </w:r>
      <w:r w:rsidRPr="00FF3576">
        <w:rPr>
          <w:sz w:val="24"/>
          <w:szCs w:val="24"/>
        </w:rPr>
        <w:t>.</w:t>
      </w:r>
    </w:p>
    <w:p w:rsidR="00753FCB" w:rsidRPr="00FF3576" w:rsidRDefault="00E2719A" w:rsidP="00F93D56">
      <w:pPr>
        <w:tabs>
          <w:tab w:val="left" w:pos="142"/>
          <w:tab w:val="left" w:pos="9356"/>
        </w:tabs>
        <w:ind w:left="21" w:right="562"/>
        <w:jc w:val="both"/>
        <w:rPr>
          <w:sz w:val="24"/>
          <w:szCs w:val="24"/>
        </w:rPr>
      </w:pPr>
      <w:r w:rsidRPr="00FF3576">
        <w:rPr>
          <w:sz w:val="24"/>
          <w:szCs w:val="24"/>
        </w:rPr>
        <w:t>Особенности животного мира. Каких животных можно встретить в лесу. Охраняемые животные. Фотовыставка. Постановка спектаклей, театрализованных игр. Мероприятия в защиту природы.</w:t>
      </w:r>
    </w:p>
    <w:p w:rsidR="00753FCB" w:rsidRPr="00FF3576" w:rsidRDefault="00E2719A" w:rsidP="00F93D56">
      <w:pPr>
        <w:tabs>
          <w:tab w:val="left" w:pos="142"/>
          <w:tab w:val="left" w:pos="9356"/>
        </w:tabs>
        <w:spacing w:after="252" w:line="259" w:lineRule="auto"/>
        <w:ind w:left="21"/>
        <w:jc w:val="both"/>
        <w:rPr>
          <w:sz w:val="24"/>
          <w:szCs w:val="24"/>
        </w:rPr>
      </w:pPr>
      <w:r w:rsidRPr="00FF3576">
        <w:rPr>
          <w:sz w:val="24"/>
          <w:szCs w:val="24"/>
          <w:u w:val="single" w:color="000000"/>
        </w:rPr>
        <w:t>Охрана природы</w:t>
      </w:r>
    </w:p>
    <w:p w:rsidR="00753FCB" w:rsidRPr="00FF3576" w:rsidRDefault="00E2719A" w:rsidP="00F93D56">
      <w:pPr>
        <w:numPr>
          <w:ilvl w:val="0"/>
          <w:numId w:val="17"/>
        </w:numPr>
        <w:tabs>
          <w:tab w:val="left" w:pos="142"/>
          <w:tab w:val="left" w:pos="9356"/>
        </w:tabs>
        <w:spacing w:after="14"/>
        <w:ind w:right="562" w:hanging="210"/>
        <w:jc w:val="both"/>
        <w:rPr>
          <w:sz w:val="24"/>
          <w:szCs w:val="24"/>
        </w:rPr>
      </w:pPr>
      <w:r w:rsidRPr="00FF3576">
        <w:rPr>
          <w:sz w:val="24"/>
          <w:szCs w:val="24"/>
        </w:rPr>
        <w:t xml:space="preserve">Охрана природы. Экология и охрана природы. Правила поведения в природе. </w:t>
      </w:r>
    </w:p>
    <w:p w:rsidR="00753FCB" w:rsidRPr="00FF3576" w:rsidRDefault="00E2719A" w:rsidP="00F93D56">
      <w:pPr>
        <w:tabs>
          <w:tab w:val="left" w:pos="142"/>
          <w:tab w:val="left" w:pos="9356"/>
        </w:tabs>
        <w:ind w:left="21" w:right="562"/>
        <w:jc w:val="both"/>
        <w:rPr>
          <w:sz w:val="24"/>
          <w:szCs w:val="24"/>
        </w:rPr>
      </w:pPr>
      <w:r w:rsidRPr="00FF3576">
        <w:rPr>
          <w:sz w:val="24"/>
          <w:szCs w:val="24"/>
        </w:rPr>
        <w:t>Помощь природе. Природоохранные акции. Участие в конкурсах «День Птиц». Постановка спектаклей, театрализованных игр.</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Исходя из целей и задач, сформулированных в программе, используются следующие </w:t>
      </w:r>
      <w:r w:rsidRPr="00FF3576">
        <w:rPr>
          <w:b/>
          <w:sz w:val="24"/>
          <w:szCs w:val="24"/>
        </w:rPr>
        <w:t>методы и формы работы:</w:t>
      </w:r>
    </w:p>
    <w:p w:rsidR="00753FCB" w:rsidRPr="00FF3576" w:rsidRDefault="00E2719A" w:rsidP="00F93D56">
      <w:pPr>
        <w:numPr>
          <w:ilvl w:val="0"/>
          <w:numId w:val="17"/>
        </w:numPr>
        <w:tabs>
          <w:tab w:val="left" w:pos="142"/>
          <w:tab w:val="left" w:pos="9356"/>
        </w:tabs>
        <w:ind w:right="562" w:hanging="210"/>
        <w:jc w:val="both"/>
        <w:rPr>
          <w:sz w:val="24"/>
          <w:szCs w:val="24"/>
        </w:rPr>
      </w:pPr>
      <w:r w:rsidRPr="00FF3576">
        <w:rPr>
          <w:sz w:val="24"/>
          <w:szCs w:val="24"/>
        </w:rPr>
        <w:t>Совместная деятельность с детьми: непосредственно образовательная и образовательная деятельность в режимных моментах;</w:t>
      </w:r>
    </w:p>
    <w:p w:rsidR="00753FCB" w:rsidRPr="00FF3576" w:rsidRDefault="00E2719A" w:rsidP="00F93D56">
      <w:pPr>
        <w:numPr>
          <w:ilvl w:val="0"/>
          <w:numId w:val="17"/>
        </w:numPr>
        <w:tabs>
          <w:tab w:val="left" w:pos="142"/>
          <w:tab w:val="left" w:pos="9356"/>
        </w:tabs>
        <w:ind w:right="562" w:hanging="210"/>
        <w:jc w:val="both"/>
        <w:rPr>
          <w:sz w:val="24"/>
          <w:szCs w:val="24"/>
        </w:rPr>
      </w:pPr>
      <w:r w:rsidRPr="00FF3576">
        <w:rPr>
          <w:sz w:val="24"/>
          <w:szCs w:val="24"/>
        </w:rPr>
        <w:t>Самостоятельная деятельность с детьми;</w:t>
      </w:r>
    </w:p>
    <w:p w:rsidR="00753FCB" w:rsidRPr="00FF3576" w:rsidRDefault="00E2719A" w:rsidP="00F93D56">
      <w:pPr>
        <w:numPr>
          <w:ilvl w:val="0"/>
          <w:numId w:val="17"/>
        </w:numPr>
        <w:tabs>
          <w:tab w:val="left" w:pos="142"/>
          <w:tab w:val="left" w:pos="9356"/>
        </w:tabs>
        <w:ind w:right="562" w:hanging="210"/>
        <w:jc w:val="both"/>
        <w:rPr>
          <w:sz w:val="24"/>
          <w:szCs w:val="24"/>
        </w:rPr>
      </w:pPr>
      <w:r w:rsidRPr="00FF3576">
        <w:rPr>
          <w:sz w:val="24"/>
          <w:szCs w:val="24"/>
        </w:rPr>
        <w:t>Взаимодействие с семьями воспитанников по реализации задач национально-культурного компонента;</w:t>
      </w:r>
    </w:p>
    <w:p w:rsidR="00753FCB" w:rsidRPr="00FF3576" w:rsidRDefault="00E2719A" w:rsidP="00F93D56">
      <w:pPr>
        <w:numPr>
          <w:ilvl w:val="0"/>
          <w:numId w:val="17"/>
        </w:numPr>
        <w:tabs>
          <w:tab w:val="left" w:pos="142"/>
          <w:tab w:val="left" w:pos="9356"/>
        </w:tabs>
        <w:ind w:right="562" w:hanging="210"/>
        <w:jc w:val="both"/>
        <w:rPr>
          <w:sz w:val="24"/>
          <w:szCs w:val="24"/>
        </w:rPr>
      </w:pPr>
      <w:r w:rsidRPr="00FF3576">
        <w:rPr>
          <w:sz w:val="24"/>
          <w:szCs w:val="24"/>
        </w:rPr>
        <w:t>создание предметно-развивающей среды для реализации поставленных задач</w:t>
      </w:r>
    </w:p>
    <w:p w:rsidR="00753FCB" w:rsidRPr="00FF3576" w:rsidRDefault="00E2719A" w:rsidP="00F93D56">
      <w:pPr>
        <w:numPr>
          <w:ilvl w:val="0"/>
          <w:numId w:val="17"/>
        </w:numPr>
        <w:tabs>
          <w:tab w:val="left" w:pos="142"/>
          <w:tab w:val="left" w:pos="9356"/>
        </w:tabs>
        <w:ind w:right="562" w:hanging="210"/>
        <w:jc w:val="both"/>
        <w:rPr>
          <w:sz w:val="24"/>
          <w:szCs w:val="24"/>
        </w:rPr>
      </w:pPr>
      <w:r w:rsidRPr="00FF3576">
        <w:rPr>
          <w:sz w:val="24"/>
          <w:szCs w:val="24"/>
        </w:rPr>
        <w:t>поисково-исследовательский метод (самостоятельная работа детей с выполнением различных заданий на экскурсиях и в походах),</w:t>
      </w:r>
    </w:p>
    <w:p w:rsidR="00753FCB" w:rsidRPr="00FF3576" w:rsidRDefault="00E2719A" w:rsidP="00F93D56">
      <w:pPr>
        <w:numPr>
          <w:ilvl w:val="0"/>
          <w:numId w:val="17"/>
        </w:numPr>
        <w:tabs>
          <w:tab w:val="left" w:pos="142"/>
          <w:tab w:val="left" w:pos="9356"/>
        </w:tabs>
        <w:ind w:right="562" w:hanging="210"/>
        <w:jc w:val="both"/>
        <w:rPr>
          <w:sz w:val="24"/>
          <w:szCs w:val="24"/>
        </w:rPr>
      </w:pPr>
      <w:r w:rsidRPr="00FF3576">
        <w:rPr>
          <w:sz w:val="24"/>
          <w:szCs w:val="24"/>
        </w:rPr>
        <w:t>метод комплексного подхода к образованию и воспитанию, предполагающий единство нравственного, физического, эстетического и других форм воспитания.</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Для реализации программы могут быть использованы разнообразные </w:t>
      </w:r>
      <w:r w:rsidRPr="00FF3576">
        <w:rPr>
          <w:b/>
          <w:sz w:val="24"/>
          <w:szCs w:val="24"/>
        </w:rPr>
        <w:t xml:space="preserve">формы </w:t>
      </w:r>
      <w:r w:rsidRPr="00FF3576">
        <w:rPr>
          <w:sz w:val="24"/>
          <w:szCs w:val="24"/>
        </w:rPr>
        <w:t>работы: различные игры (спортивные эстафеты, ролевые и др.), викторины, конкурсы, экскурсионные выходы.</w:t>
      </w:r>
    </w:p>
    <w:p w:rsidR="00753FCB" w:rsidRPr="00FF3576" w:rsidRDefault="00E2719A" w:rsidP="00F93D56">
      <w:pPr>
        <w:tabs>
          <w:tab w:val="left" w:pos="142"/>
          <w:tab w:val="left" w:pos="9356"/>
        </w:tabs>
        <w:ind w:left="21" w:right="562"/>
        <w:jc w:val="both"/>
        <w:rPr>
          <w:sz w:val="24"/>
          <w:szCs w:val="24"/>
        </w:rPr>
      </w:pPr>
      <w:r w:rsidRPr="00FF3576">
        <w:rPr>
          <w:b/>
          <w:sz w:val="24"/>
          <w:szCs w:val="24"/>
        </w:rPr>
        <w:t>Формы и виды контроля</w:t>
      </w:r>
      <w:r w:rsidRPr="00FF3576">
        <w:rPr>
          <w:sz w:val="24"/>
          <w:szCs w:val="24"/>
        </w:rPr>
        <w:t>: конкурсы, викторины, игры, соревнования.</w:t>
      </w:r>
    </w:p>
    <w:p w:rsidR="00753FCB" w:rsidRPr="00FF3576" w:rsidRDefault="00E2719A" w:rsidP="00F93D56">
      <w:pPr>
        <w:tabs>
          <w:tab w:val="left" w:pos="142"/>
          <w:tab w:val="left" w:pos="9356"/>
        </w:tabs>
        <w:spacing w:after="252" w:line="259" w:lineRule="auto"/>
        <w:ind w:left="21"/>
        <w:jc w:val="both"/>
        <w:rPr>
          <w:sz w:val="24"/>
          <w:szCs w:val="24"/>
        </w:rPr>
      </w:pPr>
      <w:r w:rsidRPr="00FF3576">
        <w:rPr>
          <w:sz w:val="24"/>
          <w:szCs w:val="24"/>
          <w:u w:val="single" w:color="000000"/>
        </w:rPr>
        <w:t>Промежуточные результаты освоения тематических блоков</w:t>
      </w:r>
    </w:p>
    <w:p w:rsidR="00753FCB" w:rsidRPr="00FF3576" w:rsidRDefault="00E2719A" w:rsidP="00F93D56">
      <w:pPr>
        <w:tabs>
          <w:tab w:val="left" w:pos="142"/>
          <w:tab w:val="left" w:pos="9356"/>
        </w:tabs>
        <w:spacing w:after="252" w:line="259" w:lineRule="auto"/>
        <w:ind w:left="21"/>
        <w:jc w:val="both"/>
        <w:rPr>
          <w:sz w:val="24"/>
          <w:szCs w:val="24"/>
        </w:rPr>
      </w:pPr>
      <w:r w:rsidRPr="00FF3576">
        <w:rPr>
          <w:sz w:val="24"/>
          <w:szCs w:val="24"/>
          <w:u w:val="single" w:color="000000"/>
        </w:rPr>
        <w:t>3-5 лет</w:t>
      </w:r>
    </w:p>
    <w:p w:rsidR="00753FCB" w:rsidRPr="00FF3576" w:rsidRDefault="00E2719A" w:rsidP="00F93D56">
      <w:pPr>
        <w:tabs>
          <w:tab w:val="left" w:pos="142"/>
          <w:tab w:val="left" w:pos="9356"/>
        </w:tabs>
        <w:ind w:left="21" w:right="562"/>
        <w:jc w:val="both"/>
        <w:rPr>
          <w:sz w:val="24"/>
          <w:szCs w:val="24"/>
        </w:rPr>
      </w:pPr>
      <w:r w:rsidRPr="00FF3576">
        <w:rPr>
          <w:sz w:val="24"/>
          <w:szCs w:val="24"/>
        </w:rPr>
        <w:t>-Любознательный, активный</w:t>
      </w:r>
    </w:p>
    <w:p w:rsidR="00753FCB" w:rsidRPr="00FF3576" w:rsidRDefault="00E2719A" w:rsidP="00F93D56">
      <w:pPr>
        <w:tabs>
          <w:tab w:val="left" w:pos="142"/>
          <w:tab w:val="left" w:pos="9356"/>
        </w:tabs>
        <w:ind w:left="21" w:right="562"/>
        <w:jc w:val="both"/>
        <w:rPr>
          <w:sz w:val="24"/>
          <w:szCs w:val="24"/>
        </w:rPr>
      </w:pPr>
      <w:r w:rsidRPr="00FF3576">
        <w:rPr>
          <w:sz w:val="24"/>
          <w:szCs w:val="24"/>
        </w:rPr>
        <w:t>-Задает вопросы поискового характера. Интересуется новым неизвестным в окружающем мире.</w:t>
      </w:r>
    </w:p>
    <w:p w:rsidR="00753FCB" w:rsidRPr="00FF3576" w:rsidRDefault="00E2719A" w:rsidP="00F93D56">
      <w:pPr>
        <w:tabs>
          <w:tab w:val="left" w:pos="142"/>
          <w:tab w:val="left" w:pos="9356"/>
        </w:tabs>
        <w:ind w:left="21" w:right="562"/>
        <w:jc w:val="both"/>
        <w:rPr>
          <w:sz w:val="24"/>
          <w:szCs w:val="24"/>
        </w:rPr>
      </w:pPr>
      <w:r w:rsidRPr="00FF3576">
        <w:rPr>
          <w:sz w:val="24"/>
          <w:szCs w:val="24"/>
        </w:rPr>
        <w:t>-Эмоционально-отзывчивый</w:t>
      </w:r>
    </w:p>
    <w:p w:rsidR="00753FCB" w:rsidRPr="00FF3576" w:rsidRDefault="00E2719A" w:rsidP="00F93D56">
      <w:pPr>
        <w:tabs>
          <w:tab w:val="left" w:pos="142"/>
          <w:tab w:val="left" w:pos="9356"/>
        </w:tabs>
        <w:ind w:left="21" w:right="562"/>
        <w:jc w:val="both"/>
        <w:rPr>
          <w:sz w:val="24"/>
          <w:szCs w:val="24"/>
        </w:rPr>
      </w:pPr>
      <w:r w:rsidRPr="00FF3576">
        <w:rPr>
          <w:sz w:val="24"/>
          <w:szCs w:val="24"/>
        </w:rPr>
        <w:t>- Выражает положительные чувства при рассматривании природы Донского края в альбомах, при просмотре слайдов, видеофильмов. Откликается на эмоции близких людей и друзей, сопереживает персонажам легенд, историй, рассказов. Эмоционально реагирует на произведения изобразительного искусства, музыкальные и художественные произведения, мир природы.</w:t>
      </w:r>
    </w:p>
    <w:p w:rsidR="00753FCB" w:rsidRPr="00FF3576" w:rsidRDefault="00E2719A" w:rsidP="00F93D56">
      <w:pPr>
        <w:tabs>
          <w:tab w:val="left" w:pos="142"/>
          <w:tab w:val="left" w:pos="9356"/>
        </w:tabs>
        <w:ind w:left="21" w:right="562"/>
        <w:jc w:val="both"/>
        <w:rPr>
          <w:sz w:val="24"/>
          <w:szCs w:val="24"/>
        </w:rPr>
      </w:pPr>
      <w:r w:rsidRPr="00FF3576">
        <w:rPr>
          <w:sz w:val="24"/>
          <w:szCs w:val="24"/>
        </w:rPr>
        <w:t>-Овладевший средствами общения и способами взаимодействия со взрослыми и сверстниками</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-Составляет несложные рассказы о растительном и животном мире. Ребёнок адекватно использует вербальные и невербальные средства общения, владеет диалогической речью и конструктивными способами взаимодействиями с детьми. </w:t>
      </w:r>
    </w:p>
    <w:p w:rsidR="00753FCB" w:rsidRPr="00FF3576" w:rsidRDefault="00E2719A" w:rsidP="00F93D56">
      <w:pPr>
        <w:tabs>
          <w:tab w:val="left" w:pos="142"/>
          <w:tab w:val="left" w:pos="9356"/>
        </w:tabs>
        <w:ind w:left="21" w:right="562"/>
        <w:jc w:val="both"/>
        <w:rPr>
          <w:sz w:val="24"/>
          <w:szCs w:val="24"/>
        </w:rPr>
      </w:pPr>
      <w:r w:rsidRPr="00FF3576">
        <w:rPr>
          <w:sz w:val="24"/>
          <w:szCs w:val="24"/>
        </w:rPr>
        <w:t>Составляет несложные рассказы с помощью иллюстраций.</w:t>
      </w:r>
    </w:p>
    <w:p w:rsidR="00753FCB" w:rsidRPr="00FF3576" w:rsidRDefault="00E2719A" w:rsidP="00F93D56">
      <w:pPr>
        <w:tabs>
          <w:tab w:val="left" w:pos="142"/>
          <w:tab w:val="left" w:pos="9356"/>
        </w:tabs>
        <w:ind w:left="21" w:right="562"/>
        <w:jc w:val="both"/>
        <w:rPr>
          <w:sz w:val="24"/>
          <w:szCs w:val="24"/>
        </w:rPr>
      </w:pPr>
      <w:r w:rsidRPr="00FF3576">
        <w:rPr>
          <w:sz w:val="24"/>
          <w:szCs w:val="24"/>
        </w:rPr>
        <w:t>-Способный решать интеллектуальные и личностные задачи, адекватные возрасту</w:t>
      </w:r>
    </w:p>
    <w:p w:rsidR="00753FCB" w:rsidRPr="00FF3576" w:rsidRDefault="00E2719A" w:rsidP="00F93D56">
      <w:pPr>
        <w:tabs>
          <w:tab w:val="left" w:pos="142"/>
          <w:tab w:val="left" w:pos="9356"/>
        </w:tabs>
        <w:ind w:left="21" w:right="562"/>
        <w:jc w:val="both"/>
        <w:rPr>
          <w:sz w:val="24"/>
          <w:szCs w:val="24"/>
        </w:rPr>
      </w:pPr>
      <w:r w:rsidRPr="00FF3576">
        <w:rPr>
          <w:sz w:val="24"/>
          <w:szCs w:val="24"/>
        </w:rPr>
        <w:t>-Устанавливает связи между растительным и животным миром (ярусы леса) с помощью наглядной модели. Ребенок способен предложить собственный замысел и воплотить его в рисунке, постройке, рассказе.</w:t>
      </w:r>
    </w:p>
    <w:p w:rsidR="00753FCB" w:rsidRPr="00FF3576" w:rsidRDefault="00E2719A" w:rsidP="00F93D56">
      <w:pPr>
        <w:tabs>
          <w:tab w:val="left" w:pos="142"/>
          <w:tab w:val="left" w:pos="9356"/>
        </w:tabs>
        <w:ind w:left="21" w:right="562"/>
        <w:jc w:val="both"/>
        <w:rPr>
          <w:sz w:val="24"/>
          <w:szCs w:val="24"/>
        </w:rPr>
      </w:pPr>
      <w:r w:rsidRPr="00FF3576">
        <w:rPr>
          <w:sz w:val="24"/>
          <w:szCs w:val="24"/>
        </w:rPr>
        <w:t>-Имеющий первичные представления о себе, семье, обществе, мире и природе</w:t>
      </w:r>
    </w:p>
    <w:p w:rsidR="00753FCB" w:rsidRPr="00FF3576" w:rsidRDefault="00E2719A" w:rsidP="00F93D56">
      <w:pPr>
        <w:tabs>
          <w:tab w:val="left" w:pos="142"/>
          <w:tab w:val="left" w:pos="9356"/>
        </w:tabs>
        <w:ind w:left="21" w:right="562"/>
        <w:jc w:val="both"/>
        <w:rPr>
          <w:sz w:val="24"/>
          <w:szCs w:val="24"/>
        </w:rPr>
      </w:pPr>
      <w:r w:rsidRPr="00FF3576">
        <w:rPr>
          <w:sz w:val="24"/>
          <w:szCs w:val="24"/>
        </w:rPr>
        <w:t>-Самостоятельно выполняет пошаговую инструкцию взрослого, при затруднении обращается за помощью к взрослому.</w:t>
      </w:r>
    </w:p>
    <w:p w:rsidR="00753FCB" w:rsidRPr="00FF3576" w:rsidRDefault="00E2719A" w:rsidP="00F93D56">
      <w:pPr>
        <w:tabs>
          <w:tab w:val="left" w:pos="142"/>
          <w:tab w:val="left" w:pos="9356"/>
        </w:tabs>
        <w:spacing w:after="252" w:line="259" w:lineRule="auto"/>
        <w:ind w:left="21"/>
        <w:jc w:val="both"/>
        <w:rPr>
          <w:sz w:val="24"/>
          <w:szCs w:val="24"/>
        </w:rPr>
      </w:pPr>
      <w:r w:rsidRPr="00FF3576">
        <w:rPr>
          <w:sz w:val="24"/>
          <w:szCs w:val="24"/>
          <w:u w:val="single" w:color="000000"/>
        </w:rPr>
        <w:t>Итоговые результаты освоения тематических блоков</w:t>
      </w:r>
    </w:p>
    <w:p w:rsidR="00753FCB" w:rsidRPr="00FF3576" w:rsidRDefault="00E2719A" w:rsidP="00F93D56">
      <w:pPr>
        <w:tabs>
          <w:tab w:val="left" w:pos="142"/>
          <w:tab w:val="left" w:pos="9356"/>
        </w:tabs>
        <w:spacing w:after="252" w:line="259" w:lineRule="auto"/>
        <w:ind w:left="21"/>
        <w:jc w:val="both"/>
        <w:rPr>
          <w:sz w:val="24"/>
          <w:szCs w:val="24"/>
        </w:rPr>
      </w:pPr>
      <w:r w:rsidRPr="00FF3576">
        <w:rPr>
          <w:sz w:val="24"/>
          <w:szCs w:val="24"/>
          <w:u w:val="single" w:color="000000"/>
        </w:rPr>
        <w:t>6-7 лет</w:t>
      </w:r>
    </w:p>
    <w:p w:rsidR="00753FCB" w:rsidRPr="00FF3576" w:rsidRDefault="00E2719A" w:rsidP="00F93D56">
      <w:pPr>
        <w:tabs>
          <w:tab w:val="left" w:pos="142"/>
          <w:tab w:val="left" w:pos="9356"/>
        </w:tabs>
        <w:ind w:left="21" w:right="562"/>
        <w:jc w:val="both"/>
        <w:rPr>
          <w:sz w:val="24"/>
          <w:szCs w:val="24"/>
        </w:rPr>
      </w:pPr>
      <w:r w:rsidRPr="00FF3576">
        <w:rPr>
          <w:sz w:val="24"/>
          <w:szCs w:val="24"/>
        </w:rPr>
        <w:t>-Любознательный, активный</w:t>
      </w:r>
    </w:p>
    <w:p w:rsidR="00753FCB" w:rsidRPr="00FF3576" w:rsidRDefault="00E2719A" w:rsidP="00F93D56">
      <w:pPr>
        <w:tabs>
          <w:tab w:val="left" w:pos="142"/>
          <w:tab w:val="left" w:pos="9356"/>
        </w:tabs>
        <w:ind w:left="21" w:right="562"/>
        <w:jc w:val="both"/>
        <w:rPr>
          <w:sz w:val="24"/>
          <w:szCs w:val="24"/>
        </w:rPr>
      </w:pPr>
      <w:r w:rsidRPr="00FF3576">
        <w:rPr>
          <w:sz w:val="24"/>
          <w:szCs w:val="24"/>
        </w:rPr>
        <w:t>-Задает вопросы поискового характера. Интересуется новым неизвестным в окружающем мире.</w:t>
      </w:r>
    </w:p>
    <w:p w:rsidR="00753FCB" w:rsidRPr="00FF3576" w:rsidRDefault="00E2719A" w:rsidP="00F93D56">
      <w:pPr>
        <w:tabs>
          <w:tab w:val="left" w:pos="142"/>
          <w:tab w:val="left" w:pos="9356"/>
        </w:tabs>
        <w:ind w:left="21" w:right="562"/>
        <w:jc w:val="both"/>
        <w:rPr>
          <w:sz w:val="24"/>
          <w:szCs w:val="24"/>
        </w:rPr>
      </w:pPr>
      <w:r w:rsidRPr="00FF3576">
        <w:rPr>
          <w:sz w:val="24"/>
          <w:szCs w:val="24"/>
        </w:rPr>
        <w:t>-Эмоционально-отзывчивый</w:t>
      </w:r>
    </w:p>
    <w:p w:rsidR="00753FCB" w:rsidRPr="00FF3576" w:rsidRDefault="00E2719A" w:rsidP="00F93D56">
      <w:pPr>
        <w:tabs>
          <w:tab w:val="left" w:pos="142"/>
          <w:tab w:val="left" w:pos="9356"/>
        </w:tabs>
        <w:ind w:left="21" w:right="562"/>
        <w:jc w:val="both"/>
        <w:rPr>
          <w:sz w:val="24"/>
          <w:szCs w:val="24"/>
        </w:rPr>
      </w:pPr>
      <w:r w:rsidRPr="00FF3576">
        <w:rPr>
          <w:sz w:val="24"/>
          <w:szCs w:val="24"/>
        </w:rPr>
        <w:t>-Проявляет устойчивый интерес к познанию уникальной экосистемы- и о родном городе, селе. Знает стихи, легенды о родном городе, селе. Уважает труд взрослых разных профессий по охране природы.</w:t>
      </w:r>
    </w:p>
    <w:p w:rsidR="00753FCB" w:rsidRPr="00FF3576" w:rsidRDefault="00E2719A" w:rsidP="00F93D56">
      <w:pPr>
        <w:tabs>
          <w:tab w:val="left" w:pos="142"/>
          <w:tab w:val="left" w:pos="9356"/>
        </w:tabs>
        <w:ind w:left="21" w:right="562"/>
        <w:jc w:val="both"/>
        <w:rPr>
          <w:sz w:val="24"/>
          <w:szCs w:val="24"/>
        </w:rPr>
      </w:pPr>
      <w:r w:rsidRPr="00FF3576">
        <w:rPr>
          <w:sz w:val="24"/>
          <w:szCs w:val="24"/>
        </w:rPr>
        <w:t>-Вместе со взрослыми выполняет доступные природоохранные задания.</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Откликается на эмоции близких людей и друзей, сопереживает персонажам легенд, историй, рассказов. </w:t>
      </w:r>
    </w:p>
    <w:p w:rsidR="00753FCB" w:rsidRPr="00FF3576" w:rsidRDefault="00E2719A" w:rsidP="00F93D56">
      <w:pPr>
        <w:tabs>
          <w:tab w:val="left" w:pos="142"/>
          <w:tab w:val="left" w:pos="9356"/>
        </w:tabs>
        <w:ind w:left="21" w:right="562"/>
        <w:jc w:val="both"/>
        <w:rPr>
          <w:sz w:val="24"/>
          <w:szCs w:val="24"/>
        </w:rPr>
      </w:pPr>
      <w:r w:rsidRPr="00FF3576">
        <w:rPr>
          <w:sz w:val="24"/>
          <w:szCs w:val="24"/>
        </w:rPr>
        <w:t>-Овладевший средствами общения и способами взаимодействия со взрослыми и сверстниками</w:t>
      </w:r>
    </w:p>
    <w:p w:rsidR="00753FCB" w:rsidRPr="00FF3576" w:rsidRDefault="00E2719A" w:rsidP="00F93D56">
      <w:pPr>
        <w:tabs>
          <w:tab w:val="left" w:pos="142"/>
          <w:tab w:val="left" w:pos="9356"/>
        </w:tabs>
        <w:ind w:left="21" w:right="562"/>
        <w:jc w:val="both"/>
        <w:rPr>
          <w:sz w:val="24"/>
          <w:szCs w:val="24"/>
        </w:rPr>
      </w:pPr>
      <w:r w:rsidRPr="00FF3576">
        <w:rPr>
          <w:sz w:val="24"/>
          <w:szCs w:val="24"/>
        </w:rPr>
        <w:t>-Способен решать интеллектуальные и личностные задания, адекватные возрасту</w:t>
      </w:r>
    </w:p>
    <w:p w:rsidR="00753FCB" w:rsidRPr="00FF3576" w:rsidRDefault="00E2719A" w:rsidP="00F93D56">
      <w:pPr>
        <w:tabs>
          <w:tab w:val="left" w:pos="142"/>
          <w:tab w:val="left" w:pos="9356"/>
        </w:tabs>
        <w:ind w:left="21" w:right="562"/>
        <w:jc w:val="both"/>
        <w:rPr>
          <w:sz w:val="24"/>
          <w:szCs w:val="24"/>
        </w:rPr>
      </w:pPr>
      <w:r w:rsidRPr="00FF3576">
        <w:rPr>
          <w:sz w:val="24"/>
          <w:szCs w:val="24"/>
        </w:rPr>
        <w:t>-Устанавливает связи между растительным и животным миром с помощью наглядной модели. Ребенок способен предложить собственный замысел и воплотить его в рисунке, постройке, рассказе.</w:t>
      </w:r>
    </w:p>
    <w:p w:rsidR="00753FCB" w:rsidRPr="00FF3576" w:rsidRDefault="00E2719A" w:rsidP="00F93D56">
      <w:pPr>
        <w:tabs>
          <w:tab w:val="left" w:pos="142"/>
          <w:tab w:val="left" w:pos="9356"/>
        </w:tabs>
        <w:ind w:left="21" w:right="562"/>
        <w:jc w:val="both"/>
        <w:rPr>
          <w:sz w:val="24"/>
          <w:szCs w:val="24"/>
        </w:rPr>
      </w:pPr>
      <w:r w:rsidRPr="00FF3576">
        <w:rPr>
          <w:sz w:val="24"/>
          <w:szCs w:val="24"/>
        </w:rPr>
        <w:t>-Имеет первичные представления о себе, семье, обществе, и природе</w:t>
      </w:r>
    </w:p>
    <w:p w:rsidR="00753FCB" w:rsidRPr="00FF3576" w:rsidRDefault="00E2719A" w:rsidP="00F93D56">
      <w:pPr>
        <w:tabs>
          <w:tab w:val="left" w:pos="142"/>
          <w:tab w:val="left" w:pos="9356"/>
        </w:tabs>
        <w:ind w:left="21" w:right="562"/>
        <w:jc w:val="both"/>
        <w:rPr>
          <w:sz w:val="24"/>
          <w:szCs w:val="24"/>
        </w:rPr>
      </w:pPr>
      <w:r w:rsidRPr="00FF3576">
        <w:rPr>
          <w:sz w:val="24"/>
          <w:szCs w:val="24"/>
        </w:rPr>
        <w:t>Может делать несложные «открытия» в процессе познания растительного и животного мира родного города, района, моря. Самостоятельно выполняет пошаговую инструкцию взрослого, при затруднении обращается за помощью к взрослому.</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 xml:space="preserve"> Планируемые результаты:</w:t>
      </w:r>
    </w:p>
    <w:p w:rsidR="00753FCB" w:rsidRPr="00FF3576" w:rsidRDefault="00E2719A" w:rsidP="00F93D56">
      <w:pPr>
        <w:tabs>
          <w:tab w:val="left" w:pos="142"/>
          <w:tab w:val="left" w:pos="9356"/>
        </w:tabs>
        <w:spacing w:after="295" w:line="266" w:lineRule="auto"/>
        <w:ind w:left="1" w:right="537"/>
        <w:jc w:val="both"/>
        <w:rPr>
          <w:sz w:val="24"/>
          <w:szCs w:val="24"/>
        </w:rPr>
      </w:pPr>
      <w:r w:rsidRPr="00FF3576">
        <w:rPr>
          <w:b/>
          <w:sz w:val="24"/>
          <w:szCs w:val="24"/>
        </w:rPr>
        <w:t>Целевые ориентиры на этапе завершения дошкольного образования</w:t>
      </w:r>
    </w:p>
    <w:p w:rsidR="00753FCB" w:rsidRPr="00FF3576" w:rsidRDefault="00E2719A" w:rsidP="00F93D56">
      <w:pPr>
        <w:numPr>
          <w:ilvl w:val="0"/>
          <w:numId w:val="18"/>
        </w:numPr>
        <w:tabs>
          <w:tab w:val="left" w:pos="142"/>
          <w:tab w:val="left" w:pos="9356"/>
        </w:tabs>
        <w:spacing w:after="40"/>
        <w:ind w:right="562" w:hanging="430"/>
        <w:jc w:val="both"/>
        <w:rPr>
          <w:sz w:val="24"/>
          <w:szCs w:val="24"/>
        </w:rPr>
      </w:pPr>
      <w:r w:rsidRPr="00FF3576">
        <w:rPr>
          <w:sz w:val="24"/>
          <w:szCs w:val="24"/>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753FCB" w:rsidRPr="00FF3576" w:rsidRDefault="00E2719A" w:rsidP="00F93D56">
      <w:pPr>
        <w:numPr>
          <w:ilvl w:val="0"/>
          <w:numId w:val="18"/>
        </w:numPr>
        <w:tabs>
          <w:tab w:val="left" w:pos="142"/>
          <w:tab w:val="left" w:pos="9356"/>
        </w:tabs>
        <w:spacing w:after="40"/>
        <w:ind w:right="562" w:hanging="430"/>
        <w:jc w:val="both"/>
        <w:rPr>
          <w:sz w:val="24"/>
          <w:szCs w:val="24"/>
        </w:rPr>
      </w:pPr>
      <w:r w:rsidRPr="00FF3576">
        <w:rPr>
          <w:sz w:val="24"/>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753FCB" w:rsidRPr="00FF3576" w:rsidRDefault="00E2719A" w:rsidP="00F93D56">
      <w:pPr>
        <w:numPr>
          <w:ilvl w:val="0"/>
          <w:numId w:val="18"/>
        </w:numPr>
        <w:tabs>
          <w:tab w:val="left" w:pos="142"/>
          <w:tab w:val="left" w:pos="9356"/>
        </w:tabs>
        <w:spacing w:after="40"/>
        <w:ind w:right="562" w:hanging="430"/>
        <w:jc w:val="both"/>
        <w:rPr>
          <w:sz w:val="24"/>
          <w:szCs w:val="24"/>
        </w:rPr>
      </w:pPr>
      <w:r w:rsidRPr="00FF3576">
        <w:rPr>
          <w:sz w:val="24"/>
          <w:szCs w:val="24"/>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753FCB" w:rsidRPr="00FF3576" w:rsidRDefault="00E2719A" w:rsidP="00F93D56">
      <w:pPr>
        <w:numPr>
          <w:ilvl w:val="0"/>
          <w:numId w:val="18"/>
        </w:numPr>
        <w:tabs>
          <w:tab w:val="left" w:pos="142"/>
          <w:tab w:val="left" w:pos="9356"/>
        </w:tabs>
        <w:spacing w:after="40"/>
        <w:ind w:right="562" w:hanging="430"/>
        <w:jc w:val="both"/>
        <w:rPr>
          <w:sz w:val="24"/>
          <w:szCs w:val="24"/>
        </w:rPr>
      </w:pPr>
      <w:r w:rsidRPr="00FF3576">
        <w:rPr>
          <w:sz w:val="24"/>
          <w:szCs w:val="24"/>
        </w:rPr>
        <w:t>Способен сотрудничать и выполнять как лидерские, так и исполнительские функции в совместной деятельности.</w:t>
      </w:r>
    </w:p>
    <w:p w:rsidR="00753FCB" w:rsidRPr="00FF3576" w:rsidRDefault="00E2719A" w:rsidP="00F93D56">
      <w:pPr>
        <w:numPr>
          <w:ilvl w:val="0"/>
          <w:numId w:val="18"/>
        </w:numPr>
        <w:tabs>
          <w:tab w:val="left" w:pos="142"/>
          <w:tab w:val="left" w:pos="9356"/>
        </w:tabs>
        <w:spacing w:after="40"/>
        <w:ind w:right="562" w:hanging="430"/>
        <w:jc w:val="both"/>
        <w:rPr>
          <w:sz w:val="24"/>
          <w:szCs w:val="24"/>
        </w:rPr>
      </w:pPr>
      <w:r w:rsidRPr="00FF3576">
        <w:rPr>
          <w:sz w:val="24"/>
          <w:szCs w:val="24"/>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753FCB" w:rsidRPr="00FF3576" w:rsidRDefault="00E2719A" w:rsidP="00F93D56">
      <w:pPr>
        <w:numPr>
          <w:ilvl w:val="0"/>
          <w:numId w:val="18"/>
        </w:numPr>
        <w:tabs>
          <w:tab w:val="left" w:pos="142"/>
          <w:tab w:val="left" w:pos="9356"/>
        </w:tabs>
        <w:spacing w:after="40"/>
        <w:ind w:right="562" w:hanging="430"/>
        <w:jc w:val="both"/>
        <w:rPr>
          <w:sz w:val="24"/>
          <w:szCs w:val="24"/>
        </w:rPr>
      </w:pPr>
      <w:r w:rsidRPr="00FF3576">
        <w:rPr>
          <w:sz w:val="24"/>
          <w:szCs w:val="24"/>
        </w:rPr>
        <w:t>Проявляет симпатию по отношению к другим людям, готовность прийти на помощь тем, кто в этом нуждается.</w:t>
      </w:r>
    </w:p>
    <w:p w:rsidR="00753FCB" w:rsidRPr="00FF3576" w:rsidRDefault="00E2719A" w:rsidP="00F93D56">
      <w:pPr>
        <w:numPr>
          <w:ilvl w:val="0"/>
          <w:numId w:val="18"/>
        </w:numPr>
        <w:tabs>
          <w:tab w:val="left" w:pos="142"/>
          <w:tab w:val="left" w:pos="9356"/>
        </w:tabs>
        <w:spacing w:after="14"/>
        <w:ind w:right="562" w:hanging="430"/>
        <w:jc w:val="both"/>
        <w:rPr>
          <w:sz w:val="24"/>
          <w:szCs w:val="24"/>
        </w:rPr>
      </w:pPr>
      <w:r w:rsidRPr="00FF3576">
        <w:rPr>
          <w:sz w:val="24"/>
          <w:szCs w:val="24"/>
        </w:rPr>
        <w:t>Проявляет умение слышать других и стремление быть понятым другими.</w:t>
      </w:r>
    </w:p>
    <w:p w:rsidR="00753FCB" w:rsidRPr="00FF3576" w:rsidRDefault="00E2719A" w:rsidP="00F93D56">
      <w:pPr>
        <w:numPr>
          <w:ilvl w:val="0"/>
          <w:numId w:val="18"/>
        </w:numPr>
        <w:tabs>
          <w:tab w:val="left" w:pos="142"/>
          <w:tab w:val="left" w:pos="9356"/>
        </w:tabs>
        <w:spacing w:after="40"/>
        <w:ind w:right="562" w:hanging="430"/>
        <w:jc w:val="both"/>
        <w:rPr>
          <w:sz w:val="24"/>
          <w:szCs w:val="24"/>
        </w:rPr>
      </w:pPr>
      <w:r w:rsidRPr="00FF3576">
        <w:rPr>
          <w:sz w:val="24"/>
          <w:szCs w:val="24"/>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753FCB" w:rsidRPr="00FF3576" w:rsidRDefault="00E2719A" w:rsidP="00F93D56">
      <w:pPr>
        <w:numPr>
          <w:ilvl w:val="0"/>
          <w:numId w:val="18"/>
        </w:numPr>
        <w:tabs>
          <w:tab w:val="left" w:pos="142"/>
          <w:tab w:val="left" w:pos="9356"/>
        </w:tabs>
        <w:spacing w:after="40"/>
        <w:ind w:right="562" w:hanging="430"/>
        <w:jc w:val="both"/>
        <w:rPr>
          <w:sz w:val="24"/>
          <w:szCs w:val="24"/>
        </w:rPr>
      </w:pPr>
      <w:r w:rsidRPr="00FF3576">
        <w:rPr>
          <w:sz w:val="24"/>
          <w:szCs w:val="24"/>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753FCB" w:rsidRPr="00FF3576" w:rsidRDefault="00E2719A" w:rsidP="00F93D56">
      <w:pPr>
        <w:numPr>
          <w:ilvl w:val="0"/>
          <w:numId w:val="18"/>
        </w:numPr>
        <w:tabs>
          <w:tab w:val="left" w:pos="142"/>
          <w:tab w:val="left" w:pos="9356"/>
        </w:tabs>
        <w:spacing w:after="14"/>
        <w:ind w:right="562" w:hanging="430"/>
        <w:jc w:val="both"/>
        <w:rPr>
          <w:sz w:val="24"/>
          <w:szCs w:val="24"/>
        </w:rPr>
      </w:pPr>
      <w:r w:rsidRPr="00FF3576">
        <w:rPr>
          <w:sz w:val="24"/>
          <w:szCs w:val="24"/>
        </w:rPr>
        <w:t>Проявляет ответственность за начатое дело.</w:t>
      </w:r>
    </w:p>
    <w:p w:rsidR="00753FCB" w:rsidRPr="00FF3576" w:rsidRDefault="00E2719A" w:rsidP="00F93D56">
      <w:pPr>
        <w:numPr>
          <w:ilvl w:val="0"/>
          <w:numId w:val="18"/>
        </w:numPr>
        <w:tabs>
          <w:tab w:val="left" w:pos="142"/>
          <w:tab w:val="left" w:pos="9356"/>
        </w:tabs>
        <w:spacing w:after="42"/>
        <w:ind w:right="562" w:hanging="430"/>
        <w:jc w:val="both"/>
        <w:rPr>
          <w:sz w:val="24"/>
          <w:szCs w:val="24"/>
        </w:rPr>
      </w:pPr>
      <w:r w:rsidRPr="00FF3576">
        <w:rPr>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w:t>
      </w:r>
    </w:p>
    <w:p w:rsidR="00753FCB" w:rsidRPr="00FF3576" w:rsidRDefault="00E2719A" w:rsidP="00F93D56">
      <w:pPr>
        <w:numPr>
          <w:ilvl w:val="0"/>
          <w:numId w:val="18"/>
        </w:numPr>
        <w:tabs>
          <w:tab w:val="left" w:pos="142"/>
          <w:tab w:val="left" w:pos="9356"/>
        </w:tabs>
        <w:spacing w:after="39"/>
        <w:ind w:right="562" w:hanging="430"/>
        <w:jc w:val="both"/>
        <w:rPr>
          <w:sz w:val="24"/>
          <w:szCs w:val="24"/>
        </w:rPr>
      </w:pPr>
      <w:r w:rsidRPr="00FF3576">
        <w:rPr>
          <w:sz w:val="24"/>
          <w:szCs w:val="24"/>
        </w:rPr>
        <w:t>Открыт новому, то есть проявляет стремления к получению знаний, положительной мотивации к дальнейшему обучению в школе, институте.</w:t>
      </w:r>
    </w:p>
    <w:p w:rsidR="00753FCB" w:rsidRPr="00FF3576" w:rsidRDefault="00E2719A" w:rsidP="00F93D56">
      <w:pPr>
        <w:numPr>
          <w:ilvl w:val="0"/>
          <w:numId w:val="18"/>
        </w:numPr>
        <w:tabs>
          <w:tab w:val="left" w:pos="142"/>
          <w:tab w:val="left" w:pos="9356"/>
        </w:tabs>
        <w:spacing w:after="40"/>
        <w:ind w:right="562" w:hanging="430"/>
        <w:jc w:val="both"/>
        <w:rPr>
          <w:sz w:val="24"/>
          <w:szCs w:val="24"/>
        </w:rPr>
      </w:pPr>
      <w:r w:rsidRPr="00FF3576">
        <w:rPr>
          <w:sz w:val="24"/>
          <w:szCs w:val="24"/>
        </w:rPr>
        <w:t>Проявляет уважение к жизни (в различных ее формах) и заботу об окружающей среде.</w:t>
      </w:r>
    </w:p>
    <w:p w:rsidR="00753FCB" w:rsidRPr="00FF3576" w:rsidRDefault="00E2719A" w:rsidP="00F93D56">
      <w:pPr>
        <w:numPr>
          <w:ilvl w:val="0"/>
          <w:numId w:val="18"/>
        </w:numPr>
        <w:tabs>
          <w:tab w:val="left" w:pos="142"/>
          <w:tab w:val="left" w:pos="9356"/>
        </w:tabs>
        <w:spacing w:after="40"/>
        <w:ind w:right="562" w:hanging="430"/>
        <w:jc w:val="both"/>
        <w:rPr>
          <w:sz w:val="24"/>
          <w:szCs w:val="24"/>
        </w:rPr>
      </w:pPr>
      <w:r w:rsidRPr="00FF3576">
        <w:rPr>
          <w:sz w:val="24"/>
          <w:szCs w:val="24"/>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753FCB" w:rsidRPr="00FF3576" w:rsidRDefault="00E2719A" w:rsidP="00F93D56">
      <w:pPr>
        <w:numPr>
          <w:ilvl w:val="0"/>
          <w:numId w:val="18"/>
        </w:numPr>
        <w:tabs>
          <w:tab w:val="left" w:pos="142"/>
          <w:tab w:val="left" w:pos="9356"/>
        </w:tabs>
        <w:spacing w:after="40"/>
        <w:ind w:right="562" w:hanging="430"/>
        <w:jc w:val="both"/>
        <w:rPr>
          <w:sz w:val="24"/>
          <w:szCs w:val="24"/>
        </w:rPr>
      </w:pPr>
      <w:r w:rsidRPr="00FF3576">
        <w:rPr>
          <w:sz w:val="24"/>
          <w:szCs w:val="24"/>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753FCB" w:rsidRPr="00FF3576" w:rsidRDefault="00E2719A" w:rsidP="00F93D56">
      <w:pPr>
        <w:numPr>
          <w:ilvl w:val="0"/>
          <w:numId w:val="18"/>
        </w:numPr>
        <w:tabs>
          <w:tab w:val="left" w:pos="142"/>
          <w:tab w:val="left" w:pos="9356"/>
        </w:tabs>
        <w:spacing w:after="40"/>
        <w:ind w:right="562" w:hanging="430"/>
        <w:jc w:val="both"/>
        <w:rPr>
          <w:sz w:val="24"/>
          <w:szCs w:val="24"/>
        </w:rPr>
      </w:pPr>
      <w:r w:rsidRPr="00FF3576">
        <w:rPr>
          <w:sz w:val="24"/>
          <w:szCs w:val="24"/>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753FCB" w:rsidRPr="00FF3576" w:rsidRDefault="00E2719A" w:rsidP="00F93D56">
      <w:pPr>
        <w:numPr>
          <w:ilvl w:val="0"/>
          <w:numId w:val="18"/>
        </w:numPr>
        <w:tabs>
          <w:tab w:val="left" w:pos="142"/>
          <w:tab w:val="left" w:pos="9356"/>
        </w:tabs>
        <w:spacing w:after="40"/>
        <w:ind w:right="562" w:hanging="430"/>
        <w:jc w:val="both"/>
        <w:rPr>
          <w:sz w:val="24"/>
          <w:szCs w:val="24"/>
        </w:rPr>
      </w:pPr>
      <w:r w:rsidRPr="00FF3576">
        <w:rPr>
          <w:sz w:val="24"/>
          <w:szCs w:val="24"/>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753FCB" w:rsidRPr="00FF3576" w:rsidRDefault="00E2719A" w:rsidP="00F93D56">
      <w:pPr>
        <w:numPr>
          <w:ilvl w:val="0"/>
          <w:numId w:val="18"/>
        </w:numPr>
        <w:tabs>
          <w:tab w:val="left" w:pos="142"/>
          <w:tab w:val="left" w:pos="9356"/>
        </w:tabs>
        <w:ind w:right="562" w:hanging="430"/>
        <w:jc w:val="both"/>
        <w:rPr>
          <w:sz w:val="24"/>
          <w:szCs w:val="24"/>
        </w:rPr>
      </w:pPr>
      <w:r w:rsidRPr="00FF3576">
        <w:rPr>
          <w:sz w:val="24"/>
          <w:szCs w:val="24"/>
        </w:rPr>
        <w:t>Имеет начальные представления о здоровом образе жизни. Воспринимает здоровый образ жизни как ценность.</w:t>
      </w:r>
    </w:p>
    <w:p w:rsidR="00753FCB" w:rsidRPr="00FF3576" w:rsidRDefault="00E2719A" w:rsidP="00F93D56">
      <w:pPr>
        <w:tabs>
          <w:tab w:val="left" w:pos="142"/>
          <w:tab w:val="left" w:pos="9356"/>
        </w:tabs>
        <w:spacing w:after="295" w:line="266" w:lineRule="auto"/>
        <w:ind w:left="1" w:right="537"/>
        <w:jc w:val="both"/>
        <w:rPr>
          <w:sz w:val="24"/>
          <w:szCs w:val="24"/>
        </w:rPr>
      </w:pPr>
      <w:r w:rsidRPr="00FF3576">
        <w:rPr>
          <w:sz w:val="24"/>
          <w:szCs w:val="24"/>
        </w:rPr>
        <w:t xml:space="preserve"> </w:t>
      </w:r>
      <w:r w:rsidRPr="00FF3576">
        <w:rPr>
          <w:b/>
          <w:sz w:val="24"/>
          <w:szCs w:val="24"/>
        </w:rPr>
        <w:t xml:space="preserve">Включение регионального материала к образовательным областям </w:t>
      </w:r>
    </w:p>
    <w:p w:rsidR="00753FCB" w:rsidRPr="00FF3576" w:rsidRDefault="00E2719A" w:rsidP="00F93D56">
      <w:pPr>
        <w:numPr>
          <w:ilvl w:val="0"/>
          <w:numId w:val="18"/>
        </w:numPr>
        <w:tabs>
          <w:tab w:val="left" w:pos="142"/>
          <w:tab w:val="left" w:pos="9356"/>
        </w:tabs>
        <w:spacing w:after="164"/>
        <w:ind w:right="562" w:hanging="430"/>
        <w:jc w:val="both"/>
        <w:rPr>
          <w:sz w:val="24"/>
          <w:szCs w:val="24"/>
        </w:rPr>
      </w:pPr>
      <w:r w:rsidRPr="00FF3576">
        <w:rPr>
          <w:sz w:val="24"/>
          <w:szCs w:val="24"/>
        </w:rPr>
        <w:t>социально — коммуникативное развитие</w:t>
      </w:r>
      <w:r w:rsidR="008845A3" w:rsidRPr="00FF3576">
        <w:rPr>
          <w:sz w:val="24"/>
          <w:szCs w:val="24"/>
        </w:rPr>
        <w:t xml:space="preserve"> </w:t>
      </w:r>
      <w:r w:rsidRPr="00FF3576">
        <w:rPr>
          <w:sz w:val="24"/>
          <w:szCs w:val="24"/>
        </w:rPr>
        <w:t>(далее – «</w:t>
      </w:r>
      <w:r w:rsidRPr="00FF3576">
        <w:rPr>
          <w:b/>
          <w:sz w:val="24"/>
          <w:szCs w:val="24"/>
        </w:rPr>
        <w:t>СК»</w:t>
      </w:r>
      <w:r w:rsidRPr="00FF3576">
        <w:rPr>
          <w:sz w:val="24"/>
          <w:szCs w:val="24"/>
        </w:rPr>
        <w:t>);</w:t>
      </w:r>
    </w:p>
    <w:p w:rsidR="00753FCB" w:rsidRPr="00FF3576" w:rsidRDefault="00E2719A" w:rsidP="00F93D56">
      <w:pPr>
        <w:numPr>
          <w:ilvl w:val="0"/>
          <w:numId w:val="18"/>
        </w:numPr>
        <w:tabs>
          <w:tab w:val="left" w:pos="142"/>
          <w:tab w:val="left" w:pos="9356"/>
        </w:tabs>
        <w:spacing w:after="164"/>
        <w:ind w:right="562" w:hanging="430"/>
        <w:jc w:val="both"/>
        <w:rPr>
          <w:sz w:val="24"/>
          <w:szCs w:val="24"/>
        </w:rPr>
      </w:pPr>
      <w:r w:rsidRPr="00FF3576">
        <w:rPr>
          <w:sz w:val="24"/>
          <w:szCs w:val="24"/>
        </w:rPr>
        <w:t>познавательное развитие (далее – «</w:t>
      </w:r>
      <w:r w:rsidRPr="00FF3576">
        <w:rPr>
          <w:b/>
          <w:sz w:val="24"/>
          <w:szCs w:val="24"/>
        </w:rPr>
        <w:t>П»</w:t>
      </w:r>
      <w:r w:rsidRPr="00FF3576">
        <w:rPr>
          <w:sz w:val="24"/>
          <w:szCs w:val="24"/>
        </w:rPr>
        <w:t>);</w:t>
      </w:r>
    </w:p>
    <w:p w:rsidR="00753FCB" w:rsidRPr="00FF3576" w:rsidRDefault="00E2719A" w:rsidP="00F93D56">
      <w:pPr>
        <w:numPr>
          <w:ilvl w:val="0"/>
          <w:numId w:val="18"/>
        </w:numPr>
        <w:tabs>
          <w:tab w:val="left" w:pos="142"/>
          <w:tab w:val="left" w:pos="9356"/>
        </w:tabs>
        <w:spacing w:after="157"/>
        <w:ind w:right="562" w:hanging="430"/>
        <w:jc w:val="both"/>
        <w:rPr>
          <w:sz w:val="24"/>
          <w:szCs w:val="24"/>
        </w:rPr>
      </w:pPr>
      <w:r w:rsidRPr="00FF3576">
        <w:rPr>
          <w:sz w:val="24"/>
          <w:szCs w:val="24"/>
        </w:rPr>
        <w:t>речевое развитие (далее – «</w:t>
      </w:r>
      <w:r w:rsidRPr="00FF3576">
        <w:rPr>
          <w:b/>
          <w:sz w:val="24"/>
          <w:szCs w:val="24"/>
        </w:rPr>
        <w:t>РР»</w:t>
      </w:r>
      <w:r w:rsidRPr="00FF3576">
        <w:rPr>
          <w:sz w:val="24"/>
          <w:szCs w:val="24"/>
        </w:rPr>
        <w:t>);</w:t>
      </w:r>
    </w:p>
    <w:p w:rsidR="00753FCB" w:rsidRPr="00FF3576" w:rsidRDefault="00E2719A" w:rsidP="00F93D56">
      <w:pPr>
        <w:numPr>
          <w:ilvl w:val="0"/>
          <w:numId w:val="18"/>
        </w:numPr>
        <w:tabs>
          <w:tab w:val="left" w:pos="142"/>
          <w:tab w:val="left" w:pos="9356"/>
        </w:tabs>
        <w:spacing w:after="158"/>
        <w:ind w:right="562" w:hanging="430"/>
        <w:jc w:val="both"/>
        <w:rPr>
          <w:sz w:val="24"/>
          <w:szCs w:val="24"/>
        </w:rPr>
      </w:pPr>
      <w:r w:rsidRPr="00FF3576">
        <w:rPr>
          <w:sz w:val="24"/>
          <w:szCs w:val="24"/>
        </w:rPr>
        <w:t xml:space="preserve">физическое развитие; </w:t>
      </w:r>
      <w:r w:rsidR="008845A3" w:rsidRPr="00FF3576">
        <w:rPr>
          <w:sz w:val="24"/>
          <w:szCs w:val="24"/>
        </w:rPr>
        <w:t>(далее</w:t>
      </w:r>
      <w:r w:rsidRPr="00FF3576">
        <w:rPr>
          <w:sz w:val="24"/>
          <w:szCs w:val="24"/>
        </w:rPr>
        <w:t xml:space="preserve"> </w:t>
      </w:r>
      <w:r w:rsidR="008845A3" w:rsidRPr="00FF3576">
        <w:rPr>
          <w:sz w:val="24"/>
          <w:szCs w:val="24"/>
        </w:rPr>
        <w:t>– «</w:t>
      </w:r>
      <w:r w:rsidRPr="00FF3576">
        <w:rPr>
          <w:b/>
          <w:sz w:val="24"/>
          <w:szCs w:val="24"/>
        </w:rPr>
        <w:t>ФР»</w:t>
      </w:r>
      <w:r w:rsidRPr="00FF3576">
        <w:rPr>
          <w:sz w:val="24"/>
          <w:szCs w:val="24"/>
        </w:rPr>
        <w:t>)</w:t>
      </w:r>
    </w:p>
    <w:p w:rsidR="005E6953" w:rsidRPr="00FF3576" w:rsidRDefault="00E2719A" w:rsidP="00F93D56">
      <w:pPr>
        <w:numPr>
          <w:ilvl w:val="0"/>
          <w:numId w:val="18"/>
        </w:numPr>
        <w:tabs>
          <w:tab w:val="left" w:pos="142"/>
          <w:tab w:val="left" w:pos="9356"/>
        </w:tabs>
        <w:spacing w:after="988"/>
        <w:ind w:right="562" w:hanging="430"/>
        <w:jc w:val="both"/>
        <w:rPr>
          <w:sz w:val="24"/>
          <w:szCs w:val="24"/>
        </w:rPr>
      </w:pPr>
      <w:r w:rsidRPr="00FF3576">
        <w:rPr>
          <w:sz w:val="24"/>
          <w:szCs w:val="24"/>
        </w:rPr>
        <w:t xml:space="preserve">художественно — эстетическое </w:t>
      </w:r>
      <w:r w:rsidR="008845A3" w:rsidRPr="00FF3576">
        <w:rPr>
          <w:sz w:val="24"/>
          <w:szCs w:val="24"/>
        </w:rPr>
        <w:t>развитие (далее</w:t>
      </w:r>
      <w:r w:rsidRPr="00FF3576">
        <w:rPr>
          <w:sz w:val="24"/>
          <w:szCs w:val="24"/>
        </w:rPr>
        <w:t xml:space="preserve"> – «</w:t>
      </w:r>
      <w:r w:rsidRPr="00FF3576">
        <w:rPr>
          <w:b/>
          <w:sz w:val="24"/>
          <w:szCs w:val="24"/>
        </w:rPr>
        <w:t>ХЭ»</w:t>
      </w:r>
      <w:r w:rsidRPr="00FF3576">
        <w:rPr>
          <w:sz w:val="24"/>
          <w:szCs w:val="24"/>
        </w:rPr>
        <w:t>).</w:t>
      </w:r>
    </w:p>
    <w:p w:rsidR="00753FCB" w:rsidRPr="00FF3576" w:rsidRDefault="00E2719A" w:rsidP="00F93D56">
      <w:pPr>
        <w:numPr>
          <w:ilvl w:val="0"/>
          <w:numId w:val="18"/>
        </w:numPr>
        <w:tabs>
          <w:tab w:val="left" w:pos="142"/>
          <w:tab w:val="left" w:pos="9356"/>
        </w:tabs>
        <w:spacing w:after="988"/>
        <w:ind w:right="562" w:hanging="430"/>
        <w:jc w:val="both"/>
        <w:rPr>
          <w:sz w:val="24"/>
          <w:szCs w:val="24"/>
        </w:rPr>
      </w:pPr>
      <w:r w:rsidRPr="00FF3576">
        <w:rPr>
          <w:b/>
          <w:sz w:val="24"/>
          <w:szCs w:val="24"/>
        </w:rPr>
        <w:t>Перспективно</w:t>
      </w:r>
      <w:r w:rsidR="00CC1C3F" w:rsidRPr="00FF3576">
        <w:rPr>
          <w:b/>
          <w:sz w:val="24"/>
          <w:szCs w:val="24"/>
        </w:rPr>
        <w:t>е планирование работы с детьми 3</w:t>
      </w:r>
      <w:r w:rsidRPr="00FF3576">
        <w:rPr>
          <w:b/>
          <w:sz w:val="24"/>
          <w:szCs w:val="24"/>
        </w:rPr>
        <w:t xml:space="preserve"> -</w:t>
      </w:r>
      <w:r w:rsidR="008845A3" w:rsidRPr="00FF3576">
        <w:rPr>
          <w:b/>
          <w:sz w:val="24"/>
          <w:szCs w:val="24"/>
        </w:rPr>
        <w:t>5 лет</w:t>
      </w:r>
    </w:p>
    <w:tbl>
      <w:tblPr>
        <w:tblStyle w:val="TableGrid"/>
        <w:tblW w:w="9784" w:type="dxa"/>
        <w:tblInd w:w="386" w:type="dxa"/>
        <w:tblCellMar>
          <w:top w:w="16" w:type="dxa"/>
          <w:left w:w="114" w:type="dxa"/>
          <w:right w:w="115" w:type="dxa"/>
        </w:tblCellMar>
        <w:tblLook w:val="04A0" w:firstRow="1" w:lastRow="0" w:firstColumn="1" w:lastColumn="0" w:noHBand="0" w:noVBand="1"/>
      </w:tblPr>
      <w:tblGrid>
        <w:gridCol w:w="2464"/>
        <w:gridCol w:w="2588"/>
        <w:gridCol w:w="2180"/>
        <w:gridCol w:w="2552"/>
      </w:tblGrid>
      <w:tr w:rsidR="00753FCB" w:rsidRPr="00FF3576">
        <w:trPr>
          <w:trHeight w:val="332"/>
        </w:trPr>
        <w:tc>
          <w:tcPr>
            <w:tcW w:w="2464" w:type="dxa"/>
            <w:tcBorders>
              <w:top w:val="single" w:sz="4" w:space="0" w:color="000000"/>
              <w:left w:val="single" w:sz="4" w:space="0" w:color="000000"/>
              <w:bottom w:val="single" w:sz="4" w:space="0" w:color="000000"/>
              <w:right w:val="single" w:sz="4" w:space="0" w:color="000000"/>
            </w:tcBorders>
          </w:tcPr>
          <w:p w:rsidR="00753FCB" w:rsidRPr="00FF3576" w:rsidRDefault="00E2719A" w:rsidP="00F93D56">
            <w:pPr>
              <w:tabs>
                <w:tab w:val="left" w:pos="142"/>
                <w:tab w:val="left" w:pos="9356"/>
              </w:tabs>
              <w:spacing w:line="259" w:lineRule="auto"/>
              <w:ind w:left="10" w:firstLine="0"/>
              <w:jc w:val="center"/>
              <w:rPr>
                <w:sz w:val="24"/>
                <w:szCs w:val="24"/>
              </w:rPr>
            </w:pPr>
            <w:r w:rsidRPr="00FF3576">
              <w:rPr>
                <w:b/>
                <w:sz w:val="24"/>
                <w:szCs w:val="24"/>
              </w:rPr>
              <w:t>1 неделя</w:t>
            </w:r>
          </w:p>
        </w:tc>
        <w:tc>
          <w:tcPr>
            <w:tcW w:w="2588" w:type="dxa"/>
            <w:tcBorders>
              <w:top w:val="single" w:sz="4" w:space="0" w:color="000000"/>
              <w:left w:val="single" w:sz="4" w:space="0" w:color="000000"/>
              <w:bottom w:val="single" w:sz="4" w:space="0" w:color="000000"/>
              <w:right w:val="single" w:sz="4" w:space="0" w:color="000000"/>
            </w:tcBorders>
          </w:tcPr>
          <w:p w:rsidR="00753FCB" w:rsidRPr="00FF3576" w:rsidRDefault="00E2719A" w:rsidP="00F93D56">
            <w:pPr>
              <w:tabs>
                <w:tab w:val="left" w:pos="142"/>
                <w:tab w:val="left" w:pos="9356"/>
              </w:tabs>
              <w:spacing w:line="259" w:lineRule="auto"/>
              <w:ind w:left="10" w:firstLine="0"/>
              <w:jc w:val="center"/>
              <w:rPr>
                <w:sz w:val="24"/>
                <w:szCs w:val="24"/>
              </w:rPr>
            </w:pPr>
            <w:r w:rsidRPr="00FF3576">
              <w:rPr>
                <w:b/>
                <w:sz w:val="24"/>
                <w:szCs w:val="24"/>
              </w:rPr>
              <w:t>2 неделя</w:t>
            </w:r>
          </w:p>
        </w:tc>
        <w:tc>
          <w:tcPr>
            <w:tcW w:w="2180" w:type="dxa"/>
            <w:tcBorders>
              <w:top w:val="single" w:sz="4" w:space="0" w:color="000000"/>
              <w:left w:val="single" w:sz="4" w:space="0" w:color="000000"/>
              <w:bottom w:val="single" w:sz="4" w:space="0" w:color="000000"/>
              <w:right w:val="single" w:sz="4" w:space="0" w:color="000000"/>
            </w:tcBorders>
          </w:tcPr>
          <w:p w:rsidR="00753FCB" w:rsidRPr="00FF3576" w:rsidRDefault="00E2719A" w:rsidP="00F93D56">
            <w:pPr>
              <w:tabs>
                <w:tab w:val="left" w:pos="142"/>
                <w:tab w:val="left" w:pos="9356"/>
              </w:tabs>
              <w:spacing w:line="259" w:lineRule="auto"/>
              <w:ind w:left="10" w:firstLine="0"/>
              <w:jc w:val="center"/>
              <w:rPr>
                <w:sz w:val="24"/>
                <w:szCs w:val="24"/>
              </w:rPr>
            </w:pPr>
            <w:r w:rsidRPr="00FF3576">
              <w:rPr>
                <w:b/>
                <w:sz w:val="24"/>
                <w:szCs w:val="24"/>
              </w:rPr>
              <w:t>3 неделя</w:t>
            </w:r>
          </w:p>
        </w:tc>
        <w:tc>
          <w:tcPr>
            <w:tcW w:w="2552" w:type="dxa"/>
            <w:tcBorders>
              <w:top w:val="single" w:sz="4" w:space="0" w:color="000000"/>
              <w:left w:val="single" w:sz="4" w:space="0" w:color="000000"/>
              <w:bottom w:val="single" w:sz="4" w:space="0" w:color="000000"/>
              <w:right w:val="single" w:sz="4" w:space="0" w:color="000000"/>
            </w:tcBorders>
          </w:tcPr>
          <w:p w:rsidR="00753FCB" w:rsidRPr="00FF3576" w:rsidRDefault="00E2719A" w:rsidP="00F93D56">
            <w:pPr>
              <w:tabs>
                <w:tab w:val="left" w:pos="142"/>
                <w:tab w:val="left" w:pos="9356"/>
              </w:tabs>
              <w:spacing w:line="259" w:lineRule="auto"/>
              <w:ind w:left="10" w:firstLine="0"/>
              <w:jc w:val="center"/>
              <w:rPr>
                <w:sz w:val="24"/>
                <w:szCs w:val="24"/>
              </w:rPr>
            </w:pPr>
            <w:r w:rsidRPr="00FF3576">
              <w:rPr>
                <w:b/>
                <w:sz w:val="24"/>
                <w:szCs w:val="24"/>
              </w:rPr>
              <w:t>4 неделя</w:t>
            </w:r>
          </w:p>
        </w:tc>
      </w:tr>
      <w:tr w:rsidR="00753FCB" w:rsidRPr="00FF3576">
        <w:trPr>
          <w:trHeight w:val="332"/>
        </w:trPr>
        <w:tc>
          <w:tcPr>
            <w:tcW w:w="2464" w:type="dxa"/>
            <w:tcBorders>
              <w:top w:val="single" w:sz="4" w:space="0" w:color="000000"/>
              <w:left w:val="single" w:sz="4" w:space="0" w:color="000000"/>
              <w:bottom w:val="single" w:sz="4" w:space="0" w:color="000000"/>
              <w:right w:val="nil"/>
            </w:tcBorders>
          </w:tcPr>
          <w:p w:rsidR="00753FCB" w:rsidRPr="00FF3576" w:rsidRDefault="00753FCB" w:rsidP="00F93D56">
            <w:pPr>
              <w:tabs>
                <w:tab w:val="left" w:pos="142"/>
                <w:tab w:val="left" w:pos="9356"/>
              </w:tabs>
              <w:spacing w:after="160" w:line="259" w:lineRule="auto"/>
              <w:ind w:left="0" w:firstLine="0"/>
              <w:rPr>
                <w:sz w:val="24"/>
                <w:szCs w:val="24"/>
              </w:rPr>
            </w:pPr>
          </w:p>
        </w:tc>
        <w:tc>
          <w:tcPr>
            <w:tcW w:w="4768" w:type="dxa"/>
            <w:gridSpan w:val="2"/>
            <w:tcBorders>
              <w:top w:val="single" w:sz="4" w:space="0" w:color="000000"/>
              <w:left w:val="nil"/>
              <w:bottom w:val="single" w:sz="4" w:space="0" w:color="000000"/>
              <w:right w:val="nil"/>
            </w:tcBorders>
          </w:tcPr>
          <w:p w:rsidR="00753FCB" w:rsidRPr="00FF3576" w:rsidRDefault="00E2719A" w:rsidP="00F93D56">
            <w:pPr>
              <w:tabs>
                <w:tab w:val="left" w:pos="142"/>
                <w:tab w:val="left" w:pos="9356"/>
              </w:tabs>
              <w:spacing w:line="259" w:lineRule="auto"/>
              <w:ind w:left="96" w:firstLine="0"/>
              <w:jc w:val="center"/>
              <w:rPr>
                <w:sz w:val="24"/>
                <w:szCs w:val="24"/>
              </w:rPr>
            </w:pPr>
            <w:r w:rsidRPr="00FF3576">
              <w:rPr>
                <w:b/>
                <w:sz w:val="24"/>
                <w:szCs w:val="24"/>
              </w:rPr>
              <w:t>Сентябрь</w:t>
            </w:r>
          </w:p>
        </w:tc>
        <w:tc>
          <w:tcPr>
            <w:tcW w:w="2552" w:type="dxa"/>
            <w:tcBorders>
              <w:top w:val="single" w:sz="4" w:space="0" w:color="000000"/>
              <w:left w:val="nil"/>
              <w:bottom w:val="single" w:sz="4" w:space="0" w:color="000000"/>
              <w:right w:val="single" w:sz="4" w:space="0" w:color="000000"/>
            </w:tcBorders>
          </w:tcPr>
          <w:p w:rsidR="00753FCB" w:rsidRPr="00FF3576" w:rsidRDefault="00753FCB" w:rsidP="00F93D56">
            <w:pPr>
              <w:tabs>
                <w:tab w:val="left" w:pos="142"/>
                <w:tab w:val="left" w:pos="9356"/>
              </w:tabs>
              <w:spacing w:after="160" w:line="259" w:lineRule="auto"/>
              <w:ind w:left="0" w:firstLine="0"/>
              <w:rPr>
                <w:sz w:val="24"/>
                <w:szCs w:val="24"/>
              </w:rPr>
            </w:pPr>
          </w:p>
        </w:tc>
      </w:tr>
      <w:tr w:rsidR="00753FCB" w:rsidRPr="00FF3576">
        <w:trPr>
          <w:trHeight w:val="332"/>
        </w:trPr>
        <w:tc>
          <w:tcPr>
            <w:tcW w:w="2464" w:type="dxa"/>
            <w:tcBorders>
              <w:top w:val="single" w:sz="4" w:space="0" w:color="000000"/>
              <w:left w:val="single" w:sz="4" w:space="0" w:color="000000"/>
              <w:bottom w:val="single" w:sz="4" w:space="0" w:color="000000"/>
              <w:right w:val="single" w:sz="4" w:space="0" w:color="000000"/>
            </w:tcBorders>
          </w:tcPr>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 xml:space="preserve">Я- житель </w:t>
            </w:r>
          </w:p>
        </w:tc>
        <w:tc>
          <w:tcPr>
            <w:tcW w:w="2588" w:type="dxa"/>
            <w:tcBorders>
              <w:top w:val="single" w:sz="4" w:space="0" w:color="000000"/>
              <w:left w:val="single" w:sz="4" w:space="0" w:color="000000"/>
              <w:bottom w:val="single" w:sz="4" w:space="0" w:color="000000"/>
              <w:right w:val="single" w:sz="4" w:space="0" w:color="000000"/>
            </w:tcBorders>
          </w:tcPr>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 xml:space="preserve">Дом казака и </w:t>
            </w:r>
          </w:p>
        </w:tc>
        <w:tc>
          <w:tcPr>
            <w:tcW w:w="2180" w:type="dxa"/>
            <w:tcBorders>
              <w:top w:val="single" w:sz="4" w:space="0" w:color="000000"/>
              <w:left w:val="single" w:sz="4" w:space="0" w:color="000000"/>
              <w:bottom w:val="single" w:sz="4" w:space="0" w:color="000000"/>
              <w:right w:val="single" w:sz="4" w:space="0" w:color="000000"/>
            </w:tcBorders>
          </w:tcPr>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 xml:space="preserve">Ремесла </w:t>
            </w:r>
          </w:p>
        </w:tc>
        <w:tc>
          <w:tcPr>
            <w:tcW w:w="2552" w:type="dxa"/>
            <w:tcBorders>
              <w:top w:val="single" w:sz="4" w:space="0" w:color="000000"/>
              <w:left w:val="single" w:sz="4" w:space="0" w:color="000000"/>
              <w:bottom w:val="single" w:sz="4" w:space="0" w:color="000000"/>
              <w:right w:val="single" w:sz="4" w:space="0" w:color="000000"/>
            </w:tcBorders>
          </w:tcPr>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 xml:space="preserve">Животный мир </w:t>
            </w:r>
          </w:p>
        </w:tc>
      </w:tr>
      <w:tr w:rsidR="00753FCB" w:rsidRPr="00FF3576">
        <w:trPr>
          <w:trHeight w:val="654"/>
        </w:trPr>
        <w:tc>
          <w:tcPr>
            <w:tcW w:w="2464" w:type="dxa"/>
            <w:tcBorders>
              <w:top w:val="single" w:sz="4" w:space="0" w:color="000000"/>
              <w:left w:val="single" w:sz="4" w:space="0" w:color="000000"/>
              <w:bottom w:val="single" w:sz="4" w:space="0" w:color="000000"/>
              <w:right w:val="single" w:sz="4" w:space="0" w:color="000000"/>
            </w:tcBorders>
          </w:tcPr>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 xml:space="preserve">казачьего края </w:t>
            </w:r>
          </w:p>
          <w:p w:rsidR="00753FCB" w:rsidRPr="00FF3576" w:rsidRDefault="00E2719A" w:rsidP="00F93D56">
            <w:pPr>
              <w:tabs>
                <w:tab w:val="left" w:pos="142"/>
                <w:tab w:val="left" w:pos="9356"/>
              </w:tabs>
              <w:spacing w:line="259" w:lineRule="auto"/>
              <w:ind w:left="0" w:firstLine="0"/>
              <w:rPr>
                <w:sz w:val="24"/>
                <w:szCs w:val="24"/>
              </w:rPr>
            </w:pPr>
            <w:r w:rsidRPr="00FF3576">
              <w:rPr>
                <w:b/>
                <w:sz w:val="24"/>
                <w:szCs w:val="24"/>
              </w:rPr>
              <w:t>«П»</w:t>
            </w:r>
          </w:p>
        </w:tc>
        <w:tc>
          <w:tcPr>
            <w:tcW w:w="2588" w:type="dxa"/>
            <w:tcBorders>
              <w:top w:val="single" w:sz="4" w:space="0" w:color="000000"/>
              <w:left w:val="single" w:sz="4" w:space="0" w:color="000000"/>
              <w:bottom w:val="single" w:sz="4" w:space="0" w:color="000000"/>
              <w:right w:val="single" w:sz="4" w:space="0" w:color="000000"/>
            </w:tcBorders>
          </w:tcPr>
          <w:p w:rsidR="00753FCB" w:rsidRPr="00FF3576" w:rsidRDefault="00E2719A" w:rsidP="00F93D56">
            <w:pPr>
              <w:tabs>
                <w:tab w:val="left" w:pos="142"/>
                <w:tab w:val="left" w:pos="9356"/>
              </w:tabs>
              <w:spacing w:line="259" w:lineRule="auto"/>
              <w:ind w:left="0" w:right="924" w:firstLine="0"/>
              <w:rPr>
                <w:sz w:val="24"/>
                <w:szCs w:val="24"/>
              </w:rPr>
            </w:pPr>
            <w:r w:rsidRPr="00FF3576">
              <w:rPr>
                <w:sz w:val="24"/>
                <w:szCs w:val="24"/>
              </w:rPr>
              <w:t>казачки «</w:t>
            </w:r>
            <w:r w:rsidRPr="00FF3576">
              <w:rPr>
                <w:b/>
                <w:sz w:val="24"/>
                <w:szCs w:val="24"/>
              </w:rPr>
              <w:t>П»</w:t>
            </w:r>
          </w:p>
        </w:tc>
        <w:tc>
          <w:tcPr>
            <w:tcW w:w="2180" w:type="dxa"/>
            <w:tcBorders>
              <w:top w:val="single" w:sz="4" w:space="0" w:color="000000"/>
              <w:left w:val="single" w:sz="4" w:space="0" w:color="000000"/>
              <w:bottom w:val="single" w:sz="4" w:space="0" w:color="000000"/>
              <w:right w:val="single" w:sz="4" w:space="0" w:color="000000"/>
            </w:tcBorders>
          </w:tcPr>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донского края «</w:t>
            </w:r>
            <w:r w:rsidRPr="00FF3576">
              <w:rPr>
                <w:b/>
                <w:sz w:val="24"/>
                <w:szCs w:val="24"/>
              </w:rPr>
              <w:t>ХЭ»</w:t>
            </w:r>
          </w:p>
        </w:tc>
        <w:tc>
          <w:tcPr>
            <w:tcW w:w="2552" w:type="dxa"/>
            <w:tcBorders>
              <w:top w:val="single" w:sz="4" w:space="0" w:color="000000"/>
              <w:left w:val="single" w:sz="4" w:space="0" w:color="000000"/>
              <w:bottom w:val="single" w:sz="4" w:space="0" w:color="000000"/>
              <w:right w:val="single" w:sz="4" w:space="0" w:color="000000"/>
            </w:tcBorders>
          </w:tcPr>
          <w:p w:rsidR="00753FCB" w:rsidRPr="00FF3576" w:rsidRDefault="00E2719A" w:rsidP="00F93D56">
            <w:pPr>
              <w:tabs>
                <w:tab w:val="left" w:pos="142"/>
                <w:tab w:val="left" w:pos="9356"/>
              </w:tabs>
              <w:spacing w:line="259" w:lineRule="auto"/>
              <w:ind w:left="0" w:right="121" w:firstLine="0"/>
              <w:rPr>
                <w:sz w:val="24"/>
                <w:szCs w:val="24"/>
              </w:rPr>
            </w:pPr>
            <w:r w:rsidRPr="00FF3576">
              <w:rPr>
                <w:sz w:val="24"/>
                <w:szCs w:val="24"/>
              </w:rPr>
              <w:t>донского края «</w:t>
            </w:r>
            <w:r w:rsidRPr="00FF3576">
              <w:rPr>
                <w:b/>
                <w:sz w:val="24"/>
                <w:szCs w:val="24"/>
              </w:rPr>
              <w:t>П»</w:t>
            </w:r>
            <w:r w:rsidRPr="00FF3576">
              <w:rPr>
                <w:sz w:val="24"/>
                <w:szCs w:val="24"/>
              </w:rPr>
              <w:t xml:space="preserve"> «</w:t>
            </w:r>
            <w:r w:rsidRPr="00FF3576">
              <w:rPr>
                <w:b/>
                <w:sz w:val="24"/>
                <w:szCs w:val="24"/>
              </w:rPr>
              <w:t>ХЭ»</w:t>
            </w:r>
          </w:p>
        </w:tc>
      </w:tr>
      <w:tr w:rsidR="00753FCB" w:rsidRPr="00FF3576">
        <w:trPr>
          <w:trHeight w:val="332"/>
        </w:trPr>
        <w:tc>
          <w:tcPr>
            <w:tcW w:w="2464" w:type="dxa"/>
            <w:tcBorders>
              <w:top w:val="single" w:sz="4" w:space="0" w:color="000000"/>
              <w:left w:val="single" w:sz="4" w:space="0" w:color="000000"/>
              <w:bottom w:val="single" w:sz="4" w:space="0" w:color="000000"/>
              <w:right w:val="nil"/>
            </w:tcBorders>
          </w:tcPr>
          <w:p w:rsidR="00753FCB" w:rsidRPr="00FF3576" w:rsidRDefault="00753FCB" w:rsidP="00F93D56">
            <w:pPr>
              <w:tabs>
                <w:tab w:val="left" w:pos="142"/>
                <w:tab w:val="left" w:pos="9356"/>
              </w:tabs>
              <w:spacing w:after="160" w:line="259" w:lineRule="auto"/>
              <w:ind w:left="0" w:firstLine="0"/>
              <w:rPr>
                <w:sz w:val="24"/>
                <w:szCs w:val="24"/>
              </w:rPr>
            </w:pPr>
          </w:p>
        </w:tc>
        <w:tc>
          <w:tcPr>
            <w:tcW w:w="4768" w:type="dxa"/>
            <w:gridSpan w:val="2"/>
            <w:tcBorders>
              <w:top w:val="single" w:sz="4" w:space="0" w:color="000000"/>
              <w:left w:val="nil"/>
              <w:bottom w:val="single" w:sz="4" w:space="0" w:color="000000"/>
              <w:right w:val="nil"/>
            </w:tcBorders>
          </w:tcPr>
          <w:p w:rsidR="00753FCB" w:rsidRPr="00FF3576" w:rsidRDefault="00E2719A" w:rsidP="00F93D56">
            <w:pPr>
              <w:tabs>
                <w:tab w:val="left" w:pos="142"/>
                <w:tab w:val="left" w:pos="9356"/>
              </w:tabs>
              <w:spacing w:line="259" w:lineRule="auto"/>
              <w:ind w:left="114" w:firstLine="0"/>
              <w:jc w:val="center"/>
              <w:rPr>
                <w:sz w:val="24"/>
                <w:szCs w:val="24"/>
              </w:rPr>
            </w:pPr>
            <w:r w:rsidRPr="00FF3576">
              <w:rPr>
                <w:b/>
                <w:sz w:val="24"/>
                <w:szCs w:val="24"/>
              </w:rPr>
              <w:t>Октябрь</w:t>
            </w:r>
          </w:p>
        </w:tc>
        <w:tc>
          <w:tcPr>
            <w:tcW w:w="2552" w:type="dxa"/>
            <w:tcBorders>
              <w:top w:val="single" w:sz="4" w:space="0" w:color="000000"/>
              <w:left w:val="nil"/>
              <w:bottom w:val="single" w:sz="4" w:space="0" w:color="000000"/>
              <w:right w:val="single" w:sz="4" w:space="0" w:color="000000"/>
            </w:tcBorders>
          </w:tcPr>
          <w:p w:rsidR="00753FCB" w:rsidRPr="00FF3576" w:rsidRDefault="00753FCB" w:rsidP="00F93D56">
            <w:pPr>
              <w:tabs>
                <w:tab w:val="left" w:pos="142"/>
                <w:tab w:val="left" w:pos="9356"/>
              </w:tabs>
              <w:spacing w:after="160" w:line="259" w:lineRule="auto"/>
              <w:ind w:left="0" w:firstLine="0"/>
              <w:rPr>
                <w:sz w:val="24"/>
                <w:szCs w:val="24"/>
              </w:rPr>
            </w:pPr>
          </w:p>
        </w:tc>
      </w:tr>
      <w:tr w:rsidR="00753FCB" w:rsidRPr="00FF3576">
        <w:trPr>
          <w:trHeight w:val="976"/>
        </w:trPr>
        <w:tc>
          <w:tcPr>
            <w:tcW w:w="2464" w:type="dxa"/>
            <w:tcBorders>
              <w:top w:val="single" w:sz="4" w:space="0" w:color="000000"/>
              <w:left w:val="single" w:sz="4" w:space="0" w:color="000000"/>
              <w:bottom w:val="single" w:sz="4" w:space="0" w:color="000000"/>
              <w:right w:val="single" w:sz="4" w:space="0" w:color="000000"/>
            </w:tcBorders>
          </w:tcPr>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 xml:space="preserve">Керамический </w:t>
            </w:r>
          </w:p>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промысел казаков «</w:t>
            </w:r>
            <w:r w:rsidRPr="00FF3576">
              <w:rPr>
                <w:b/>
                <w:sz w:val="24"/>
                <w:szCs w:val="24"/>
              </w:rPr>
              <w:t>ХЭ»</w:t>
            </w:r>
          </w:p>
        </w:tc>
        <w:tc>
          <w:tcPr>
            <w:tcW w:w="2588" w:type="dxa"/>
            <w:tcBorders>
              <w:top w:val="single" w:sz="4" w:space="0" w:color="000000"/>
              <w:left w:val="single" w:sz="4" w:space="0" w:color="000000"/>
              <w:bottom w:val="single" w:sz="4" w:space="0" w:color="000000"/>
              <w:right w:val="single" w:sz="4" w:space="0" w:color="000000"/>
            </w:tcBorders>
          </w:tcPr>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 xml:space="preserve">Изготовление </w:t>
            </w:r>
          </w:p>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глиняной посуды «</w:t>
            </w:r>
            <w:r w:rsidRPr="00FF3576">
              <w:rPr>
                <w:b/>
                <w:sz w:val="24"/>
                <w:szCs w:val="24"/>
              </w:rPr>
              <w:t>ХЭ»</w:t>
            </w:r>
          </w:p>
        </w:tc>
        <w:tc>
          <w:tcPr>
            <w:tcW w:w="2180" w:type="dxa"/>
            <w:tcBorders>
              <w:top w:val="single" w:sz="4" w:space="0" w:color="000000"/>
              <w:left w:val="single" w:sz="4" w:space="0" w:color="000000"/>
              <w:bottom w:val="single" w:sz="4" w:space="0" w:color="000000"/>
              <w:right w:val="single" w:sz="4" w:space="0" w:color="000000"/>
            </w:tcBorders>
          </w:tcPr>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Обычаи донских степей «</w:t>
            </w:r>
            <w:r w:rsidRPr="00FF3576">
              <w:rPr>
                <w:b/>
                <w:sz w:val="24"/>
                <w:szCs w:val="24"/>
              </w:rPr>
              <w:t>СК»</w:t>
            </w:r>
          </w:p>
        </w:tc>
        <w:tc>
          <w:tcPr>
            <w:tcW w:w="2552" w:type="dxa"/>
            <w:tcBorders>
              <w:top w:val="single" w:sz="4" w:space="0" w:color="000000"/>
              <w:left w:val="single" w:sz="4" w:space="0" w:color="000000"/>
              <w:bottom w:val="single" w:sz="4" w:space="0" w:color="000000"/>
              <w:right w:val="single" w:sz="4" w:space="0" w:color="000000"/>
            </w:tcBorders>
          </w:tcPr>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 xml:space="preserve">Растительность </w:t>
            </w:r>
          </w:p>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Дона</w:t>
            </w:r>
          </w:p>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w:t>
            </w:r>
            <w:r w:rsidRPr="00FF3576">
              <w:rPr>
                <w:b/>
                <w:sz w:val="24"/>
                <w:szCs w:val="24"/>
              </w:rPr>
              <w:t>ХЭ»</w:t>
            </w:r>
          </w:p>
        </w:tc>
      </w:tr>
      <w:tr w:rsidR="00753FCB" w:rsidRPr="00FF3576">
        <w:trPr>
          <w:trHeight w:val="332"/>
        </w:trPr>
        <w:tc>
          <w:tcPr>
            <w:tcW w:w="2464" w:type="dxa"/>
            <w:tcBorders>
              <w:top w:val="single" w:sz="4" w:space="0" w:color="000000"/>
              <w:left w:val="single" w:sz="4" w:space="0" w:color="000000"/>
              <w:bottom w:val="single" w:sz="4" w:space="0" w:color="000000"/>
              <w:right w:val="nil"/>
            </w:tcBorders>
          </w:tcPr>
          <w:p w:rsidR="00753FCB" w:rsidRPr="00FF3576" w:rsidRDefault="00753FCB" w:rsidP="00F93D56">
            <w:pPr>
              <w:tabs>
                <w:tab w:val="left" w:pos="142"/>
                <w:tab w:val="left" w:pos="9356"/>
              </w:tabs>
              <w:spacing w:after="160" w:line="259" w:lineRule="auto"/>
              <w:ind w:left="0" w:firstLine="0"/>
              <w:rPr>
                <w:sz w:val="24"/>
                <w:szCs w:val="24"/>
              </w:rPr>
            </w:pPr>
          </w:p>
        </w:tc>
        <w:tc>
          <w:tcPr>
            <w:tcW w:w="4768" w:type="dxa"/>
            <w:gridSpan w:val="2"/>
            <w:tcBorders>
              <w:top w:val="single" w:sz="4" w:space="0" w:color="000000"/>
              <w:left w:val="nil"/>
              <w:bottom w:val="single" w:sz="4" w:space="0" w:color="000000"/>
              <w:right w:val="nil"/>
            </w:tcBorders>
          </w:tcPr>
          <w:p w:rsidR="00753FCB" w:rsidRPr="00FF3576" w:rsidRDefault="00E2719A" w:rsidP="00F93D56">
            <w:pPr>
              <w:tabs>
                <w:tab w:val="left" w:pos="142"/>
                <w:tab w:val="left" w:pos="9356"/>
              </w:tabs>
              <w:spacing w:line="259" w:lineRule="auto"/>
              <w:ind w:left="114" w:firstLine="0"/>
              <w:jc w:val="center"/>
              <w:rPr>
                <w:sz w:val="24"/>
                <w:szCs w:val="24"/>
              </w:rPr>
            </w:pPr>
            <w:r w:rsidRPr="00FF3576">
              <w:rPr>
                <w:b/>
                <w:sz w:val="24"/>
                <w:szCs w:val="24"/>
              </w:rPr>
              <w:t>Ноябрь</w:t>
            </w:r>
          </w:p>
        </w:tc>
        <w:tc>
          <w:tcPr>
            <w:tcW w:w="2552" w:type="dxa"/>
            <w:tcBorders>
              <w:top w:val="single" w:sz="4" w:space="0" w:color="000000"/>
              <w:left w:val="nil"/>
              <w:bottom w:val="single" w:sz="4" w:space="0" w:color="000000"/>
              <w:right w:val="single" w:sz="4" w:space="0" w:color="000000"/>
            </w:tcBorders>
          </w:tcPr>
          <w:p w:rsidR="00753FCB" w:rsidRPr="00FF3576" w:rsidRDefault="00753FCB" w:rsidP="00F93D56">
            <w:pPr>
              <w:tabs>
                <w:tab w:val="left" w:pos="142"/>
                <w:tab w:val="left" w:pos="9356"/>
              </w:tabs>
              <w:spacing w:after="160" w:line="259" w:lineRule="auto"/>
              <w:ind w:left="0" w:firstLine="0"/>
              <w:rPr>
                <w:sz w:val="24"/>
                <w:szCs w:val="24"/>
              </w:rPr>
            </w:pPr>
          </w:p>
        </w:tc>
      </w:tr>
      <w:tr w:rsidR="00753FCB" w:rsidRPr="00FF3576">
        <w:trPr>
          <w:trHeight w:val="1298"/>
        </w:trPr>
        <w:tc>
          <w:tcPr>
            <w:tcW w:w="2464" w:type="dxa"/>
            <w:tcBorders>
              <w:top w:val="single" w:sz="4" w:space="0" w:color="000000"/>
              <w:left w:val="single" w:sz="4" w:space="0" w:color="000000"/>
              <w:bottom w:val="single" w:sz="4" w:space="0" w:color="000000"/>
              <w:right w:val="single" w:sz="4" w:space="0" w:color="000000"/>
            </w:tcBorders>
          </w:tcPr>
          <w:p w:rsidR="00753FCB" w:rsidRPr="00FF3576" w:rsidRDefault="00E2719A" w:rsidP="00F93D56">
            <w:pPr>
              <w:tabs>
                <w:tab w:val="left" w:pos="142"/>
                <w:tab w:val="left" w:pos="9356"/>
              </w:tabs>
              <w:spacing w:line="238" w:lineRule="auto"/>
              <w:ind w:left="0" w:firstLine="0"/>
              <w:rPr>
                <w:sz w:val="24"/>
                <w:szCs w:val="24"/>
              </w:rPr>
            </w:pPr>
            <w:r w:rsidRPr="00FF3576">
              <w:rPr>
                <w:sz w:val="24"/>
                <w:szCs w:val="24"/>
              </w:rPr>
              <w:t>Казачьи посиделки</w:t>
            </w:r>
          </w:p>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w:t>
            </w:r>
            <w:r w:rsidRPr="00FF3576">
              <w:rPr>
                <w:b/>
                <w:sz w:val="24"/>
                <w:szCs w:val="24"/>
              </w:rPr>
              <w:t>СК»</w:t>
            </w:r>
          </w:p>
        </w:tc>
        <w:tc>
          <w:tcPr>
            <w:tcW w:w="2588" w:type="dxa"/>
            <w:tcBorders>
              <w:top w:val="single" w:sz="4" w:space="0" w:color="000000"/>
              <w:left w:val="single" w:sz="4" w:space="0" w:color="000000"/>
              <w:bottom w:val="single" w:sz="4" w:space="0" w:color="000000"/>
              <w:right w:val="single" w:sz="4" w:space="0" w:color="000000"/>
            </w:tcBorders>
          </w:tcPr>
          <w:p w:rsidR="00753FCB" w:rsidRPr="00FF3576" w:rsidRDefault="00E2719A" w:rsidP="00F93D56">
            <w:pPr>
              <w:tabs>
                <w:tab w:val="left" w:pos="142"/>
                <w:tab w:val="left" w:pos="9356"/>
              </w:tabs>
              <w:spacing w:line="238" w:lineRule="auto"/>
              <w:ind w:left="0" w:firstLine="0"/>
              <w:rPr>
                <w:sz w:val="24"/>
                <w:szCs w:val="24"/>
              </w:rPr>
            </w:pPr>
            <w:r w:rsidRPr="00FF3576">
              <w:rPr>
                <w:sz w:val="24"/>
                <w:szCs w:val="24"/>
              </w:rPr>
              <w:t xml:space="preserve">Донские посиделки и искусство </w:t>
            </w:r>
          </w:p>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бисероплетения «</w:t>
            </w:r>
            <w:r w:rsidRPr="00FF3576">
              <w:rPr>
                <w:b/>
                <w:sz w:val="24"/>
                <w:szCs w:val="24"/>
              </w:rPr>
              <w:t>ХЭ»</w:t>
            </w:r>
          </w:p>
        </w:tc>
        <w:tc>
          <w:tcPr>
            <w:tcW w:w="2180" w:type="dxa"/>
            <w:tcBorders>
              <w:top w:val="single" w:sz="4" w:space="0" w:color="000000"/>
              <w:left w:val="single" w:sz="4" w:space="0" w:color="000000"/>
              <w:bottom w:val="single" w:sz="4" w:space="0" w:color="000000"/>
              <w:right w:val="single" w:sz="4" w:space="0" w:color="000000"/>
            </w:tcBorders>
          </w:tcPr>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 xml:space="preserve">Мой дом – моя </w:t>
            </w:r>
          </w:p>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крепость</w:t>
            </w:r>
          </w:p>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w:t>
            </w:r>
            <w:r w:rsidRPr="00FF3576">
              <w:rPr>
                <w:b/>
                <w:sz w:val="24"/>
                <w:szCs w:val="24"/>
              </w:rPr>
              <w:t>СК»</w:t>
            </w:r>
          </w:p>
        </w:tc>
        <w:tc>
          <w:tcPr>
            <w:tcW w:w="2552" w:type="dxa"/>
            <w:tcBorders>
              <w:top w:val="single" w:sz="4" w:space="0" w:color="000000"/>
              <w:left w:val="single" w:sz="4" w:space="0" w:color="000000"/>
              <w:bottom w:val="single" w:sz="4" w:space="0" w:color="000000"/>
              <w:right w:val="single" w:sz="4" w:space="0" w:color="000000"/>
            </w:tcBorders>
          </w:tcPr>
          <w:p w:rsidR="00753FCB" w:rsidRPr="00FF3576" w:rsidRDefault="00E2719A" w:rsidP="00F93D56">
            <w:pPr>
              <w:tabs>
                <w:tab w:val="left" w:pos="142"/>
                <w:tab w:val="left" w:pos="9356"/>
              </w:tabs>
              <w:spacing w:line="238" w:lineRule="auto"/>
              <w:ind w:left="0" w:firstLine="0"/>
              <w:rPr>
                <w:sz w:val="24"/>
                <w:szCs w:val="24"/>
              </w:rPr>
            </w:pPr>
            <w:r w:rsidRPr="00FF3576">
              <w:rPr>
                <w:sz w:val="24"/>
                <w:szCs w:val="24"/>
              </w:rPr>
              <w:t>Костюм казака и казачки</w:t>
            </w:r>
          </w:p>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w:t>
            </w:r>
            <w:r w:rsidRPr="00FF3576">
              <w:rPr>
                <w:b/>
                <w:sz w:val="24"/>
                <w:szCs w:val="24"/>
              </w:rPr>
              <w:t>ХЭ»</w:t>
            </w:r>
          </w:p>
        </w:tc>
      </w:tr>
      <w:tr w:rsidR="00753FCB" w:rsidRPr="00FF3576">
        <w:trPr>
          <w:trHeight w:val="332"/>
        </w:trPr>
        <w:tc>
          <w:tcPr>
            <w:tcW w:w="2464" w:type="dxa"/>
            <w:tcBorders>
              <w:top w:val="single" w:sz="4" w:space="0" w:color="000000"/>
              <w:left w:val="single" w:sz="4" w:space="0" w:color="000000"/>
              <w:bottom w:val="single" w:sz="4" w:space="0" w:color="000000"/>
              <w:right w:val="nil"/>
            </w:tcBorders>
          </w:tcPr>
          <w:p w:rsidR="00753FCB" w:rsidRPr="00FF3576" w:rsidRDefault="00753FCB" w:rsidP="00F93D56">
            <w:pPr>
              <w:tabs>
                <w:tab w:val="left" w:pos="142"/>
                <w:tab w:val="left" w:pos="9356"/>
              </w:tabs>
              <w:spacing w:after="160" w:line="259" w:lineRule="auto"/>
              <w:ind w:left="0" w:firstLine="0"/>
              <w:rPr>
                <w:sz w:val="24"/>
                <w:szCs w:val="24"/>
              </w:rPr>
            </w:pPr>
          </w:p>
        </w:tc>
        <w:tc>
          <w:tcPr>
            <w:tcW w:w="4768" w:type="dxa"/>
            <w:gridSpan w:val="2"/>
            <w:tcBorders>
              <w:top w:val="single" w:sz="4" w:space="0" w:color="000000"/>
              <w:left w:val="nil"/>
              <w:bottom w:val="single" w:sz="4" w:space="0" w:color="000000"/>
              <w:right w:val="nil"/>
            </w:tcBorders>
          </w:tcPr>
          <w:p w:rsidR="00753FCB" w:rsidRPr="00FF3576" w:rsidRDefault="00E2719A" w:rsidP="00F93D56">
            <w:pPr>
              <w:tabs>
                <w:tab w:val="left" w:pos="142"/>
                <w:tab w:val="left" w:pos="9356"/>
              </w:tabs>
              <w:spacing w:line="259" w:lineRule="auto"/>
              <w:ind w:left="117" w:firstLine="0"/>
              <w:jc w:val="center"/>
              <w:rPr>
                <w:sz w:val="24"/>
                <w:szCs w:val="24"/>
              </w:rPr>
            </w:pPr>
            <w:r w:rsidRPr="00FF3576">
              <w:rPr>
                <w:b/>
                <w:sz w:val="24"/>
                <w:szCs w:val="24"/>
              </w:rPr>
              <w:t>Декабрь</w:t>
            </w:r>
          </w:p>
        </w:tc>
        <w:tc>
          <w:tcPr>
            <w:tcW w:w="2552" w:type="dxa"/>
            <w:tcBorders>
              <w:top w:val="single" w:sz="4" w:space="0" w:color="000000"/>
              <w:left w:val="nil"/>
              <w:bottom w:val="single" w:sz="4" w:space="0" w:color="000000"/>
              <w:right w:val="single" w:sz="4" w:space="0" w:color="000000"/>
            </w:tcBorders>
          </w:tcPr>
          <w:p w:rsidR="00753FCB" w:rsidRPr="00FF3576" w:rsidRDefault="00753FCB" w:rsidP="00F93D56">
            <w:pPr>
              <w:tabs>
                <w:tab w:val="left" w:pos="142"/>
                <w:tab w:val="left" w:pos="9356"/>
              </w:tabs>
              <w:spacing w:after="160" w:line="259" w:lineRule="auto"/>
              <w:ind w:left="0" w:firstLine="0"/>
              <w:rPr>
                <w:sz w:val="24"/>
                <w:szCs w:val="24"/>
              </w:rPr>
            </w:pPr>
          </w:p>
        </w:tc>
      </w:tr>
      <w:tr w:rsidR="00753FCB" w:rsidRPr="00FF3576">
        <w:trPr>
          <w:trHeight w:val="976"/>
        </w:trPr>
        <w:tc>
          <w:tcPr>
            <w:tcW w:w="2464" w:type="dxa"/>
            <w:tcBorders>
              <w:top w:val="single" w:sz="4" w:space="0" w:color="000000"/>
              <w:left w:val="single" w:sz="4" w:space="0" w:color="000000"/>
              <w:bottom w:val="single" w:sz="4" w:space="0" w:color="000000"/>
              <w:right w:val="single" w:sz="4" w:space="0" w:color="000000"/>
            </w:tcBorders>
          </w:tcPr>
          <w:p w:rsidR="00753FCB" w:rsidRPr="00FF3576" w:rsidRDefault="00E2719A" w:rsidP="00F93D56">
            <w:pPr>
              <w:tabs>
                <w:tab w:val="left" w:pos="142"/>
                <w:tab w:val="left" w:pos="9356"/>
              </w:tabs>
              <w:spacing w:line="259" w:lineRule="auto"/>
              <w:ind w:left="0" w:right="259" w:firstLine="0"/>
              <w:jc w:val="both"/>
              <w:rPr>
                <w:sz w:val="24"/>
                <w:szCs w:val="24"/>
              </w:rPr>
            </w:pPr>
            <w:r w:rsidRPr="00FF3576">
              <w:rPr>
                <w:sz w:val="24"/>
                <w:szCs w:val="24"/>
              </w:rPr>
              <w:t>Рыцари донских степей «</w:t>
            </w:r>
            <w:r w:rsidRPr="00FF3576">
              <w:rPr>
                <w:b/>
                <w:sz w:val="24"/>
                <w:szCs w:val="24"/>
              </w:rPr>
              <w:t xml:space="preserve">П» </w:t>
            </w:r>
            <w:r w:rsidRPr="00FF3576">
              <w:rPr>
                <w:sz w:val="24"/>
                <w:szCs w:val="24"/>
              </w:rPr>
              <w:t xml:space="preserve"> «</w:t>
            </w:r>
            <w:r w:rsidRPr="00FF3576">
              <w:rPr>
                <w:b/>
                <w:sz w:val="24"/>
                <w:szCs w:val="24"/>
              </w:rPr>
              <w:t>ФР»</w:t>
            </w:r>
          </w:p>
        </w:tc>
        <w:tc>
          <w:tcPr>
            <w:tcW w:w="2588" w:type="dxa"/>
            <w:tcBorders>
              <w:top w:val="single" w:sz="4" w:space="0" w:color="000000"/>
              <w:left w:val="single" w:sz="4" w:space="0" w:color="000000"/>
              <w:bottom w:val="single" w:sz="4" w:space="0" w:color="000000"/>
              <w:right w:val="single" w:sz="4" w:space="0" w:color="000000"/>
            </w:tcBorders>
          </w:tcPr>
          <w:p w:rsidR="00753FCB" w:rsidRPr="00FF3576" w:rsidRDefault="00E2719A" w:rsidP="00F93D56">
            <w:pPr>
              <w:tabs>
                <w:tab w:val="left" w:pos="142"/>
                <w:tab w:val="left" w:pos="9356"/>
              </w:tabs>
              <w:spacing w:line="238" w:lineRule="auto"/>
              <w:ind w:left="0" w:firstLine="0"/>
              <w:rPr>
                <w:sz w:val="24"/>
                <w:szCs w:val="24"/>
              </w:rPr>
            </w:pPr>
            <w:r w:rsidRPr="00FF3576">
              <w:rPr>
                <w:sz w:val="24"/>
                <w:szCs w:val="24"/>
              </w:rPr>
              <w:t>Конь – верный друг казака</w:t>
            </w:r>
          </w:p>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w:t>
            </w:r>
            <w:r w:rsidRPr="00FF3576">
              <w:rPr>
                <w:b/>
                <w:sz w:val="24"/>
                <w:szCs w:val="24"/>
              </w:rPr>
              <w:t>П»</w:t>
            </w:r>
            <w:r w:rsidRPr="00FF3576">
              <w:rPr>
                <w:sz w:val="24"/>
                <w:szCs w:val="24"/>
              </w:rPr>
              <w:t xml:space="preserve"> «</w:t>
            </w:r>
            <w:r w:rsidRPr="00FF3576">
              <w:rPr>
                <w:b/>
                <w:sz w:val="24"/>
                <w:szCs w:val="24"/>
              </w:rPr>
              <w:t>ФР»</w:t>
            </w:r>
          </w:p>
        </w:tc>
        <w:tc>
          <w:tcPr>
            <w:tcW w:w="2180" w:type="dxa"/>
            <w:tcBorders>
              <w:top w:val="single" w:sz="4" w:space="0" w:color="000000"/>
              <w:left w:val="single" w:sz="4" w:space="0" w:color="000000"/>
              <w:bottom w:val="single" w:sz="4" w:space="0" w:color="000000"/>
              <w:right w:val="single" w:sz="4" w:space="0" w:color="000000"/>
            </w:tcBorders>
          </w:tcPr>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 xml:space="preserve">Укрась одежду </w:t>
            </w:r>
          </w:p>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казака</w:t>
            </w:r>
          </w:p>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w:t>
            </w:r>
            <w:r w:rsidRPr="00FF3576">
              <w:rPr>
                <w:b/>
                <w:sz w:val="24"/>
                <w:szCs w:val="24"/>
              </w:rPr>
              <w:t>ХЭ»</w:t>
            </w:r>
          </w:p>
        </w:tc>
        <w:tc>
          <w:tcPr>
            <w:tcW w:w="2552" w:type="dxa"/>
            <w:tcBorders>
              <w:top w:val="single" w:sz="4" w:space="0" w:color="000000"/>
              <w:left w:val="single" w:sz="4" w:space="0" w:color="000000"/>
              <w:bottom w:val="single" w:sz="4" w:space="0" w:color="000000"/>
              <w:right w:val="single" w:sz="4" w:space="0" w:color="000000"/>
            </w:tcBorders>
          </w:tcPr>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 xml:space="preserve">Сундучок казаки </w:t>
            </w:r>
          </w:p>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Дарьи</w:t>
            </w:r>
          </w:p>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w:t>
            </w:r>
            <w:r w:rsidRPr="00FF3576">
              <w:rPr>
                <w:b/>
                <w:sz w:val="24"/>
                <w:szCs w:val="24"/>
              </w:rPr>
              <w:t>ХЭ»</w:t>
            </w:r>
          </w:p>
        </w:tc>
      </w:tr>
      <w:tr w:rsidR="00753FCB" w:rsidRPr="00FF3576">
        <w:trPr>
          <w:trHeight w:val="332"/>
        </w:trPr>
        <w:tc>
          <w:tcPr>
            <w:tcW w:w="2464" w:type="dxa"/>
            <w:tcBorders>
              <w:top w:val="single" w:sz="4" w:space="0" w:color="000000"/>
              <w:left w:val="single" w:sz="4" w:space="0" w:color="000000"/>
              <w:bottom w:val="single" w:sz="4" w:space="0" w:color="000000"/>
              <w:right w:val="nil"/>
            </w:tcBorders>
          </w:tcPr>
          <w:p w:rsidR="00753FCB" w:rsidRPr="00FF3576" w:rsidRDefault="00753FCB" w:rsidP="00F93D56">
            <w:pPr>
              <w:tabs>
                <w:tab w:val="left" w:pos="142"/>
                <w:tab w:val="left" w:pos="9356"/>
              </w:tabs>
              <w:spacing w:after="160" w:line="259" w:lineRule="auto"/>
              <w:ind w:left="0" w:firstLine="0"/>
              <w:rPr>
                <w:sz w:val="24"/>
                <w:szCs w:val="24"/>
              </w:rPr>
            </w:pPr>
          </w:p>
        </w:tc>
        <w:tc>
          <w:tcPr>
            <w:tcW w:w="4768" w:type="dxa"/>
            <w:gridSpan w:val="2"/>
            <w:tcBorders>
              <w:top w:val="single" w:sz="4" w:space="0" w:color="000000"/>
              <w:left w:val="nil"/>
              <w:bottom w:val="single" w:sz="4" w:space="0" w:color="000000"/>
              <w:right w:val="nil"/>
            </w:tcBorders>
          </w:tcPr>
          <w:p w:rsidR="00753FCB" w:rsidRPr="00FF3576" w:rsidRDefault="00E2719A" w:rsidP="00F93D56">
            <w:pPr>
              <w:tabs>
                <w:tab w:val="left" w:pos="142"/>
                <w:tab w:val="left" w:pos="9356"/>
              </w:tabs>
              <w:spacing w:line="259" w:lineRule="auto"/>
              <w:ind w:left="116" w:firstLine="0"/>
              <w:jc w:val="center"/>
              <w:rPr>
                <w:sz w:val="24"/>
                <w:szCs w:val="24"/>
              </w:rPr>
            </w:pPr>
            <w:r w:rsidRPr="00FF3576">
              <w:rPr>
                <w:b/>
                <w:sz w:val="24"/>
                <w:szCs w:val="24"/>
              </w:rPr>
              <w:t>Январь</w:t>
            </w:r>
          </w:p>
        </w:tc>
        <w:tc>
          <w:tcPr>
            <w:tcW w:w="2552" w:type="dxa"/>
            <w:tcBorders>
              <w:top w:val="single" w:sz="4" w:space="0" w:color="000000"/>
              <w:left w:val="nil"/>
              <w:bottom w:val="single" w:sz="4" w:space="0" w:color="000000"/>
              <w:right w:val="single" w:sz="4" w:space="0" w:color="000000"/>
            </w:tcBorders>
          </w:tcPr>
          <w:p w:rsidR="00753FCB" w:rsidRPr="00FF3576" w:rsidRDefault="00753FCB" w:rsidP="00F93D56">
            <w:pPr>
              <w:tabs>
                <w:tab w:val="left" w:pos="142"/>
                <w:tab w:val="left" w:pos="9356"/>
              </w:tabs>
              <w:spacing w:after="160" w:line="259" w:lineRule="auto"/>
              <w:ind w:left="0" w:firstLine="0"/>
              <w:rPr>
                <w:sz w:val="24"/>
                <w:szCs w:val="24"/>
              </w:rPr>
            </w:pPr>
          </w:p>
        </w:tc>
      </w:tr>
      <w:tr w:rsidR="00753FCB" w:rsidRPr="00FF3576">
        <w:trPr>
          <w:trHeight w:val="1298"/>
        </w:trPr>
        <w:tc>
          <w:tcPr>
            <w:tcW w:w="2464" w:type="dxa"/>
            <w:tcBorders>
              <w:top w:val="single" w:sz="4" w:space="0" w:color="000000"/>
              <w:left w:val="single" w:sz="4" w:space="0" w:color="000000"/>
              <w:bottom w:val="single" w:sz="4" w:space="0" w:color="000000"/>
              <w:right w:val="single" w:sz="4" w:space="0" w:color="000000"/>
            </w:tcBorders>
          </w:tcPr>
          <w:p w:rsidR="00753FCB" w:rsidRPr="00FF3576" w:rsidRDefault="00E2719A" w:rsidP="00F93D56">
            <w:pPr>
              <w:tabs>
                <w:tab w:val="left" w:pos="142"/>
                <w:tab w:val="left" w:pos="9356"/>
              </w:tabs>
              <w:spacing w:line="259" w:lineRule="auto"/>
              <w:ind w:left="0" w:firstLine="0"/>
              <w:jc w:val="both"/>
              <w:rPr>
                <w:sz w:val="24"/>
                <w:szCs w:val="24"/>
              </w:rPr>
            </w:pPr>
            <w:r w:rsidRPr="00FF3576">
              <w:rPr>
                <w:sz w:val="24"/>
                <w:szCs w:val="24"/>
              </w:rPr>
              <w:t>Казачьи обычаи «</w:t>
            </w:r>
            <w:r w:rsidRPr="00FF3576">
              <w:rPr>
                <w:b/>
                <w:sz w:val="24"/>
                <w:szCs w:val="24"/>
              </w:rPr>
              <w:t>П»</w:t>
            </w:r>
            <w:r w:rsidRPr="00FF3576">
              <w:rPr>
                <w:sz w:val="24"/>
                <w:szCs w:val="24"/>
              </w:rPr>
              <w:t xml:space="preserve">  «</w:t>
            </w:r>
            <w:r w:rsidRPr="00FF3576">
              <w:rPr>
                <w:b/>
                <w:sz w:val="24"/>
                <w:szCs w:val="24"/>
              </w:rPr>
              <w:t>РР»</w:t>
            </w:r>
          </w:p>
        </w:tc>
        <w:tc>
          <w:tcPr>
            <w:tcW w:w="2588" w:type="dxa"/>
            <w:tcBorders>
              <w:top w:val="single" w:sz="4" w:space="0" w:color="000000"/>
              <w:left w:val="single" w:sz="4" w:space="0" w:color="000000"/>
              <w:bottom w:val="single" w:sz="4" w:space="0" w:color="000000"/>
              <w:right w:val="single" w:sz="4" w:space="0" w:color="000000"/>
            </w:tcBorders>
          </w:tcPr>
          <w:p w:rsidR="00753FCB" w:rsidRPr="00FF3576" w:rsidRDefault="00E2719A" w:rsidP="00F93D56">
            <w:pPr>
              <w:tabs>
                <w:tab w:val="left" w:pos="142"/>
                <w:tab w:val="left" w:pos="9356"/>
              </w:tabs>
              <w:spacing w:line="259" w:lineRule="auto"/>
              <w:ind w:left="0" w:right="56" w:firstLine="0"/>
              <w:rPr>
                <w:sz w:val="24"/>
                <w:szCs w:val="24"/>
              </w:rPr>
            </w:pPr>
            <w:r w:rsidRPr="00FF3576">
              <w:rPr>
                <w:sz w:val="24"/>
                <w:szCs w:val="24"/>
              </w:rPr>
              <w:t>Ремесла Дона – лозоплетение «</w:t>
            </w:r>
            <w:r w:rsidRPr="00FF3576">
              <w:rPr>
                <w:b/>
                <w:sz w:val="24"/>
                <w:szCs w:val="24"/>
              </w:rPr>
              <w:t>ХЭ»</w:t>
            </w:r>
          </w:p>
        </w:tc>
        <w:tc>
          <w:tcPr>
            <w:tcW w:w="2180" w:type="dxa"/>
            <w:tcBorders>
              <w:top w:val="single" w:sz="4" w:space="0" w:color="000000"/>
              <w:left w:val="single" w:sz="4" w:space="0" w:color="000000"/>
              <w:bottom w:val="single" w:sz="4" w:space="0" w:color="000000"/>
              <w:right w:val="single" w:sz="4" w:space="0" w:color="000000"/>
            </w:tcBorders>
          </w:tcPr>
          <w:p w:rsidR="00753FCB" w:rsidRPr="00FF3576" w:rsidRDefault="00E2719A" w:rsidP="00F93D56">
            <w:pPr>
              <w:tabs>
                <w:tab w:val="left" w:pos="142"/>
                <w:tab w:val="left" w:pos="9356"/>
              </w:tabs>
              <w:spacing w:line="238" w:lineRule="auto"/>
              <w:ind w:left="0" w:firstLine="0"/>
              <w:rPr>
                <w:sz w:val="24"/>
                <w:szCs w:val="24"/>
              </w:rPr>
            </w:pPr>
            <w:r w:rsidRPr="00FF3576">
              <w:rPr>
                <w:sz w:val="24"/>
                <w:szCs w:val="24"/>
              </w:rPr>
              <w:t>Плетение «плетня из бумаги»</w:t>
            </w:r>
          </w:p>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w:t>
            </w:r>
            <w:r w:rsidRPr="00FF3576">
              <w:rPr>
                <w:b/>
                <w:sz w:val="24"/>
                <w:szCs w:val="24"/>
              </w:rPr>
              <w:t>ХЭ»</w:t>
            </w:r>
          </w:p>
        </w:tc>
        <w:tc>
          <w:tcPr>
            <w:tcW w:w="2552" w:type="dxa"/>
            <w:tcBorders>
              <w:top w:val="single" w:sz="4" w:space="0" w:color="000000"/>
              <w:left w:val="single" w:sz="4" w:space="0" w:color="000000"/>
              <w:bottom w:val="single" w:sz="4" w:space="0" w:color="000000"/>
              <w:right w:val="single" w:sz="4" w:space="0" w:color="000000"/>
            </w:tcBorders>
          </w:tcPr>
          <w:p w:rsidR="00753FCB" w:rsidRPr="00FF3576" w:rsidRDefault="00E2719A" w:rsidP="00F93D56">
            <w:pPr>
              <w:tabs>
                <w:tab w:val="left" w:pos="142"/>
                <w:tab w:val="left" w:pos="9356"/>
              </w:tabs>
              <w:spacing w:line="238" w:lineRule="auto"/>
              <w:ind w:left="0" w:firstLine="0"/>
              <w:rPr>
                <w:sz w:val="24"/>
                <w:szCs w:val="24"/>
              </w:rPr>
            </w:pPr>
            <w:r w:rsidRPr="00FF3576">
              <w:rPr>
                <w:sz w:val="24"/>
                <w:szCs w:val="24"/>
              </w:rPr>
              <w:t xml:space="preserve">Зимние обычаи, обряды и </w:t>
            </w:r>
          </w:p>
          <w:p w:rsidR="00753FCB" w:rsidRPr="00FF3576" w:rsidRDefault="00E2719A" w:rsidP="00F93D56">
            <w:pPr>
              <w:tabs>
                <w:tab w:val="left" w:pos="142"/>
                <w:tab w:val="left" w:pos="9356"/>
              </w:tabs>
              <w:spacing w:line="259" w:lineRule="auto"/>
              <w:ind w:left="0" w:firstLine="0"/>
              <w:jc w:val="both"/>
              <w:rPr>
                <w:sz w:val="24"/>
                <w:szCs w:val="24"/>
              </w:rPr>
            </w:pPr>
            <w:r w:rsidRPr="00FF3576">
              <w:rPr>
                <w:sz w:val="24"/>
                <w:szCs w:val="24"/>
              </w:rPr>
              <w:t>праздники–  «</w:t>
            </w:r>
            <w:r w:rsidRPr="00FF3576">
              <w:rPr>
                <w:b/>
                <w:sz w:val="24"/>
                <w:szCs w:val="24"/>
              </w:rPr>
              <w:t>ФР» « РР»</w:t>
            </w:r>
          </w:p>
        </w:tc>
      </w:tr>
      <w:tr w:rsidR="00753FCB" w:rsidRPr="00FF3576">
        <w:trPr>
          <w:trHeight w:val="332"/>
        </w:trPr>
        <w:tc>
          <w:tcPr>
            <w:tcW w:w="2464" w:type="dxa"/>
            <w:tcBorders>
              <w:top w:val="single" w:sz="4" w:space="0" w:color="000000"/>
              <w:left w:val="single" w:sz="4" w:space="0" w:color="000000"/>
              <w:bottom w:val="single" w:sz="4" w:space="0" w:color="000000"/>
              <w:right w:val="nil"/>
            </w:tcBorders>
          </w:tcPr>
          <w:p w:rsidR="00753FCB" w:rsidRPr="00FF3576" w:rsidRDefault="00753FCB" w:rsidP="00F93D56">
            <w:pPr>
              <w:tabs>
                <w:tab w:val="left" w:pos="142"/>
                <w:tab w:val="left" w:pos="9356"/>
              </w:tabs>
              <w:spacing w:after="160" w:line="259" w:lineRule="auto"/>
              <w:ind w:left="0" w:firstLine="0"/>
              <w:rPr>
                <w:sz w:val="24"/>
                <w:szCs w:val="24"/>
              </w:rPr>
            </w:pPr>
          </w:p>
        </w:tc>
        <w:tc>
          <w:tcPr>
            <w:tcW w:w="4768" w:type="dxa"/>
            <w:gridSpan w:val="2"/>
            <w:tcBorders>
              <w:top w:val="single" w:sz="4" w:space="0" w:color="000000"/>
              <w:left w:val="nil"/>
              <w:bottom w:val="single" w:sz="4" w:space="0" w:color="000000"/>
              <w:right w:val="nil"/>
            </w:tcBorders>
          </w:tcPr>
          <w:p w:rsidR="00753FCB" w:rsidRPr="00FF3576" w:rsidRDefault="00E2719A" w:rsidP="00F93D56">
            <w:pPr>
              <w:tabs>
                <w:tab w:val="left" w:pos="142"/>
                <w:tab w:val="left" w:pos="9356"/>
              </w:tabs>
              <w:spacing w:line="259" w:lineRule="auto"/>
              <w:ind w:left="114" w:firstLine="0"/>
              <w:jc w:val="center"/>
              <w:rPr>
                <w:sz w:val="24"/>
                <w:szCs w:val="24"/>
              </w:rPr>
            </w:pPr>
            <w:r w:rsidRPr="00FF3576">
              <w:rPr>
                <w:b/>
                <w:sz w:val="24"/>
                <w:szCs w:val="24"/>
              </w:rPr>
              <w:t>Февраль</w:t>
            </w:r>
          </w:p>
        </w:tc>
        <w:tc>
          <w:tcPr>
            <w:tcW w:w="2552" w:type="dxa"/>
            <w:tcBorders>
              <w:top w:val="single" w:sz="4" w:space="0" w:color="000000"/>
              <w:left w:val="nil"/>
              <w:bottom w:val="single" w:sz="4" w:space="0" w:color="000000"/>
              <w:right w:val="single" w:sz="4" w:space="0" w:color="000000"/>
            </w:tcBorders>
          </w:tcPr>
          <w:p w:rsidR="00753FCB" w:rsidRPr="00FF3576" w:rsidRDefault="00753FCB" w:rsidP="00F93D56">
            <w:pPr>
              <w:tabs>
                <w:tab w:val="left" w:pos="142"/>
                <w:tab w:val="left" w:pos="9356"/>
              </w:tabs>
              <w:spacing w:after="160" w:line="259" w:lineRule="auto"/>
              <w:ind w:left="0" w:firstLine="0"/>
              <w:rPr>
                <w:sz w:val="24"/>
                <w:szCs w:val="24"/>
              </w:rPr>
            </w:pPr>
          </w:p>
        </w:tc>
      </w:tr>
      <w:tr w:rsidR="00753FCB" w:rsidRPr="00FF3576">
        <w:trPr>
          <w:trHeight w:val="1298"/>
        </w:trPr>
        <w:tc>
          <w:tcPr>
            <w:tcW w:w="2464" w:type="dxa"/>
            <w:tcBorders>
              <w:top w:val="single" w:sz="4" w:space="0" w:color="000000"/>
              <w:left w:val="single" w:sz="4" w:space="0" w:color="000000"/>
              <w:bottom w:val="single" w:sz="4" w:space="0" w:color="000000"/>
              <w:right w:val="single" w:sz="4" w:space="0" w:color="000000"/>
            </w:tcBorders>
          </w:tcPr>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 xml:space="preserve">Украсим одежду </w:t>
            </w:r>
          </w:p>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казачки бисером «</w:t>
            </w:r>
            <w:r w:rsidRPr="00FF3576">
              <w:rPr>
                <w:b/>
                <w:sz w:val="24"/>
                <w:szCs w:val="24"/>
              </w:rPr>
              <w:t>ХЭ»</w:t>
            </w:r>
          </w:p>
        </w:tc>
        <w:tc>
          <w:tcPr>
            <w:tcW w:w="2588" w:type="dxa"/>
            <w:tcBorders>
              <w:top w:val="single" w:sz="4" w:space="0" w:color="000000"/>
              <w:left w:val="single" w:sz="4" w:space="0" w:color="000000"/>
              <w:bottom w:val="single" w:sz="4" w:space="0" w:color="000000"/>
              <w:right w:val="single" w:sz="4" w:space="0" w:color="000000"/>
            </w:tcBorders>
          </w:tcPr>
          <w:p w:rsidR="00753FCB" w:rsidRPr="00FF3576" w:rsidRDefault="00E2719A" w:rsidP="00F93D56">
            <w:pPr>
              <w:tabs>
                <w:tab w:val="left" w:pos="142"/>
                <w:tab w:val="left" w:pos="9356"/>
              </w:tabs>
              <w:spacing w:line="259" w:lineRule="auto"/>
              <w:ind w:left="0" w:firstLine="0"/>
              <w:jc w:val="both"/>
              <w:rPr>
                <w:sz w:val="24"/>
                <w:szCs w:val="24"/>
              </w:rPr>
            </w:pPr>
            <w:r w:rsidRPr="00FF3576">
              <w:rPr>
                <w:sz w:val="24"/>
                <w:szCs w:val="24"/>
              </w:rPr>
              <w:t>Казачий курень «</w:t>
            </w:r>
            <w:r w:rsidRPr="00FF3576">
              <w:rPr>
                <w:b/>
                <w:sz w:val="24"/>
                <w:szCs w:val="24"/>
              </w:rPr>
              <w:t>П»</w:t>
            </w:r>
            <w:r w:rsidRPr="00FF3576">
              <w:rPr>
                <w:sz w:val="24"/>
                <w:szCs w:val="24"/>
              </w:rPr>
              <w:t xml:space="preserve"> «</w:t>
            </w:r>
            <w:r w:rsidRPr="00FF3576">
              <w:rPr>
                <w:b/>
                <w:sz w:val="24"/>
                <w:szCs w:val="24"/>
              </w:rPr>
              <w:t>ХЭ»</w:t>
            </w:r>
          </w:p>
        </w:tc>
        <w:tc>
          <w:tcPr>
            <w:tcW w:w="2180" w:type="dxa"/>
            <w:tcBorders>
              <w:top w:val="single" w:sz="4" w:space="0" w:color="000000"/>
              <w:left w:val="single" w:sz="4" w:space="0" w:color="000000"/>
              <w:bottom w:val="single" w:sz="4" w:space="0" w:color="000000"/>
              <w:right w:val="single" w:sz="4" w:space="0" w:color="000000"/>
            </w:tcBorders>
          </w:tcPr>
          <w:p w:rsidR="00753FCB" w:rsidRPr="00FF3576" w:rsidRDefault="00E2719A" w:rsidP="00F93D56">
            <w:pPr>
              <w:tabs>
                <w:tab w:val="left" w:pos="142"/>
                <w:tab w:val="left" w:pos="9356"/>
              </w:tabs>
              <w:spacing w:line="259" w:lineRule="auto"/>
              <w:ind w:left="0" w:right="84" w:firstLine="0"/>
              <w:rPr>
                <w:sz w:val="24"/>
                <w:szCs w:val="24"/>
              </w:rPr>
            </w:pPr>
            <w:r w:rsidRPr="00FF3576">
              <w:rPr>
                <w:sz w:val="24"/>
                <w:szCs w:val="24"/>
              </w:rPr>
              <w:t>Не плачь казак, атаманом будешь – «</w:t>
            </w:r>
            <w:r w:rsidRPr="00FF3576">
              <w:rPr>
                <w:b/>
                <w:sz w:val="24"/>
                <w:szCs w:val="24"/>
              </w:rPr>
              <w:t>ФР»</w:t>
            </w:r>
          </w:p>
        </w:tc>
        <w:tc>
          <w:tcPr>
            <w:tcW w:w="2552" w:type="dxa"/>
            <w:tcBorders>
              <w:top w:val="single" w:sz="4" w:space="0" w:color="000000"/>
              <w:left w:val="single" w:sz="4" w:space="0" w:color="000000"/>
              <w:bottom w:val="single" w:sz="4" w:space="0" w:color="000000"/>
              <w:right w:val="single" w:sz="4" w:space="0" w:color="000000"/>
            </w:tcBorders>
          </w:tcPr>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 xml:space="preserve">Укрась одежду </w:t>
            </w:r>
          </w:p>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казака</w:t>
            </w:r>
          </w:p>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w:t>
            </w:r>
            <w:r w:rsidRPr="00FF3576">
              <w:rPr>
                <w:b/>
                <w:sz w:val="24"/>
                <w:szCs w:val="24"/>
              </w:rPr>
              <w:t>ХЭ»</w:t>
            </w:r>
          </w:p>
        </w:tc>
      </w:tr>
      <w:tr w:rsidR="00753FCB" w:rsidRPr="00FF3576">
        <w:trPr>
          <w:trHeight w:val="332"/>
        </w:trPr>
        <w:tc>
          <w:tcPr>
            <w:tcW w:w="2464" w:type="dxa"/>
            <w:tcBorders>
              <w:top w:val="single" w:sz="4" w:space="0" w:color="000000"/>
              <w:left w:val="single" w:sz="4" w:space="0" w:color="000000"/>
              <w:bottom w:val="single" w:sz="4" w:space="0" w:color="000000"/>
              <w:right w:val="nil"/>
            </w:tcBorders>
          </w:tcPr>
          <w:p w:rsidR="00753FCB" w:rsidRPr="00FF3576" w:rsidRDefault="00753FCB" w:rsidP="00F93D56">
            <w:pPr>
              <w:tabs>
                <w:tab w:val="left" w:pos="142"/>
                <w:tab w:val="left" w:pos="9356"/>
              </w:tabs>
              <w:spacing w:after="160" w:line="259" w:lineRule="auto"/>
              <w:ind w:left="0" w:firstLine="0"/>
              <w:rPr>
                <w:sz w:val="24"/>
                <w:szCs w:val="24"/>
              </w:rPr>
            </w:pPr>
          </w:p>
        </w:tc>
        <w:tc>
          <w:tcPr>
            <w:tcW w:w="4768" w:type="dxa"/>
            <w:gridSpan w:val="2"/>
            <w:tcBorders>
              <w:top w:val="single" w:sz="4" w:space="0" w:color="000000"/>
              <w:left w:val="nil"/>
              <w:bottom w:val="single" w:sz="4" w:space="0" w:color="000000"/>
              <w:right w:val="nil"/>
            </w:tcBorders>
          </w:tcPr>
          <w:p w:rsidR="00753FCB" w:rsidRPr="00FF3576" w:rsidRDefault="00E2719A" w:rsidP="00F93D56">
            <w:pPr>
              <w:tabs>
                <w:tab w:val="left" w:pos="142"/>
                <w:tab w:val="left" w:pos="9356"/>
              </w:tabs>
              <w:spacing w:line="259" w:lineRule="auto"/>
              <w:ind w:left="116" w:firstLine="0"/>
              <w:jc w:val="center"/>
              <w:rPr>
                <w:sz w:val="24"/>
                <w:szCs w:val="24"/>
              </w:rPr>
            </w:pPr>
            <w:r w:rsidRPr="00FF3576">
              <w:rPr>
                <w:b/>
                <w:sz w:val="24"/>
                <w:szCs w:val="24"/>
              </w:rPr>
              <w:t>Март</w:t>
            </w:r>
          </w:p>
        </w:tc>
        <w:tc>
          <w:tcPr>
            <w:tcW w:w="2552" w:type="dxa"/>
            <w:tcBorders>
              <w:top w:val="single" w:sz="4" w:space="0" w:color="000000"/>
              <w:left w:val="nil"/>
              <w:bottom w:val="single" w:sz="4" w:space="0" w:color="000000"/>
              <w:right w:val="single" w:sz="4" w:space="0" w:color="000000"/>
            </w:tcBorders>
          </w:tcPr>
          <w:p w:rsidR="00753FCB" w:rsidRPr="00FF3576" w:rsidRDefault="00753FCB" w:rsidP="00F93D56">
            <w:pPr>
              <w:tabs>
                <w:tab w:val="left" w:pos="142"/>
                <w:tab w:val="left" w:pos="9356"/>
              </w:tabs>
              <w:spacing w:after="160" w:line="259" w:lineRule="auto"/>
              <w:ind w:left="0" w:firstLine="0"/>
              <w:rPr>
                <w:sz w:val="24"/>
                <w:szCs w:val="24"/>
              </w:rPr>
            </w:pPr>
          </w:p>
        </w:tc>
      </w:tr>
      <w:tr w:rsidR="00753FCB" w:rsidRPr="00FF3576">
        <w:trPr>
          <w:trHeight w:val="976"/>
        </w:trPr>
        <w:tc>
          <w:tcPr>
            <w:tcW w:w="2464" w:type="dxa"/>
            <w:tcBorders>
              <w:top w:val="single" w:sz="4" w:space="0" w:color="000000"/>
              <w:left w:val="single" w:sz="4" w:space="0" w:color="000000"/>
              <w:bottom w:val="single" w:sz="4" w:space="0" w:color="000000"/>
              <w:right w:val="single" w:sz="4" w:space="0" w:color="000000"/>
            </w:tcBorders>
          </w:tcPr>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Весна на Дону «</w:t>
            </w:r>
            <w:r w:rsidRPr="00FF3576">
              <w:rPr>
                <w:b/>
                <w:sz w:val="24"/>
                <w:szCs w:val="24"/>
              </w:rPr>
              <w:t>П»</w:t>
            </w:r>
            <w:r w:rsidRPr="00FF3576">
              <w:rPr>
                <w:sz w:val="24"/>
                <w:szCs w:val="24"/>
              </w:rPr>
              <w:t xml:space="preserve"> «</w:t>
            </w:r>
            <w:r w:rsidRPr="00FF3576">
              <w:rPr>
                <w:b/>
                <w:sz w:val="24"/>
                <w:szCs w:val="24"/>
              </w:rPr>
              <w:t>ХЭ»</w:t>
            </w:r>
          </w:p>
        </w:tc>
        <w:tc>
          <w:tcPr>
            <w:tcW w:w="2588" w:type="dxa"/>
            <w:tcBorders>
              <w:top w:val="single" w:sz="4" w:space="0" w:color="000000"/>
              <w:left w:val="single" w:sz="4" w:space="0" w:color="000000"/>
              <w:bottom w:val="single" w:sz="4" w:space="0" w:color="000000"/>
              <w:right w:val="single" w:sz="4" w:space="0" w:color="000000"/>
            </w:tcBorders>
          </w:tcPr>
          <w:p w:rsidR="00753FCB" w:rsidRPr="00FF3576" w:rsidRDefault="00E2719A" w:rsidP="00F93D56">
            <w:pPr>
              <w:tabs>
                <w:tab w:val="left" w:pos="142"/>
                <w:tab w:val="left" w:pos="9356"/>
              </w:tabs>
              <w:spacing w:line="238" w:lineRule="auto"/>
              <w:ind w:left="0" w:firstLine="0"/>
              <w:rPr>
                <w:sz w:val="24"/>
                <w:szCs w:val="24"/>
              </w:rPr>
            </w:pPr>
            <w:r w:rsidRPr="00FF3576">
              <w:rPr>
                <w:sz w:val="24"/>
                <w:szCs w:val="24"/>
              </w:rPr>
              <w:t>Природа казачьего края</w:t>
            </w:r>
          </w:p>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w:t>
            </w:r>
            <w:r w:rsidRPr="00FF3576">
              <w:rPr>
                <w:b/>
                <w:sz w:val="24"/>
                <w:szCs w:val="24"/>
              </w:rPr>
              <w:t>П»</w:t>
            </w:r>
          </w:p>
        </w:tc>
        <w:tc>
          <w:tcPr>
            <w:tcW w:w="2180" w:type="dxa"/>
            <w:tcBorders>
              <w:top w:val="single" w:sz="4" w:space="0" w:color="000000"/>
              <w:left w:val="single" w:sz="4" w:space="0" w:color="000000"/>
              <w:bottom w:val="single" w:sz="4" w:space="0" w:color="000000"/>
              <w:right w:val="single" w:sz="4" w:space="0" w:color="000000"/>
            </w:tcBorders>
          </w:tcPr>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Казачья кухня «</w:t>
            </w:r>
            <w:r w:rsidRPr="00FF3576">
              <w:rPr>
                <w:b/>
                <w:sz w:val="24"/>
                <w:szCs w:val="24"/>
              </w:rPr>
              <w:t>СК»</w:t>
            </w:r>
          </w:p>
        </w:tc>
        <w:tc>
          <w:tcPr>
            <w:tcW w:w="2552" w:type="dxa"/>
            <w:tcBorders>
              <w:top w:val="single" w:sz="4" w:space="0" w:color="000000"/>
              <w:left w:val="single" w:sz="4" w:space="0" w:color="000000"/>
              <w:bottom w:val="single" w:sz="4" w:space="0" w:color="000000"/>
              <w:right w:val="single" w:sz="4" w:space="0" w:color="000000"/>
            </w:tcBorders>
          </w:tcPr>
          <w:p w:rsidR="00753FCB" w:rsidRPr="00FF3576" w:rsidRDefault="00E2719A" w:rsidP="00F93D56">
            <w:pPr>
              <w:tabs>
                <w:tab w:val="left" w:pos="142"/>
                <w:tab w:val="left" w:pos="9356"/>
              </w:tabs>
              <w:spacing w:line="259" w:lineRule="auto"/>
              <w:ind w:left="0" w:right="117" w:firstLine="0"/>
              <w:rPr>
                <w:sz w:val="24"/>
                <w:szCs w:val="24"/>
              </w:rPr>
            </w:pPr>
            <w:r w:rsidRPr="00FF3576">
              <w:rPr>
                <w:sz w:val="24"/>
                <w:szCs w:val="24"/>
              </w:rPr>
              <w:t>Казачья песня «</w:t>
            </w:r>
            <w:r w:rsidRPr="00FF3576">
              <w:rPr>
                <w:b/>
                <w:sz w:val="24"/>
                <w:szCs w:val="24"/>
              </w:rPr>
              <w:t>П»</w:t>
            </w:r>
            <w:r w:rsidRPr="00FF3576">
              <w:rPr>
                <w:sz w:val="24"/>
                <w:szCs w:val="24"/>
              </w:rPr>
              <w:t xml:space="preserve"> «</w:t>
            </w:r>
            <w:r w:rsidRPr="00FF3576">
              <w:rPr>
                <w:b/>
                <w:sz w:val="24"/>
                <w:szCs w:val="24"/>
              </w:rPr>
              <w:t>ХЭ»</w:t>
            </w:r>
          </w:p>
        </w:tc>
      </w:tr>
      <w:tr w:rsidR="00753FCB" w:rsidRPr="00FF3576">
        <w:trPr>
          <w:trHeight w:val="332"/>
        </w:trPr>
        <w:tc>
          <w:tcPr>
            <w:tcW w:w="2464" w:type="dxa"/>
            <w:tcBorders>
              <w:top w:val="single" w:sz="4" w:space="0" w:color="000000"/>
              <w:left w:val="single" w:sz="4" w:space="0" w:color="000000"/>
              <w:bottom w:val="single" w:sz="4" w:space="0" w:color="000000"/>
              <w:right w:val="nil"/>
            </w:tcBorders>
          </w:tcPr>
          <w:p w:rsidR="00753FCB" w:rsidRPr="00FF3576" w:rsidRDefault="00753FCB" w:rsidP="00F93D56">
            <w:pPr>
              <w:tabs>
                <w:tab w:val="left" w:pos="142"/>
                <w:tab w:val="left" w:pos="9356"/>
              </w:tabs>
              <w:spacing w:after="160" w:line="259" w:lineRule="auto"/>
              <w:ind w:left="0" w:firstLine="0"/>
              <w:rPr>
                <w:sz w:val="24"/>
                <w:szCs w:val="24"/>
              </w:rPr>
            </w:pPr>
          </w:p>
        </w:tc>
        <w:tc>
          <w:tcPr>
            <w:tcW w:w="4768" w:type="dxa"/>
            <w:gridSpan w:val="2"/>
            <w:tcBorders>
              <w:top w:val="single" w:sz="4" w:space="0" w:color="000000"/>
              <w:left w:val="nil"/>
              <w:bottom w:val="single" w:sz="4" w:space="0" w:color="000000"/>
              <w:right w:val="nil"/>
            </w:tcBorders>
          </w:tcPr>
          <w:p w:rsidR="00753FCB" w:rsidRPr="00FF3576" w:rsidRDefault="00E2719A" w:rsidP="00F93D56">
            <w:pPr>
              <w:tabs>
                <w:tab w:val="left" w:pos="142"/>
                <w:tab w:val="left" w:pos="9356"/>
              </w:tabs>
              <w:spacing w:line="259" w:lineRule="auto"/>
              <w:ind w:left="114" w:firstLine="0"/>
              <w:jc w:val="center"/>
              <w:rPr>
                <w:sz w:val="24"/>
                <w:szCs w:val="24"/>
              </w:rPr>
            </w:pPr>
            <w:r w:rsidRPr="00FF3576">
              <w:rPr>
                <w:b/>
                <w:sz w:val="24"/>
                <w:szCs w:val="24"/>
              </w:rPr>
              <w:t>Апрель</w:t>
            </w:r>
          </w:p>
        </w:tc>
        <w:tc>
          <w:tcPr>
            <w:tcW w:w="2552" w:type="dxa"/>
            <w:tcBorders>
              <w:top w:val="single" w:sz="4" w:space="0" w:color="000000"/>
              <w:left w:val="nil"/>
              <w:bottom w:val="single" w:sz="4" w:space="0" w:color="000000"/>
              <w:right w:val="single" w:sz="4" w:space="0" w:color="000000"/>
            </w:tcBorders>
          </w:tcPr>
          <w:p w:rsidR="00753FCB" w:rsidRPr="00FF3576" w:rsidRDefault="00753FCB" w:rsidP="00F93D56">
            <w:pPr>
              <w:tabs>
                <w:tab w:val="left" w:pos="142"/>
                <w:tab w:val="left" w:pos="9356"/>
              </w:tabs>
              <w:spacing w:after="160" w:line="259" w:lineRule="auto"/>
              <w:ind w:left="0" w:firstLine="0"/>
              <w:rPr>
                <w:sz w:val="24"/>
                <w:szCs w:val="24"/>
              </w:rPr>
            </w:pPr>
          </w:p>
        </w:tc>
      </w:tr>
      <w:tr w:rsidR="00753FCB" w:rsidRPr="00FF3576">
        <w:trPr>
          <w:trHeight w:val="976"/>
        </w:trPr>
        <w:tc>
          <w:tcPr>
            <w:tcW w:w="2464" w:type="dxa"/>
            <w:tcBorders>
              <w:top w:val="single" w:sz="4" w:space="0" w:color="000000"/>
              <w:left w:val="single" w:sz="4" w:space="0" w:color="000000"/>
              <w:bottom w:val="single" w:sz="4" w:space="0" w:color="000000"/>
              <w:right w:val="single" w:sz="4" w:space="0" w:color="000000"/>
            </w:tcBorders>
          </w:tcPr>
          <w:p w:rsidR="00753FCB" w:rsidRPr="00FF3576" w:rsidRDefault="00E2719A" w:rsidP="00F93D56">
            <w:pPr>
              <w:tabs>
                <w:tab w:val="left" w:pos="142"/>
                <w:tab w:val="left" w:pos="9356"/>
              </w:tabs>
              <w:spacing w:line="259" w:lineRule="auto"/>
              <w:ind w:left="0" w:right="520" w:firstLine="0"/>
              <w:rPr>
                <w:sz w:val="24"/>
                <w:szCs w:val="24"/>
              </w:rPr>
            </w:pPr>
            <w:r w:rsidRPr="00FF3576">
              <w:rPr>
                <w:sz w:val="24"/>
                <w:szCs w:val="24"/>
              </w:rPr>
              <w:t>Игры донских казаков «</w:t>
            </w:r>
            <w:r w:rsidRPr="00FF3576">
              <w:rPr>
                <w:b/>
                <w:sz w:val="24"/>
                <w:szCs w:val="24"/>
              </w:rPr>
              <w:t>П»</w:t>
            </w:r>
            <w:r w:rsidRPr="00FF3576">
              <w:rPr>
                <w:sz w:val="24"/>
                <w:szCs w:val="24"/>
              </w:rPr>
              <w:t xml:space="preserve"> «</w:t>
            </w:r>
            <w:r w:rsidRPr="00FF3576">
              <w:rPr>
                <w:b/>
                <w:sz w:val="24"/>
                <w:szCs w:val="24"/>
              </w:rPr>
              <w:t>ФР»</w:t>
            </w:r>
          </w:p>
        </w:tc>
        <w:tc>
          <w:tcPr>
            <w:tcW w:w="2588" w:type="dxa"/>
            <w:tcBorders>
              <w:top w:val="single" w:sz="4" w:space="0" w:color="000000"/>
              <w:left w:val="single" w:sz="4" w:space="0" w:color="000000"/>
              <w:bottom w:val="single" w:sz="4" w:space="0" w:color="000000"/>
              <w:right w:val="single" w:sz="4" w:space="0" w:color="000000"/>
            </w:tcBorders>
          </w:tcPr>
          <w:p w:rsidR="00753FCB" w:rsidRPr="00FF3576" w:rsidRDefault="00E2719A" w:rsidP="00F93D56">
            <w:pPr>
              <w:tabs>
                <w:tab w:val="left" w:pos="142"/>
                <w:tab w:val="left" w:pos="9356"/>
              </w:tabs>
              <w:spacing w:line="259" w:lineRule="auto"/>
              <w:ind w:left="0" w:right="754" w:firstLine="0"/>
              <w:rPr>
                <w:sz w:val="24"/>
                <w:szCs w:val="24"/>
              </w:rPr>
            </w:pPr>
            <w:r w:rsidRPr="00FF3576">
              <w:rPr>
                <w:sz w:val="24"/>
                <w:szCs w:val="24"/>
              </w:rPr>
              <w:t>Река Дон «</w:t>
            </w:r>
            <w:r w:rsidRPr="00FF3576">
              <w:rPr>
                <w:b/>
                <w:sz w:val="24"/>
                <w:szCs w:val="24"/>
              </w:rPr>
              <w:t>П»</w:t>
            </w:r>
          </w:p>
        </w:tc>
        <w:tc>
          <w:tcPr>
            <w:tcW w:w="2180" w:type="dxa"/>
            <w:tcBorders>
              <w:top w:val="single" w:sz="4" w:space="0" w:color="000000"/>
              <w:left w:val="single" w:sz="4" w:space="0" w:color="000000"/>
              <w:bottom w:val="single" w:sz="4" w:space="0" w:color="000000"/>
              <w:right w:val="single" w:sz="4" w:space="0" w:color="000000"/>
            </w:tcBorders>
          </w:tcPr>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Лазоревая степь «</w:t>
            </w:r>
            <w:r w:rsidRPr="00FF3576">
              <w:rPr>
                <w:b/>
                <w:sz w:val="24"/>
                <w:szCs w:val="24"/>
              </w:rPr>
              <w:t>ХЭ»</w:t>
            </w:r>
          </w:p>
        </w:tc>
        <w:tc>
          <w:tcPr>
            <w:tcW w:w="2552" w:type="dxa"/>
            <w:tcBorders>
              <w:top w:val="single" w:sz="4" w:space="0" w:color="000000"/>
              <w:left w:val="single" w:sz="4" w:space="0" w:color="000000"/>
              <w:bottom w:val="single" w:sz="4" w:space="0" w:color="000000"/>
              <w:right w:val="single" w:sz="4" w:space="0" w:color="000000"/>
            </w:tcBorders>
          </w:tcPr>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Укрась полянку цветами донской степи «</w:t>
            </w:r>
            <w:r w:rsidRPr="00FF3576">
              <w:rPr>
                <w:b/>
                <w:sz w:val="24"/>
                <w:szCs w:val="24"/>
              </w:rPr>
              <w:t>П»</w:t>
            </w:r>
            <w:r w:rsidRPr="00FF3576">
              <w:rPr>
                <w:sz w:val="24"/>
                <w:szCs w:val="24"/>
              </w:rPr>
              <w:t xml:space="preserve"> «</w:t>
            </w:r>
            <w:r w:rsidRPr="00FF3576">
              <w:rPr>
                <w:b/>
                <w:sz w:val="24"/>
                <w:szCs w:val="24"/>
              </w:rPr>
              <w:t>ХЭ»</w:t>
            </w:r>
          </w:p>
        </w:tc>
      </w:tr>
      <w:tr w:rsidR="00753FCB" w:rsidRPr="00FF3576">
        <w:trPr>
          <w:trHeight w:val="332"/>
        </w:trPr>
        <w:tc>
          <w:tcPr>
            <w:tcW w:w="2464" w:type="dxa"/>
            <w:tcBorders>
              <w:top w:val="single" w:sz="4" w:space="0" w:color="000000"/>
              <w:left w:val="single" w:sz="4" w:space="0" w:color="000000"/>
              <w:bottom w:val="single" w:sz="4" w:space="0" w:color="000000"/>
              <w:right w:val="nil"/>
            </w:tcBorders>
          </w:tcPr>
          <w:p w:rsidR="00753FCB" w:rsidRPr="00FF3576" w:rsidRDefault="00753FCB" w:rsidP="00F93D56">
            <w:pPr>
              <w:tabs>
                <w:tab w:val="left" w:pos="142"/>
                <w:tab w:val="left" w:pos="9356"/>
              </w:tabs>
              <w:spacing w:after="160" w:line="259" w:lineRule="auto"/>
              <w:ind w:left="0" w:firstLine="0"/>
              <w:rPr>
                <w:sz w:val="24"/>
                <w:szCs w:val="24"/>
              </w:rPr>
            </w:pPr>
          </w:p>
        </w:tc>
        <w:tc>
          <w:tcPr>
            <w:tcW w:w="4768" w:type="dxa"/>
            <w:gridSpan w:val="2"/>
            <w:tcBorders>
              <w:top w:val="single" w:sz="4" w:space="0" w:color="000000"/>
              <w:left w:val="nil"/>
              <w:bottom w:val="single" w:sz="4" w:space="0" w:color="000000"/>
              <w:right w:val="nil"/>
            </w:tcBorders>
          </w:tcPr>
          <w:p w:rsidR="00753FCB" w:rsidRPr="00FF3576" w:rsidRDefault="00E2719A" w:rsidP="00F93D56">
            <w:pPr>
              <w:tabs>
                <w:tab w:val="left" w:pos="142"/>
                <w:tab w:val="left" w:pos="9356"/>
              </w:tabs>
              <w:spacing w:line="259" w:lineRule="auto"/>
              <w:ind w:left="116" w:firstLine="0"/>
              <w:jc w:val="center"/>
              <w:rPr>
                <w:sz w:val="24"/>
                <w:szCs w:val="24"/>
              </w:rPr>
            </w:pPr>
            <w:r w:rsidRPr="00FF3576">
              <w:rPr>
                <w:b/>
                <w:sz w:val="24"/>
                <w:szCs w:val="24"/>
              </w:rPr>
              <w:t>Май</w:t>
            </w:r>
          </w:p>
        </w:tc>
        <w:tc>
          <w:tcPr>
            <w:tcW w:w="2552" w:type="dxa"/>
            <w:tcBorders>
              <w:top w:val="single" w:sz="4" w:space="0" w:color="000000"/>
              <w:left w:val="nil"/>
              <w:bottom w:val="single" w:sz="4" w:space="0" w:color="000000"/>
              <w:right w:val="single" w:sz="4" w:space="0" w:color="000000"/>
            </w:tcBorders>
          </w:tcPr>
          <w:p w:rsidR="00753FCB" w:rsidRPr="00FF3576" w:rsidRDefault="00753FCB" w:rsidP="00F93D56">
            <w:pPr>
              <w:tabs>
                <w:tab w:val="left" w:pos="142"/>
                <w:tab w:val="left" w:pos="9356"/>
              </w:tabs>
              <w:spacing w:after="160" w:line="259" w:lineRule="auto"/>
              <w:ind w:left="0" w:firstLine="0"/>
              <w:rPr>
                <w:sz w:val="24"/>
                <w:szCs w:val="24"/>
              </w:rPr>
            </w:pPr>
          </w:p>
        </w:tc>
      </w:tr>
      <w:tr w:rsidR="00753FCB" w:rsidRPr="00FF3576">
        <w:trPr>
          <w:trHeight w:val="976"/>
        </w:trPr>
        <w:tc>
          <w:tcPr>
            <w:tcW w:w="2464" w:type="dxa"/>
            <w:tcBorders>
              <w:top w:val="single" w:sz="4" w:space="0" w:color="000000"/>
              <w:left w:val="single" w:sz="4" w:space="0" w:color="000000"/>
              <w:bottom w:val="single" w:sz="4" w:space="0" w:color="000000"/>
              <w:right w:val="single" w:sz="4" w:space="0" w:color="000000"/>
            </w:tcBorders>
          </w:tcPr>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 xml:space="preserve">Чтение сказки </w:t>
            </w:r>
          </w:p>
          <w:p w:rsidR="00753FCB" w:rsidRPr="00FF3576" w:rsidRDefault="00E2719A" w:rsidP="00F93D56">
            <w:pPr>
              <w:tabs>
                <w:tab w:val="left" w:pos="142"/>
                <w:tab w:val="left" w:pos="9356"/>
              </w:tabs>
              <w:spacing w:line="259" w:lineRule="auto"/>
              <w:ind w:left="0" w:right="86" w:firstLine="0"/>
              <w:rPr>
                <w:sz w:val="24"/>
                <w:szCs w:val="24"/>
              </w:rPr>
            </w:pPr>
            <w:r w:rsidRPr="00FF3576">
              <w:rPr>
                <w:sz w:val="24"/>
                <w:szCs w:val="24"/>
              </w:rPr>
              <w:t>Казак и лиса  «</w:t>
            </w:r>
            <w:r w:rsidRPr="00FF3576">
              <w:rPr>
                <w:b/>
                <w:sz w:val="24"/>
                <w:szCs w:val="24"/>
              </w:rPr>
              <w:t>РР»</w:t>
            </w:r>
          </w:p>
        </w:tc>
        <w:tc>
          <w:tcPr>
            <w:tcW w:w="2588" w:type="dxa"/>
            <w:tcBorders>
              <w:top w:val="single" w:sz="4" w:space="0" w:color="000000"/>
              <w:left w:val="single" w:sz="4" w:space="0" w:color="000000"/>
              <w:bottom w:val="single" w:sz="4" w:space="0" w:color="000000"/>
              <w:right w:val="single" w:sz="4" w:space="0" w:color="000000"/>
            </w:tcBorders>
          </w:tcPr>
          <w:p w:rsidR="00753FCB" w:rsidRPr="00FF3576" w:rsidRDefault="00E2719A" w:rsidP="00F93D56">
            <w:pPr>
              <w:tabs>
                <w:tab w:val="left" w:pos="142"/>
                <w:tab w:val="left" w:pos="9356"/>
              </w:tabs>
              <w:spacing w:line="238" w:lineRule="auto"/>
              <w:ind w:left="0" w:firstLine="0"/>
              <w:rPr>
                <w:sz w:val="24"/>
                <w:szCs w:val="24"/>
              </w:rPr>
            </w:pPr>
            <w:r w:rsidRPr="00FF3576">
              <w:rPr>
                <w:sz w:val="24"/>
                <w:szCs w:val="24"/>
              </w:rPr>
              <w:t>Пословицы казачьего края</w:t>
            </w:r>
          </w:p>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w:t>
            </w:r>
            <w:r w:rsidRPr="00FF3576">
              <w:rPr>
                <w:b/>
                <w:sz w:val="24"/>
                <w:szCs w:val="24"/>
              </w:rPr>
              <w:t>П»</w:t>
            </w:r>
            <w:r w:rsidRPr="00FF3576">
              <w:rPr>
                <w:sz w:val="24"/>
                <w:szCs w:val="24"/>
              </w:rPr>
              <w:t xml:space="preserve"> «</w:t>
            </w:r>
            <w:r w:rsidRPr="00FF3576">
              <w:rPr>
                <w:b/>
                <w:sz w:val="24"/>
                <w:szCs w:val="24"/>
              </w:rPr>
              <w:t>РР»</w:t>
            </w:r>
          </w:p>
        </w:tc>
        <w:tc>
          <w:tcPr>
            <w:tcW w:w="2180" w:type="dxa"/>
            <w:tcBorders>
              <w:top w:val="single" w:sz="4" w:space="0" w:color="000000"/>
              <w:left w:val="single" w:sz="4" w:space="0" w:color="000000"/>
              <w:bottom w:val="single" w:sz="4" w:space="0" w:color="000000"/>
              <w:right w:val="single" w:sz="4" w:space="0" w:color="000000"/>
            </w:tcBorders>
          </w:tcPr>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Посиделки деда</w:t>
            </w:r>
          </w:p>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Щукаря</w:t>
            </w:r>
          </w:p>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w:t>
            </w:r>
            <w:r w:rsidRPr="00FF3576">
              <w:rPr>
                <w:b/>
                <w:sz w:val="24"/>
                <w:szCs w:val="24"/>
              </w:rPr>
              <w:t>СК»</w:t>
            </w:r>
            <w:r w:rsidRPr="00FF3576">
              <w:rPr>
                <w:sz w:val="24"/>
                <w:szCs w:val="24"/>
              </w:rPr>
              <w:t xml:space="preserve"> «</w:t>
            </w:r>
            <w:r w:rsidRPr="00FF3576">
              <w:rPr>
                <w:b/>
                <w:sz w:val="24"/>
                <w:szCs w:val="24"/>
              </w:rPr>
              <w:t>П»</w:t>
            </w:r>
          </w:p>
        </w:tc>
        <w:tc>
          <w:tcPr>
            <w:tcW w:w="2552" w:type="dxa"/>
            <w:tcBorders>
              <w:top w:val="single" w:sz="4" w:space="0" w:color="000000"/>
              <w:left w:val="single" w:sz="4" w:space="0" w:color="000000"/>
              <w:bottom w:val="single" w:sz="4" w:space="0" w:color="000000"/>
              <w:right w:val="single" w:sz="4" w:space="0" w:color="000000"/>
            </w:tcBorders>
          </w:tcPr>
          <w:p w:rsidR="00753FCB" w:rsidRPr="00FF3576" w:rsidRDefault="00753FCB" w:rsidP="00F93D56">
            <w:pPr>
              <w:tabs>
                <w:tab w:val="left" w:pos="142"/>
                <w:tab w:val="left" w:pos="9356"/>
              </w:tabs>
              <w:spacing w:after="160" w:line="259" w:lineRule="auto"/>
              <w:ind w:left="0" w:firstLine="0"/>
              <w:rPr>
                <w:sz w:val="24"/>
                <w:szCs w:val="24"/>
              </w:rPr>
            </w:pPr>
          </w:p>
        </w:tc>
      </w:tr>
    </w:tbl>
    <w:p w:rsidR="00753FCB" w:rsidRPr="00FF3576" w:rsidRDefault="00E2719A" w:rsidP="00F93D56">
      <w:pPr>
        <w:tabs>
          <w:tab w:val="left" w:pos="142"/>
          <w:tab w:val="left" w:pos="9356"/>
        </w:tabs>
        <w:spacing w:after="613" w:line="266" w:lineRule="auto"/>
        <w:ind w:left="2526" w:right="537"/>
        <w:rPr>
          <w:sz w:val="24"/>
          <w:szCs w:val="24"/>
        </w:rPr>
      </w:pPr>
      <w:r w:rsidRPr="00FF3576">
        <w:rPr>
          <w:b/>
          <w:sz w:val="24"/>
          <w:szCs w:val="24"/>
        </w:rPr>
        <w:t>П</w:t>
      </w:r>
      <w:r w:rsidR="008845A3" w:rsidRPr="00FF3576">
        <w:rPr>
          <w:b/>
          <w:sz w:val="24"/>
          <w:szCs w:val="24"/>
        </w:rPr>
        <w:t>ланирование работы с детьми 5-8</w:t>
      </w:r>
      <w:r w:rsidRPr="00FF3576">
        <w:rPr>
          <w:b/>
          <w:sz w:val="24"/>
          <w:szCs w:val="24"/>
        </w:rPr>
        <w:t xml:space="preserve"> лет</w:t>
      </w:r>
    </w:p>
    <w:tbl>
      <w:tblPr>
        <w:tblStyle w:val="TableGrid"/>
        <w:tblW w:w="9784" w:type="dxa"/>
        <w:tblInd w:w="386" w:type="dxa"/>
        <w:tblCellMar>
          <w:top w:w="16" w:type="dxa"/>
          <w:left w:w="115" w:type="dxa"/>
          <w:right w:w="115" w:type="dxa"/>
        </w:tblCellMar>
        <w:tblLook w:val="04A0" w:firstRow="1" w:lastRow="0" w:firstColumn="1" w:lastColumn="0" w:noHBand="0" w:noVBand="1"/>
      </w:tblPr>
      <w:tblGrid>
        <w:gridCol w:w="2360"/>
        <w:gridCol w:w="2380"/>
        <w:gridCol w:w="2544"/>
        <w:gridCol w:w="2500"/>
      </w:tblGrid>
      <w:tr w:rsidR="00753FCB" w:rsidRPr="00FF3576">
        <w:trPr>
          <w:trHeight w:val="332"/>
        </w:trPr>
        <w:tc>
          <w:tcPr>
            <w:tcW w:w="2360" w:type="dxa"/>
            <w:tcBorders>
              <w:top w:val="single" w:sz="4" w:space="0" w:color="000000"/>
              <w:left w:val="single" w:sz="4" w:space="0" w:color="000000"/>
              <w:bottom w:val="single" w:sz="4" w:space="0" w:color="000000"/>
              <w:right w:val="single" w:sz="4" w:space="0" w:color="000000"/>
            </w:tcBorders>
          </w:tcPr>
          <w:p w:rsidR="00753FCB" w:rsidRPr="00FF3576" w:rsidRDefault="00E2719A" w:rsidP="00F93D56">
            <w:pPr>
              <w:tabs>
                <w:tab w:val="left" w:pos="142"/>
                <w:tab w:val="left" w:pos="9356"/>
              </w:tabs>
              <w:spacing w:line="259" w:lineRule="auto"/>
              <w:ind w:left="9" w:firstLine="0"/>
              <w:jc w:val="center"/>
              <w:rPr>
                <w:sz w:val="24"/>
                <w:szCs w:val="24"/>
              </w:rPr>
            </w:pPr>
            <w:r w:rsidRPr="00FF3576">
              <w:rPr>
                <w:b/>
                <w:sz w:val="24"/>
                <w:szCs w:val="24"/>
              </w:rPr>
              <w:t>1 неделя</w:t>
            </w:r>
          </w:p>
        </w:tc>
        <w:tc>
          <w:tcPr>
            <w:tcW w:w="2380" w:type="dxa"/>
            <w:tcBorders>
              <w:top w:val="single" w:sz="4" w:space="0" w:color="000000"/>
              <w:left w:val="single" w:sz="4" w:space="0" w:color="000000"/>
              <w:bottom w:val="single" w:sz="4" w:space="0" w:color="000000"/>
              <w:right w:val="single" w:sz="4" w:space="0" w:color="000000"/>
            </w:tcBorders>
          </w:tcPr>
          <w:p w:rsidR="00753FCB" w:rsidRPr="00FF3576" w:rsidRDefault="00E2719A" w:rsidP="00F93D56">
            <w:pPr>
              <w:tabs>
                <w:tab w:val="left" w:pos="142"/>
                <w:tab w:val="left" w:pos="9356"/>
              </w:tabs>
              <w:spacing w:line="259" w:lineRule="auto"/>
              <w:ind w:left="9" w:firstLine="0"/>
              <w:jc w:val="center"/>
              <w:rPr>
                <w:sz w:val="24"/>
                <w:szCs w:val="24"/>
              </w:rPr>
            </w:pPr>
            <w:r w:rsidRPr="00FF3576">
              <w:rPr>
                <w:b/>
                <w:sz w:val="24"/>
                <w:szCs w:val="24"/>
              </w:rPr>
              <w:t>2 неделя</w:t>
            </w:r>
          </w:p>
        </w:tc>
        <w:tc>
          <w:tcPr>
            <w:tcW w:w="2544" w:type="dxa"/>
            <w:tcBorders>
              <w:top w:val="single" w:sz="4" w:space="0" w:color="000000"/>
              <w:left w:val="single" w:sz="4" w:space="0" w:color="000000"/>
              <w:bottom w:val="single" w:sz="4" w:space="0" w:color="000000"/>
              <w:right w:val="single" w:sz="4" w:space="0" w:color="000000"/>
            </w:tcBorders>
          </w:tcPr>
          <w:p w:rsidR="00753FCB" w:rsidRPr="00FF3576" w:rsidRDefault="00E2719A" w:rsidP="00F93D56">
            <w:pPr>
              <w:tabs>
                <w:tab w:val="left" w:pos="142"/>
                <w:tab w:val="left" w:pos="9356"/>
              </w:tabs>
              <w:spacing w:line="259" w:lineRule="auto"/>
              <w:ind w:left="9" w:firstLine="0"/>
              <w:jc w:val="center"/>
              <w:rPr>
                <w:sz w:val="24"/>
                <w:szCs w:val="24"/>
              </w:rPr>
            </w:pPr>
            <w:r w:rsidRPr="00FF3576">
              <w:rPr>
                <w:b/>
                <w:sz w:val="24"/>
                <w:szCs w:val="24"/>
              </w:rPr>
              <w:t>3 неделя</w:t>
            </w:r>
          </w:p>
        </w:tc>
        <w:tc>
          <w:tcPr>
            <w:tcW w:w="2500" w:type="dxa"/>
            <w:tcBorders>
              <w:top w:val="single" w:sz="4" w:space="0" w:color="000000"/>
              <w:left w:val="single" w:sz="4" w:space="0" w:color="000000"/>
              <w:bottom w:val="single" w:sz="4" w:space="0" w:color="000000"/>
              <w:right w:val="single" w:sz="4" w:space="0" w:color="000000"/>
            </w:tcBorders>
          </w:tcPr>
          <w:p w:rsidR="00753FCB" w:rsidRPr="00FF3576" w:rsidRDefault="00E2719A" w:rsidP="00F93D56">
            <w:pPr>
              <w:tabs>
                <w:tab w:val="left" w:pos="142"/>
                <w:tab w:val="left" w:pos="9356"/>
              </w:tabs>
              <w:spacing w:line="259" w:lineRule="auto"/>
              <w:ind w:left="9" w:firstLine="0"/>
              <w:jc w:val="center"/>
              <w:rPr>
                <w:sz w:val="24"/>
                <w:szCs w:val="24"/>
              </w:rPr>
            </w:pPr>
            <w:r w:rsidRPr="00FF3576">
              <w:rPr>
                <w:b/>
                <w:sz w:val="24"/>
                <w:szCs w:val="24"/>
              </w:rPr>
              <w:t>4 неделя</w:t>
            </w:r>
          </w:p>
        </w:tc>
      </w:tr>
    </w:tbl>
    <w:p w:rsidR="00753FCB" w:rsidRPr="00FF3576" w:rsidRDefault="00753FCB" w:rsidP="00F93D56">
      <w:pPr>
        <w:tabs>
          <w:tab w:val="left" w:pos="142"/>
          <w:tab w:val="left" w:pos="9356"/>
        </w:tabs>
        <w:spacing w:line="259" w:lineRule="auto"/>
        <w:ind w:left="-990" w:right="455" w:firstLine="0"/>
        <w:rPr>
          <w:sz w:val="24"/>
          <w:szCs w:val="24"/>
        </w:rPr>
      </w:pPr>
    </w:p>
    <w:tbl>
      <w:tblPr>
        <w:tblStyle w:val="TableGrid"/>
        <w:tblW w:w="9784" w:type="dxa"/>
        <w:tblInd w:w="386" w:type="dxa"/>
        <w:tblCellMar>
          <w:top w:w="16" w:type="dxa"/>
          <w:left w:w="114" w:type="dxa"/>
          <w:right w:w="113" w:type="dxa"/>
        </w:tblCellMar>
        <w:tblLook w:val="04A0" w:firstRow="1" w:lastRow="0" w:firstColumn="1" w:lastColumn="0" w:noHBand="0" w:noVBand="1"/>
      </w:tblPr>
      <w:tblGrid>
        <w:gridCol w:w="2360"/>
        <w:gridCol w:w="2380"/>
        <w:gridCol w:w="2544"/>
        <w:gridCol w:w="2500"/>
      </w:tblGrid>
      <w:tr w:rsidR="00753FCB" w:rsidRPr="00FF3576">
        <w:trPr>
          <w:trHeight w:val="332"/>
        </w:trPr>
        <w:tc>
          <w:tcPr>
            <w:tcW w:w="2360" w:type="dxa"/>
            <w:tcBorders>
              <w:top w:val="single" w:sz="4" w:space="0" w:color="000000"/>
              <w:left w:val="single" w:sz="4" w:space="0" w:color="000000"/>
              <w:bottom w:val="single" w:sz="4" w:space="0" w:color="000000"/>
              <w:right w:val="nil"/>
            </w:tcBorders>
          </w:tcPr>
          <w:p w:rsidR="00753FCB" w:rsidRPr="00FF3576" w:rsidRDefault="00753FCB" w:rsidP="00F93D56">
            <w:pPr>
              <w:tabs>
                <w:tab w:val="left" w:pos="142"/>
                <w:tab w:val="left" w:pos="9356"/>
              </w:tabs>
              <w:spacing w:after="160" w:line="259" w:lineRule="auto"/>
              <w:ind w:left="0" w:firstLine="0"/>
              <w:rPr>
                <w:sz w:val="24"/>
                <w:szCs w:val="24"/>
              </w:rPr>
            </w:pPr>
          </w:p>
        </w:tc>
        <w:tc>
          <w:tcPr>
            <w:tcW w:w="4924" w:type="dxa"/>
            <w:gridSpan w:val="2"/>
            <w:tcBorders>
              <w:top w:val="single" w:sz="4" w:space="0" w:color="000000"/>
              <w:left w:val="nil"/>
              <w:bottom w:val="single" w:sz="4" w:space="0" w:color="000000"/>
              <w:right w:val="nil"/>
            </w:tcBorders>
          </w:tcPr>
          <w:p w:rsidR="00753FCB" w:rsidRPr="00FF3576" w:rsidRDefault="00E2719A" w:rsidP="00F93D56">
            <w:pPr>
              <w:tabs>
                <w:tab w:val="left" w:pos="142"/>
                <w:tab w:val="left" w:pos="9356"/>
              </w:tabs>
              <w:spacing w:line="259" w:lineRule="auto"/>
              <w:ind w:left="146" w:firstLine="0"/>
              <w:jc w:val="center"/>
              <w:rPr>
                <w:sz w:val="24"/>
                <w:szCs w:val="24"/>
              </w:rPr>
            </w:pPr>
            <w:r w:rsidRPr="00FF3576">
              <w:rPr>
                <w:b/>
                <w:sz w:val="24"/>
                <w:szCs w:val="24"/>
              </w:rPr>
              <w:t>Сентябрь</w:t>
            </w:r>
          </w:p>
        </w:tc>
        <w:tc>
          <w:tcPr>
            <w:tcW w:w="2500" w:type="dxa"/>
            <w:tcBorders>
              <w:top w:val="single" w:sz="4" w:space="0" w:color="000000"/>
              <w:left w:val="nil"/>
              <w:bottom w:val="single" w:sz="4" w:space="0" w:color="000000"/>
              <w:right w:val="single" w:sz="4" w:space="0" w:color="000000"/>
            </w:tcBorders>
          </w:tcPr>
          <w:p w:rsidR="00753FCB" w:rsidRPr="00FF3576" w:rsidRDefault="00753FCB" w:rsidP="00F93D56">
            <w:pPr>
              <w:tabs>
                <w:tab w:val="left" w:pos="142"/>
                <w:tab w:val="left" w:pos="9356"/>
              </w:tabs>
              <w:spacing w:after="160" w:line="259" w:lineRule="auto"/>
              <w:ind w:left="0" w:firstLine="0"/>
              <w:rPr>
                <w:sz w:val="24"/>
                <w:szCs w:val="24"/>
              </w:rPr>
            </w:pPr>
          </w:p>
        </w:tc>
      </w:tr>
      <w:tr w:rsidR="00753FCB" w:rsidRPr="00FF3576">
        <w:trPr>
          <w:trHeight w:val="976"/>
        </w:trPr>
        <w:tc>
          <w:tcPr>
            <w:tcW w:w="2360" w:type="dxa"/>
            <w:tcBorders>
              <w:top w:val="single" w:sz="4" w:space="0" w:color="000000"/>
              <w:left w:val="single" w:sz="4" w:space="0" w:color="000000"/>
              <w:bottom w:val="single" w:sz="4" w:space="0" w:color="000000"/>
              <w:right w:val="single" w:sz="4" w:space="0" w:color="000000"/>
            </w:tcBorders>
          </w:tcPr>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С чего начинается Родина «</w:t>
            </w:r>
            <w:r w:rsidRPr="00FF3576">
              <w:rPr>
                <w:b/>
                <w:sz w:val="24"/>
                <w:szCs w:val="24"/>
              </w:rPr>
              <w:t>П»</w:t>
            </w:r>
          </w:p>
        </w:tc>
        <w:tc>
          <w:tcPr>
            <w:tcW w:w="2380" w:type="dxa"/>
            <w:tcBorders>
              <w:top w:val="single" w:sz="4" w:space="0" w:color="000000"/>
              <w:left w:val="single" w:sz="4" w:space="0" w:color="000000"/>
              <w:bottom w:val="single" w:sz="4" w:space="0" w:color="000000"/>
              <w:right w:val="single" w:sz="4" w:space="0" w:color="000000"/>
            </w:tcBorders>
          </w:tcPr>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Донской край в котором я живу «</w:t>
            </w:r>
            <w:r w:rsidRPr="00FF3576">
              <w:rPr>
                <w:b/>
                <w:sz w:val="24"/>
                <w:szCs w:val="24"/>
              </w:rPr>
              <w:t>П»</w:t>
            </w:r>
            <w:r w:rsidRPr="00FF3576">
              <w:rPr>
                <w:sz w:val="24"/>
                <w:szCs w:val="24"/>
              </w:rPr>
              <w:t xml:space="preserve"> «</w:t>
            </w:r>
            <w:r w:rsidRPr="00FF3576">
              <w:rPr>
                <w:b/>
                <w:sz w:val="24"/>
                <w:szCs w:val="24"/>
              </w:rPr>
              <w:t>СК»</w:t>
            </w:r>
          </w:p>
        </w:tc>
        <w:tc>
          <w:tcPr>
            <w:tcW w:w="2544" w:type="dxa"/>
            <w:tcBorders>
              <w:top w:val="single" w:sz="4" w:space="0" w:color="000000"/>
              <w:left w:val="single" w:sz="4" w:space="0" w:color="000000"/>
              <w:bottom w:val="single" w:sz="4" w:space="0" w:color="000000"/>
              <w:right w:val="single" w:sz="4" w:space="0" w:color="000000"/>
            </w:tcBorders>
          </w:tcPr>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 xml:space="preserve">Курень-казачий </w:t>
            </w:r>
          </w:p>
          <w:p w:rsidR="00753FCB" w:rsidRPr="00FF3576" w:rsidRDefault="00E2719A" w:rsidP="00F93D56">
            <w:pPr>
              <w:tabs>
                <w:tab w:val="left" w:pos="142"/>
                <w:tab w:val="left" w:pos="9356"/>
              </w:tabs>
              <w:spacing w:line="259" w:lineRule="auto"/>
              <w:ind w:left="0" w:right="1360" w:firstLine="0"/>
              <w:rPr>
                <w:sz w:val="24"/>
                <w:szCs w:val="24"/>
              </w:rPr>
            </w:pPr>
            <w:r w:rsidRPr="00FF3576">
              <w:rPr>
                <w:sz w:val="24"/>
                <w:szCs w:val="24"/>
              </w:rPr>
              <w:t>дом «</w:t>
            </w:r>
            <w:r w:rsidRPr="00FF3576">
              <w:rPr>
                <w:b/>
                <w:sz w:val="24"/>
                <w:szCs w:val="24"/>
              </w:rPr>
              <w:t>П»</w:t>
            </w:r>
          </w:p>
        </w:tc>
        <w:tc>
          <w:tcPr>
            <w:tcW w:w="2500" w:type="dxa"/>
            <w:tcBorders>
              <w:top w:val="single" w:sz="4" w:space="0" w:color="000000"/>
              <w:left w:val="single" w:sz="4" w:space="0" w:color="000000"/>
              <w:bottom w:val="single" w:sz="4" w:space="0" w:color="000000"/>
              <w:right w:val="single" w:sz="4" w:space="0" w:color="000000"/>
            </w:tcBorders>
          </w:tcPr>
          <w:p w:rsidR="00753FCB" w:rsidRPr="00FF3576" w:rsidRDefault="00E2719A" w:rsidP="00F93D56">
            <w:pPr>
              <w:tabs>
                <w:tab w:val="left" w:pos="142"/>
                <w:tab w:val="left" w:pos="9356"/>
              </w:tabs>
              <w:spacing w:line="238" w:lineRule="auto"/>
              <w:ind w:left="2" w:firstLine="0"/>
              <w:rPr>
                <w:sz w:val="24"/>
                <w:szCs w:val="24"/>
              </w:rPr>
            </w:pPr>
            <w:r w:rsidRPr="00FF3576">
              <w:rPr>
                <w:sz w:val="24"/>
                <w:szCs w:val="24"/>
              </w:rPr>
              <w:t>Ремесла донского края</w:t>
            </w:r>
          </w:p>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w:t>
            </w:r>
            <w:r w:rsidRPr="00FF3576">
              <w:rPr>
                <w:b/>
                <w:sz w:val="24"/>
                <w:szCs w:val="24"/>
              </w:rPr>
              <w:t>П»</w:t>
            </w:r>
          </w:p>
        </w:tc>
      </w:tr>
      <w:tr w:rsidR="00753FCB" w:rsidRPr="00FF3576">
        <w:trPr>
          <w:trHeight w:val="332"/>
        </w:trPr>
        <w:tc>
          <w:tcPr>
            <w:tcW w:w="2360" w:type="dxa"/>
            <w:tcBorders>
              <w:top w:val="single" w:sz="4" w:space="0" w:color="000000"/>
              <w:left w:val="single" w:sz="4" w:space="0" w:color="000000"/>
              <w:bottom w:val="single" w:sz="4" w:space="0" w:color="000000"/>
              <w:right w:val="nil"/>
            </w:tcBorders>
          </w:tcPr>
          <w:p w:rsidR="00753FCB" w:rsidRPr="00FF3576" w:rsidRDefault="00753FCB" w:rsidP="00F93D56">
            <w:pPr>
              <w:tabs>
                <w:tab w:val="left" w:pos="142"/>
                <w:tab w:val="left" w:pos="9356"/>
              </w:tabs>
              <w:spacing w:after="160" w:line="259" w:lineRule="auto"/>
              <w:ind w:left="0" w:firstLine="0"/>
              <w:rPr>
                <w:sz w:val="24"/>
                <w:szCs w:val="24"/>
              </w:rPr>
            </w:pPr>
          </w:p>
        </w:tc>
        <w:tc>
          <w:tcPr>
            <w:tcW w:w="4924" w:type="dxa"/>
            <w:gridSpan w:val="2"/>
            <w:tcBorders>
              <w:top w:val="single" w:sz="4" w:space="0" w:color="000000"/>
              <w:left w:val="nil"/>
              <w:bottom w:val="single" w:sz="4" w:space="0" w:color="000000"/>
              <w:right w:val="nil"/>
            </w:tcBorders>
          </w:tcPr>
          <w:p w:rsidR="00753FCB" w:rsidRPr="00FF3576" w:rsidRDefault="00E2719A" w:rsidP="00F93D56">
            <w:pPr>
              <w:tabs>
                <w:tab w:val="left" w:pos="142"/>
                <w:tab w:val="left" w:pos="9356"/>
              </w:tabs>
              <w:spacing w:line="259" w:lineRule="auto"/>
              <w:ind w:left="146" w:firstLine="0"/>
              <w:jc w:val="center"/>
              <w:rPr>
                <w:sz w:val="24"/>
                <w:szCs w:val="24"/>
              </w:rPr>
            </w:pPr>
            <w:r w:rsidRPr="00FF3576">
              <w:rPr>
                <w:b/>
                <w:sz w:val="24"/>
                <w:szCs w:val="24"/>
              </w:rPr>
              <w:t>Октябрь</w:t>
            </w:r>
          </w:p>
        </w:tc>
        <w:tc>
          <w:tcPr>
            <w:tcW w:w="2500" w:type="dxa"/>
            <w:tcBorders>
              <w:top w:val="single" w:sz="4" w:space="0" w:color="000000"/>
              <w:left w:val="nil"/>
              <w:bottom w:val="single" w:sz="4" w:space="0" w:color="000000"/>
              <w:right w:val="single" w:sz="4" w:space="0" w:color="000000"/>
            </w:tcBorders>
          </w:tcPr>
          <w:p w:rsidR="00753FCB" w:rsidRPr="00FF3576" w:rsidRDefault="00753FCB" w:rsidP="00F93D56">
            <w:pPr>
              <w:tabs>
                <w:tab w:val="left" w:pos="142"/>
                <w:tab w:val="left" w:pos="9356"/>
              </w:tabs>
              <w:spacing w:after="160" w:line="259" w:lineRule="auto"/>
              <w:ind w:left="0" w:firstLine="0"/>
              <w:rPr>
                <w:sz w:val="24"/>
                <w:szCs w:val="24"/>
              </w:rPr>
            </w:pPr>
          </w:p>
        </w:tc>
      </w:tr>
      <w:tr w:rsidR="00753FCB" w:rsidRPr="00FF3576">
        <w:trPr>
          <w:trHeight w:val="976"/>
        </w:trPr>
        <w:tc>
          <w:tcPr>
            <w:tcW w:w="2360" w:type="dxa"/>
            <w:tcBorders>
              <w:top w:val="single" w:sz="4" w:space="0" w:color="000000"/>
              <w:left w:val="single" w:sz="4" w:space="0" w:color="000000"/>
              <w:bottom w:val="single" w:sz="4" w:space="0" w:color="000000"/>
              <w:right w:val="single" w:sz="4" w:space="0" w:color="000000"/>
            </w:tcBorders>
          </w:tcPr>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 xml:space="preserve">Изготовление </w:t>
            </w:r>
          </w:p>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макета куреня «</w:t>
            </w:r>
            <w:r w:rsidRPr="00FF3576">
              <w:rPr>
                <w:b/>
                <w:sz w:val="24"/>
                <w:szCs w:val="24"/>
              </w:rPr>
              <w:t>ХЭ»</w:t>
            </w:r>
          </w:p>
        </w:tc>
        <w:tc>
          <w:tcPr>
            <w:tcW w:w="2380" w:type="dxa"/>
            <w:tcBorders>
              <w:top w:val="single" w:sz="4" w:space="0" w:color="000000"/>
              <w:left w:val="single" w:sz="4" w:space="0" w:color="000000"/>
              <w:bottom w:val="single" w:sz="4" w:space="0" w:color="000000"/>
              <w:right w:val="single" w:sz="4" w:space="0" w:color="000000"/>
            </w:tcBorders>
          </w:tcPr>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Овощи на донском столе «</w:t>
            </w:r>
            <w:r w:rsidRPr="00FF3576">
              <w:rPr>
                <w:b/>
                <w:sz w:val="24"/>
                <w:szCs w:val="24"/>
              </w:rPr>
              <w:t>СК»</w:t>
            </w:r>
          </w:p>
        </w:tc>
        <w:tc>
          <w:tcPr>
            <w:tcW w:w="2544" w:type="dxa"/>
            <w:tcBorders>
              <w:top w:val="single" w:sz="4" w:space="0" w:color="000000"/>
              <w:left w:val="single" w:sz="4" w:space="0" w:color="000000"/>
              <w:bottom w:val="single" w:sz="4" w:space="0" w:color="000000"/>
              <w:right w:val="single" w:sz="4" w:space="0" w:color="000000"/>
            </w:tcBorders>
          </w:tcPr>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Символ нашего города - подсолнух</w:t>
            </w:r>
          </w:p>
        </w:tc>
        <w:tc>
          <w:tcPr>
            <w:tcW w:w="2500" w:type="dxa"/>
            <w:tcBorders>
              <w:top w:val="single" w:sz="4" w:space="0" w:color="000000"/>
              <w:left w:val="single" w:sz="4" w:space="0" w:color="000000"/>
              <w:bottom w:val="single" w:sz="4" w:space="0" w:color="000000"/>
              <w:right w:val="single" w:sz="4" w:space="0" w:color="000000"/>
            </w:tcBorders>
          </w:tcPr>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Керамический промысел казаков«</w:t>
            </w:r>
            <w:r w:rsidRPr="00FF3576">
              <w:rPr>
                <w:b/>
                <w:sz w:val="24"/>
                <w:szCs w:val="24"/>
              </w:rPr>
              <w:t>ХЭ»</w:t>
            </w:r>
          </w:p>
        </w:tc>
      </w:tr>
      <w:tr w:rsidR="00753FCB" w:rsidRPr="00FF3576">
        <w:trPr>
          <w:trHeight w:val="332"/>
        </w:trPr>
        <w:tc>
          <w:tcPr>
            <w:tcW w:w="2360" w:type="dxa"/>
            <w:tcBorders>
              <w:top w:val="single" w:sz="4" w:space="0" w:color="000000"/>
              <w:left w:val="single" w:sz="4" w:space="0" w:color="000000"/>
              <w:bottom w:val="single" w:sz="4" w:space="0" w:color="000000"/>
              <w:right w:val="nil"/>
            </w:tcBorders>
          </w:tcPr>
          <w:p w:rsidR="00753FCB" w:rsidRPr="00FF3576" w:rsidRDefault="00753FCB" w:rsidP="00F93D56">
            <w:pPr>
              <w:tabs>
                <w:tab w:val="left" w:pos="142"/>
                <w:tab w:val="left" w:pos="9356"/>
              </w:tabs>
              <w:spacing w:after="160" w:line="259" w:lineRule="auto"/>
              <w:ind w:left="0" w:firstLine="0"/>
              <w:rPr>
                <w:sz w:val="24"/>
                <w:szCs w:val="24"/>
              </w:rPr>
            </w:pPr>
          </w:p>
        </w:tc>
        <w:tc>
          <w:tcPr>
            <w:tcW w:w="4924" w:type="dxa"/>
            <w:gridSpan w:val="2"/>
            <w:tcBorders>
              <w:top w:val="single" w:sz="4" w:space="0" w:color="000000"/>
              <w:left w:val="nil"/>
              <w:bottom w:val="single" w:sz="4" w:space="0" w:color="000000"/>
              <w:right w:val="nil"/>
            </w:tcBorders>
          </w:tcPr>
          <w:p w:rsidR="00753FCB" w:rsidRPr="00FF3576" w:rsidRDefault="00E2719A" w:rsidP="00F93D56">
            <w:pPr>
              <w:tabs>
                <w:tab w:val="left" w:pos="142"/>
                <w:tab w:val="left" w:pos="9356"/>
              </w:tabs>
              <w:spacing w:line="259" w:lineRule="auto"/>
              <w:ind w:left="147" w:firstLine="0"/>
              <w:jc w:val="center"/>
              <w:rPr>
                <w:sz w:val="24"/>
                <w:szCs w:val="24"/>
              </w:rPr>
            </w:pPr>
            <w:r w:rsidRPr="00FF3576">
              <w:rPr>
                <w:b/>
                <w:sz w:val="24"/>
                <w:szCs w:val="24"/>
              </w:rPr>
              <w:t>Ноябрь</w:t>
            </w:r>
          </w:p>
        </w:tc>
        <w:tc>
          <w:tcPr>
            <w:tcW w:w="2500" w:type="dxa"/>
            <w:tcBorders>
              <w:top w:val="single" w:sz="4" w:space="0" w:color="000000"/>
              <w:left w:val="nil"/>
              <w:bottom w:val="single" w:sz="4" w:space="0" w:color="000000"/>
              <w:right w:val="single" w:sz="4" w:space="0" w:color="000000"/>
            </w:tcBorders>
          </w:tcPr>
          <w:p w:rsidR="00753FCB" w:rsidRPr="00FF3576" w:rsidRDefault="00753FCB" w:rsidP="00F93D56">
            <w:pPr>
              <w:tabs>
                <w:tab w:val="left" w:pos="142"/>
                <w:tab w:val="left" w:pos="9356"/>
              </w:tabs>
              <w:spacing w:after="160" w:line="259" w:lineRule="auto"/>
              <w:ind w:left="0" w:firstLine="0"/>
              <w:rPr>
                <w:sz w:val="24"/>
                <w:szCs w:val="24"/>
              </w:rPr>
            </w:pPr>
          </w:p>
        </w:tc>
      </w:tr>
      <w:tr w:rsidR="00753FCB" w:rsidRPr="00FF3576">
        <w:trPr>
          <w:trHeight w:val="976"/>
        </w:trPr>
        <w:tc>
          <w:tcPr>
            <w:tcW w:w="2360" w:type="dxa"/>
            <w:tcBorders>
              <w:top w:val="single" w:sz="4" w:space="0" w:color="000000"/>
              <w:left w:val="single" w:sz="4" w:space="0" w:color="000000"/>
              <w:bottom w:val="single" w:sz="4" w:space="0" w:color="000000"/>
              <w:right w:val="single" w:sz="4" w:space="0" w:color="000000"/>
            </w:tcBorders>
          </w:tcPr>
          <w:p w:rsidR="00753FCB" w:rsidRPr="00FF3576" w:rsidRDefault="00E2719A" w:rsidP="00F93D56">
            <w:pPr>
              <w:tabs>
                <w:tab w:val="left" w:pos="142"/>
                <w:tab w:val="left" w:pos="9356"/>
              </w:tabs>
              <w:spacing w:line="259" w:lineRule="auto"/>
              <w:ind w:left="0" w:right="219" w:firstLine="0"/>
              <w:rPr>
                <w:sz w:val="24"/>
                <w:szCs w:val="24"/>
              </w:rPr>
            </w:pPr>
            <w:r w:rsidRPr="00FF3576">
              <w:rPr>
                <w:sz w:val="24"/>
                <w:szCs w:val="24"/>
              </w:rPr>
              <w:t>Лепка глиняной посуды «</w:t>
            </w:r>
            <w:r w:rsidRPr="00FF3576">
              <w:rPr>
                <w:b/>
                <w:sz w:val="24"/>
                <w:szCs w:val="24"/>
              </w:rPr>
              <w:t>СК»</w:t>
            </w:r>
          </w:p>
        </w:tc>
        <w:tc>
          <w:tcPr>
            <w:tcW w:w="2380" w:type="dxa"/>
            <w:tcBorders>
              <w:top w:val="single" w:sz="4" w:space="0" w:color="000000"/>
              <w:left w:val="single" w:sz="4" w:space="0" w:color="000000"/>
              <w:bottom w:val="single" w:sz="4" w:space="0" w:color="000000"/>
              <w:right w:val="single" w:sz="4" w:space="0" w:color="000000"/>
            </w:tcBorders>
          </w:tcPr>
          <w:p w:rsidR="00753FCB" w:rsidRPr="00FF3576" w:rsidRDefault="00E2719A" w:rsidP="00F93D56">
            <w:pPr>
              <w:tabs>
                <w:tab w:val="left" w:pos="142"/>
                <w:tab w:val="left" w:pos="9356"/>
              </w:tabs>
              <w:spacing w:line="238" w:lineRule="auto"/>
              <w:ind w:left="0" w:firstLine="0"/>
              <w:rPr>
                <w:sz w:val="24"/>
                <w:szCs w:val="24"/>
              </w:rPr>
            </w:pPr>
            <w:r w:rsidRPr="00FF3576">
              <w:rPr>
                <w:sz w:val="24"/>
                <w:szCs w:val="24"/>
              </w:rPr>
              <w:t>Казачьи посиделки</w:t>
            </w:r>
          </w:p>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w:t>
            </w:r>
            <w:r w:rsidRPr="00FF3576">
              <w:rPr>
                <w:b/>
                <w:sz w:val="24"/>
                <w:szCs w:val="24"/>
              </w:rPr>
              <w:t>ФР»</w:t>
            </w:r>
          </w:p>
        </w:tc>
        <w:tc>
          <w:tcPr>
            <w:tcW w:w="2544" w:type="dxa"/>
            <w:tcBorders>
              <w:top w:val="single" w:sz="4" w:space="0" w:color="000000"/>
              <w:left w:val="single" w:sz="4" w:space="0" w:color="000000"/>
              <w:bottom w:val="single" w:sz="4" w:space="0" w:color="000000"/>
              <w:right w:val="single" w:sz="4" w:space="0" w:color="000000"/>
            </w:tcBorders>
          </w:tcPr>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Искусство бисероплетения «</w:t>
            </w:r>
            <w:r w:rsidRPr="00FF3576">
              <w:rPr>
                <w:b/>
                <w:sz w:val="24"/>
                <w:szCs w:val="24"/>
              </w:rPr>
              <w:t>ХЭ»</w:t>
            </w:r>
          </w:p>
        </w:tc>
        <w:tc>
          <w:tcPr>
            <w:tcW w:w="2500" w:type="dxa"/>
            <w:tcBorders>
              <w:top w:val="single" w:sz="4" w:space="0" w:color="000000"/>
              <w:left w:val="single" w:sz="4" w:space="0" w:color="000000"/>
              <w:bottom w:val="single" w:sz="4" w:space="0" w:color="000000"/>
              <w:right w:val="single" w:sz="4" w:space="0" w:color="000000"/>
            </w:tcBorders>
          </w:tcPr>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Казачье подворье «</w:t>
            </w:r>
            <w:r w:rsidRPr="00FF3576">
              <w:rPr>
                <w:b/>
                <w:sz w:val="24"/>
                <w:szCs w:val="24"/>
              </w:rPr>
              <w:t>СК»</w:t>
            </w:r>
          </w:p>
        </w:tc>
      </w:tr>
      <w:tr w:rsidR="00753FCB" w:rsidRPr="00FF3576">
        <w:trPr>
          <w:trHeight w:val="332"/>
        </w:trPr>
        <w:tc>
          <w:tcPr>
            <w:tcW w:w="2360" w:type="dxa"/>
            <w:tcBorders>
              <w:top w:val="single" w:sz="4" w:space="0" w:color="000000"/>
              <w:left w:val="single" w:sz="4" w:space="0" w:color="000000"/>
              <w:bottom w:val="single" w:sz="4" w:space="0" w:color="000000"/>
              <w:right w:val="nil"/>
            </w:tcBorders>
          </w:tcPr>
          <w:p w:rsidR="00753FCB" w:rsidRPr="00FF3576" w:rsidRDefault="00753FCB" w:rsidP="00F93D56">
            <w:pPr>
              <w:tabs>
                <w:tab w:val="left" w:pos="142"/>
                <w:tab w:val="left" w:pos="9356"/>
              </w:tabs>
              <w:spacing w:after="160" w:line="259" w:lineRule="auto"/>
              <w:ind w:left="0" w:firstLine="0"/>
              <w:rPr>
                <w:sz w:val="24"/>
                <w:szCs w:val="24"/>
              </w:rPr>
            </w:pPr>
          </w:p>
        </w:tc>
        <w:tc>
          <w:tcPr>
            <w:tcW w:w="4924" w:type="dxa"/>
            <w:gridSpan w:val="2"/>
            <w:tcBorders>
              <w:top w:val="single" w:sz="4" w:space="0" w:color="000000"/>
              <w:left w:val="nil"/>
              <w:bottom w:val="single" w:sz="4" w:space="0" w:color="000000"/>
              <w:right w:val="nil"/>
            </w:tcBorders>
          </w:tcPr>
          <w:p w:rsidR="00753FCB" w:rsidRPr="00FF3576" w:rsidRDefault="00E2719A" w:rsidP="00F93D56">
            <w:pPr>
              <w:tabs>
                <w:tab w:val="left" w:pos="142"/>
                <w:tab w:val="left" w:pos="9356"/>
              </w:tabs>
              <w:spacing w:line="259" w:lineRule="auto"/>
              <w:ind w:left="149" w:firstLine="0"/>
              <w:jc w:val="center"/>
              <w:rPr>
                <w:sz w:val="24"/>
                <w:szCs w:val="24"/>
              </w:rPr>
            </w:pPr>
            <w:r w:rsidRPr="00FF3576">
              <w:rPr>
                <w:b/>
                <w:sz w:val="24"/>
                <w:szCs w:val="24"/>
              </w:rPr>
              <w:t>Декабрь</w:t>
            </w:r>
          </w:p>
        </w:tc>
        <w:tc>
          <w:tcPr>
            <w:tcW w:w="2500" w:type="dxa"/>
            <w:tcBorders>
              <w:top w:val="single" w:sz="4" w:space="0" w:color="000000"/>
              <w:left w:val="nil"/>
              <w:bottom w:val="single" w:sz="4" w:space="0" w:color="000000"/>
              <w:right w:val="single" w:sz="4" w:space="0" w:color="000000"/>
            </w:tcBorders>
          </w:tcPr>
          <w:p w:rsidR="00753FCB" w:rsidRPr="00FF3576" w:rsidRDefault="00753FCB" w:rsidP="00F93D56">
            <w:pPr>
              <w:tabs>
                <w:tab w:val="left" w:pos="142"/>
                <w:tab w:val="left" w:pos="9356"/>
              </w:tabs>
              <w:spacing w:after="160" w:line="259" w:lineRule="auto"/>
              <w:ind w:left="0" w:firstLine="0"/>
              <w:rPr>
                <w:sz w:val="24"/>
                <w:szCs w:val="24"/>
              </w:rPr>
            </w:pPr>
          </w:p>
        </w:tc>
      </w:tr>
      <w:tr w:rsidR="00753FCB" w:rsidRPr="00FF3576">
        <w:trPr>
          <w:trHeight w:val="976"/>
        </w:trPr>
        <w:tc>
          <w:tcPr>
            <w:tcW w:w="2360" w:type="dxa"/>
            <w:tcBorders>
              <w:top w:val="single" w:sz="4" w:space="0" w:color="000000"/>
              <w:left w:val="single" w:sz="4" w:space="0" w:color="000000"/>
              <w:bottom w:val="single" w:sz="4" w:space="0" w:color="000000"/>
              <w:right w:val="single" w:sz="4" w:space="0" w:color="000000"/>
            </w:tcBorders>
          </w:tcPr>
          <w:p w:rsidR="00753FCB" w:rsidRPr="00FF3576" w:rsidRDefault="00E2719A" w:rsidP="00F93D56">
            <w:pPr>
              <w:tabs>
                <w:tab w:val="left" w:pos="142"/>
                <w:tab w:val="left" w:pos="9356"/>
              </w:tabs>
              <w:spacing w:line="238" w:lineRule="auto"/>
              <w:ind w:left="0" w:firstLine="0"/>
              <w:rPr>
                <w:sz w:val="24"/>
                <w:szCs w:val="24"/>
              </w:rPr>
            </w:pPr>
            <w:r w:rsidRPr="00FF3576">
              <w:rPr>
                <w:sz w:val="24"/>
                <w:szCs w:val="24"/>
              </w:rPr>
              <w:t>Костюм казака и казачки</w:t>
            </w:r>
          </w:p>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w:t>
            </w:r>
            <w:r w:rsidRPr="00FF3576">
              <w:rPr>
                <w:b/>
                <w:sz w:val="24"/>
                <w:szCs w:val="24"/>
              </w:rPr>
              <w:t>ХЭ»</w:t>
            </w:r>
          </w:p>
        </w:tc>
        <w:tc>
          <w:tcPr>
            <w:tcW w:w="2380" w:type="dxa"/>
            <w:tcBorders>
              <w:top w:val="single" w:sz="4" w:space="0" w:color="000000"/>
              <w:left w:val="single" w:sz="4" w:space="0" w:color="000000"/>
              <w:bottom w:val="single" w:sz="4" w:space="0" w:color="000000"/>
              <w:right w:val="single" w:sz="4" w:space="0" w:color="000000"/>
            </w:tcBorders>
          </w:tcPr>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 xml:space="preserve">Украсим одежду </w:t>
            </w:r>
          </w:p>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казачки бисером «</w:t>
            </w:r>
            <w:r w:rsidRPr="00FF3576">
              <w:rPr>
                <w:b/>
                <w:sz w:val="24"/>
                <w:szCs w:val="24"/>
              </w:rPr>
              <w:t>ХЭ»</w:t>
            </w:r>
          </w:p>
        </w:tc>
        <w:tc>
          <w:tcPr>
            <w:tcW w:w="2544" w:type="dxa"/>
            <w:tcBorders>
              <w:top w:val="single" w:sz="4" w:space="0" w:color="000000"/>
              <w:left w:val="single" w:sz="4" w:space="0" w:color="000000"/>
              <w:bottom w:val="single" w:sz="4" w:space="0" w:color="000000"/>
              <w:right w:val="single" w:sz="4" w:space="0" w:color="000000"/>
            </w:tcBorders>
          </w:tcPr>
          <w:p w:rsidR="00753FCB" w:rsidRPr="00FF3576" w:rsidRDefault="00E2719A" w:rsidP="00F93D56">
            <w:pPr>
              <w:tabs>
                <w:tab w:val="left" w:pos="142"/>
                <w:tab w:val="left" w:pos="9356"/>
              </w:tabs>
              <w:spacing w:line="259" w:lineRule="auto"/>
              <w:ind w:left="0" w:right="606" w:firstLine="0"/>
              <w:rPr>
                <w:sz w:val="24"/>
                <w:szCs w:val="24"/>
              </w:rPr>
            </w:pPr>
            <w:r w:rsidRPr="00FF3576">
              <w:rPr>
                <w:sz w:val="24"/>
                <w:szCs w:val="24"/>
              </w:rPr>
              <w:t>Донская степь зимой «</w:t>
            </w:r>
            <w:r w:rsidRPr="00FF3576">
              <w:rPr>
                <w:b/>
                <w:sz w:val="24"/>
                <w:szCs w:val="24"/>
              </w:rPr>
              <w:t>П»</w:t>
            </w:r>
          </w:p>
        </w:tc>
        <w:tc>
          <w:tcPr>
            <w:tcW w:w="2500" w:type="dxa"/>
            <w:tcBorders>
              <w:top w:val="single" w:sz="4" w:space="0" w:color="000000"/>
              <w:left w:val="single" w:sz="4" w:space="0" w:color="000000"/>
              <w:bottom w:val="single" w:sz="4" w:space="0" w:color="000000"/>
              <w:right w:val="single" w:sz="4" w:space="0" w:color="000000"/>
            </w:tcBorders>
          </w:tcPr>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 xml:space="preserve">Казак рождается </w:t>
            </w:r>
          </w:p>
          <w:p w:rsidR="00753FCB" w:rsidRPr="00FF3576" w:rsidRDefault="00E2719A" w:rsidP="00F93D56">
            <w:pPr>
              <w:tabs>
                <w:tab w:val="left" w:pos="142"/>
                <w:tab w:val="left" w:pos="9356"/>
              </w:tabs>
              <w:spacing w:line="259" w:lineRule="auto"/>
              <w:ind w:left="2" w:right="886" w:firstLine="0"/>
              <w:rPr>
                <w:sz w:val="24"/>
                <w:szCs w:val="24"/>
              </w:rPr>
            </w:pPr>
            <w:r w:rsidRPr="00FF3576">
              <w:rPr>
                <w:sz w:val="24"/>
                <w:szCs w:val="24"/>
              </w:rPr>
              <w:t>воином «</w:t>
            </w:r>
            <w:r w:rsidRPr="00FF3576">
              <w:rPr>
                <w:b/>
                <w:sz w:val="24"/>
                <w:szCs w:val="24"/>
              </w:rPr>
              <w:t>П»</w:t>
            </w:r>
            <w:r w:rsidRPr="00FF3576">
              <w:rPr>
                <w:sz w:val="24"/>
                <w:szCs w:val="24"/>
              </w:rPr>
              <w:t xml:space="preserve"> «</w:t>
            </w:r>
            <w:r w:rsidRPr="00FF3576">
              <w:rPr>
                <w:b/>
                <w:sz w:val="24"/>
                <w:szCs w:val="24"/>
              </w:rPr>
              <w:t>ФР»</w:t>
            </w:r>
          </w:p>
        </w:tc>
      </w:tr>
      <w:tr w:rsidR="00753FCB" w:rsidRPr="00FF3576">
        <w:trPr>
          <w:trHeight w:val="332"/>
        </w:trPr>
        <w:tc>
          <w:tcPr>
            <w:tcW w:w="2360" w:type="dxa"/>
            <w:tcBorders>
              <w:top w:val="single" w:sz="4" w:space="0" w:color="000000"/>
              <w:left w:val="single" w:sz="4" w:space="0" w:color="000000"/>
              <w:bottom w:val="single" w:sz="4" w:space="0" w:color="000000"/>
              <w:right w:val="nil"/>
            </w:tcBorders>
          </w:tcPr>
          <w:p w:rsidR="00753FCB" w:rsidRPr="00FF3576" w:rsidRDefault="00753FCB" w:rsidP="00F93D56">
            <w:pPr>
              <w:tabs>
                <w:tab w:val="left" w:pos="142"/>
                <w:tab w:val="left" w:pos="9356"/>
              </w:tabs>
              <w:spacing w:after="160" w:line="259" w:lineRule="auto"/>
              <w:ind w:left="0" w:firstLine="0"/>
              <w:rPr>
                <w:sz w:val="24"/>
                <w:szCs w:val="24"/>
              </w:rPr>
            </w:pPr>
          </w:p>
        </w:tc>
        <w:tc>
          <w:tcPr>
            <w:tcW w:w="4924" w:type="dxa"/>
            <w:gridSpan w:val="2"/>
            <w:tcBorders>
              <w:top w:val="single" w:sz="4" w:space="0" w:color="000000"/>
              <w:left w:val="nil"/>
              <w:bottom w:val="single" w:sz="4" w:space="0" w:color="000000"/>
              <w:right w:val="nil"/>
            </w:tcBorders>
          </w:tcPr>
          <w:p w:rsidR="00753FCB" w:rsidRPr="00FF3576" w:rsidRDefault="00E2719A" w:rsidP="00F93D56">
            <w:pPr>
              <w:tabs>
                <w:tab w:val="left" w:pos="142"/>
                <w:tab w:val="left" w:pos="9356"/>
              </w:tabs>
              <w:spacing w:line="259" w:lineRule="auto"/>
              <w:ind w:left="148" w:firstLine="0"/>
              <w:jc w:val="center"/>
              <w:rPr>
                <w:sz w:val="24"/>
                <w:szCs w:val="24"/>
              </w:rPr>
            </w:pPr>
            <w:r w:rsidRPr="00FF3576">
              <w:rPr>
                <w:b/>
                <w:sz w:val="24"/>
                <w:szCs w:val="24"/>
              </w:rPr>
              <w:t>Январь</w:t>
            </w:r>
          </w:p>
        </w:tc>
        <w:tc>
          <w:tcPr>
            <w:tcW w:w="2500" w:type="dxa"/>
            <w:tcBorders>
              <w:top w:val="single" w:sz="4" w:space="0" w:color="000000"/>
              <w:left w:val="nil"/>
              <w:bottom w:val="single" w:sz="4" w:space="0" w:color="000000"/>
              <w:right w:val="single" w:sz="4" w:space="0" w:color="000000"/>
            </w:tcBorders>
          </w:tcPr>
          <w:p w:rsidR="00753FCB" w:rsidRPr="00FF3576" w:rsidRDefault="00753FCB" w:rsidP="00F93D56">
            <w:pPr>
              <w:tabs>
                <w:tab w:val="left" w:pos="142"/>
                <w:tab w:val="left" w:pos="9356"/>
              </w:tabs>
              <w:spacing w:after="160" w:line="259" w:lineRule="auto"/>
              <w:ind w:left="0" w:firstLine="0"/>
              <w:rPr>
                <w:sz w:val="24"/>
                <w:szCs w:val="24"/>
              </w:rPr>
            </w:pPr>
          </w:p>
        </w:tc>
      </w:tr>
      <w:tr w:rsidR="00753FCB" w:rsidRPr="00FF3576">
        <w:trPr>
          <w:trHeight w:val="976"/>
        </w:trPr>
        <w:tc>
          <w:tcPr>
            <w:tcW w:w="2360" w:type="dxa"/>
            <w:tcBorders>
              <w:top w:val="single" w:sz="4" w:space="0" w:color="000000"/>
              <w:left w:val="single" w:sz="4" w:space="0" w:color="000000"/>
              <w:bottom w:val="single" w:sz="4" w:space="0" w:color="000000"/>
              <w:right w:val="single" w:sz="4" w:space="0" w:color="000000"/>
            </w:tcBorders>
          </w:tcPr>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 xml:space="preserve">Конь – лучший </w:t>
            </w:r>
          </w:p>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друг казака</w:t>
            </w:r>
          </w:p>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w:t>
            </w:r>
            <w:r w:rsidRPr="00FF3576">
              <w:rPr>
                <w:b/>
                <w:sz w:val="24"/>
                <w:szCs w:val="24"/>
              </w:rPr>
              <w:t>П»</w:t>
            </w:r>
          </w:p>
        </w:tc>
        <w:tc>
          <w:tcPr>
            <w:tcW w:w="2380" w:type="dxa"/>
            <w:tcBorders>
              <w:top w:val="single" w:sz="4" w:space="0" w:color="000000"/>
              <w:left w:val="single" w:sz="4" w:space="0" w:color="000000"/>
              <w:bottom w:val="single" w:sz="4" w:space="0" w:color="000000"/>
              <w:right w:val="single" w:sz="4" w:space="0" w:color="000000"/>
            </w:tcBorders>
          </w:tcPr>
          <w:p w:rsidR="00753FCB" w:rsidRPr="00FF3576" w:rsidRDefault="00E2719A" w:rsidP="00F93D56">
            <w:pPr>
              <w:tabs>
                <w:tab w:val="left" w:pos="142"/>
                <w:tab w:val="left" w:pos="9356"/>
              </w:tabs>
              <w:spacing w:line="259" w:lineRule="auto"/>
              <w:ind w:left="0" w:firstLine="0"/>
              <w:jc w:val="both"/>
              <w:rPr>
                <w:sz w:val="24"/>
                <w:szCs w:val="24"/>
              </w:rPr>
            </w:pPr>
            <w:r w:rsidRPr="00FF3576">
              <w:rPr>
                <w:sz w:val="24"/>
                <w:szCs w:val="24"/>
              </w:rPr>
              <w:t>Казачьи обычаи и</w:t>
            </w:r>
          </w:p>
          <w:p w:rsidR="00753FCB" w:rsidRPr="00FF3576" w:rsidRDefault="00E2719A" w:rsidP="00F93D56">
            <w:pPr>
              <w:tabs>
                <w:tab w:val="left" w:pos="142"/>
                <w:tab w:val="left" w:pos="9356"/>
              </w:tabs>
              <w:spacing w:line="259" w:lineRule="auto"/>
              <w:ind w:left="0" w:right="775" w:firstLine="0"/>
              <w:rPr>
                <w:sz w:val="24"/>
                <w:szCs w:val="24"/>
              </w:rPr>
            </w:pPr>
            <w:r w:rsidRPr="00FF3576">
              <w:rPr>
                <w:sz w:val="24"/>
                <w:szCs w:val="24"/>
              </w:rPr>
              <w:t>обряды «</w:t>
            </w:r>
            <w:r w:rsidRPr="00FF3576">
              <w:rPr>
                <w:b/>
                <w:sz w:val="24"/>
                <w:szCs w:val="24"/>
              </w:rPr>
              <w:t>П»</w:t>
            </w:r>
          </w:p>
        </w:tc>
        <w:tc>
          <w:tcPr>
            <w:tcW w:w="2544" w:type="dxa"/>
            <w:tcBorders>
              <w:top w:val="single" w:sz="4" w:space="0" w:color="000000"/>
              <w:left w:val="single" w:sz="4" w:space="0" w:color="000000"/>
              <w:bottom w:val="single" w:sz="4" w:space="0" w:color="000000"/>
              <w:right w:val="single" w:sz="4" w:space="0" w:color="000000"/>
            </w:tcBorders>
          </w:tcPr>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 xml:space="preserve">Ремесла дона, </w:t>
            </w:r>
          </w:p>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заготовка лозы</w:t>
            </w:r>
          </w:p>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w:t>
            </w:r>
            <w:r w:rsidRPr="00FF3576">
              <w:rPr>
                <w:b/>
                <w:sz w:val="24"/>
                <w:szCs w:val="24"/>
              </w:rPr>
              <w:t>СК»</w:t>
            </w:r>
          </w:p>
        </w:tc>
        <w:tc>
          <w:tcPr>
            <w:tcW w:w="2500" w:type="dxa"/>
            <w:tcBorders>
              <w:top w:val="single" w:sz="4" w:space="0" w:color="000000"/>
              <w:left w:val="single" w:sz="4" w:space="0" w:color="000000"/>
              <w:bottom w:val="single" w:sz="4" w:space="0" w:color="000000"/>
              <w:right w:val="single" w:sz="4" w:space="0" w:color="000000"/>
            </w:tcBorders>
          </w:tcPr>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Плетень из лозы «</w:t>
            </w:r>
            <w:r w:rsidRPr="00FF3576">
              <w:rPr>
                <w:b/>
                <w:sz w:val="24"/>
                <w:szCs w:val="24"/>
              </w:rPr>
              <w:t>ХЭ»</w:t>
            </w:r>
          </w:p>
        </w:tc>
      </w:tr>
      <w:tr w:rsidR="00753FCB" w:rsidRPr="00FF3576">
        <w:trPr>
          <w:trHeight w:val="332"/>
        </w:trPr>
        <w:tc>
          <w:tcPr>
            <w:tcW w:w="2360" w:type="dxa"/>
            <w:tcBorders>
              <w:top w:val="single" w:sz="4" w:space="0" w:color="000000"/>
              <w:left w:val="single" w:sz="4" w:space="0" w:color="000000"/>
              <w:bottom w:val="single" w:sz="4" w:space="0" w:color="000000"/>
              <w:right w:val="nil"/>
            </w:tcBorders>
          </w:tcPr>
          <w:p w:rsidR="00753FCB" w:rsidRPr="00FF3576" w:rsidRDefault="00753FCB" w:rsidP="00F93D56">
            <w:pPr>
              <w:tabs>
                <w:tab w:val="left" w:pos="142"/>
                <w:tab w:val="left" w:pos="9356"/>
              </w:tabs>
              <w:spacing w:after="160" w:line="259" w:lineRule="auto"/>
              <w:ind w:left="0" w:firstLine="0"/>
              <w:rPr>
                <w:sz w:val="24"/>
                <w:szCs w:val="24"/>
              </w:rPr>
            </w:pPr>
          </w:p>
        </w:tc>
        <w:tc>
          <w:tcPr>
            <w:tcW w:w="4924" w:type="dxa"/>
            <w:gridSpan w:val="2"/>
            <w:tcBorders>
              <w:top w:val="single" w:sz="4" w:space="0" w:color="000000"/>
              <w:left w:val="nil"/>
              <w:bottom w:val="single" w:sz="4" w:space="0" w:color="000000"/>
              <w:right w:val="nil"/>
            </w:tcBorders>
          </w:tcPr>
          <w:p w:rsidR="00753FCB" w:rsidRPr="00FF3576" w:rsidRDefault="00E2719A" w:rsidP="00F93D56">
            <w:pPr>
              <w:tabs>
                <w:tab w:val="left" w:pos="142"/>
                <w:tab w:val="left" w:pos="9356"/>
              </w:tabs>
              <w:spacing w:line="259" w:lineRule="auto"/>
              <w:ind w:left="146" w:firstLine="0"/>
              <w:jc w:val="center"/>
              <w:rPr>
                <w:sz w:val="24"/>
                <w:szCs w:val="24"/>
              </w:rPr>
            </w:pPr>
            <w:r w:rsidRPr="00FF3576">
              <w:rPr>
                <w:b/>
                <w:sz w:val="24"/>
                <w:szCs w:val="24"/>
              </w:rPr>
              <w:t>Февраль</w:t>
            </w:r>
          </w:p>
        </w:tc>
        <w:tc>
          <w:tcPr>
            <w:tcW w:w="2500" w:type="dxa"/>
            <w:tcBorders>
              <w:top w:val="single" w:sz="4" w:space="0" w:color="000000"/>
              <w:left w:val="nil"/>
              <w:bottom w:val="single" w:sz="4" w:space="0" w:color="000000"/>
              <w:right w:val="single" w:sz="4" w:space="0" w:color="000000"/>
            </w:tcBorders>
          </w:tcPr>
          <w:p w:rsidR="00753FCB" w:rsidRPr="00FF3576" w:rsidRDefault="00753FCB" w:rsidP="00F93D56">
            <w:pPr>
              <w:tabs>
                <w:tab w:val="left" w:pos="142"/>
                <w:tab w:val="left" w:pos="9356"/>
              </w:tabs>
              <w:spacing w:after="160" w:line="259" w:lineRule="auto"/>
              <w:ind w:left="0" w:firstLine="0"/>
              <w:rPr>
                <w:sz w:val="24"/>
                <w:szCs w:val="24"/>
              </w:rPr>
            </w:pPr>
          </w:p>
        </w:tc>
      </w:tr>
      <w:tr w:rsidR="00753FCB" w:rsidRPr="00FF3576">
        <w:trPr>
          <w:trHeight w:val="1298"/>
        </w:trPr>
        <w:tc>
          <w:tcPr>
            <w:tcW w:w="2360" w:type="dxa"/>
            <w:tcBorders>
              <w:top w:val="single" w:sz="4" w:space="0" w:color="000000"/>
              <w:left w:val="single" w:sz="4" w:space="0" w:color="000000"/>
              <w:bottom w:val="single" w:sz="4" w:space="0" w:color="000000"/>
              <w:right w:val="single" w:sz="4" w:space="0" w:color="000000"/>
            </w:tcBorders>
          </w:tcPr>
          <w:p w:rsidR="00753FCB" w:rsidRPr="00FF3576" w:rsidRDefault="00E2719A" w:rsidP="00F93D56">
            <w:pPr>
              <w:tabs>
                <w:tab w:val="left" w:pos="142"/>
                <w:tab w:val="left" w:pos="9356"/>
              </w:tabs>
              <w:spacing w:line="238" w:lineRule="auto"/>
              <w:ind w:left="0" w:firstLine="0"/>
              <w:rPr>
                <w:sz w:val="24"/>
                <w:szCs w:val="24"/>
              </w:rPr>
            </w:pPr>
            <w:r w:rsidRPr="00FF3576">
              <w:rPr>
                <w:sz w:val="24"/>
                <w:szCs w:val="24"/>
              </w:rPr>
              <w:t>Путешествие по казачьим городам</w:t>
            </w:r>
          </w:p>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w:t>
            </w:r>
            <w:r w:rsidRPr="00FF3576">
              <w:rPr>
                <w:b/>
                <w:sz w:val="24"/>
                <w:szCs w:val="24"/>
              </w:rPr>
              <w:t>П»</w:t>
            </w:r>
          </w:p>
        </w:tc>
        <w:tc>
          <w:tcPr>
            <w:tcW w:w="2380" w:type="dxa"/>
            <w:tcBorders>
              <w:top w:val="single" w:sz="4" w:space="0" w:color="000000"/>
              <w:left w:val="single" w:sz="4" w:space="0" w:color="000000"/>
              <w:bottom w:val="single" w:sz="4" w:space="0" w:color="000000"/>
              <w:right w:val="single" w:sz="4" w:space="0" w:color="000000"/>
            </w:tcBorders>
          </w:tcPr>
          <w:p w:rsidR="00753FCB" w:rsidRPr="00FF3576" w:rsidRDefault="00E2719A" w:rsidP="00F93D56">
            <w:pPr>
              <w:tabs>
                <w:tab w:val="left" w:pos="142"/>
                <w:tab w:val="left" w:pos="9356"/>
              </w:tabs>
              <w:spacing w:line="238" w:lineRule="auto"/>
              <w:ind w:left="0" w:firstLine="0"/>
              <w:rPr>
                <w:sz w:val="24"/>
                <w:szCs w:val="24"/>
              </w:rPr>
            </w:pPr>
            <w:r w:rsidRPr="00FF3576">
              <w:rPr>
                <w:sz w:val="24"/>
                <w:szCs w:val="24"/>
              </w:rPr>
              <w:t xml:space="preserve">Растительный и животный мир </w:t>
            </w:r>
          </w:p>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донского края «</w:t>
            </w:r>
            <w:r w:rsidRPr="00FF3576">
              <w:rPr>
                <w:b/>
                <w:sz w:val="24"/>
                <w:szCs w:val="24"/>
              </w:rPr>
              <w:t>П»</w:t>
            </w:r>
          </w:p>
        </w:tc>
        <w:tc>
          <w:tcPr>
            <w:tcW w:w="2544" w:type="dxa"/>
            <w:tcBorders>
              <w:top w:val="single" w:sz="4" w:space="0" w:color="000000"/>
              <w:left w:val="single" w:sz="4" w:space="0" w:color="000000"/>
              <w:bottom w:val="single" w:sz="4" w:space="0" w:color="000000"/>
              <w:right w:val="single" w:sz="4" w:space="0" w:color="000000"/>
            </w:tcBorders>
          </w:tcPr>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 xml:space="preserve">Не плачь казак, </w:t>
            </w:r>
          </w:p>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атаманом будешь «</w:t>
            </w:r>
            <w:r w:rsidRPr="00FF3576">
              <w:rPr>
                <w:b/>
                <w:sz w:val="24"/>
                <w:szCs w:val="24"/>
              </w:rPr>
              <w:t>ФР»</w:t>
            </w:r>
          </w:p>
        </w:tc>
        <w:tc>
          <w:tcPr>
            <w:tcW w:w="2500" w:type="dxa"/>
            <w:tcBorders>
              <w:top w:val="single" w:sz="4" w:space="0" w:color="000000"/>
              <w:left w:val="single" w:sz="4" w:space="0" w:color="000000"/>
              <w:bottom w:val="single" w:sz="4" w:space="0" w:color="000000"/>
              <w:right w:val="single" w:sz="4" w:space="0" w:color="000000"/>
            </w:tcBorders>
          </w:tcPr>
          <w:p w:rsidR="00753FCB" w:rsidRPr="00FF3576" w:rsidRDefault="00E2719A" w:rsidP="00F93D56">
            <w:pPr>
              <w:tabs>
                <w:tab w:val="left" w:pos="142"/>
                <w:tab w:val="left" w:pos="9356"/>
              </w:tabs>
              <w:spacing w:line="259" w:lineRule="auto"/>
              <w:ind w:left="2" w:right="175" w:firstLine="0"/>
              <w:rPr>
                <w:sz w:val="24"/>
                <w:szCs w:val="24"/>
              </w:rPr>
            </w:pPr>
            <w:r w:rsidRPr="00FF3576">
              <w:rPr>
                <w:sz w:val="24"/>
                <w:szCs w:val="24"/>
              </w:rPr>
              <w:t>Сказка ложь, да в ней намек «</w:t>
            </w:r>
            <w:r w:rsidRPr="00FF3576">
              <w:rPr>
                <w:b/>
                <w:sz w:val="24"/>
                <w:szCs w:val="24"/>
              </w:rPr>
              <w:t>РР»</w:t>
            </w:r>
          </w:p>
        </w:tc>
      </w:tr>
      <w:tr w:rsidR="00753FCB" w:rsidRPr="00FF3576">
        <w:trPr>
          <w:trHeight w:val="332"/>
        </w:trPr>
        <w:tc>
          <w:tcPr>
            <w:tcW w:w="2360" w:type="dxa"/>
            <w:tcBorders>
              <w:top w:val="single" w:sz="4" w:space="0" w:color="000000"/>
              <w:left w:val="single" w:sz="4" w:space="0" w:color="000000"/>
              <w:bottom w:val="single" w:sz="4" w:space="0" w:color="000000"/>
              <w:right w:val="nil"/>
            </w:tcBorders>
          </w:tcPr>
          <w:p w:rsidR="00753FCB" w:rsidRPr="00FF3576" w:rsidRDefault="00753FCB" w:rsidP="00F93D56">
            <w:pPr>
              <w:tabs>
                <w:tab w:val="left" w:pos="142"/>
                <w:tab w:val="left" w:pos="9356"/>
              </w:tabs>
              <w:spacing w:after="160" w:line="259" w:lineRule="auto"/>
              <w:ind w:left="0" w:firstLine="0"/>
              <w:rPr>
                <w:sz w:val="24"/>
                <w:szCs w:val="24"/>
              </w:rPr>
            </w:pPr>
          </w:p>
        </w:tc>
        <w:tc>
          <w:tcPr>
            <w:tcW w:w="4924" w:type="dxa"/>
            <w:gridSpan w:val="2"/>
            <w:tcBorders>
              <w:top w:val="single" w:sz="4" w:space="0" w:color="000000"/>
              <w:left w:val="nil"/>
              <w:bottom w:val="single" w:sz="4" w:space="0" w:color="000000"/>
              <w:right w:val="nil"/>
            </w:tcBorders>
          </w:tcPr>
          <w:p w:rsidR="00753FCB" w:rsidRPr="00FF3576" w:rsidRDefault="00E2719A" w:rsidP="00F93D56">
            <w:pPr>
              <w:tabs>
                <w:tab w:val="left" w:pos="142"/>
                <w:tab w:val="left" w:pos="9356"/>
              </w:tabs>
              <w:spacing w:line="259" w:lineRule="auto"/>
              <w:ind w:left="148" w:firstLine="0"/>
              <w:jc w:val="center"/>
              <w:rPr>
                <w:sz w:val="24"/>
                <w:szCs w:val="24"/>
              </w:rPr>
            </w:pPr>
            <w:r w:rsidRPr="00FF3576">
              <w:rPr>
                <w:b/>
                <w:sz w:val="24"/>
                <w:szCs w:val="24"/>
              </w:rPr>
              <w:t>Март</w:t>
            </w:r>
          </w:p>
        </w:tc>
        <w:tc>
          <w:tcPr>
            <w:tcW w:w="2500" w:type="dxa"/>
            <w:tcBorders>
              <w:top w:val="single" w:sz="4" w:space="0" w:color="000000"/>
              <w:left w:val="nil"/>
              <w:bottom w:val="single" w:sz="4" w:space="0" w:color="000000"/>
              <w:right w:val="single" w:sz="4" w:space="0" w:color="000000"/>
            </w:tcBorders>
          </w:tcPr>
          <w:p w:rsidR="00753FCB" w:rsidRPr="00FF3576" w:rsidRDefault="00753FCB" w:rsidP="00F93D56">
            <w:pPr>
              <w:tabs>
                <w:tab w:val="left" w:pos="142"/>
                <w:tab w:val="left" w:pos="9356"/>
              </w:tabs>
              <w:spacing w:after="160" w:line="259" w:lineRule="auto"/>
              <w:ind w:left="0" w:firstLine="0"/>
              <w:rPr>
                <w:sz w:val="24"/>
                <w:szCs w:val="24"/>
              </w:rPr>
            </w:pPr>
          </w:p>
        </w:tc>
      </w:tr>
      <w:tr w:rsidR="00753FCB" w:rsidRPr="00FF3576">
        <w:trPr>
          <w:trHeight w:val="1620"/>
        </w:trPr>
        <w:tc>
          <w:tcPr>
            <w:tcW w:w="2360" w:type="dxa"/>
            <w:tcBorders>
              <w:top w:val="single" w:sz="4" w:space="0" w:color="000000"/>
              <w:left w:val="single" w:sz="4" w:space="0" w:color="000000"/>
              <w:bottom w:val="single" w:sz="4" w:space="0" w:color="000000"/>
              <w:right w:val="single" w:sz="4" w:space="0" w:color="000000"/>
            </w:tcBorders>
          </w:tcPr>
          <w:p w:rsidR="00753FCB" w:rsidRPr="00FF3576" w:rsidRDefault="00E2719A" w:rsidP="00F93D56">
            <w:pPr>
              <w:tabs>
                <w:tab w:val="left" w:pos="142"/>
                <w:tab w:val="left" w:pos="9356"/>
              </w:tabs>
              <w:spacing w:line="238" w:lineRule="auto"/>
              <w:ind w:left="0" w:firstLine="0"/>
              <w:rPr>
                <w:sz w:val="24"/>
                <w:szCs w:val="24"/>
              </w:rPr>
            </w:pPr>
            <w:r w:rsidRPr="00FF3576">
              <w:rPr>
                <w:sz w:val="24"/>
                <w:szCs w:val="24"/>
              </w:rPr>
              <w:t xml:space="preserve">Пословицы и поговорки </w:t>
            </w:r>
          </w:p>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донских казаков «</w:t>
            </w:r>
            <w:r w:rsidRPr="00FF3576">
              <w:rPr>
                <w:b/>
                <w:sz w:val="24"/>
                <w:szCs w:val="24"/>
              </w:rPr>
              <w:t>П»</w:t>
            </w:r>
          </w:p>
        </w:tc>
        <w:tc>
          <w:tcPr>
            <w:tcW w:w="2380" w:type="dxa"/>
            <w:tcBorders>
              <w:top w:val="single" w:sz="4" w:space="0" w:color="000000"/>
              <w:left w:val="single" w:sz="4" w:space="0" w:color="000000"/>
              <w:bottom w:val="single" w:sz="4" w:space="0" w:color="000000"/>
              <w:right w:val="single" w:sz="4" w:space="0" w:color="000000"/>
            </w:tcBorders>
          </w:tcPr>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Изделия из фаянса и фарфора «</w:t>
            </w:r>
            <w:r w:rsidRPr="00FF3576">
              <w:rPr>
                <w:b/>
                <w:sz w:val="24"/>
                <w:szCs w:val="24"/>
              </w:rPr>
              <w:t>П»</w:t>
            </w:r>
            <w:r w:rsidRPr="00FF3576">
              <w:rPr>
                <w:sz w:val="24"/>
                <w:szCs w:val="24"/>
              </w:rPr>
              <w:t xml:space="preserve"> </w:t>
            </w:r>
          </w:p>
        </w:tc>
        <w:tc>
          <w:tcPr>
            <w:tcW w:w="2544" w:type="dxa"/>
            <w:tcBorders>
              <w:top w:val="single" w:sz="4" w:space="0" w:color="000000"/>
              <w:left w:val="single" w:sz="4" w:space="0" w:color="000000"/>
              <w:bottom w:val="single" w:sz="4" w:space="0" w:color="000000"/>
              <w:right w:val="single" w:sz="4" w:space="0" w:color="000000"/>
            </w:tcBorders>
          </w:tcPr>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Мозаика основной элемент росписи фаянса и фарфора «</w:t>
            </w:r>
            <w:r w:rsidRPr="00FF3576">
              <w:rPr>
                <w:b/>
                <w:sz w:val="24"/>
                <w:szCs w:val="24"/>
              </w:rPr>
              <w:t>П»</w:t>
            </w:r>
            <w:r w:rsidRPr="00FF3576">
              <w:rPr>
                <w:sz w:val="24"/>
                <w:szCs w:val="24"/>
              </w:rPr>
              <w:t xml:space="preserve"> «</w:t>
            </w:r>
            <w:r w:rsidRPr="00FF3576">
              <w:rPr>
                <w:b/>
                <w:sz w:val="24"/>
                <w:szCs w:val="24"/>
              </w:rPr>
              <w:t>ХЭ»</w:t>
            </w:r>
          </w:p>
        </w:tc>
        <w:tc>
          <w:tcPr>
            <w:tcW w:w="2500" w:type="dxa"/>
            <w:tcBorders>
              <w:top w:val="single" w:sz="4" w:space="0" w:color="000000"/>
              <w:left w:val="single" w:sz="4" w:space="0" w:color="000000"/>
              <w:bottom w:val="single" w:sz="4" w:space="0" w:color="000000"/>
              <w:right w:val="single" w:sz="4" w:space="0" w:color="000000"/>
            </w:tcBorders>
          </w:tcPr>
          <w:p w:rsidR="00753FCB" w:rsidRPr="00FF3576" w:rsidRDefault="00E2719A" w:rsidP="00F93D56">
            <w:pPr>
              <w:tabs>
                <w:tab w:val="left" w:pos="142"/>
                <w:tab w:val="left" w:pos="9356"/>
              </w:tabs>
              <w:spacing w:line="238" w:lineRule="auto"/>
              <w:ind w:left="2" w:firstLine="0"/>
              <w:rPr>
                <w:sz w:val="24"/>
                <w:szCs w:val="24"/>
              </w:rPr>
            </w:pPr>
            <w:r w:rsidRPr="00FF3576">
              <w:rPr>
                <w:sz w:val="24"/>
                <w:szCs w:val="24"/>
              </w:rPr>
              <w:t>Удивительный, таинственный мир донской природы весной</w:t>
            </w:r>
          </w:p>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w:t>
            </w:r>
            <w:r w:rsidRPr="00FF3576">
              <w:rPr>
                <w:b/>
                <w:sz w:val="24"/>
                <w:szCs w:val="24"/>
              </w:rPr>
              <w:t>П»</w:t>
            </w:r>
          </w:p>
        </w:tc>
      </w:tr>
      <w:tr w:rsidR="00753FCB" w:rsidRPr="00FF3576">
        <w:trPr>
          <w:trHeight w:val="332"/>
        </w:trPr>
        <w:tc>
          <w:tcPr>
            <w:tcW w:w="2360" w:type="dxa"/>
            <w:tcBorders>
              <w:top w:val="single" w:sz="4" w:space="0" w:color="000000"/>
              <w:left w:val="single" w:sz="4" w:space="0" w:color="000000"/>
              <w:bottom w:val="single" w:sz="4" w:space="0" w:color="000000"/>
              <w:right w:val="nil"/>
            </w:tcBorders>
          </w:tcPr>
          <w:p w:rsidR="00753FCB" w:rsidRPr="00FF3576" w:rsidRDefault="00753FCB" w:rsidP="00F93D56">
            <w:pPr>
              <w:tabs>
                <w:tab w:val="left" w:pos="142"/>
                <w:tab w:val="left" w:pos="9356"/>
              </w:tabs>
              <w:spacing w:after="160" w:line="259" w:lineRule="auto"/>
              <w:ind w:left="0" w:firstLine="0"/>
              <w:rPr>
                <w:sz w:val="24"/>
                <w:szCs w:val="24"/>
              </w:rPr>
            </w:pPr>
          </w:p>
        </w:tc>
        <w:tc>
          <w:tcPr>
            <w:tcW w:w="4924" w:type="dxa"/>
            <w:gridSpan w:val="2"/>
            <w:tcBorders>
              <w:top w:val="single" w:sz="4" w:space="0" w:color="000000"/>
              <w:left w:val="nil"/>
              <w:bottom w:val="single" w:sz="4" w:space="0" w:color="000000"/>
              <w:right w:val="nil"/>
            </w:tcBorders>
          </w:tcPr>
          <w:p w:rsidR="00753FCB" w:rsidRPr="00FF3576" w:rsidRDefault="00E2719A" w:rsidP="00F93D56">
            <w:pPr>
              <w:tabs>
                <w:tab w:val="left" w:pos="142"/>
                <w:tab w:val="left" w:pos="9356"/>
              </w:tabs>
              <w:spacing w:line="259" w:lineRule="auto"/>
              <w:ind w:left="146" w:firstLine="0"/>
              <w:jc w:val="center"/>
              <w:rPr>
                <w:sz w:val="24"/>
                <w:szCs w:val="24"/>
              </w:rPr>
            </w:pPr>
            <w:r w:rsidRPr="00FF3576">
              <w:rPr>
                <w:b/>
                <w:sz w:val="24"/>
                <w:szCs w:val="24"/>
              </w:rPr>
              <w:t>Апрель</w:t>
            </w:r>
          </w:p>
        </w:tc>
        <w:tc>
          <w:tcPr>
            <w:tcW w:w="2500" w:type="dxa"/>
            <w:tcBorders>
              <w:top w:val="single" w:sz="4" w:space="0" w:color="000000"/>
              <w:left w:val="nil"/>
              <w:bottom w:val="single" w:sz="4" w:space="0" w:color="000000"/>
              <w:right w:val="single" w:sz="4" w:space="0" w:color="000000"/>
            </w:tcBorders>
          </w:tcPr>
          <w:p w:rsidR="00753FCB" w:rsidRPr="00FF3576" w:rsidRDefault="00753FCB" w:rsidP="00F93D56">
            <w:pPr>
              <w:tabs>
                <w:tab w:val="left" w:pos="142"/>
                <w:tab w:val="left" w:pos="9356"/>
              </w:tabs>
              <w:spacing w:after="160" w:line="259" w:lineRule="auto"/>
              <w:ind w:left="0" w:firstLine="0"/>
              <w:rPr>
                <w:sz w:val="24"/>
                <w:szCs w:val="24"/>
              </w:rPr>
            </w:pPr>
          </w:p>
        </w:tc>
      </w:tr>
      <w:tr w:rsidR="00753FCB" w:rsidRPr="00FF3576">
        <w:trPr>
          <w:trHeight w:val="1620"/>
        </w:trPr>
        <w:tc>
          <w:tcPr>
            <w:tcW w:w="2360" w:type="dxa"/>
            <w:tcBorders>
              <w:top w:val="single" w:sz="4" w:space="0" w:color="000000"/>
              <w:left w:val="single" w:sz="4" w:space="0" w:color="000000"/>
              <w:bottom w:val="single" w:sz="4" w:space="0" w:color="000000"/>
              <w:right w:val="single" w:sz="4" w:space="0" w:color="000000"/>
            </w:tcBorders>
          </w:tcPr>
          <w:p w:rsidR="00753FCB" w:rsidRPr="00FF3576" w:rsidRDefault="00E2719A" w:rsidP="00F93D56">
            <w:pPr>
              <w:tabs>
                <w:tab w:val="left" w:pos="142"/>
                <w:tab w:val="left" w:pos="9356"/>
              </w:tabs>
              <w:spacing w:line="238" w:lineRule="auto"/>
              <w:ind w:left="0" w:firstLine="0"/>
              <w:rPr>
                <w:sz w:val="24"/>
                <w:szCs w:val="24"/>
              </w:rPr>
            </w:pPr>
            <w:r w:rsidRPr="00FF3576">
              <w:rPr>
                <w:sz w:val="24"/>
                <w:szCs w:val="24"/>
              </w:rPr>
              <w:t xml:space="preserve">Материнская ласка казачки </w:t>
            </w:r>
          </w:p>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конца не знает</w:t>
            </w:r>
          </w:p>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w:t>
            </w:r>
            <w:r w:rsidRPr="00FF3576">
              <w:rPr>
                <w:b/>
                <w:sz w:val="24"/>
                <w:szCs w:val="24"/>
              </w:rPr>
              <w:t>ХЭ»</w:t>
            </w:r>
          </w:p>
        </w:tc>
        <w:tc>
          <w:tcPr>
            <w:tcW w:w="2380" w:type="dxa"/>
            <w:tcBorders>
              <w:top w:val="single" w:sz="4" w:space="0" w:color="000000"/>
              <w:left w:val="single" w:sz="4" w:space="0" w:color="000000"/>
              <w:bottom w:val="single" w:sz="4" w:space="0" w:color="000000"/>
              <w:right w:val="single" w:sz="4" w:space="0" w:color="000000"/>
            </w:tcBorders>
          </w:tcPr>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Казачье подворье «</w:t>
            </w:r>
            <w:r w:rsidRPr="00FF3576">
              <w:rPr>
                <w:b/>
                <w:sz w:val="24"/>
                <w:szCs w:val="24"/>
              </w:rPr>
              <w:t>П»</w:t>
            </w:r>
          </w:p>
        </w:tc>
        <w:tc>
          <w:tcPr>
            <w:tcW w:w="2544" w:type="dxa"/>
            <w:tcBorders>
              <w:top w:val="single" w:sz="4" w:space="0" w:color="000000"/>
              <w:left w:val="single" w:sz="4" w:space="0" w:color="000000"/>
              <w:bottom w:val="single" w:sz="4" w:space="0" w:color="000000"/>
              <w:right w:val="single" w:sz="4" w:space="0" w:color="000000"/>
            </w:tcBorders>
          </w:tcPr>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 xml:space="preserve">Зарисовка степи </w:t>
            </w:r>
          </w:p>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казачьего края</w:t>
            </w:r>
          </w:p>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w:t>
            </w:r>
            <w:r w:rsidRPr="00FF3576">
              <w:rPr>
                <w:b/>
                <w:sz w:val="24"/>
                <w:szCs w:val="24"/>
              </w:rPr>
              <w:t>ХЭ»</w:t>
            </w:r>
          </w:p>
        </w:tc>
        <w:tc>
          <w:tcPr>
            <w:tcW w:w="2500" w:type="dxa"/>
            <w:tcBorders>
              <w:top w:val="single" w:sz="4" w:space="0" w:color="000000"/>
              <w:left w:val="single" w:sz="4" w:space="0" w:color="000000"/>
              <w:bottom w:val="single" w:sz="4" w:space="0" w:color="000000"/>
              <w:right w:val="single" w:sz="4" w:space="0" w:color="000000"/>
            </w:tcBorders>
          </w:tcPr>
          <w:p w:rsidR="00753FCB" w:rsidRPr="00FF3576" w:rsidRDefault="00E2719A" w:rsidP="00F93D56">
            <w:pPr>
              <w:tabs>
                <w:tab w:val="left" w:pos="142"/>
                <w:tab w:val="left" w:pos="9356"/>
              </w:tabs>
              <w:spacing w:line="238" w:lineRule="auto"/>
              <w:ind w:left="2" w:firstLine="0"/>
              <w:rPr>
                <w:sz w:val="24"/>
                <w:szCs w:val="24"/>
              </w:rPr>
            </w:pPr>
            <w:r w:rsidRPr="00FF3576">
              <w:rPr>
                <w:sz w:val="24"/>
                <w:szCs w:val="24"/>
              </w:rPr>
              <w:t xml:space="preserve">Сказки из сундучка казачки </w:t>
            </w:r>
          </w:p>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Аксиньи</w:t>
            </w:r>
          </w:p>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w:t>
            </w:r>
            <w:r w:rsidRPr="00FF3576">
              <w:rPr>
                <w:b/>
                <w:sz w:val="24"/>
                <w:szCs w:val="24"/>
              </w:rPr>
              <w:t>РР»</w:t>
            </w:r>
            <w:r w:rsidRPr="00FF3576">
              <w:rPr>
                <w:sz w:val="24"/>
                <w:szCs w:val="24"/>
              </w:rPr>
              <w:t xml:space="preserve"> «</w:t>
            </w:r>
            <w:r w:rsidRPr="00FF3576">
              <w:rPr>
                <w:b/>
                <w:sz w:val="24"/>
                <w:szCs w:val="24"/>
              </w:rPr>
              <w:t>П»</w:t>
            </w:r>
          </w:p>
        </w:tc>
      </w:tr>
      <w:tr w:rsidR="00753FCB" w:rsidRPr="00FF3576">
        <w:trPr>
          <w:trHeight w:val="332"/>
        </w:trPr>
        <w:tc>
          <w:tcPr>
            <w:tcW w:w="2360" w:type="dxa"/>
            <w:tcBorders>
              <w:top w:val="single" w:sz="4" w:space="0" w:color="000000"/>
              <w:left w:val="single" w:sz="4" w:space="0" w:color="000000"/>
              <w:bottom w:val="single" w:sz="4" w:space="0" w:color="000000"/>
              <w:right w:val="nil"/>
            </w:tcBorders>
          </w:tcPr>
          <w:p w:rsidR="00753FCB" w:rsidRPr="00FF3576" w:rsidRDefault="00753FCB" w:rsidP="00F93D56">
            <w:pPr>
              <w:tabs>
                <w:tab w:val="left" w:pos="142"/>
                <w:tab w:val="left" w:pos="9356"/>
              </w:tabs>
              <w:spacing w:after="160" w:line="259" w:lineRule="auto"/>
              <w:ind w:left="0" w:firstLine="0"/>
              <w:rPr>
                <w:sz w:val="24"/>
                <w:szCs w:val="24"/>
              </w:rPr>
            </w:pPr>
          </w:p>
        </w:tc>
        <w:tc>
          <w:tcPr>
            <w:tcW w:w="4924" w:type="dxa"/>
            <w:gridSpan w:val="2"/>
            <w:tcBorders>
              <w:top w:val="single" w:sz="4" w:space="0" w:color="000000"/>
              <w:left w:val="nil"/>
              <w:bottom w:val="single" w:sz="4" w:space="0" w:color="000000"/>
              <w:right w:val="nil"/>
            </w:tcBorders>
          </w:tcPr>
          <w:p w:rsidR="00753FCB" w:rsidRPr="00FF3576" w:rsidRDefault="00E2719A" w:rsidP="00F93D56">
            <w:pPr>
              <w:tabs>
                <w:tab w:val="left" w:pos="142"/>
                <w:tab w:val="left" w:pos="9356"/>
              </w:tabs>
              <w:spacing w:line="259" w:lineRule="auto"/>
              <w:ind w:left="148" w:firstLine="0"/>
              <w:jc w:val="center"/>
              <w:rPr>
                <w:sz w:val="24"/>
                <w:szCs w:val="24"/>
              </w:rPr>
            </w:pPr>
            <w:r w:rsidRPr="00FF3576">
              <w:rPr>
                <w:b/>
                <w:sz w:val="24"/>
                <w:szCs w:val="24"/>
              </w:rPr>
              <w:t>Май</w:t>
            </w:r>
          </w:p>
        </w:tc>
        <w:tc>
          <w:tcPr>
            <w:tcW w:w="2500" w:type="dxa"/>
            <w:tcBorders>
              <w:top w:val="single" w:sz="4" w:space="0" w:color="000000"/>
              <w:left w:val="nil"/>
              <w:bottom w:val="single" w:sz="4" w:space="0" w:color="000000"/>
              <w:right w:val="single" w:sz="4" w:space="0" w:color="000000"/>
            </w:tcBorders>
          </w:tcPr>
          <w:p w:rsidR="00753FCB" w:rsidRPr="00FF3576" w:rsidRDefault="00753FCB" w:rsidP="00F93D56">
            <w:pPr>
              <w:tabs>
                <w:tab w:val="left" w:pos="142"/>
                <w:tab w:val="left" w:pos="9356"/>
              </w:tabs>
              <w:spacing w:after="160" w:line="259" w:lineRule="auto"/>
              <w:ind w:left="0" w:firstLine="0"/>
              <w:rPr>
                <w:sz w:val="24"/>
                <w:szCs w:val="24"/>
              </w:rPr>
            </w:pPr>
          </w:p>
        </w:tc>
      </w:tr>
      <w:tr w:rsidR="00753FCB" w:rsidRPr="00FF3576">
        <w:trPr>
          <w:trHeight w:val="1298"/>
        </w:trPr>
        <w:tc>
          <w:tcPr>
            <w:tcW w:w="2360" w:type="dxa"/>
            <w:tcBorders>
              <w:top w:val="single" w:sz="4" w:space="0" w:color="000000"/>
              <w:left w:val="single" w:sz="4" w:space="0" w:color="000000"/>
              <w:bottom w:val="single" w:sz="4" w:space="0" w:color="000000"/>
              <w:right w:val="single" w:sz="4" w:space="0" w:color="000000"/>
            </w:tcBorders>
          </w:tcPr>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Ремесло не без промысла «</w:t>
            </w:r>
            <w:r w:rsidRPr="00FF3576">
              <w:rPr>
                <w:b/>
                <w:sz w:val="24"/>
                <w:szCs w:val="24"/>
              </w:rPr>
              <w:t>П»</w:t>
            </w:r>
          </w:p>
        </w:tc>
        <w:tc>
          <w:tcPr>
            <w:tcW w:w="2380" w:type="dxa"/>
            <w:tcBorders>
              <w:top w:val="single" w:sz="4" w:space="0" w:color="000000"/>
              <w:left w:val="single" w:sz="4" w:space="0" w:color="000000"/>
              <w:bottom w:val="single" w:sz="4" w:space="0" w:color="000000"/>
              <w:right w:val="single" w:sz="4" w:space="0" w:color="000000"/>
            </w:tcBorders>
          </w:tcPr>
          <w:p w:rsidR="00753FCB" w:rsidRPr="00FF3576" w:rsidRDefault="00E2719A" w:rsidP="00F93D56">
            <w:pPr>
              <w:tabs>
                <w:tab w:val="left" w:pos="142"/>
                <w:tab w:val="left" w:pos="9356"/>
              </w:tabs>
              <w:spacing w:line="259" w:lineRule="auto"/>
              <w:ind w:left="0" w:firstLine="0"/>
              <w:jc w:val="both"/>
              <w:rPr>
                <w:sz w:val="24"/>
                <w:szCs w:val="24"/>
              </w:rPr>
            </w:pPr>
            <w:r w:rsidRPr="00FF3576">
              <w:rPr>
                <w:sz w:val="24"/>
                <w:szCs w:val="24"/>
              </w:rPr>
              <w:t>Казачий говор «</w:t>
            </w:r>
            <w:r w:rsidRPr="00FF3576">
              <w:rPr>
                <w:b/>
                <w:sz w:val="24"/>
                <w:szCs w:val="24"/>
              </w:rPr>
              <w:t>П»</w:t>
            </w:r>
            <w:r w:rsidRPr="00FF3576">
              <w:rPr>
                <w:sz w:val="24"/>
                <w:szCs w:val="24"/>
              </w:rPr>
              <w:t xml:space="preserve"> «</w:t>
            </w:r>
            <w:r w:rsidRPr="00FF3576">
              <w:rPr>
                <w:b/>
                <w:sz w:val="24"/>
                <w:szCs w:val="24"/>
              </w:rPr>
              <w:t>РР»</w:t>
            </w:r>
          </w:p>
        </w:tc>
        <w:tc>
          <w:tcPr>
            <w:tcW w:w="2544" w:type="dxa"/>
            <w:tcBorders>
              <w:top w:val="single" w:sz="4" w:space="0" w:color="000000"/>
              <w:left w:val="single" w:sz="4" w:space="0" w:color="000000"/>
              <w:bottom w:val="single" w:sz="4" w:space="0" w:color="000000"/>
              <w:right w:val="single" w:sz="4" w:space="0" w:color="000000"/>
            </w:tcBorders>
          </w:tcPr>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 xml:space="preserve">Обереги казачьего </w:t>
            </w:r>
          </w:p>
          <w:p w:rsidR="00753FCB" w:rsidRPr="00FF3576" w:rsidRDefault="00E2719A" w:rsidP="00F93D56">
            <w:pPr>
              <w:tabs>
                <w:tab w:val="left" w:pos="142"/>
                <w:tab w:val="left" w:pos="9356"/>
              </w:tabs>
              <w:spacing w:line="259" w:lineRule="auto"/>
              <w:ind w:left="0" w:right="1243" w:firstLine="0"/>
              <w:rPr>
                <w:sz w:val="24"/>
                <w:szCs w:val="24"/>
              </w:rPr>
            </w:pPr>
            <w:r w:rsidRPr="00FF3576">
              <w:rPr>
                <w:sz w:val="24"/>
                <w:szCs w:val="24"/>
              </w:rPr>
              <w:t xml:space="preserve">быта </w:t>
            </w:r>
            <w:r w:rsidRPr="00FF3576">
              <w:rPr>
                <w:b/>
                <w:sz w:val="24"/>
                <w:szCs w:val="24"/>
              </w:rPr>
              <w:t>«П»</w:t>
            </w:r>
          </w:p>
        </w:tc>
        <w:tc>
          <w:tcPr>
            <w:tcW w:w="2500" w:type="dxa"/>
            <w:tcBorders>
              <w:top w:val="single" w:sz="4" w:space="0" w:color="000000"/>
              <w:left w:val="single" w:sz="4" w:space="0" w:color="000000"/>
              <w:bottom w:val="single" w:sz="4" w:space="0" w:color="000000"/>
              <w:right w:val="single" w:sz="4" w:space="0" w:color="000000"/>
            </w:tcBorders>
          </w:tcPr>
          <w:p w:rsidR="00753FCB" w:rsidRPr="00FF3576" w:rsidRDefault="00E2719A" w:rsidP="00F93D56">
            <w:pPr>
              <w:tabs>
                <w:tab w:val="left" w:pos="142"/>
                <w:tab w:val="left" w:pos="9356"/>
              </w:tabs>
              <w:spacing w:line="238" w:lineRule="auto"/>
              <w:ind w:left="2" w:firstLine="0"/>
              <w:rPr>
                <w:sz w:val="24"/>
                <w:szCs w:val="24"/>
              </w:rPr>
            </w:pPr>
            <w:r w:rsidRPr="00FF3576">
              <w:rPr>
                <w:sz w:val="24"/>
                <w:szCs w:val="24"/>
              </w:rPr>
              <w:t xml:space="preserve">Малые фольклорные </w:t>
            </w:r>
          </w:p>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формы казачества «</w:t>
            </w:r>
            <w:r w:rsidRPr="00FF3576">
              <w:rPr>
                <w:b/>
                <w:sz w:val="24"/>
                <w:szCs w:val="24"/>
              </w:rPr>
              <w:t>РР»</w:t>
            </w:r>
          </w:p>
        </w:tc>
      </w:tr>
    </w:tbl>
    <w:p w:rsidR="00753FCB" w:rsidRPr="00FF3576" w:rsidRDefault="00E2719A" w:rsidP="00F93D56">
      <w:pPr>
        <w:tabs>
          <w:tab w:val="left" w:pos="142"/>
          <w:tab w:val="left" w:pos="9356"/>
        </w:tabs>
        <w:spacing w:after="242" w:line="266" w:lineRule="auto"/>
        <w:ind w:left="724" w:right="537"/>
        <w:rPr>
          <w:sz w:val="24"/>
          <w:szCs w:val="24"/>
        </w:rPr>
      </w:pPr>
      <w:r w:rsidRPr="00FF3576">
        <w:rPr>
          <w:sz w:val="24"/>
          <w:szCs w:val="24"/>
        </w:rPr>
        <w:t xml:space="preserve"> </w:t>
      </w:r>
      <w:r w:rsidRPr="00FF3576">
        <w:rPr>
          <w:b/>
          <w:sz w:val="24"/>
          <w:szCs w:val="24"/>
        </w:rPr>
        <w:t>2.2 Психолого-педагогические условия реализации программы</w:t>
      </w:r>
    </w:p>
    <w:p w:rsidR="00753FCB" w:rsidRPr="00FF3576" w:rsidRDefault="00E2719A" w:rsidP="00F93D56">
      <w:pPr>
        <w:tabs>
          <w:tab w:val="left" w:pos="142"/>
          <w:tab w:val="left" w:pos="9356"/>
        </w:tabs>
        <w:spacing w:after="284" w:line="238" w:lineRule="auto"/>
        <w:ind w:left="21" w:right="1338"/>
        <w:jc w:val="both"/>
        <w:rPr>
          <w:sz w:val="24"/>
          <w:szCs w:val="24"/>
        </w:rPr>
      </w:pPr>
      <w:r w:rsidRPr="00FF3576">
        <w:rPr>
          <w:b/>
          <w:sz w:val="24"/>
          <w:szCs w:val="24"/>
        </w:rPr>
        <w:t xml:space="preserve">Психолого-педагогическое сопровождение </w:t>
      </w:r>
      <w:r w:rsidRPr="00FF3576">
        <w:rPr>
          <w:sz w:val="24"/>
          <w:szCs w:val="24"/>
        </w:rPr>
        <w:t xml:space="preserve">предназначено для обеспечения психологического развития детей, развития их способностей, склонностей, реализации их потенции, профилактики возможных отклонений. </w:t>
      </w:r>
    </w:p>
    <w:p w:rsidR="00753FCB" w:rsidRPr="00FF3576" w:rsidRDefault="008845A3" w:rsidP="00F93D56">
      <w:pPr>
        <w:tabs>
          <w:tab w:val="left" w:pos="142"/>
          <w:tab w:val="left" w:pos="9356"/>
        </w:tabs>
        <w:ind w:left="21" w:right="562"/>
        <w:jc w:val="both"/>
        <w:rPr>
          <w:sz w:val="24"/>
          <w:szCs w:val="24"/>
        </w:rPr>
      </w:pPr>
      <w:r w:rsidRPr="00FF3576">
        <w:rPr>
          <w:sz w:val="24"/>
          <w:szCs w:val="24"/>
        </w:rPr>
        <w:t>В МБОУ функционирует</w:t>
      </w:r>
      <w:r w:rsidR="00E2719A" w:rsidRPr="00FF3576">
        <w:rPr>
          <w:sz w:val="24"/>
          <w:szCs w:val="24"/>
        </w:rPr>
        <w:t xml:space="preserve"> система психолого-педагогического сопровождения, позволяющая учитывать индивидуальные особенности каждого ребенка и обеспечить им равные стартовые возможности при поступлении в школу. </w:t>
      </w:r>
    </w:p>
    <w:p w:rsidR="00753FCB" w:rsidRPr="00FF3576" w:rsidRDefault="00E2719A" w:rsidP="00F93D56">
      <w:pPr>
        <w:tabs>
          <w:tab w:val="left" w:pos="142"/>
          <w:tab w:val="left" w:pos="9356"/>
        </w:tabs>
        <w:spacing w:after="317"/>
        <w:ind w:left="424" w:right="562"/>
        <w:jc w:val="both"/>
        <w:rPr>
          <w:sz w:val="24"/>
          <w:szCs w:val="24"/>
        </w:rPr>
      </w:pPr>
      <w:r w:rsidRPr="00FF3576">
        <w:rPr>
          <w:sz w:val="24"/>
          <w:szCs w:val="24"/>
        </w:rPr>
        <w:t xml:space="preserve">Важнейшие образовательные ориентиры: </w:t>
      </w:r>
    </w:p>
    <w:p w:rsidR="00753FCB" w:rsidRPr="00FF3576" w:rsidRDefault="000C3C5F" w:rsidP="000C3C5F">
      <w:pPr>
        <w:tabs>
          <w:tab w:val="left" w:pos="142"/>
          <w:tab w:val="left" w:pos="9356"/>
        </w:tabs>
        <w:spacing w:after="14"/>
        <w:ind w:right="562"/>
        <w:jc w:val="both"/>
        <w:rPr>
          <w:sz w:val="24"/>
          <w:szCs w:val="24"/>
        </w:rPr>
      </w:pPr>
      <w:r w:rsidRPr="00FF3576">
        <w:rPr>
          <w:sz w:val="24"/>
          <w:szCs w:val="24"/>
        </w:rPr>
        <w:t>-</w:t>
      </w:r>
      <w:r w:rsidR="00E2719A" w:rsidRPr="00FF3576">
        <w:rPr>
          <w:sz w:val="24"/>
          <w:szCs w:val="24"/>
        </w:rPr>
        <w:t xml:space="preserve">обеспечение эмоционального благополучия детей; </w:t>
      </w:r>
    </w:p>
    <w:p w:rsidR="00753FCB" w:rsidRPr="00FF3576" w:rsidRDefault="000C3C5F" w:rsidP="000C3C5F">
      <w:pPr>
        <w:tabs>
          <w:tab w:val="left" w:pos="142"/>
          <w:tab w:val="left" w:pos="9356"/>
        </w:tabs>
        <w:ind w:left="138" w:right="562" w:firstLine="0"/>
        <w:jc w:val="both"/>
        <w:rPr>
          <w:sz w:val="24"/>
          <w:szCs w:val="24"/>
        </w:rPr>
      </w:pPr>
      <w:r w:rsidRPr="00FF3576">
        <w:rPr>
          <w:sz w:val="24"/>
          <w:szCs w:val="24"/>
        </w:rPr>
        <w:t>-</w:t>
      </w:r>
      <w:r w:rsidR="00E2719A" w:rsidRPr="00FF3576">
        <w:rPr>
          <w:sz w:val="24"/>
          <w:szCs w:val="24"/>
        </w:rPr>
        <w:t xml:space="preserve">создание условий для формирования доброжелательного и внимательного отношения детей к другим людям; </w:t>
      </w:r>
    </w:p>
    <w:p w:rsidR="00753FCB" w:rsidRPr="00FF3576" w:rsidRDefault="000C3C5F" w:rsidP="000C3C5F">
      <w:pPr>
        <w:tabs>
          <w:tab w:val="left" w:pos="142"/>
          <w:tab w:val="left" w:pos="9356"/>
        </w:tabs>
        <w:ind w:right="562"/>
        <w:jc w:val="both"/>
        <w:rPr>
          <w:sz w:val="24"/>
          <w:szCs w:val="24"/>
        </w:rPr>
      </w:pPr>
      <w:r w:rsidRPr="00FF3576">
        <w:rPr>
          <w:sz w:val="24"/>
          <w:szCs w:val="24"/>
        </w:rPr>
        <w:t>-</w:t>
      </w:r>
      <w:r w:rsidR="00E2719A" w:rsidRPr="00FF3576">
        <w:rPr>
          <w:sz w:val="24"/>
          <w:szCs w:val="24"/>
        </w:rPr>
        <w:t xml:space="preserve">развитие детской самостоятельности (инициативности, автономии и ответственности); </w:t>
      </w:r>
    </w:p>
    <w:p w:rsidR="00753FCB" w:rsidRPr="00FF3576" w:rsidRDefault="000C3C5F" w:rsidP="000C3C5F">
      <w:pPr>
        <w:tabs>
          <w:tab w:val="left" w:pos="142"/>
          <w:tab w:val="left" w:pos="9356"/>
        </w:tabs>
        <w:ind w:right="562"/>
        <w:jc w:val="both"/>
        <w:rPr>
          <w:sz w:val="24"/>
          <w:szCs w:val="24"/>
        </w:rPr>
      </w:pPr>
      <w:r w:rsidRPr="00FF3576">
        <w:rPr>
          <w:sz w:val="24"/>
          <w:szCs w:val="24"/>
        </w:rPr>
        <w:t>-</w:t>
      </w:r>
      <w:r w:rsidR="00E2719A" w:rsidRPr="00FF3576">
        <w:rPr>
          <w:sz w:val="24"/>
          <w:szCs w:val="24"/>
        </w:rPr>
        <w:t xml:space="preserve">развитие детских способностей, формирующихся в разных видах деятельности. </w:t>
      </w:r>
    </w:p>
    <w:p w:rsidR="00753FCB" w:rsidRPr="00FF3576" w:rsidRDefault="00E2719A" w:rsidP="00F93D56">
      <w:pPr>
        <w:tabs>
          <w:tab w:val="left" w:pos="142"/>
          <w:tab w:val="left" w:pos="9356"/>
        </w:tabs>
        <w:spacing w:after="14"/>
        <w:ind w:left="424" w:right="562"/>
        <w:jc w:val="both"/>
        <w:rPr>
          <w:sz w:val="24"/>
          <w:szCs w:val="24"/>
        </w:rPr>
      </w:pPr>
      <w:r w:rsidRPr="00FF3576">
        <w:rPr>
          <w:sz w:val="24"/>
          <w:szCs w:val="24"/>
        </w:rPr>
        <w:t xml:space="preserve">Для реализации этих целей педагогам рекомендуется: </w:t>
      </w:r>
    </w:p>
    <w:p w:rsidR="00753FCB" w:rsidRPr="00FF3576" w:rsidRDefault="000C3C5F" w:rsidP="000C3C5F">
      <w:pPr>
        <w:tabs>
          <w:tab w:val="left" w:pos="142"/>
          <w:tab w:val="left" w:pos="9356"/>
        </w:tabs>
        <w:ind w:right="562"/>
        <w:jc w:val="both"/>
        <w:rPr>
          <w:sz w:val="24"/>
          <w:szCs w:val="24"/>
        </w:rPr>
      </w:pPr>
      <w:r w:rsidRPr="00FF3576">
        <w:rPr>
          <w:sz w:val="24"/>
          <w:szCs w:val="24"/>
        </w:rPr>
        <w:t>-</w:t>
      </w:r>
      <w:r w:rsidR="00E2719A" w:rsidRPr="00FF3576">
        <w:rPr>
          <w:sz w:val="24"/>
          <w:szCs w:val="24"/>
        </w:rPr>
        <w:t xml:space="preserve">проявлять уважение к личности ребенка и развивать демократический стиль взаимодействия с ним и с другими педагогами; </w:t>
      </w:r>
    </w:p>
    <w:p w:rsidR="00753FCB" w:rsidRPr="00FF3576" w:rsidRDefault="000C3C5F" w:rsidP="000C3C5F">
      <w:pPr>
        <w:tabs>
          <w:tab w:val="left" w:pos="142"/>
          <w:tab w:val="left" w:pos="9356"/>
        </w:tabs>
        <w:ind w:right="562"/>
        <w:jc w:val="both"/>
        <w:rPr>
          <w:sz w:val="24"/>
          <w:szCs w:val="24"/>
        </w:rPr>
      </w:pPr>
      <w:r w:rsidRPr="00FF3576">
        <w:rPr>
          <w:sz w:val="24"/>
          <w:szCs w:val="24"/>
        </w:rPr>
        <w:t>-</w:t>
      </w:r>
      <w:r w:rsidR="00E2719A" w:rsidRPr="00FF3576">
        <w:rPr>
          <w:sz w:val="24"/>
          <w:szCs w:val="24"/>
        </w:rPr>
        <w:t xml:space="preserve">создавать условия для принятия ребенком ответственности и проявления эмпатии к другим людям; </w:t>
      </w:r>
    </w:p>
    <w:p w:rsidR="00753FCB" w:rsidRPr="00FF3576" w:rsidRDefault="000C3C5F" w:rsidP="000C3C5F">
      <w:pPr>
        <w:tabs>
          <w:tab w:val="left" w:pos="142"/>
          <w:tab w:val="left" w:pos="9356"/>
        </w:tabs>
        <w:ind w:right="562"/>
        <w:jc w:val="both"/>
        <w:rPr>
          <w:sz w:val="24"/>
          <w:szCs w:val="24"/>
        </w:rPr>
      </w:pPr>
      <w:r w:rsidRPr="00FF3576">
        <w:rPr>
          <w:sz w:val="24"/>
          <w:szCs w:val="24"/>
        </w:rPr>
        <w:t>-</w:t>
      </w:r>
      <w:r w:rsidR="00E2719A" w:rsidRPr="00FF3576">
        <w:rPr>
          <w:sz w:val="24"/>
          <w:szCs w:val="24"/>
        </w:rPr>
        <w:t xml:space="preserve">обсуждать совместно с детьми возникающие конфликты, помогать решать их, вырабатывать общие правила, учить проявлять уважение друг к другу; </w:t>
      </w:r>
    </w:p>
    <w:p w:rsidR="00753FCB" w:rsidRPr="00FF3576" w:rsidRDefault="000C3C5F" w:rsidP="000C3C5F">
      <w:pPr>
        <w:tabs>
          <w:tab w:val="left" w:pos="142"/>
          <w:tab w:val="left" w:pos="9356"/>
        </w:tabs>
        <w:ind w:right="562"/>
        <w:jc w:val="both"/>
        <w:rPr>
          <w:sz w:val="24"/>
          <w:szCs w:val="24"/>
        </w:rPr>
      </w:pPr>
      <w:r w:rsidRPr="00FF3576">
        <w:rPr>
          <w:sz w:val="24"/>
          <w:szCs w:val="24"/>
        </w:rPr>
        <w:t>-</w:t>
      </w:r>
      <w:r w:rsidR="00E2719A" w:rsidRPr="00FF3576">
        <w:rPr>
          <w:sz w:val="24"/>
          <w:szCs w:val="24"/>
        </w:rPr>
        <w:t xml:space="preserve">обсуждать с детьми важные жизненные вопросы, стимулировать проявление позиции ребенка; </w:t>
      </w:r>
    </w:p>
    <w:p w:rsidR="00753FCB" w:rsidRPr="00FF3576" w:rsidRDefault="000C3C5F" w:rsidP="000C3C5F">
      <w:pPr>
        <w:tabs>
          <w:tab w:val="left" w:pos="142"/>
          <w:tab w:val="left" w:pos="9356"/>
        </w:tabs>
        <w:ind w:right="562"/>
        <w:jc w:val="both"/>
        <w:rPr>
          <w:sz w:val="24"/>
          <w:szCs w:val="24"/>
        </w:rPr>
      </w:pPr>
      <w:r w:rsidRPr="00FF3576">
        <w:rPr>
          <w:sz w:val="24"/>
          <w:szCs w:val="24"/>
        </w:rPr>
        <w:t>-</w:t>
      </w:r>
      <w:r w:rsidR="00E2719A" w:rsidRPr="00FF3576">
        <w:rPr>
          <w:sz w:val="24"/>
          <w:szCs w:val="24"/>
        </w:rPr>
        <w:t xml:space="preserve">обращать внимание детей на тот факт, что люди различаются по своим убеждениям и ценностям, обсуждать, как это влияет на их поведение; </w:t>
      </w:r>
    </w:p>
    <w:p w:rsidR="00753FCB" w:rsidRPr="00FF3576" w:rsidRDefault="000C3C5F" w:rsidP="000C3C5F">
      <w:pPr>
        <w:tabs>
          <w:tab w:val="left" w:pos="142"/>
          <w:tab w:val="left" w:pos="9356"/>
        </w:tabs>
        <w:ind w:right="562"/>
        <w:jc w:val="both"/>
        <w:rPr>
          <w:sz w:val="24"/>
          <w:szCs w:val="24"/>
        </w:rPr>
      </w:pPr>
      <w:r w:rsidRPr="00FF3576">
        <w:rPr>
          <w:sz w:val="24"/>
          <w:szCs w:val="24"/>
        </w:rPr>
        <w:t>-</w:t>
      </w:r>
      <w:r w:rsidR="00E2719A" w:rsidRPr="00FF3576">
        <w:rPr>
          <w:sz w:val="24"/>
          <w:szCs w:val="24"/>
        </w:rPr>
        <w:t xml:space="preserve">обсуждать с родителями (законными </w:t>
      </w:r>
      <w:r w:rsidR="008845A3" w:rsidRPr="00FF3576">
        <w:rPr>
          <w:sz w:val="24"/>
          <w:szCs w:val="24"/>
        </w:rPr>
        <w:t>представителями)</w:t>
      </w:r>
      <w:r w:rsidR="00E2719A" w:rsidRPr="00FF3576">
        <w:rPr>
          <w:sz w:val="24"/>
          <w:szCs w:val="24"/>
        </w:rPr>
        <w:t xml:space="preserve"> целевые ориентиры, на достижение которых направлена деятельность педагогов Организации, и включать членов семьи в совместное взаимодействие по достижению этих целей. </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Особенности общей организации образовательного пространства</w:t>
      </w:r>
    </w:p>
    <w:p w:rsidR="00753FCB" w:rsidRPr="00FF3576" w:rsidRDefault="00E2719A" w:rsidP="00F93D56">
      <w:pPr>
        <w:tabs>
          <w:tab w:val="left" w:pos="142"/>
          <w:tab w:val="left" w:pos="9356"/>
        </w:tabs>
        <w:ind w:left="21" w:right="562"/>
        <w:jc w:val="both"/>
        <w:rPr>
          <w:sz w:val="24"/>
          <w:szCs w:val="24"/>
        </w:rPr>
      </w:pPr>
      <w:r w:rsidRPr="00FF3576">
        <w:rPr>
          <w:sz w:val="24"/>
          <w:szCs w:val="24"/>
        </w:rPr>
        <w:t>Важнейшим условием реализации программы «От рождения до школы»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w:t>
      </w:r>
    </w:p>
    <w:p w:rsidR="00753FCB" w:rsidRPr="00FF3576" w:rsidRDefault="00E2719A" w:rsidP="00F93D56">
      <w:pPr>
        <w:tabs>
          <w:tab w:val="left" w:pos="142"/>
          <w:tab w:val="left" w:pos="9356"/>
        </w:tabs>
        <w:ind w:left="21" w:right="562"/>
        <w:jc w:val="both"/>
        <w:rPr>
          <w:sz w:val="24"/>
          <w:szCs w:val="24"/>
        </w:rPr>
      </w:pPr>
      <w:r w:rsidRPr="00FF3576">
        <w:rPr>
          <w:sz w:val="24"/>
          <w:szCs w:val="24"/>
        </w:rPr>
        <w:t>Важнейшие образовательные ориентиры:</w:t>
      </w:r>
    </w:p>
    <w:p w:rsidR="00753FCB" w:rsidRPr="00FF3576" w:rsidRDefault="00E2719A" w:rsidP="00F93D56">
      <w:pPr>
        <w:tabs>
          <w:tab w:val="left" w:pos="142"/>
          <w:tab w:val="left" w:pos="9356"/>
        </w:tabs>
        <w:ind w:left="21" w:right="562"/>
        <w:jc w:val="both"/>
        <w:rPr>
          <w:sz w:val="24"/>
          <w:szCs w:val="24"/>
        </w:rPr>
      </w:pPr>
      <w:r w:rsidRPr="00FF3576">
        <w:rPr>
          <w:sz w:val="24"/>
          <w:szCs w:val="24"/>
        </w:rPr>
        <w:t>обеспечение эмоционального благополучия детей;</w:t>
      </w:r>
    </w:p>
    <w:p w:rsidR="00753FCB" w:rsidRPr="00FF3576" w:rsidRDefault="00E2719A" w:rsidP="00F93D56">
      <w:pPr>
        <w:tabs>
          <w:tab w:val="left" w:pos="142"/>
          <w:tab w:val="left" w:pos="9356"/>
        </w:tabs>
        <w:ind w:left="21" w:right="562"/>
        <w:jc w:val="both"/>
        <w:rPr>
          <w:sz w:val="24"/>
          <w:szCs w:val="24"/>
        </w:rPr>
      </w:pPr>
      <w:r w:rsidRPr="00FF3576">
        <w:rPr>
          <w:sz w:val="24"/>
          <w:szCs w:val="24"/>
        </w:rPr>
        <w:t>создание условий для формирования доброжелательного и внимательного отношения детей к другим людям;</w:t>
      </w:r>
    </w:p>
    <w:p w:rsidR="00753FCB" w:rsidRPr="00FF3576" w:rsidRDefault="00E2719A" w:rsidP="00F93D56">
      <w:pPr>
        <w:tabs>
          <w:tab w:val="left" w:pos="142"/>
          <w:tab w:val="left" w:pos="9356"/>
        </w:tabs>
        <w:spacing w:after="140" w:line="342" w:lineRule="auto"/>
        <w:ind w:left="21" w:right="1066"/>
        <w:jc w:val="both"/>
        <w:rPr>
          <w:sz w:val="24"/>
          <w:szCs w:val="24"/>
        </w:rPr>
      </w:pPr>
      <w:r w:rsidRPr="00FF3576">
        <w:rPr>
          <w:sz w:val="24"/>
          <w:szCs w:val="24"/>
        </w:rPr>
        <w:t>развитие детской самостоятельности (инициативности, автономии и ответственности); развитие детских способностей, формирующихся в разных видах деятельности.</w:t>
      </w:r>
    </w:p>
    <w:p w:rsidR="00753FCB" w:rsidRPr="00FF3576" w:rsidRDefault="00E2719A" w:rsidP="00F93D56">
      <w:pPr>
        <w:tabs>
          <w:tab w:val="left" w:pos="142"/>
          <w:tab w:val="left" w:pos="9356"/>
        </w:tabs>
        <w:ind w:left="21" w:right="562"/>
        <w:jc w:val="both"/>
        <w:rPr>
          <w:sz w:val="24"/>
          <w:szCs w:val="24"/>
        </w:rPr>
      </w:pPr>
      <w:r w:rsidRPr="00FF3576">
        <w:rPr>
          <w:sz w:val="24"/>
          <w:szCs w:val="24"/>
        </w:rPr>
        <w:t>Для реализации этих целей педагогам рекомендуется:</w:t>
      </w:r>
    </w:p>
    <w:p w:rsidR="00753FCB" w:rsidRPr="00FF3576" w:rsidRDefault="00E2719A" w:rsidP="00F93D56">
      <w:pPr>
        <w:tabs>
          <w:tab w:val="left" w:pos="142"/>
          <w:tab w:val="left" w:pos="9356"/>
        </w:tabs>
        <w:ind w:left="21" w:right="562"/>
        <w:jc w:val="both"/>
        <w:rPr>
          <w:sz w:val="24"/>
          <w:szCs w:val="24"/>
        </w:rPr>
      </w:pPr>
      <w:r w:rsidRPr="00FF3576">
        <w:rPr>
          <w:sz w:val="24"/>
          <w:szCs w:val="24"/>
        </w:rPr>
        <w:t>проявлять уважение к личности ребенка и развивать демократический стиль взаимодействия с ним и с другими педагогами;</w:t>
      </w:r>
    </w:p>
    <w:p w:rsidR="00753FCB" w:rsidRPr="00FF3576" w:rsidRDefault="00E2719A" w:rsidP="00F93D56">
      <w:pPr>
        <w:tabs>
          <w:tab w:val="left" w:pos="142"/>
          <w:tab w:val="left" w:pos="9356"/>
        </w:tabs>
        <w:ind w:left="21" w:right="562"/>
        <w:jc w:val="both"/>
        <w:rPr>
          <w:sz w:val="24"/>
          <w:szCs w:val="24"/>
        </w:rPr>
      </w:pPr>
      <w:r w:rsidRPr="00FF3576">
        <w:rPr>
          <w:sz w:val="24"/>
          <w:szCs w:val="24"/>
        </w:rPr>
        <w:t>создавать условия для принятия ребенком ответственности и проявления эмпатии к другим людям;</w:t>
      </w:r>
    </w:p>
    <w:p w:rsidR="00753FCB" w:rsidRPr="00FF3576" w:rsidRDefault="00E2719A" w:rsidP="00F93D56">
      <w:pPr>
        <w:tabs>
          <w:tab w:val="left" w:pos="142"/>
          <w:tab w:val="left" w:pos="9356"/>
        </w:tabs>
        <w:ind w:left="21" w:right="562"/>
        <w:jc w:val="both"/>
        <w:rPr>
          <w:sz w:val="24"/>
          <w:szCs w:val="24"/>
        </w:rPr>
      </w:pPr>
      <w:r w:rsidRPr="00FF3576">
        <w:rPr>
          <w:sz w:val="24"/>
          <w:szCs w:val="24"/>
        </w:rPr>
        <w:t>обсуждать совместно с детьми возникающие конфликты, помогать решать их, вырабатывать общие правила, учить проявлять уважение друг к другу;</w:t>
      </w:r>
    </w:p>
    <w:p w:rsidR="00753FCB" w:rsidRPr="00FF3576" w:rsidRDefault="00E2719A" w:rsidP="00F93D56">
      <w:pPr>
        <w:tabs>
          <w:tab w:val="left" w:pos="142"/>
          <w:tab w:val="left" w:pos="9356"/>
        </w:tabs>
        <w:ind w:left="21" w:right="562"/>
        <w:jc w:val="both"/>
        <w:rPr>
          <w:sz w:val="24"/>
          <w:szCs w:val="24"/>
        </w:rPr>
      </w:pPr>
      <w:r w:rsidRPr="00FF3576">
        <w:rPr>
          <w:sz w:val="24"/>
          <w:szCs w:val="24"/>
        </w:rPr>
        <w:t>обсуждать с детьми важные жизненные вопросы, стимулировать проявление позиции ребенка;</w:t>
      </w:r>
    </w:p>
    <w:p w:rsidR="00753FCB" w:rsidRPr="00FF3576" w:rsidRDefault="00E2719A" w:rsidP="00F93D56">
      <w:pPr>
        <w:tabs>
          <w:tab w:val="left" w:pos="142"/>
          <w:tab w:val="left" w:pos="9356"/>
        </w:tabs>
        <w:ind w:left="21" w:right="562"/>
        <w:jc w:val="both"/>
        <w:rPr>
          <w:sz w:val="24"/>
          <w:szCs w:val="24"/>
        </w:rPr>
      </w:pPr>
      <w:r w:rsidRPr="00FF3576">
        <w:rPr>
          <w:sz w:val="24"/>
          <w:szCs w:val="24"/>
        </w:rPr>
        <w:t>обращать внимание детей на тот факт, что люди различаются по своим убеждениям и ценностям, обсуждать, как это влияет на их поведение;</w:t>
      </w:r>
    </w:p>
    <w:p w:rsidR="00753FCB" w:rsidRPr="00FF3576" w:rsidRDefault="00E2719A" w:rsidP="00F93D56">
      <w:pPr>
        <w:tabs>
          <w:tab w:val="left" w:pos="142"/>
          <w:tab w:val="left" w:pos="9356"/>
        </w:tabs>
        <w:ind w:left="21" w:right="562"/>
        <w:jc w:val="both"/>
        <w:rPr>
          <w:sz w:val="24"/>
          <w:szCs w:val="24"/>
        </w:rPr>
      </w:pPr>
      <w:r w:rsidRPr="00FF3576">
        <w:rPr>
          <w:sz w:val="24"/>
          <w:szCs w:val="24"/>
        </w:rPr>
        <w:t>обсуждать с родителями (законными представителями) целевые ориентиры, на достижение которых направлена деятельность педагогов Организации, и включать членов семьи в совместное взаимодействие по достижению этих целей.</w:t>
      </w:r>
    </w:p>
    <w:p w:rsidR="00753FCB" w:rsidRPr="00FF3576" w:rsidRDefault="00E2719A" w:rsidP="00F93D56">
      <w:pPr>
        <w:tabs>
          <w:tab w:val="left" w:pos="142"/>
          <w:tab w:val="left" w:pos="9356"/>
        </w:tabs>
        <w:ind w:left="21" w:right="562"/>
        <w:jc w:val="both"/>
        <w:rPr>
          <w:sz w:val="24"/>
          <w:szCs w:val="24"/>
        </w:rPr>
      </w:pPr>
      <w:r w:rsidRPr="00FF3576">
        <w:rPr>
          <w:sz w:val="24"/>
          <w:szCs w:val="24"/>
        </w:rPr>
        <w:t>Система дошкольного образования в образовательной организации должна быть нацелена то, чтобы у ребенка развивались игра и познавательная активность. В Организации должны быть созданы условия для проявления таких качеств, как: инициативность, жизнерадостность, любопытство и стремление узнавать новое.</w:t>
      </w:r>
    </w:p>
    <w:p w:rsidR="00753FCB" w:rsidRPr="00FF3576" w:rsidRDefault="00E2719A" w:rsidP="00F93D56">
      <w:pPr>
        <w:tabs>
          <w:tab w:val="left" w:pos="142"/>
          <w:tab w:val="left" w:pos="9356"/>
        </w:tabs>
        <w:ind w:left="21" w:right="562"/>
        <w:jc w:val="both"/>
        <w:rPr>
          <w:sz w:val="24"/>
          <w:szCs w:val="24"/>
        </w:rPr>
      </w:pPr>
      <w:r w:rsidRPr="00FF3576">
        <w:rPr>
          <w:sz w:val="24"/>
          <w:szCs w:val="24"/>
        </w:rPr>
        <w:t>Адекватная организация образовательной среды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Благодаря этому образовательная программа становится залогом подготовки детей к жизни в современном обществе,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требующем умения учиться всю жизнь (lifeloнажей (попрыгать, как зайчики; поклевать </w:t>
      </w:r>
      <w:r w:rsidR="0010466E" w:rsidRPr="00FF3576">
        <w:rPr>
          <w:sz w:val="24"/>
          <w:szCs w:val="24"/>
        </w:rPr>
        <w:t>зернышки и</w:t>
      </w:r>
      <w:r w:rsidRPr="00FF3576">
        <w:rPr>
          <w:sz w:val="24"/>
          <w:szCs w:val="24"/>
        </w:rPr>
        <w:t xml:space="preserve"> попить водичку, как nglearning) и при этом разумно и творчески относиться к действительности.</w:t>
      </w:r>
    </w:p>
    <w:p w:rsidR="00753FCB" w:rsidRPr="00FF3576" w:rsidRDefault="00E2719A" w:rsidP="00F93D56">
      <w:pPr>
        <w:tabs>
          <w:tab w:val="left" w:pos="142"/>
          <w:tab w:val="left" w:pos="9356"/>
        </w:tabs>
        <w:ind w:left="21" w:right="562"/>
        <w:jc w:val="both"/>
        <w:rPr>
          <w:sz w:val="24"/>
          <w:szCs w:val="24"/>
        </w:rPr>
      </w:pPr>
      <w:r w:rsidRPr="00FF3576">
        <w:rPr>
          <w:sz w:val="24"/>
          <w:szCs w:val="24"/>
        </w:rPr>
        <w:t>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Роль педагога в организации психолого-педагогических условий</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Обеспечение эмоционального благополучия ребенка</w:t>
      </w:r>
    </w:p>
    <w:p w:rsidR="00753FCB" w:rsidRPr="00FF3576" w:rsidRDefault="00E2719A" w:rsidP="00F93D56">
      <w:pPr>
        <w:tabs>
          <w:tab w:val="left" w:pos="142"/>
          <w:tab w:val="left" w:pos="9356"/>
        </w:tabs>
        <w:ind w:left="21" w:right="562"/>
        <w:jc w:val="both"/>
        <w:rPr>
          <w:sz w:val="24"/>
          <w:szCs w:val="24"/>
        </w:rPr>
      </w:pPr>
      <w:r w:rsidRPr="00FF3576">
        <w:rPr>
          <w:sz w:val="24"/>
          <w:szCs w:val="24"/>
        </w:rPr>
        <w:t>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В дошкольном учреждении педагоги должны создать атмосферу принятия, в которой каждый ребенок чувствует, что его ценят и принимают таким, какой он есть; могут выслушать его и понять.</w:t>
      </w:r>
    </w:p>
    <w:p w:rsidR="00753FCB" w:rsidRPr="00FF3576" w:rsidRDefault="00E2719A" w:rsidP="00F93D56">
      <w:pPr>
        <w:tabs>
          <w:tab w:val="left" w:pos="142"/>
          <w:tab w:val="left" w:pos="9356"/>
        </w:tabs>
        <w:ind w:left="21" w:right="562"/>
        <w:jc w:val="both"/>
        <w:rPr>
          <w:sz w:val="24"/>
          <w:szCs w:val="24"/>
        </w:rPr>
      </w:pPr>
      <w:r w:rsidRPr="00FF3576">
        <w:rPr>
          <w:sz w:val="24"/>
          <w:szCs w:val="24"/>
        </w:rPr>
        <w:t>Для обеспечения в группе эмоционального благополучия педагог должен: • общаться с детьми доброжелательно, без обвинений и угроз;</w:t>
      </w:r>
    </w:p>
    <w:p w:rsidR="00753FCB" w:rsidRPr="00FF3576" w:rsidRDefault="00E2719A" w:rsidP="00F93D56">
      <w:pPr>
        <w:tabs>
          <w:tab w:val="left" w:pos="142"/>
          <w:tab w:val="left" w:pos="9356"/>
        </w:tabs>
        <w:spacing w:after="140" w:line="342" w:lineRule="auto"/>
        <w:ind w:left="21" w:right="860"/>
        <w:jc w:val="both"/>
        <w:rPr>
          <w:sz w:val="24"/>
          <w:szCs w:val="24"/>
        </w:rPr>
      </w:pPr>
      <w:r w:rsidRPr="00FF3576">
        <w:rPr>
          <w:sz w:val="24"/>
          <w:szCs w:val="24"/>
        </w:rPr>
        <w:t>внимательно выслушивать детей, показывать, что понимает их чувства, помогать делиться своими переживаниями и мыслями; помогать детям обнаружить конструктивные варианты поведения;</w:t>
      </w:r>
    </w:p>
    <w:p w:rsidR="00753FCB" w:rsidRPr="00FF3576" w:rsidRDefault="00E2719A" w:rsidP="00F93D56">
      <w:pPr>
        <w:tabs>
          <w:tab w:val="left" w:pos="142"/>
          <w:tab w:val="left" w:pos="9356"/>
        </w:tabs>
        <w:ind w:left="21" w:right="562"/>
        <w:jc w:val="both"/>
        <w:rPr>
          <w:sz w:val="24"/>
          <w:szCs w:val="24"/>
        </w:rPr>
      </w:pPr>
      <w:r w:rsidRPr="00FF3576">
        <w:rPr>
          <w:sz w:val="24"/>
          <w:szCs w:val="24"/>
        </w:rPr>
        <w:t>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w:t>
      </w:r>
    </w:p>
    <w:p w:rsidR="00753FCB" w:rsidRPr="00FF3576" w:rsidRDefault="00E2719A" w:rsidP="00F93D56">
      <w:pPr>
        <w:tabs>
          <w:tab w:val="left" w:pos="142"/>
          <w:tab w:val="left" w:pos="9356"/>
        </w:tabs>
        <w:ind w:left="21" w:right="562"/>
        <w:jc w:val="both"/>
        <w:rPr>
          <w:sz w:val="24"/>
          <w:szCs w:val="24"/>
        </w:rPr>
      </w:pPr>
      <w:r w:rsidRPr="00FF3576">
        <w:rPr>
          <w:sz w:val="24"/>
          <w:szCs w:val="24"/>
        </w:rPr>
        <w:t>обеспечивать в течение дня чередование ситуаций, в которых дети играют вместе и могут при желании побыть в одиночестве или в небольшой группе детей.</w:t>
      </w:r>
    </w:p>
    <w:p w:rsidR="00753FCB" w:rsidRPr="00FF3576" w:rsidRDefault="00E2719A" w:rsidP="00F93D56">
      <w:pPr>
        <w:tabs>
          <w:tab w:val="left" w:pos="142"/>
          <w:tab w:val="left" w:pos="9356"/>
        </w:tabs>
        <w:ind w:left="21" w:right="562"/>
        <w:jc w:val="both"/>
        <w:rPr>
          <w:sz w:val="24"/>
          <w:szCs w:val="24"/>
        </w:rPr>
      </w:pPr>
      <w:r w:rsidRPr="00FF3576">
        <w:rPr>
          <w:b/>
          <w:sz w:val="24"/>
          <w:szCs w:val="24"/>
        </w:rPr>
        <w:t xml:space="preserve">Особенности организации предметно-пространственной среды для обеспечения эмоционального благополучия ребенка. </w:t>
      </w:r>
      <w:r w:rsidRPr="00FF3576">
        <w:rPr>
          <w:sz w:val="24"/>
          <w:szCs w:val="24"/>
        </w:rPr>
        <w:t>Для обеспечения эмоционального благополучия детей обстановка в детском саду должна быть располагающей, почти домашней, в таком случае дети быстро осваиваются в ней, свободно выражают свои эмоции. Все помещения детского сада, предназначенные для детей, должны быть оборудованы таким образом,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эмоциогенной среде способствует снятию напряжения, зажатости, излишней тревоги, открывает перед ребенком возможности выбора рода занятий, материалов, пространства.</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Формирование доброжелательных, внимательных отношений</w:t>
      </w:r>
    </w:p>
    <w:p w:rsidR="00753FCB" w:rsidRPr="00FF3576" w:rsidRDefault="00E2719A" w:rsidP="00F93D56">
      <w:pPr>
        <w:tabs>
          <w:tab w:val="left" w:pos="142"/>
          <w:tab w:val="left" w:pos="9356"/>
        </w:tabs>
        <w:ind w:left="21" w:right="562"/>
        <w:jc w:val="both"/>
        <w:rPr>
          <w:sz w:val="24"/>
          <w:szCs w:val="24"/>
        </w:rPr>
      </w:pPr>
      <w:r w:rsidRPr="00FF3576">
        <w:rPr>
          <w:sz w:val="24"/>
          <w:szCs w:val="24"/>
        </w:rPr>
        <w:t>Воспитание у детей доброжелательного и внимательного отношения к людям возможно только в том случае, если педагог сам относится к детям доброжелательно и внимательно, помогает конструктивно разрешать возникающие конфликты.</w:t>
      </w:r>
    </w:p>
    <w:p w:rsidR="00753FCB" w:rsidRPr="00FF3576" w:rsidRDefault="00E2719A" w:rsidP="00F93D56">
      <w:pPr>
        <w:tabs>
          <w:tab w:val="left" w:pos="142"/>
          <w:tab w:val="left" w:pos="9356"/>
        </w:tabs>
        <w:ind w:left="21" w:right="562"/>
        <w:jc w:val="both"/>
        <w:rPr>
          <w:sz w:val="24"/>
          <w:szCs w:val="24"/>
        </w:rPr>
      </w:pPr>
      <w:r w:rsidRPr="00FF3576">
        <w:rPr>
          <w:sz w:val="24"/>
          <w:szCs w:val="24"/>
        </w:rPr>
        <w:t>Для формирования у детей доброжелательного отношения к людям педагогу следует:</w:t>
      </w:r>
    </w:p>
    <w:p w:rsidR="000C3C5F" w:rsidRPr="00FF3576" w:rsidRDefault="00E2719A" w:rsidP="000C3C5F">
      <w:pPr>
        <w:tabs>
          <w:tab w:val="left" w:pos="142"/>
          <w:tab w:val="left" w:pos="9356"/>
        </w:tabs>
        <w:spacing w:line="445" w:lineRule="auto"/>
        <w:ind w:left="21" w:right="827"/>
        <w:jc w:val="both"/>
        <w:rPr>
          <w:sz w:val="24"/>
          <w:szCs w:val="24"/>
        </w:rPr>
      </w:pPr>
      <w:r w:rsidRPr="00FF3576">
        <w:rPr>
          <w:sz w:val="24"/>
          <w:szCs w:val="24"/>
        </w:rPr>
        <w:t xml:space="preserve">устанавливать понятные для детей правила взаимодействия; </w:t>
      </w:r>
    </w:p>
    <w:p w:rsidR="00753FCB" w:rsidRPr="00FF3576" w:rsidRDefault="00E2719A" w:rsidP="000C3C5F">
      <w:pPr>
        <w:tabs>
          <w:tab w:val="left" w:pos="142"/>
          <w:tab w:val="left" w:pos="9356"/>
        </w:tabs>
        <w:spacing w:line="445" w:lineRule="auto"/>
        <w:ind w:left="21" w:right="827"/>
        <w:jc w:val="both"/>
        <w:rPr>
          <w:sz w:val="24"/>
          <w:szCs w:val="24"/>
        </w:rPr>
      </w:pPr>
      <w:r w:rsidRPr="00FF3576">
        <w:rPr>
          <w:sz w:val="24"/>
          <w:szCs w:val="24"/>
        </w:rPr>
        <w:t>создавать ситуации обсуждения правил, прояснения детьми их смысла;</w:t>
      </w:r>
    </w:p>
    <w:p w:rsidR="00753FCB" w:rsidRPr="00FF3576" w:rsidRDefault="00E2719A" w:rsidP="00F93D56">
      <w:pPr>
        <w:tabs>
          <w:tab w:val="left" w:pos="142"/>
          <w:tab w:val="left" w:pos="9356"/>
        </w:tabs>
        <w:ind w:left="21" w:right="562"/>
        <w:jc w:val="both"/>
        <w:rPr>
          <w:sz w:val="24"/>
          <w:szCs w:val="24"/>
        </w:rPr>
      </w:pPr>
      <w:r w:rsidRPr="00FF3576">
        <w:rPr>
          <w:sz w:val="24"/>
          <w:szCs w:val="24"/>
        </w:rPr>
        <w:t>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Развитие самостоятельности</w:t>
      </w:r>
    </w:p>
    <w:p w:rsidR="00753FCB" w:rsidRPr="00FF3576" w:rsidRDefault="00E2719A" w:rsidP="00F93D56">
      <w:pPr>
        <w:tabs>
          <w:tab w:val="left" w:pos="142"/>
          <w:tab w:val="left" w:pos="9356"/>
        </w:tabs>
        <w:ind w:left="21" w:right="562"/>
        <w:jc w:val="both"/>
        <w:rPr>
          <w:sz w:val="24"/>
          <w:szCs w:val="24"/>
        </w:rPr>
      </w:pPr>
      <w:r w:rsidRPr="00FF3576">
        <w:rPr>
          <w:sz w:val="24"/>
          <w:szCs w:val="24"/>
        </w:rPr>
        <w:t>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 .</w:t>
      </w:r>
    </w:p>
    <w:p w:rsidR="00753FCB" w:rsidRPr="00FF3576" w:rsidRDefault="00E2719A" w:rsidP="00F93D56">
      <w:pPr>
        <w:tabs>
          <w:tab w:val="left" w:pos="142"/>
          <w:tab w:val="left" w:pos="9356"/>
        </w:tabs>
        <w:ind w:left="21" w:right="562"/>
        <w:jc w:val="both"/>
        <w:rPr>
          <w:sz w:val="24"/>
          <w:szCs w:val="24"/>
        </w:rPr>
      </w:pPr>
      <w:r w:rsidRPr="00FF3576">
        <w:rPr>
          <w:sz w:val="24"/>
          <w:szCs w:val="24"/>
        </w:rPr>
        <w:t>В ходе реализации Программы дошкольники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 при планировании собственной жизни в течение дня, будут поддержаны взрослыми. Это возможно в том случае, если образовательная ситуация будет строиться с учетом детских интересов. Образовательная траектория группы детей может меняться с учетом происходящих в жизни дошкольников событий.</w:t>
      </w:r>
    </w:p>
    <w:p w:rsidR="00753FCB" w:rsidRPr="00FF3576" w:rsidRDefault="00E2719A" w:rsidP="00F93D56">
      <w:pPr>
        <w:tabs>
          <w:tab w:val="left" w:pos="142"/>
          <w:tab w:val="left" w:pos="9356"/>
        </w:tabs>
        <w:ind w:left="21" w:right="562"/>
        <w:jc w:val="both"/>
        <w:rPr>
          <w:sz w:val="24"/>
          <w:szCs w:val="24"/>
        </w:rPr>
      </w:pPr>
      <w:r w:rsidRPr="00FF3576">
        <w:rPr>
          <w:sz w:val="24"/>
          <w:szCs w:val="24"/>
        </w:rPr>
        <w:t>Самостоятельность человека (инициативность, автономия, ответственность) формируется именно в дошкольном возрасте, разумеется, если взрослые создают для этого условия.</w:t>
      </w:r>
    </w:p>
    <w:p w:rsidR="00753FCB" w:rsidRPr="00FF3576" w:rsidRDefault="00E2719A" w:rsidP="00F93D56">
      <w:pPr>
        <w:tabs>
          <w:tab w:val="left" w:pos="142"/>
          <w:tab w:val="left" w:pos="9356"/>
        </w:tabs>
        <w:ind w:left="21" w:right="562"/>
        <w:jc w:val="both"/>
        <w:rPr>
          <w:sz w:val="24"/>
          <w:szCs w:val="24"/>
        </w:rPr>
      </w:pPr>
      <w:r w:rsidRPr="00FF3576">
        <w:rPr>
          <w:sz w:val="24"/>
          <w:szCs w:val="24"/>
        </w:rPr>
        <w:t>Для формирования детской самостоятельности педагог должен выстраивать образовательную среду таким образом, чтобы дети могли:</w:t>
      </w:r>
    </w:p>
    <w:p w:rsidR="00753FCB" w:rsidRPr="00FF3576" w:rsidRDefault="00E2719A" w:rsidP="00F93D56">
      <w:pPr>
        <w:tabs>
          <w:tab w:val="left" w:pos="142"/>
          <w:tab w:val="left" w:pos="9356"/>
        </w:tabs>
        <w:spacing w:after="140" w:line="342" w:lineRule="auto"/>
        <w:ind w:left="21" w:right="736"/>
        <w:jc w:val="both"/>
        <w:rPr>
          <w:sz w:val="24"/>
          <w:szCs w:val="24"/>
        </w:rPr>
      </w:pPr>
      <w:r w:rsidRPr="00FF3576">
        <w:rPr>
          <w:sz w:val="24"/>
          <w:szCs w:val="24"/>
        </w:rPr>
        <w:t>учиться на собственном опыте, экспериментировать с различными объектами, в том числе с растениями; находиться в течение дня как в одновозрастных, так и в разновозрастных группах;</w:t>
      </w:r>
    </w:p>
    <w:p w:rsidR="00753FCB" w:rsidRPr="00FF3576" w:rsidRDefault="00E2719A" w:rsidP="00F93D56">
      <w:pPr>
        <w:tabs>
          <w:tab w:val="left" w:pos="142"/>
          <w:tab w:val="left" w:pos="9356"/>
        </w:tabs>
        <w:spacing w:after="140" w:line="342" w:lineRule="auto"/>
        <w:ind w:left="21" w:right="1693"/>
        <w:jc w:val="both"/>
        <w:rPr>
          <w:sz w:val="24"/>
          <w:szCs w:val="24"/>
        </w:rPr>
      </w:pPr>
      <w:r w:rsidRPr="00FF3576">
        <w:rPr>
          <w:sz w:val="24"/>
          <w:szCs w:val="24"/>
        </w:rPr>
        <w:t>изменять или конструировать игровое пространство в соответствии с возникающими игровыми ситуациями; быть автономными в своих действиях и принятии доступных им решений.</w:t>
      </w:r>
    </w:p>
    <w:p w:rsidR="00753FCB" w:rsidRPr="00FF3576" w:rsidRDefault="00E2719A" w:rsidP="00F93D56">
      <w:pPr>
        <w:tabs>
          <w:tab w:val="left" w:pos="142"/>
          <w:tab w:val="left" w:pos="9356"/>
        </w:tabs>
        <w:ind w:left="21" w:right="562"/>
        <w:jc w:val="both"/>
        <w:rPr>
          <w:sz w:val="24"/>
          <w:szCs w:val="24"/>
        </w:rPr>
      </w:pPr>
      <w:r w:rsidRPr="00FF3576">
        <w:rPr>
          <w:sz w:val="24"/>
          <w:szCs w:val="24"/>
        </w:rPr>
        <w:t>С целью поддержания детской инициативы педагогам следует регулярно создавать ситуации, в которых дошкольники учатся:</w:t>
      </w:r>
    </w:p>
    <w:p w:rsidR="00753FCB" w:rsidRPr="00FF3576" w:rsidRDefault="00E2719A" w:rsidP="00F93D56">
      <w:pPr>
        <w:tabs>
          <w:tab w:val="left" w:pos="142"/>
          <w:tab w:val="left" w:pos="9356"/>
        </w:tabs>
        <w:ind w:left="21" w:right="562"/>
        <w:jc w:val="both"/>
        <w:rPr>
          <w:sz w:val="24"/>
          <w:szCs w:val="24"/>
        </w:rPr>
      </w:pPr>
      <w:r w:rsidRPr="00FF3576">
        <w:rPr>
          <w:sz w:val="24"/>
          <w:szCs w:val="24"/>
        </w:rPr>
        <w:t>при участии взрослого обсуждать важные события со сверстниками;</w:t>
      </w:r>
    </w:p>
    <w:p w:rsidR="00753FCB" w:rsidRPr="00FF3576" w:rsidRDefault="00E2719A" w:rsidP="00F93D56">
      <w:pPr>
        <w:tabs>
          <w:tab w:val="left" w:pos="142"/>
          <w:tab w:val="left" w:pos="9356"/>
        </w:tabs>
        <w:spacing w:after="70" w:line="394" w:lineRule="auto"/>
        <w:ind w:left="21" w:right="851"/>
        <w:jc w:val="both"/>
        <w:rPr>
          <w:sz w:val="24"/>
          <w:szCs w:val="24"/>
        </w:rPr>
      </w:pPr>
      <w:r w:rsidRPr="00FF3576">
        <w:rPr>
          <w:sz w:val="24"/>
          <w:szCs w:val="24"/>
        </w:rPr>
        <w:t>совершать выбор и обосновывать его (например, детям можно предлагать специальные способы фиксации их выбора); предъявлять и обосновывать свою инициативу (замыслы, предложения и пр.); планировать собственные действия индивидуально и в малой группе, команде; оценивать результаты своих действий индивидуально и в малой группе, команде.</w:t>
      </w:r>
    </w:p>
    <w:p w:rsidR="00753FCB" w:rsidRPr="00FF3576" w:rsidRDefault="00E2719A" w:rsidP="00F93D56">
      <w:pPr>
        <w:tabs>
          <w:tab w:val="left" w:pos="142"/>
          <w:tab w:val="left" w:pos="9356"/>
        </w:tabs>
        <w:ind w:left="21" w:right="562"/>
        <w:jc w:val="both"/>
        <w:rPr>
          <w:sz w:val="24"/>
          <w:szCs w:val="24"/>
        </w:rPr>
      </w:pPr>
      <w:r w:rsidRPr="00FF3576">
        <w:rPr>
          <w:sz w:val="24"/>
          <w:szCs w:val="24"/>
        </w:rPr>
        <w:t>Важно, чтобы все утренники и праздники создавались с учетом детской инициативы и включали импровизации и презентации детских произведений.</w:t>
      </w:r>
    </w:p>
    <w:p w:rsidR="00753FCB" w:rsidRPr="00FF3576" w:rsidRDefault="00E2719A" w:rsidP="00F93D56">
      <w:pPr>
        <w:tabs>
          <w:tab w:val="left" w:pos="142"/>
          <w:tab w:val="left" w:pos="9356"/>
        </w:tabs>
        <w:ind w:left="21" w:right="562"/>
        <w:jc w:val="both"/>
        <w:rPr>
          <w:sz w:val="24"/>
          <w:szCs w:val="24"/>
        </w:rPr>
      </w:pPr>
      <w:r w:rsidRPr="00FF3576">
        <w:rPr>
          <w:b/>
          <w:sz w:val="24"/>
          <w:szCs w:val="24"/>
        </w:rPr>
        <w:t>Особенности организации предметно-пространственной среды для развития самостоятельности.</w:t>
      </w:r>
      <w:r w:rsidRPr="00FF3576">
        <w:rPr>
          <w:sz w:val="24"/>
          <w:szCs w:val="24"/>
        </w:rPr>
        <w:t xml:space="preserve"> Среда должна быть вариативной, состоять из различных площадок (мастерских, исследовательских площадок, художественных студий, библиотечек, игровых, лабораторий и пр.), которые дети могут выбирать по собственному желанию. Предметно-пространственная среда должна меняться в соответствии с интересами и проектами детей не реже, чем один раз в несколько недель. В течение дня необходимо выделять время, чтобы дети могли выбрать пространство активности (площадку) по собственному желанию.</w:t>
      </w:r>
    </w:p>
    <w:p w:rsidR="00753FCB" w:rsidRPr="00FF3576" w:rsidRDefault="00E2719A" w:rsidP="00F93D56">
      <w:pPr>
        <w:tabs>
          <w:tab w:val="left" w:pos="142"/>
          <w:tab w:val="left" w:pos="9356"/>
        </w:tabs>
        <w:ind w:left="21" w:right="562"/>
        <w:jc w:val="both"/>
        <w:rPr>
          <w:sz w:val="24"/>
          <w:szCs w:val="24"/>
        </w:rPr>
      </w:pPr>
      <w:r w:rsidRPr="00FF3576">
        <w:rPr>
          <w:sz w:val="24"/>
          <w:szCs w:val="24"/>
        </w:rPr>
        <w:t>Создание условий для развития свободной игровой деятельности</w:t>
      </w:r>
    </w:p>
    <w:p w:rsidR="00753FCB" w:rsidRPr="00FF3576" w:rsidRDefault="00E2719A" w:rsidP="00F93D56">
      <w:pPr>
        <w:tabs>
          <w:tab w:val="left" w:pos="142"/>
          <w:tab w:val="left" w:pos="9356"/>
        </w:tabs>
        <w:ind w:left="21" w:right="562"/>
        <w:jc w:val="both"/>
        <w:rPr>
          <w:sz w:val="24"/>
          <w:szCs w:val="24"/>
        </w:rPr>
      </w:pPr>
      <w:r w:rsidRPr="00FF3576">
        <w:rPr>
          <w:sz w:val="24"/>
          <w:szCs w:val="24"/>
        </w:rPr>
        <w:t>Игра — 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уровня развития игровой деятельности, характера ситуации и пр. Педагог может выступать в игре и в роли активного участника, и в роли внимательного наблюдателя.</w:t>
      </w:r>
    </w:p>
    <w:p w:rsidR="00753FCB" w:rsidRPr="00FF3576" w:rsidRDefault="00E2719A" w:rsidP="00F93D56">
      <w:pPr>
        <w:tabs>
          <w:tab w:val="left" w:pos="142"/>
          <w:tab w:val="left" w:pos="9356"/>
        </w:tabs>
        <w:ind w:left="21" w:right="562"/>
        <w:jc w:val="both"/>
        <w:rPr>
          <w:sz w:val="24"/>
          <w:szCs w:val="24"/>
        </w:rPr>
      </w:pPr>
      <w:r w:rsidRPr="00FF3576">
        <w:rPr>
          <w:sz w:val="24"/>
          <w:szCs w:val="24"/>
        </w:rPr>
        <w:t>С целью развития игровой деятельности педагоги должны уметь:</w:t>
      </w:r>
    </w:p>
    <w:p w:rsidR="00753FCB" w:rsidRPr="00FF3576" w:rsidRDefault="00E2719A" w:rsidP="00F93D56">
      <w:pPr>
        <w:tabs>
          <w:tab w:val="left" w:pos="142"/>
          <w:tab w:val="left" w:pos="9356"/>
        </w:tabs>
        <w:spacing w:line="445" w:lineRule="auto"/>
        <w:ind w:left="21" w:right="1726"/>
        <w:jc w:val="both"/>
        <w:rPr>
          <w:sz w:val="24"/>
          <w:szCs w:val="24"/>
        </w:rPr>
      </w:pPr>
      <w:r w:rsidRPr="00FF3576">
        <w:rPr>
          <w:sz w:val="24"/>
          <w:szCs w:val="24"/>
        </w:rPr>
        <w:t>создавать в течение дня условия для свободной игры детей; определять игровые ситуации, в которых детям нужна косвенная помощь;</w:t>
      </w:r>
    </w:p>
    <w:p w:rsidR="00753FCB" w:rsidRPr="00FF3576" w:rsidRDefault="00E2719A" w:rsidP="00F93D56">
      <w:pPr>
        <w:tabs>
          <w:tab w:val="left" w:pos="142"/>
          <w:tab w:val="left" w:pos="9356"/>
        </w:tabs>
        <w:ind w:left="21" w:right="562"/>
        <w:jc w:val="both"/>
        <w:rPr>
          <w:sz w:val="24"/>
          <w:szCs w:val="24"/>
        </w:rPr>
      </w:pPr>
      <w:r w:rsidRPr="00FF3576">
        <w:rPr>
          <w:sz w:val="24"/>
          <w:szCs w:val="24"/>
        </w:rPr>
        <w:t>наблюдать за играющими детьми и понимать, какие именно события дня отражаются в игре;</w:t>
      </w:r>
    </w:p>
    <w:p w:rsidR="00753FCB" w:rsidRPr="00FF3576" w:rsidRDefault="00E2719A" w:rsidP="00F93D56">
      <w:pPr>
        <w:tabs>
          <w:tab w:val="left" w:pos="142"/>
          <w:tab w:val="left" w:pos="9356"/>
        </w:tabs>
        <w:ind w:left="21" w:right="562"/>
        <w:jc w:val="both"/>
        <w:rPr>
          <w:sz w:val="24"/>
          <w:szCs w:val="24"/>
        </w:rPr>
      </w:pPr>
      <w:r w:rsidRPr="00FF3576">
        <w:rPr>
          <w:sz w:val="24"/>
          <w:szCs w:val="24"/>
        </w:rPr>
        <w:t>отличать детей с развитой игровой деятельностью от тех, у кого игра развита слабо;</w:t>
      </w:r>
    </w:p>
    <w:p w:rsidR="00753FCB" w:rsidRPr="00FF3576" w:rsidRDefault="00E2719A" w:rsidP="00F93D56">
      <w:pPr>
        <w:tabs>
          <w:tab w:val="left" w:pos="142"/>
          <w:tab w:val="left" w:pos="9356"/>
        </w:tabs>
        <w:ind w:left="21" w:right="562"/>
        <w:jc w:val="both"/>
        <w:rPr>
          <w:sz w:val="24"/>
          <w:szCs w:val="24"/>
        </w:rPr>
      </w:pPr>
      <w:r w:rsidRPr="00FF3576">
        <w:rPr>
          <w:sz w:val="24"/>
          <w:szCs w:val="24"/>
        </w:rPr>
        <w:t>косвенно руководить игрой, если игра носит стереотипный характер (например, предлагать новые идеи или способы реализации детских идей).</w:t>
      </w:r>
    </w:p>
    <w:p w:rsidR="00753FCB" w:rsidRPr="00FF3576" w:rsidRDefault="00E2719A" w:rsidP="00F93D56">
      <w:pPr>
        <w:tabs>
          <w:tab w:val="left" w:pos="142"/>
          <w:tab w:val="left" w:pos="9356"/>
        </w:tabs>
        <w:ind w:left="21" w:right="562"/>
        <w:jc w:val="both"/>
        <w:rPr>
          <w:sz w:val="24"/>
          <w:szCs w:val="24"/>
        </w:rPr>
      </w:pPr>
      <w:r w:rsidRPr="00FF3576">
        <w:rPr>
          <w:sz w:val="24"/>
          <w:szCs w:val="24"/>
        </w:rPr>
        <w:t>Кроме того, педагоги должны знать детскую субкультуру: наиболее типичные роли и игры детей, понимать их значимость.</w:t>
      </w:r>
    </w:p>
    <w:p w:rsidR="00753FCB" w:rsidRPr="00FF3576" w:rsidRDefault="00E2719A" w:rsidP="00F93D56">
      <w:pPr>
        <w:tabs>
          <w:tab w:val="left" w:pos="142"/>
          <w:tab w:val="left" w:pos="9356"/>
        </w:tabs>
        <w:ind w:left="21" w:right="562"/>
        <w:jc w:val="both"/>
        <w:rPr>
          <w:sz w:val="24"/>
          <w:szCs w:val="24"/>
        </w:rPr>
      </w:pPr>
      <w:r w:rsidRPr="00FF3576">
        <w:rPr>
          <w:sz w:val="24"/>
          <w:szCs w:val="24"/>
        </w:rPr>
        <w:t>Воспитатели должны устанавливать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w:t>
      </w:r>
    </w:p>
    <w:p w:rsidR="00753FCB" w:rsidRPr="00FF3576" w:rsidRDefault="00E2719A" w:rsidP="00F93D56">
      <w:pPr>
        <w:tabs>
          <w:tab w:val="left" w:pos="142"/>
          <w:tab w:val="left" w:pos="9356"/>
        </w:tabs>
        <w:ind w:left="21" w:right="562"/>
        <w:jc w:val="both"/>
        <w:rPr>
          <w:sz w:val="24"/>
          <w:szCs w:val="24"/>
        </w:rPr>
      </w:pPr>
      <w:r w:rsidRPr="00FF3576">
        <w:rPr>
          <w:b/>
          <w:sz w:val="24"/>
          <w:szCs w:val="24"/>
        </w:rPr>
        <w:t xml:space="preserve">Особенности организации предметно-пространственной среды для развития игровой деятельности. </w:t>
      </w:r>
      <w:r w:rsidRPr="00FF3576">
        <w:rPr>
          <w:sz w:val="24"/>
          <w:szCs w:val="24"/>
        </w:rPr>
        <w:t>Игровая среда должна стимулировать детскую активность и постоянно обновляться в соответствии с текущими 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Создание условий для развития познавательной деятельности</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Обучение наиболее эффективно тогда, когда ребенок </w:t>
      </w:r>
      <w:r w:rsidR="0010466E" w:rsidRPr="00FF3576">
        <w:rPr>
          <w:sz w:val="24"/>
          <w:szCs w:val="24"/>
        </w:rPr>
        <w:t>занят значимым</w:t>
      </w:r>
      <w:r w:rsidRPr="00FF3576">
        <w:rPr>
          <w:sz w:val="24"/>
          <w:szCs w:val="24"/>
        </w:rPr>
        <w:t xml:space="preserve"> и интересным исследованием окружающего мира, в ходе которого он самостоятельно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а не просто воспроизведение информации.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 д.</w:t>
      </w:r>
    </w:p>
    <w:p w:rsidR="00753FCB" w:rsidRPr="00FF3576" w:rsidRDefault="00E2719A" w:rsidP="00F93D56">
      <w:pPr>
        <w:tabs>
          <w:tab w:val="left" w:pos="142"/>
          <w:tab w:val="left" w:pos="9356"/>
        </w:tabs>
        <w:ind w:left="21" w:right="562"/>
        <w:jc w:val="both"/>
        <w:rPr>
          <w:sz w:val="24"/>
          <w:szCs w:val="24"/>
        </w:rPr>
      </w:pPr>
      <w:r w:rsidRPr="00FF3576">
        <w:rPr>
          <w:sz w:val="24"/>
          <w:szCs w:val="24"/>
        </w:rPr>
        <w:t>Стимулировать детскую познавательную активность педагог может:</w:t>
      </w:r>
    </w:p>
    <w:p w:rsidR="00753FCB" w:rsidRPr="00FF3576" w:rsidRDefault="00E2719A" w:rsidP="00F93D56">
      <w:pPr>
        <w:tabs>
          <w:tab w:val="left" w:pos="142"/>
          <w:tab w:val="left" w:pos="9356"/>
        </w:tabs>
        <w:ind w:left="21" w:right="562"/>
        <w:jc w:val="both"/>
        <w:rPr>
          <w:sz w:val="24"/>
          <w:szCs w:val="24"/>
        </w:rPr>
      </w:pPr>
      <w:r w:rsidRPr="00FF3576">
        <w:rPr>
          <w:sz w:val="24"/>
          <w:szCs w:val="24"/>
        </w:rPr>
        <w:t>регулярно предлагая детям вопросы, требующие не только воспроизведения информации, но и мышления;</w:t>
      </w:r>
    </w:p>
    <w:p w:rsidR="00753FCB" w:rsidRPr="00FF3576" w:rsidRDefault="00E2719A" w:rsidP="00F93D56">
      <w:pPr>
        <w:tabs>
          <w:tab w:val="left" w:pos="142"/>
          <w:tab w:val="left" w:pos="9356"/>
        </w:tabs>
        <w:spacing w:after="140" w:line="342" w:lineRule="auto"/>
        <w:ind w:left="21" w:right="562"/>
        <w:jc w:val="both"/>
        <w:rPr>
          <w:sz w:val="24"/>
          <w:szCs w:val="24"/>
        </w:rPr>
      </w:pPr>
      <w:r w:rsidRPr="00FF3576">
        <w:rPr>
          <w:sz w:val="24"/>
          <w:szCs w:val="24"/>
        </w:rPr>
        <w:t>регулярно предлагая детям открытые, творческие вопросы, в том числе — проблемно-противоречивые ситуации, на которые могут быть даны разные ответы; обеспечивая в ходе обсуждения атмосферу поддержки и принятия;</w:t>
      </w:r>
    </w:p>
    <w:p w:rsidR="00753FCB" w:rsidRPr="00FF3576" w:rsidRDefault="00E2719A" w:rsidP="00F93D56">
      <w:pPr>
        <w:tabs>
          <w:tab w:val="left" w:pos="142"/>
          <w:tab w:val="left" w:pos="9356"/>
        </w:tabs>
        <w:ind w:left="21" w:right="562"/>
        <w:jc w:val="both"/>
        <w:rPr>
          <w:sz w:val="24"/>
          <w:szCs w:val="24"/>
        </w:rPr>
      </w:pPr>
      <w:r w:rsidRPr="00FF3576">
        <w:rPr>
          <w:sz w:val="24"/>
          <w:szCs w:val="24"/>
        </w:rPr>
        <w:t>позволяя детям определиться с решением в ходе обсуждения той или иной ситуации;</w:t>
      </w:r>
    </w:p>
    <w:p w:rsidR="00753FCB" w:rsidRPr="00FF3576" w:rsidRDefault="00E2719A" w:rsidP="00F93D56">
      <w:pPr>
        <w:tabs>
          <w:tab w:val="left" w:pos="142"/>
          <w:tab w:val="left" w:pos="9356"/>
        </w:tabs>
        <w:ind w:left="21" w:right="562"/>
        <w:jc w:val="both"/>
        <w:rPr>
          <w:sz w:val="24"/>
          <w:szCs w:val="24"/>
        </w:rPr>
      </w:pPr>
      <w:r w:rsidRPr="00FF3576">
        <w:rPr>
          <w:sz w:val="24"/>
          <w:szCs w:val="24"/>
        </w:rPr>
        <w:t>организуя обсуждения, в которых дети могут высказывать разные точки зрения по одному и тому же вопросу, помогая увидеть несовпадение точек зрения;</w:t>
      </w:r>
    </w:p>
    <w:p w:rsidR="00753FCB" w:rsidRPr="00FF3576" w:rsidRDefault="00E2719A" w:rsidP="00F93D56">
      <w:pPr>
        <w:tabs>
          <w:tab w:val="left" w:pos="142"/>
          <w:tab w:val="left" w:pos="9356"/>
        </w:tabs>
        <w:spacing w:after="93" w:line="376" w:lineRule="auto"/>
        <w:ind w:left="21" w:right="1274"/>
        <w:jc w:val="both"/>
        <w:rPr>
          <w:sz w:val="24"/>
          <w:szCs w:val="24"/>
        </w:rPr>
      </w:pPr>
      <w:r w:rsidRPr="00FF3576">
        <w:rPr>
          <w:sz w:val="24"/>
          <w:szCs w:val="24"/>
        </w:rPr>
        <w:t>строя обсуждение с учетом высказываний детей, которые могут изменить ход дискуссии; помогая детям обнаружить ошибки в своих рассуждениях; помогая организовать дискуссию;</w:t>
      </w:r>
    </w:p>
    <w:p w:rsidR="00753FCB" w:rsidRPr="00FF3576" w:rsidRDefault="00E2719A" w:rsidP="00F93D56">
      <w:pPr>
        <w:tabs>
          <w:tab w:val="left" w:pos="142"/>
          <w:tab w:val="left" w:pos="9356"/>
        </w:tabs>
        <w:ind w:left="21" w:right="562"/>
        <w:jc w:val="both"/>
        <w:rPr>
          <w:sz w:val="24"/>
          <w:szCs w:val="24"/>
        </w:rPr>
      </w:pPr>
      <w:r w:rsidRPr="00FF3576">
        <w:rPr>
          <w:sz w:val="24"/>
          <w:szCs w:val="24"/>
        </w:rPr>
        <w:t>предлагая дополнительные средства (двигательные, образные, в т. ч. наглядные модели и символы), в тех случаях, когда детям трудно решить задачу.</w:t>
      </w:r>
    </w:p>
    <w:p w:rsidR="00753FCB" w:rsidRPr="00FF3576" w:rsidRDefault="00E2719A" w:rsidP="00F93D56">
      <w:pPr>
        <w:tabs>
          <w:tab w:val="left" w:pos="142"/>
          <w:tab w:val="left" w:pos="9356"/>
        </w:tabs>
        <w:ind w:left="21" w:right="562"/>
        <w:jc w:val="both"/>
        <w:rPr>
          <w:sz w:val="24"/>
          <w:szCs w:val="24"/>
        </w:rPr>
      </w:pPr>
      <w:r w:rsidRPr="00FF3576">
        <w:rPr>
          <w:b/>
          <w:sz w:val="24"/>
          <w:szCs w:val="24"/>
        </w:rPr>
        <w:t xml:space="preserve">Особенности организации предметно-пространственной среды для развития познавательной деятельности. </w:t>
      </w:r>
      <w:r w:rsidRPr="00FF3576">
        <w:rPr>
          <w:sz w:val="24"/>
          <w:szCs w:val="24"/>
        </w:rPr>
        <w:t>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Создание условий для развития проектной деятельности</w:t>
      </w:r>
    </w:p>
    <w:p w:rsidR="00753FCB" w:rsidRPr="00FF3576" w:rsidRDefault="00E2719A" w:rsidP="00F93D56">
      <w:pPr>
        <w:tabs>
          <w:tab w:val="left" w:pos="142"/>
          <w:tab w:val="left" w:pos="9356"/>
        </w:tabs>
        <w:ind w:left="21" w:right="562"/>
        <w:jc w:val="both"/>
        <w:rPr>
          <w:sz w:val="24"/>
          <w:szCs w:val="24"/>
        </w:rPr>
      </w:pPr>
      <w:r w:rsidRPr="00FF3576">
        <w:rPr>
          <w:sz w:val="24"/>
          <w:szCs w:val="24"/>
        </w:rPr>
        <w:t>В дошкольном возрасте у детей должен появиться опыт создания собственного замысла и воплощения своих проектов. В дошкольном возрасте дети могут задумывать и реализовывать исследовательские, творческие и нормативные проекты.</w:t>
      </w:r>
    </w:p>
    <w:p w:rsidR="00753FCB" w:rsidRPr="00FF3576" w:rsidRDefault="00E2719A" w:rsidP="00F93D56">
      <w:pPr>
        <w:tabs>
          <w:tab w:val="left" w:pos="142"/>
          <w:tab w:val="left" w:pos="9356"/>
        </w:tabs>
        <w:ind w:left="21" w:right="562"/>
        <w:jc w:val="both"/>
        <w:rPr>
          <w:sz w:val="24"/>
          <w:szCs w:val="24"/>
        </w:rPr>
      </w:pPr>
      <w:r w:rsidRPr="00FF3576">
        <w:rPr>
          <w:sz w:val="24"/>
          <w:szCs w:val="24"/>
        </w:rPr>
        <w:t>С целью развития проектной деятельности в группе следует создавать открытую атмосферу, которая вдохновляет детей на проектное действие и поощряет его. Необходимо регулярно выделять время для проектной деятельности, создавать условия для презентации проектов.</w:t>
      </w:r>
    </w:p>
    <w:p w:rsidR="00753FCB" w:rsidRPr="00FF3576" w:rsidRDefault="00E2719A" w:rsidP="00F93D56">
      <w:pPr>
        <w:tabs>
          <w:tab w:val="left" w:pos="142"/>
          <w:tab w:val="left" w:pos="9356"/>
        </w:tabs>
        <w:ind w:left="21" w:right="562"/>
        <w:jc w:val="both"/>
        <w:rPr>
          <w:sz w:val="24"/>
          <w:szCs w:val="24"/>
        </w:rPr>
      </w:pPr>
      <w:r w:rsidRPr="00FF3576">
        <w:rPr>
          <w:sz w:val="24"/>
          <w:szCs w:val="24"/>
        </w:rPr>
        <w:t>С целью развития проектной деятельности педагоги должны:</w:t>
      </w:r>
    </w:p>
    <w:p w:rsidR="00753FCB" w:rsidRPr="00FF3576" w:rsidRDefault="00E2719A" w:rsidP="00F93D56">
      <w:pPr>
        <w:tabs>
          <w:tab w:val="left" w:pos="142"/>
          <w:tab w:val="left" w:pos="9356"/>
        </w:tabs>
        <w:ind w:left="21" w:right="562"/>
        <w:jc w:val="both"/>
        <w:rPr>
          <w:sz w:val="24"/>
          <w:szCs w:val="24"/>
        </w:rPr>
      </w:pPr>
      <w:r w:rsidRPr="00FF3576">
        <w:rPr>
          <w:sz w:val="24"/>
          <w:szCs w:val="24"/>
        </w:rPr>
        <w:t>создавать проблемные ситуации, которые инициируют детское любопытство, стимулируют стремление к исследованию;</w:t>
      </w:r>
    </w:p>
    <w:p w:rsidR="00753FCB" w:rsidRPr="00FF3576" w:rsidRDefault="00E2719A" w:rsidP="00F93D56">
      <w:pPr>
        <w:tabs>
          <w:tab w:val="left" w:pos="142"/>
          <w:tab w:val="left" w:pos="9356"/>
        </w:tabs>
        <w:ind w:left="21" w:right="562"/>
        <w:jc w:val="both"/>
        <w:rPr>
          <w:sz w:val="24"/>
          <w:szCs w:val="24"/>
        </w:rPr>
      </w:pPr>
      <w:r w:rsidRPr="00FF3576">
        <w:rPr>
          <w:sz w:val="24"/>
          <w:szCs w:val="24"/>
        </w:rPr>
        <w:t>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753FCB" w:rsidRPr="00FF3576" w:rsidRDefault="00E2719A" w:rsidP="00F93D56">
      <w:pPr>
        <w:tabs>
          <w:tab w:val="left" w:pos="142"/>
          <w:tab w:val="left" w:pos="9356"/>
        </w:tabs>
        <w:spacing w:after="140" w:line="342" w:lineRule="auto"/>
        <w:ind w:left="21" w:right="758"/>
        <w:jc w:val="both"/>
        <w:rPr>
          <w:sz w:val="24"/>
          <w:szCs w:val="24"/>
        </w:rPr>
      </w:pPr>
      <w:r w:rsidRPr="00FF3576">
        <w:rPr>
          <w:sz w:val="24"/>
          <w:szCs w:val="24"/>
        </w:rPr>
        <w:t>поддерживать детскую автономию: предлагать детям самим выдвигать проектные решения; помогать детям планировать свою деятельность при выполнении своего замысла;</w:t>
      </w:r>
    </w:p>
    <w:p w:rsidR="00753FCB" w:rsidRPr="00FF3576" w:rsidRDefault="00E2719A" w:rsidP="00F93D56">
      <w:pPr>
        <w:tabs>
          <w:tab w:val="left" w:pos="142"/>
          <w:tab w:val="left" w:pos="9356"/>
        </w:tabs>
        <w:ind w:left="21" w:right="562"/>
        <w:jc w:val="both"/>
        <w:rPr>
          <w:sz w:val="24"/>
          <w:szCs w:val="24"/>
        </w:rPr>
      </w:pPr>
      <w:r w:rsidRPr="00FF3576">
        <w:rPr>
          <w:sz w:val="24"/>
          <w:szCs w:val="24"/>
        </w:rPr>
        <w:t>в ходе обсуждения предложенных детьми проектных решений поддерживать их идеи, делая акцент на новизне каждого предложенного варианта;</w:t>
      </w:r>
    </w:p>
    <w:p w:rsidR="00753FCB" w:rsidRPr="00FF3576" w:rsidRDefault="00E2719A" w:rsidP="00F93D56">
      <w:pPr>
        <w:tabs>
          <w:tab w:val="left" w:pos="142"/>
          <w:tab w:val="left" w:pos="9356"/>
        </w:tabs>
        <w:ind w:left="21" w:right="562"/>
        <w:jc w:val="both"/>
        <w:rPr>
          <w:sz w:val="24"/>
          <w:szCs w:val="24"/>
        </w:rPr>
      </w:pPr>
      <w:r w:rsidRPr="00FF3576">
        <w:rPr>
          <w:sz w:val="24"/>
          <w:szCs w:val="24"/>
        </w:rPr>
        <w:t>помогать детям сравнивать предложенные ими варианты решений, аргументировать выбор варианта.</w:t>
      </w:r>
    </w:p>
    <w:p w:rsidR="00753FCB" w:rsidRPr="00FF3576" w:rsidRDefault="00E2719A" w:rsidP="00F93D56">
      <w:pPr>
        <w:tabs>
          <w:tab w:val="left" w:pos="142"/>
          <w:tab w:val="left" w:pos="9356"/>
        </w:tabs>
        <w:ind w:left="21" w:right="562"/>
        <w:jc w:val="both"/>
        <w:rPr>
          <w:sz w:val="24"/>
          <w:szCs w:val="24"/>
        </w:rPr>
      </w:pPr>
      <w:r w:rsidRPr="00FF3576">
        <w:rPr>
          <w:b/>
          <w:sz w:val="24"/>
          <w:szCs w:val="24"/>
        </w:rPr>
        <w:t xml:space="preserve">Особенности организации предметно-пространственной среды для развития проектной деятельности. </w:t>
      </w:r>
      <w:r w:rsidRPr="00FF3576">
        <w:rPr>
          <w:sz w:val="24"/>
          <w:szCs w:val="24"/>
        </w:rPr>
        <w:t>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Создание условий для самовыражения средствами искусства</w:t>
      </w:r>
    </w:p>
    <w:p w:rsidR="00753FCB" w:rsidRPr="00FF3576" w:rsidRDefault="00E2719A" w:rsidP="00F93D56">
      <w:pPr>
        <w:tabs>
          <w:tab w:val="left" w:pos="142"/>
          <w:tab w:val="left" w:pos="9356"/>
        </w:tabs>
        <w:ind w:left="21" w:right="562"/>
        <w:jc w:val="both"/>
        <w:rPr>
          <w:sz w:val="24"/>
          <w:szCs w:val="24"/>
        </w:rPr>
      </w:pPr>
      <w:r w:rsidRPr="00FF3576">
        <w:rPr>
          <w:sz w:val="24"/>
          <w:szCs w:val="24"/>
        </w:rPr>
        <w:t>В дошкольном возрасте дети должны получить опыт осмысления происходящих событий и выражения своего отношения к ним при помощи культурных средств — линий, цвета, формы, звука, движения, сюжета и пр.</w:t>
      </w:r>
    </w:p>
    <w:p w:rsidR="00753FCB" w:rsidRPr="00FF3576" w:rsidRDefault="00E2719A" w:rsidP="00F93D56">
      <w:pPr>
        <w:tabs>
          <w:tab w:val="left" w:pos="142"/>
          <w:tab w:val="left" w:pos="9356"/>
        </w:tabs>
        <w:ind w:left="21" w:right="562"/>
        <w:jc w:val="both"/>
        <w:rPr>
          <w:sz w:val="24"/>
          <w:szCs w:val="24"/>
        </w:rPr>
      </w:pPr>
      <w:r w:rsidRPr="00FF3576">
        <w:rPr>
          <w:sz w:val="24"/>
          <w:szCs w:val="24"/>
        </w:rPr>
        <w:t>Для того чтобы дети научились выражать себя средствами искусства, педагог должен:</w:t>
      </w:r>
    </w:p>
    <w:p w:rsidR="00753FCB" w:rsidRPr="00FF3576" w:rsidRDefault="00E2719A" w:rsidP="00F93D56">
      <w:pPr>
        <w:tabs>
          <w:tab w:val="left" w:pos="142"/>
          <w:tab w:val="left" w:pos="9356"/>
        </w:tabs>
        <w:ind w:left="21" w:right="562"/>
        <w:jc w:val="both"/>
        <w:rPr>
          <w:sz w:val="24"/>
          <w:szCs w:val="24"/>
        </w:rPr>
      </w:pPr>
      <w:r w:rsidRPr="00FF3576">
        <w:rPr>
          <w:sz w:val="24"/>
          <w:szCs w:val="24"/>
        </w:rPr>
        <w:t>планировать время в течение дня, когда дети могут создавать свои произведения;</w:t>
      </w:r>
    </w:p>
    <w:p w:rsidR="00753FCB" w:rsidRPr="00FF3576" w:rsidRDefault="00E2719A" w:rsidP="00F93D56">
      <w:pPr>
        <w:tabs>
          <w:tab w:val="left" w:pos="142"/>
          <w:tab w:val="left" w:pos="9356"/>
        </w:tabs>
        <w:ind w:left="21" w:right="562"/>
        <w:jc w:val="both"/>
        <w:rPr>
          <w:sz w:val="24"/>
          <w:szCs w:val="24"/>
        </w:rPr>
      </w:pPr>
      <w:r w:rsidRPr="00FF3576">
        <w:rPr>
          <w:sz w:val="24"/>
          <w:szCs w:val="24"/>
        </w:rPr>
        <w:t>создавать атмосферу принятия и поддержки во время занятий творческими видами деятельности;</w:t>
      </w:r>
    </w:p>
    <w:p w:rsidR="00753FCB" w:rsidRPr="00FF3576" w:rsidRDefault="00E2719A" w:rsidP="00F93D56">
      <w:pPr>
        <w:tabs>
          <w:tab w:val="left" w:pos="142"/>
          <w:tab w:val="left" w:pos="9356"/>
        </w:tabs>
        <w:ind w:left="21" w:right="562"/>
        <w:jc w:val="both"/>
        <w:rPr>
          <w:sz w:val="24"/>
          <w:szCs w:val="24"/>
        </w:rPr>
      </w:pPr>
      <w:r w:rsidRPr="00FF3576">
        <w:rPr>
          <w:sz w:val="24"/>
          <w:szCs w:val="24"/>
        </w:rPr>
        <w:t>оказывать помощь и поддержку в овладении необходимыми для занятий техническими навыками;</w:t>
      </w:r>
    </w:p>
    <w:p w:rsidR="00753FCB" w:rsidRPr="00FF3576" w:rsidRDefault="00E2719A" w:rsidP="00F93D56">
      <w:pPr>
        <w:tabs>
          <w:tab w:val="left" w:pos="142"/>
          <w:tab w:val="left" w:pos="9356"/>
        </w:tabs>
        <w:ind w:left="21" w:right="562"/>
        <w:jc w:val="both"/>
        <w:rPr>
          <w:sz w:val="24"/>
          <w:szCs w:val="24"/>
        </w:rPr>
      </w:pPr>
      <w:r w:rsidRPr="00FF3576">
        <w:rPr>
          <w:sz w:val="24"/>
          <w:szCs w:val="24"/>
        </w:rPr>
        <w:t>предлагать такие задания, чтобы детские произведения не были стереотипными, отражали их замысел;</w:t>
      </w:r>
    </w:p>
    <w:p w:rsidR="00753FCB" w:rsidRPr="00FF3576" w:rsidRDefault="00E2719A" w:rsidP="00F93D56">
      <w:pPr>
        <w:tabs>
          <w:tab w:val="left" w:pos="142"/>
          <w:tab w:val="left" w:pos="9356"/>
        </w:tabs>
        <w:ind w:left="21" w:right="562"/>
        <w:jc w:val="both"/>
        <w:rPr>
          <w:sz w:val="24"/>
          <w:szCs w:val="24"/>
        </w:rPr>
      </w:pPr>
      <w:r w:rsidRPr="00FF3576">
        <w:rPr>
          <w:sz w:val="24"/>
          <w:szCs w:val="24"/>
        </w:rPr>
        <w:t>поддерживать детскую инициативу в воплощении замысла и выборе необходимых для этого средств;</w:t>
      </w:r>
    </w:p>
    <w:p w:rsidR="00753FCB" w:rsidRPr="00FF3576" w:rsidRDefault="00E2719A" w:rsidP="00F93D56">
      <w:pPr>
        <w:tabs>
          <w:tab w:val="left" w:pos="142"/>
          <w:tab w:val="left" w:pos="9356"/>
        </w:tabs>
        <w:ind w:left="21" w:right="562"/>
        <w:jc w:val="both"/>
        <w:rPr>
          <w:sz w:val="24"/>
          <w:szCs w:val="24"/>
        </w:rPr>
      </w:pPr>
      <w:r w:rsidRPr="00FF3576">
        <w:rPr>
          <w:sz w:val="24"/>
          <w:szCs w:val="24"/>
        </w:rPr>
        <w:t>организовывать события, мероприятия, выставки проектов, на которых дошкольники могут представить свои произведения для детей разных групп и родителей.</w:t>
      </w:r>
    </w:p>
    <w:p w:rsidR="00753FCB" w:rsidRPr="00FF3576" w:rsidRDefault="00E2719A" w:rsidP="00F93D56">
      <w:pPr>
        <w:tabs>
          <w:tab w:val="left" w:pos="142"/>
          <w:tab w:val="left" w:pos="9356"/>
        </w:tabs>
        <w:ind w:left="21" w:right="562"/>
        <w:jc w:val="both"/>
        <w:rPr>
          <w:sz w:val="24"/>
          <w:szCs w:val="24"/>
        </w:rPr>
      </w:pPr>
      <w:r w:rsidRPr="00FF3576">
        <w:rPr>
          <w:b/>
          <w:sz w:val="24"/>
          <w:szCs w:val="24"/>
        </w:rPr>
        <w:t xml:space="preserve">Особенности организации предметно-пространственной среды для самовыражения средствами искусства. </w:t>
      </w:r>
      <w:r w:rsidRPr="00FF3576">
        <w:rPr>
          <w:sz w:val="24"/>
          <w:szCs w:val="24"/>
        </w:rPr>
        <w:t>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Создание условий для физического развития</w:t>
      </w:r>
    </w:p>
    <w:p w:rsidR="00753FCB" w:rsidRPr="00FF3576" w:rsidRDefault="00E2719A" w:rsidP="00F93D56">
      <w:pPr>
        <w:tabs>
          <w:tab w:val="left" w:pos="142"/>
          <w:tab w:val="left" w:pos="9356"/>
        </w:tabs>
        <w:ind w:left="21" w:right="562"/>
        <w:jc w:val="both"/>
        <w:rPr>
          <w:sz w:val="24"/>
          <w:szCs w:val="24"/>
        </w:rPr>
      </w:pPr>
      <w:r w:rsidRPr="00FF3576">
        <w:rPr>
          <w:sz w:val="24"/>
          <w:szCs w:val="24"/>
        </w:rPr>
        <w:t>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w:t>
      </w:r>
    </w:p>
    <w:p w:rsidR="00753FCB" w:rsidRPr="00FF3576" w:rsidRDefault="00E2719A" w:rsidP="00F93D56">
      <w:pPr>
        <w:tabs>
          <w:tab w:val="left" w:pos="142"/>
          <w:tab w:val="left" w:pos="9356"/>
        </w:tabs>
        <w:spacing w:line="445" w:lineRule="auto"/>
        <w:ind w:left="21" w:right="1889"/>
        <w:jc w:val="both"/>
        <w:rPr>
          <w:sz w:val="24"/>
          <w:szCs w:val="24"/>
        </w:rPr>
      </w:pPr>
      <w:r w:rsidRPr="00FF3576">
        <w:rPr>
          <w:sz w:val="24"/>
          <w:szCs w:val="24"/>
        </w:rPr>
        <w:t>Для того чтобы стимулировать физическое развитие детей, важно: ежедневно предоставлять детям возможность активно двигаться; обучать детей правилам безопасности;</w:t>
      </w:r>
    </w:p>
    <w:p w:rsidR="00753FCB" w:rsidRPr="00FF3576" w:rsidRDefault="00E2719A" w:rsidP="00F93D56">
      <w:pPr>
        <w:tabs>
          <w:tab w:val="left" w:pos="142"/>
          <w:tab w:val="left" w:pos="9356"/>
        </w:tabs>
        <w:ind w:left="21" w:right="562"/>
        <w:jc w:val="both"/>
        <w:rPr>
          <w:sz w:val="24"/>
          <w:szCs w:val="24"/>
        </w:rPr>
      </w:pPr>
      <w:r w:rsidRPr="00FF3576">
        <w:rPr>
          <w:sz w:val="24"/>
          <w:szCs w:val="24"/>
        </w:rPr>
        <w:t>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753FCB" w:rsidRPr="00FF3576" w:rsidRDefault="00E2719A" w:rsidP="00F93D56">
      <w:pPr>
        <w:tabs>
          <w:tab w:val="left" w:pos="142"/>
          <w:tab w:val="left" w:pos="9356"/>
        </w:tabs>
        <w:ind w:left="21" w:right="562"/>
        <w:jc w:val="both"/>
        <w:rPr>
          <w:sz w:val="24"/>
          <w:szCs w:val="24"/>
        </w:rPr>
      </w:pPr>
      <w:r w:rsidRPr="00FF3576">
        <w:rPr>
          <w:sz w:val="24"/>
          <w:szCs w:val="24"/>
        </w:rPr>
        <w:t>использовать различные методы обучения, помогающие детям с разным уровнем физического развития с удовольствием бегать, лазать, прыгать.</w:t>
      </w:r>
    </w:p>
    <w:p w:rsidR="00753FCB" w:rsidRPr="00FF3576" w:rsidRDefault="00E2719A" w:rsidP="00F93D56">
      <w:pPr>
        <w:tabs>
          <w:tab w:val="left" w:pos="142"/>
          <w:tab w:val="left" w:pos="9356"/>
        </w:tabs>
        <w:ind w:left="21" w:right="562"/>
        <w:jc w:val="both"/>
        <w:rPr>
          <w:sz w:val="24"/>
          <w:szCs w:val="24"/>
        </w:rPr>
      </w:pPr>
      <w:r w:rsidRPr="00FF3576">
        <w:rPr>
          <w:b/>
          <w:sz w:val="24"/>
          <w:szCs w:val="24"/>
        </w:rPr>
        <w:t xml:space="preserve">Особенности организации предметно-пространственной среды для физического развития. </w:t>
      </w:r>
      <w:r w:rsidRPr="00FF3576">
        <w:rPr>
          <w:sz w:val="24"/>
          <w:szCs w:val="24"/>
        </w:rPr>
        <w:t>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w:t>
      </w:r>
    </w:p>
    <w:p w:rsidR="00753FCB" w:rsidRPr="00FF3576" w:rsidRDefault="00E2719A" w:rsidP="00F93D56">
      <w:pPr>
        <w:tabs>
          <w:tab w:val="left" w:pos="142"/>
          <w:tab w:val="left" w:pos="9356"/>
        </w:tabs>
        <w:ind w:left="21" w:right="562"/>
        <w:jc w:val="both"/>
        <w:rPr>
          <w:sz w:val="24"/>
          <w:szCs w:val="24"/>
        </w:rPr>
      </w:pPr>
      <w:r w:rsidRPr="00FF3576">
        <w:rPr>
          <w:sz w:val="24"/>
          <w:szCs w:val="24"/>
        </w:rPr>
        <w:t>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w:t>
      </w:r>
    </w:p>
    <w:p w:rsidR="00753FCB" w:rsidRPr="00FF3576" w:rsidRDefault="00E2719A" w:rsidP="00F93D56">
      <w:pPr>
        <w:pStyle w:val="2"/>
        <w:tabs>
          <w:tab w:val="left" w:pos="142"/>
          <w:tab w:val="left" w:pos="9356"/>
        </w:tabs>
        <w:spacing w:after="268" w:line="249" w:lineRule="auto"/>
        <w:ind w:left="168" w:right="713"/>
        <w:rPr>
          <w:sz w:val="24"/>
          <w:szCs w:val="24"/>
        </w:rPr>
      </w:pPr>
      <w:r w:rsidRPr="00FF3576">
        <w:rPr>
          <w:b w:val="0"/>
          <w:i w:val="0"/>
          <w:sz w:val="24"/>
          <w:szCs w:val="24"/>
        </w:rPr>
        <w:t xml:space="preserve"> </w:t>
      </w:r>
      <w:r w:rsidRPr="00FF3576">
        <w:rPr>
          <w:i w:val="0"/>
          <w:sz w:val="24"/>
          <w:szCs w:val="24"/>
        </w:rPr>
        <w:t xml:space="preserve">2.3 Система работы с родителями воспитанников </w:t>
      </w:r>
    </w:p>
    <w:p w:rsidR="00753FCB" w:rsidRPr="00FF3576" w:rsidRDefault="00E2719A" w:rsidP="00F93D56">
      <w:pPr>
        <w:tabs>
          <w:tab w:val="left" w:pos="142"/>
          <w:tab w:val="left" w:pos="9356"/>
        </w:tabs>
        <w:ind w:left="11" w:right="562" w:firstLine="408"/>
        <w:jc w:val="both"/>
        <w:rPr>
          <w:sz w:val="24"/>
          <w:szCs w:val="24"/>
        </w:rPr>
      </w:pPr>
      <w:r w:rsidRPr="00FF3576">
        <w:rPr>
          <w:sz w:val="24"/>
          <w:szCs w:val="24"/>
        </w:rPr>
        <w:t xml:space="preserve">Важнейшим условием обеспечения целостного развития личности ребенка является развитие конструктивного взаимодействия с семьей. </w:t>
      </w:r>
    </w:p>
    <w:p w:rsidR="00753FCB" w:rsidRPr="00FF3576" w:rsidRDefault="00E2719A" w:rsidP="00F93D56">
      <w:pPr>
        <w:tabs>
          <w:tab w:val="left" w:pos="142"/>
          <w:tab w:val="left" w:pos="9356"/>
        </w:tabs>
        <w:ind w:left="11" w:right="562" w:firstLine="396"/>
        <w:jc w:val="both"/>
        <w:rPr>
          <w:sz w:val="24"/>
          <w:szCs w:val="24"/>
        </w:rPr>
      </w:pPr>
      <w:r w:rsidRPr="00FF3576">
        <w:rPr>
          <w:b/>
          <w:sz w:val="24"/>
          <w:szCs w:val="24"/>
        </w:rPr>
        <w:t xml:space="preserve">Ведущая цель </w:t>
      </w:r>
      <w:r w:rsidRPr="00FF3576">
        <w:rPr>
          <w:sz w:val="24"/>
          <w:szCs w:val="24"/>
        </w:rPr>
        <w:t>-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социально</w:t>
      </w:r>
      <w:r w:rsidR="0010466E" w:rsidRPr="00FF3576">
        <w:rPr>
          <w:sz w:val="24"/>
          <w:szCs w:val="24"/>
        </w:rPr>
        <w:t xml:space="preserve"> </w:t>
      </w:r>
      <w:r w:rsidRPr="00FF3576">
        <w:rPr>
          <w:sz w:val="24"/>
          <w:szCs w:val="24"/>
        </w:rPr>
        <w:t xml:space="preserve">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753FCB" w:rsidRPr="00FF3576" w:rsidRDefault="00E2719A" w:rsidP="00F93D56">
      <w:pPr>
        <w:tabs>
          <w:tab w:val="left" w:pos="142"/>
          <w:tab w:val="left" w:pos="9356"/>
        </w:tabs>
        <w:ind w:left="11" w:right="562" w:firstLine="396"/>
        <w:jc w:val="both"/>
        <w:rPr>
          <w:sz w:val="24"/>
          <w:szCs w:val="24"/>
        </w:rPr>
      </w:pPr>
      <w:r w:rsidRPr="00FF3576">
        <w:rPr>
          <w:sz w:val="24"/>
          <w:szCs w:val="24"/>
        </w:rPr>
        <w:t xml:space="preserve">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w:t>
      </w:r>
    </w:p>
    <w:p w:rsidR="00753FCB" w:rsidRPr="00FF3576" w:rsidRDefault="00E2719A" w:rsidP="00F93D56">
      <w:pPr>
        <w:tabs>
          <w:tab w:val="left" w:pos="142"/>
          <w:tab w:val="left" w:pos="9356"/>
        </w:tabs>
        <w:ind w:left="430" w:right="562"/>
        <w:jc w:val="both"/>
        <w:rPr>
          <w:sz w:val="24"/>
          <w:szCs w:val="24"/>
        </w:rPr>
      </w:pPr>
      <w:r w:rsidRPr="00FF3576">
        <w:rPr>
          <w:b/>
          <w:sz w:val="24"/>
          <w:szCs w:val="24"/>
        </w:rPr>
        <w:t xml:space="preserve">Основные задачи </w:t>
      </w:r>
      <w:r w:rsidRPr="00FF3576">
        <w:rPr>
          <w:sz w:val="24"/>
          <w:szCs w:val="24"/>
        </w:rPr>
        <w:t>взаим</w:t>
      </w:r>
      <w:r w:rsidR="0010466E" w:rsidRPr="00FF3576">
        <w:rPr>
          <w:sz w:val="24"/>
          <w:szCs w:val="24"/>
        </w:rPr>
        <w:t>одействия МБОУ Полненская СОШ</w:t>
      </w:r>
      <w:r w:rsidRPr="00FF3576">
        <w:rPr>
          <w:sz w:val="24"/>
          <w:szCs w:val="24"/>
        </w:rPr>
        <w:t xml:space="preserve"> с семьей: </w:t>
      </w:r>
    </w:p>
    <w:p w:rsidR="00753FCB" w:rsidRPr="00FF3576" w:rsidRDefault="000C3C5F" w:rsidP="000C3C5F">
      <w:pPr>
        <w:tabs>
          <w:tab w:val="left" w:pos="142"/>
          <w:tab w:val="left" w:pos="9356"/>
        </w:tabs>
        <w:ind w:right="562"/>
        <w:jc w:val="both"/>
        <w:rPr>
          <w:sz w:val="24"/>
          <w:szCs w:val="24"/>
        </w:rPr>
      </w:pPr>
      <w:r w:rsidRPr="00FF3576">
        <w:rPr>
          <w:sz w:val="24"/>
          <w:szCs w:val="24"/>
        </w:rPr>
        <w:t>-</w:t>
      </w:r>
      <w:r w:rsidR="00E2719A" w:rsidRPr="00FF3576">
        <w:rPr>
          <w:sz w:val="24"/>
          <w:szCs w:val="24"/>
        </w:rPr>
        <w:t xml:space="preserve">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753FCB" w:rsidRPr="00FF3576" w:rsidRDefault="000C3C5F" w:rsidP="000C3C5F">
      <w:pPr>
        <w:tabs>
          <w:tab w:val="left" w:pos="142"/>
          <w:tab w:val="left" w:pos="9356"/>
        </w:tabs>
        <w:ind w:right="562"/>
        <w:jc w:val="both"/>
        <w:rPr>
          <w:sz w:val="24"/>
          <w:szCs w:val="24"/>
        </w:rPr>
      </w:pPr>
      <w:r w:rsidRPr="00FF3576">
        <w:rPr>
          <w:sz w:val="24"/>
          <w:szCs w:val="24"/>
        </w:rPr>
        <w:t>-</w:t>
      </w:r>
      <w:r w:rsidR="00E2719A" w:rsidRPr="00FF3576">
        <w:rPr>
          <w:sz w:val="24"/>
          <w:szCs w:val="24"/>
        </w:rPr>
        <w:t xml:space="preserve">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753FCB" w:rsidRPr="00FF3576" w:rsidRDefault="000C3C5F" w:rsidP="000C3C5F">
      <w:pPr>
        <w:tabs>
          <w:tab w:val="left" w:pos="142"/>
          <w:tab w:val="left" w:pos="9356"/>
        </w:tabs>
        <w:ind w:right="562"/>
        <w:jc w:val="both"/>
        <w:rPr>
          <w:sz w:val="24"/>
          <w:szCs w:val="24"/>
        </w:rPr>
      </w:pPr>
      <w:r w:rsidRPr="00FF3576">
        <w:rPr>
          <w:sz w:val="24"/>
          <w:szCs w:val="24"/>
        </w:rPr>
        <w:t>-</w:t>
      </w:r>
      <w:r w:rsidR="00E2719A" w:rsidRPr="00FF3576">
        <w:rPr>
          <w:sz w:val="24"/>
          <w:szCs w:val="24"/>
        </w:rPr>
        <w:t xml:space="preserve">информирование друг друга об актуальных задачах воспитания и обучения детей и о возможностях детского сада и семьи в решении данных задач; •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753FCB" w:rsidRPr="00FF3576" w:rsidRDefault="000C3C5F" w:rsidP="000C3C5F">
      <w:pPr>
        <w:tabs>
          <w:tab w:val="left" w:pos="142"/>
          <w:tab w:val="left" w:pos="9356"/>
        </w:tabs>
        <w:ind w:right="562"/>
        <w:jc w:val="both"/>
        <w:rPr>
          <w:sz w:val="24"/>
          <w:szCs w:val="24"/>
        </w:rPr>
      </w:pPr>
      <w:r w:rsidRPr="00FF3576">
        <w:rPr>
          <w:sz w:val="24"/>
          <w:szCs w:val="24"/>
        </w:rPr>
        <w:t>-</w:t>
      </w:r>
      <w:r w:rsidR="00E2719A" w:rsidRPr="00FF3576">
        <w:rPr>
          <w:sz w:val="24"/>
          <w:szCs w:val="24"/>
        </w:rPr>
        <w:t xml:space="preserve">привлечение семей воспитанников к участию в совместных с педагогами мероприятиях, организуемых в районе (городе, области); </w:t>
      </w:r>
    </w:p>
    <w:p w:rsidR="00753FCB" w:rsidRPr="00FF3576" w:rsidRDefault="000C3C5F" w:rsidP="000C3C5F">
      <w:pPr>
        <w:tabs>
          <w:tab w:val="left" w:pos="142"/>
          <w:tab w:val="left" w:pos="9356"/>
        </w:tabs>
        <w:ind w:right="562"/>
        <w:jc w:val="both"/>
        <w:rPr>
          <w:sz w:val="24"/>
          <w:szCs w:val="24"/>
        </w:rPr>
      </w:pPr>
      <w:r w:rsidRPr="00FF3576">
        <w:rPr>
          <w:sz w:val="24"/>
          <w:szCs w:val="24"/>
        </w:rPr>
        <w:t>-</w:t>
      </w:r>
      <w:r w:rsidR="00E2719A" w:rsidRPr="00FF3576">
        <w:rPr>
          <w:sz w:val="24"/>
          <w:szCs w:val="24"/>
        </w:rPr>
        <w:t xml:space="preserve">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753FCB" w:rsidRPr="00FF3576" w:rsidRDefault="00E2719A" w:rsidP="00F93D56">
      <w:pPr>
        <w:pStyle w:val="1"/>
        <w:tabs>
          <w:tab w:val="left" w:pos="142"/>
          <w:tab w:val="left" w:pos="9356"/>
        </w:tabs>
        <w:ind w:left="168" w:right="713"/>
        <w:jc w:val="both"/>
        <w:rPr>
          <w:sz w:val="24"/>
          <w:szCs w:val="24"/>
        </w:rPr>
      </w:pPr>
      <w:r w:rsidRPr="00FF3576">
        <w:rPr>
          <w:sz w:val="24"/>
          <w:szCs w:val="24"/>
        </w:rPr>
        <w:t>Основные направления и формы взаимодействия с семьей</w:t>
      </w:r>
      <w:r w:rsidR="0010466E" w:rsidRPr="00FF3576">
        <w:rPr>
          <w:sz w:val="24"/>
          <w:szCs w:val="24"/>
        </w:rPr>
        <w:t>.</w:t>
      </w:r>
      <w:r w:rsidRPr="00FF3576">
        <w:rPr>
          <w:sz w:val="24"/>
          <w:szCs w:val="24"/>
        </w:rPr>
        <w:t xml:space="preserve"> Взаимопознание и взаимоинформирование</w:t>
      </w:r>
    </w:p>
    <w:p w:rsidR="00753FCB" w:rsidRPr="00FF3576" w:rsidRDefault="00E2719A" w:rsidP="00F93D56">
      <w:pPr>
        <w:tabs>
          <w:tab w:val="left" w:pos="142"/>
          <w:tab w:val="left" w:pos="9356"/>
        </w:tabs>
        <w:ind w:left="11" w:right="562" w:firstLine="396"/>
        <w:jc w:val="both"/>
        <w:rPr>
          <w:sz w:val="24"/>
          <w:szCs w:val="24"/>
        </w:rPr>
      </w:pPr>
      <w:r w:rsidRPr="00FF3576">
        <w:rPr>
          <w:sz w:val="24"/>
          <w:szCs w:val="24"/>
        </w:rPr>
        <w:t xml:space="preserve">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 </w:t>
      </w:r>
    </w:p>
    <w:p w:rsidR="00753FCB" w:rsidRPr="00FF3576" w:rsidRDefault="00E2719A" w:rsidP="00F93D56">
      <w:pPr>
        <w:tabs>
          <w:tab w:val="left" w:pos="142"/>
          <w:tab w:val="left" w:pos="9356"/>
        </w:tabs>
        <w:ind w:left="11" w:right="562" w:firstLine="396"/>
        <w:jc w:val="both"/>
        <w:rPr>
          <w:sz w:val="24"/>
          <w:szCs w:val="24"/>
        </w:rPr>
      </w:pPr>
      <w:r w:rsidRPr="00FF3576">
        <w:rPr>
          <w:sz w:val="24"/>
          <w:szCs w:val="24"/>
        </w:rPr>
        <w:t xml:space="preserve">Прекрасную возможность для обоюдного познания </w:t>
      </w:r>
      <w:r w:rsidR="0010466E" w:rsidRPr="00FF3576">
        <w:rPr>
          <w:sz w:val="24"/>
          <w:szCs w:val="24"/>
        </w:rPr>
        <w:t>воспитательного потенциала в МБ</w:t>
      </w:r>
      <w:r w:rsidRPr="00FF3576">
        <w:rPr>
          <w:sz w:val="24"/>
          <w:szCs w:val="24"/>
        </w:rPr>
        <w:t>ОУ</w:t>
      </w:r>
      <w:r w:rsidR="0010466E" w:rsidRPr="00FF3576">
        <w:rPr>
          <w:sz w:val="24"/>
          <w:szCs w:val="24"/>
        </w:rPr>
        <w:t xml:space="preserve"> Полненская СОШ</w:t>
      </w:r>
      <w:r w:rsidRPr="00FF3576">
        <w:rPr>
          <w:sz w:val="24"/>
          <w:szCs w:val="24"/>
        </w:rPr>
        <w:t xml:space="preserve"> дают: специально организуемая социально-педагогическая диагностика с использованием бесед, анкетирования, сочинений;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 </w:t>
      </w:r>
    </w:p>
    <w:p w:rsidR="00753FCB" w:rsidRPr="00FF3576" w:rsidRDefault="00E2719A" w:rsidP="00F93D56">
      <w:pPr>
        <w:tabs>
          <w:tab w:val="left" w:pos="142"/>
          <w:tab w:val="left" w:pos="9356"/>
        </w:tabs>
        <w:ind w:left="11" w:right="562" w:firstLine="396"/>
        <w:jc w:val="both"/>
        <w:rPr>
          <w:sz w:val="24"/>
          <w:szCs w:val="24"/>
        </w:rPr>
      </w:pPr>
      <w:r w:rsidRPr="00FF3576">
        <w:rPr>
          <w:sz w:val="24"/>
          <w:szCs w:val="24"/>
        </w:rPr>
        <w:t xml:space="preserve">Целью первых собраний-встреч является разностороннее знакомство педагогов с семьями и семей воспитанников между собой, знакомство семей с педагогами. Для снятия барьеров общения желательно использовать специальные методы, вызывающие у родителей позитивные эмоции, ориентированные на развитие доверительных отношений с педагогами («Ассоциативный ряд», «Язык фогографий»). Такие собрания целесообразно проводить регулярно в течение года, решая на каждой встрече свои задачи. </w:t>
      </w:r>
    </w:p>
    <w:p w:rsidR="00753FCB" w:rsidRPr="00FF3576" w:rsidRDefault="00E2719A" w:rsidP="00F93D56">
      <w:pPr>
        <w:tabs>
          <w:tab w:val="left" w:pos="142"/>
          <w:tab w:val="left" w:pos="9356"/>
        </w:tabs>
        <w:ind w:left="11" w:right="562" w:firstLine="396"/>
        <w:jc w:val="both"/>
        <w:rPr>
          <w:sz w:val="24"/>
          <w:szCs w:val="24"/>
        </w:rPr>
      </w:pPr>
      <w:r w:rsidRPr="00FF3576">
        <w:rPr>
          <w:sz w:val="24"/>
          <w:szCs w:val="24"/>
        </w:rPr>
        <w:t xml:space="preserve">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ингернет-сайтов (детского сада, органов управления образованием), а также переписки (в том числе электронной). </w:t>
      </w:r>
    </w:p>
    <w:p w:rsidR="00753FCB" w:rsidRPr="00FF3576" w:rsidRDefault="00E2719A" w:rsidP="00F93D56">
      <w:pPr>
        <w:tabs>
          <w:tab w:val="left" w:pos="142"/>
          <w:tab w:val="left" w:pos="9356"/>
        </w:tabs>
        <w:ind w:left="11" w:right="562" w:firstLine="396"/>
        <w:jc w:val="both"/>
        <w:rPr>
          <w:sz w:val="24"/>
          <w:szCs w:val="24"/>
        </w:rPr>
      </w:pPr>
      <w:r w:rsidRPr="00FF3576">
        <w:rPr>
          <w:b/>
          <w:sz w:val="24"/>
          <w:szCs w:val="24"/>
        </w:rPr>
        <w:t xml:space="preserve">Стенды. </w:t>
      </w:r>
      <w:r w:rsidRPr="00FF3576">
        <w:rPr>
          <w:sz w:val="24"/>
          <w:szCs w:val="24"/>
        </w:rPr>
        <w:t>На стендах размещается стратегическая (многолетняя), тактическая (годичная) и оперативная информация. К стратегической относятся сведения о целях и задача</w:t>
      </w:r>
      <w:r w:rsidR="0010466E" w:rsidRPr="00FF3576">
        <w:rPr>
          <w:sz w:val="24"/>
          <w:szCs w:val="24"/>
        </w:rPr>
        <w:t xml:space="preserve">х развития </w:t>
      </w:r>
      <w:r w:rsidR="001F6D56" w:rsidRPr="00FF3576">
        <w:rPr>
          <w:sz w:val="24"/>
          <w:szCs w:val="24"/>
        </w:rPr>
        <w:t>МБОУ на</w:t>
      </w:r>
      <w:r w:rsidRPr="00FF3576">
        <w:rPr>
          <w:sz w:val="24"/>
          <w:szCs w:val="24"/>
        </w:rPr>
        <w:t xml:space="preserve"> дальнюю и среднюю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выставках, встречах, совместных проектах, экскурсиях выходного дня и т.  Поскольку данный вид информации быстро устаревает, ее необходимо постоянно обновлять. </w:t>
      </w:r>
    </w:p>
    <w:p w:rsidR="00753FCB" w:rsidRPr="00FF3576" w:rsidRDefault="00E2719A" w:rsidP="00F93D56">
      <w:pPr>
        <w:tabs>
          <w:tab w:val="left" w:pos="142"/>
          <w:tab w:val="left" w:pos="9356"/>
        </w:tabs>
        <w:ind w:left="11" w:right="562" w:firstLine="396"/>
        <w:jc w:val="both"/>
        <w:rPr>
          <w:sz w:val="24"/>
          <w:szCs w:val="24"/>
        </w:rPr>
      </w:pPr>
      <w:r w:rsidRPr="00FF3576">
        <w:rPr>
          <w:sz w:val="24"/>
          <w:szCs w:val="24"/>
        </w:rPr>
        <w:t xml:space="preserve">Стендовая информация вызывает у родителей больше интереса, если они принимают участие в ее подготовке, а также если она отвечает информационным запросам семьи, хорошо структурирована и эстетически оформлена (используются фотографии и иллюстративный материал). </w:t>
      </w:r>
    </w:p>
    <w:p w:rsidR="00753FCB" w:rsidRPr="00FF3576" w:rsidRDefault="00E2719A" w:rsidP="00F93D56">
      <w:pPr>
        <w:tabs>
          <w:tab w:val="left" w:pos="142"/>
          <w:tab w:val="left" w:pos="9356"/>
        </w:tabs>
        <w:spacing w:after="367"/>
        <w:ind w:left="11" w:right="562" w:firstLine="396"/>
        <w:jc w:val="both"/>
        <w:rPr>
          <w:sz w:val="24"/>
          <w:szCs w:val="24"/>
        </w:rPr>
      </w:pPr>
      <w:r w:rsidRPr="00FF3576">
        <w:rPr>
          <w:sz w:val="24"/>
          <w:szCs w:val="24"/>
        </w:rPr>
        <w:t xml:space="preserve">Для того чтобы информация (особенно оперативная) своевременно поступала к воспитывающим взрослым, важно дублировать ее на сайге детского сада, а также в семейных календарях. </w:t>
      </w:r>
    </w:p>
    <w:p w:rsidR="00753FCB" w:rsidRPr="00FF3576" w:rsidRDefault="00E2719A" w:rsidP="00F93D56">
      <w:pPr>
        <w:tabs>
          <w:tab w:val="left" w:pos="142"/>
          <w:tab w:val="left" w:pos="9356"/>
        </w:tabs>
        <w:spacing w:after="89" w:line="266" w:lineRule="auto"/>
        <w:ind w:left="236" w:right="537"/>
        <w:jc w:val="both"/>
        <w:rPr>
          <w:sz w:val="24"/>
          <w:szCs w:val="24"/>
        </w:rPr>
      </w:pPr>
      <w:r w:rsidRPr="00FF3576">
        <w:rPr>
          <w:b/>
          <w:sz w:val="24"/>
          <w:szCs w:val="24"/>
        </w:rPr>
        <w:t>Непрерывное образование воспитывающих взрослых</w:t>
      </w:r>
    </w:p>
    <w:p w:rsidR="00753FCB" w:rsidRPr="00FF3576" w:rsidRDefault="00E2719A" w:rsidP="00F93D56">
      <w:pPr>
        <w:tabs>
          <w:tab w:val="left" w:pos="142"/>
          <w:tab w:val="left" w:pos="9356"/>
        </w:tabs>
        <w:ind w:left="11" w:right="562" w:firstLine="408"/>
        <w:jc w:val="both"/>
        <w:rPr>
          <w:sz w:val="24"/>
          <w:szCs w:val="24"/>
        </w:rPr>
      </w:pPr>
      <w:r w:rsidRPr="00FF3576">
        <w:rPr>
          <w:sz w:val="24"/>
          <w:szCs w:val="24"/>
        </w:rPr>
        <w:t xml:space="preserve">В современном быстро меняющемся мире родители и педагоги должны непрерывно повышать свое образование. </w:t>
      </w:r>
    </w:p>
    <w:p w:rsidR="00753FCB" w:rsidRPr="00FF3576" w:rsidRDefault="00E2719A" w:rsidP="00F93D56">
      <w:pPr>
        <w:tabs>
          <w:tab w:val="left" w:pos="142"/>
          <w:tab w:val="left" w:pos="9356"/>
        </w:tabs>
        <w:ind w:left="11" w:right="562" w:firstLine="380"/>
        <w:jc w:val="both"/>
        <w:rPr>
          <w:sz w:val="24"/>
          <w:szCs w:val="24"/>
        </w:rPr>
      </w:pPr>
      <w:r w:rsidRPr="00FF3576">
        <w:rPr>
          <w:sz w:val="24"/>
          <w:szCs w:val="24"/>
        </w:rPr>
        <w:t xml:space="preserve">Под образованием родителей международным сообществом понимается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При этом образование родителей важно строить не на императивном принципе, диктующем, как надо воспитывать детей, а на принципе личностной центрированности. </w:t>
      </w:r>
    </w:p>
    <w:p w:rsidR="00753FCB" w:rsidRPr="00FF3576" w:rsidRDefault="00E2719A" w:rsidP="00F93D56">
      <w:pPr>
        <w:tabs>
          <w:tab w:val="left" w:pos="142"/>
          <w:tab w:val="left" w:pos="9356"/>
        </w:tabs>
        <w:ind w:left="11" w:right="562" w:firstLine="380"/>
        <w:jc w:val="both"/>
        <w:rPr>
          <w:sz w:val="24"/>
          <w:szCs w:val="24"/>
        </w:rPr>
      </w:pPr>
      <w:r w:rsidRPr="00FF3576">
        <w:rPr>
          <w:sz w:val="24"/>
          <w:szCs w:val="24"/>
        </w:rPr>
        <w:t>Функцию просвещения родителей выполняет не только детский сад, но и его партнеры, в том числе организации, объединяющие родительскую общественность. Все более востребованными становятся правовое, гражданское, художественно</w:t>
      </w:r>
      <w:r w:rsidR="0010466E" w:rsidRPr="00FF3576">
        <w:rPr>
          <w:sz w:val="24"/>
          <w:szCs w:val="24"/>
        </w:rPr>
        <w:t xml:space="preserve"> </w:t>
      </w:r>
      <w:r w:rsidRPr="00FF3576">
        <w:rPr>
          <w:sz w:val="24"/>
          <w:szCs w:val="24"/>
        </w:rPr>
        <w:t xml:space="preserve">эстетическое, национально-патриотическое, медицинское просвещение. Сохраняет свою актуальность научное просвещение, ориентированное на ознакомление воспитывающих взрослых с достижениями науки и передовым опытом в области воспитания дошкольников. </w:t>
      </w:r>
    </w:p>
    <w:p w:rsidR="00753FCB" w:rsidRPr="00FF3576" w:rsidRDefault="00E2719A" w:rsidP="00F93D56">
      <w:pPr>
        <w:tabs>
          <w:tab w:val="left" w:pos="142"/>
          <w:tab w:val="left" w:pos="9356"/>
        </w:tabs>
        <w:ind w:left="11" w:right="562" w:firstLine="380"/>
        <w:jc w:val="both"/>
        <w:rPr>
          <w:sz w:val="24"/>
          <w:szCs w:val="24"/>
        </w:rPr>
      </w:pPr>
      <w:r w:rsidRPr="00FF3576">
        <w:rPr>
          <w:sz w:val="24"/>
          <w:szCs w:val="24"/>
        </w:rPr>
        <w:t xml:space="preserve">Какие бы культурно-просветительские программы ни выбрали взрослые, важно, чтобы просвещение ориентировало родителей и специалистов на саморазвитие и самосовершенствование. </w:t>
      </w:r>
    </w:p>
    <w:p w:rsidR="00753FCB" w:rsidRPr="00FF3576" w:rsidRDefault="00E2719A" w:rsidP="00F93D56">
      <w:pPr>
        <w:tabs>
          <w:tab w:val="left" w:pos="142"/>
          <w:tab w:val="left" w:pos="9356"/>
        </w:tabs>
        <w:ind w:left="11" w:right="562" w:firstLine="386"/>
        <w:jc w:val="both"/>
        <w:rPr>
          <w:sz w:val="24"/>
          <w:szCs w:val="24"/>
        </w:rPr>
      </w:pPr>
      <w:r w:rsidRPr="00FF3576">
        <w:rPr>
          <w:sz w:val="24"/>
          <w:szCs w:val="24"/>
        </w:rPr>
        <w:t xml:space="preserve">Программы родительского образования важно разрабатывать и реализовывать исходя из следующих принципов: </w:t>
      </w:r>
    </w:p>
    <w:p w:rsidR="00753FCB" w:rsidRPr="00FF3576" w:rsidRDefault="00E2719A" w:rsidP="00F93D56">
      <w:pPr>
        <w:tabs>
          <w:tab w:val="left" w:pos="142"/>
          <w:tab w:val="left" w:pos="9356"/>
        </w:tabs>
        <w:spacing w:after="321"/>
        <w:ind w:left="11" w:right="562" w:firstLine="386"/>
        <w:jc w:val="both"/>
        <w:rPr>
          <w:sz w:val="24"/>
          <w:szCs w:val="24"/>
        </w:rPr>
      </w:pPr>
      <w:r w:rsidRPr="00FF3576">
        <w:rPr>
          <w:sz w:val="24"/>
          <w:szCs w:val="24"/>
        </w:rPr>
        <w:t xml:space="preserve">• целенаправленности - ориентации на цели и приоритетные задачи образования родителей; </w:t>
      </w:r>
    </w:p>
    <w:p w:rsidR="00753FCB" w:rsidRPr="00FF3576" w:rsidRDefault="00E2719A" w:rsidP="00F93D56">
      <w:pPr>
        <w:numPr>
          <w:ilvl w:val="0"/>
          <w:numId w:val="21"/>
        </w:numPr>
        <w:tabs>
          <w:tab w:val="left" w:pos="142"/>
          <w:tab w:val="left" w:pos="9356"/>
        </w:tabs>
        <w:spacing w:after="14"/>
        <w:ind w:right="562" w:hanging="360"/>
        <w:jc w:val="both"/>
        <w:rPr>
          <w:sz w:val="24"/>
          <w:szCs w:val="24"/>
        </w:rPr>
      </w:pPr>
      <w:r w:rsidRPr="00FF3576">
        <w:rPr>
          <w:sz w:val="24"/>
          <w:szCs w:val="24"/>
        </w:rPr>
        <w:t xml:space="preserve">адресности - учета образовательных потребностей родителей; </w:t>
      </w:r>
    </w:p>
    <w:p w:rsidR="00753FCB" w:rsidRPr="00FF3576" w:rsidRDefault="00E2719A" w:rsidP="00F93D56">
      <w:pPr>
        <w:numPr>
          <w:ilvl w:val="0"/>
          <w:numId w:val="21"/>
        </w:numPr>
        <w:tabs>
          <w:tab w:val="left" w:pos="142"/>
          <w:tab w:val="left" w:pos="9356"/>
        </w:tabs>
        <w:ind w:right="562" w:hanging="360"/>
        <w:jc w:val="both"/>
        <w:rPr>
          <w:sz w:val="24"/>
          <w:szCs w:val="24"/>
        </w:rPr>
      </w:pPr>
      <w:r w:rsidRPr="00FF3576">
        <w:rPr>
          <w:sz w:val="24"/>
          <w:szCs w:val="24"/>
        </w:rPr>
        <w:t xml:space="preserve">доступности - учета возможностей родителей освоить предусмотренный программой учебный материал; </w:t>
      </w:r>
    </w:p>
    <w:p w:rsidR="00753FCB" w:rsidRPr="00FF3576" w:rsidRDefault="00E2719A" w:rsidP="000C3C5F">
      <w:pPr>
        <w:tabs>
          <w:tab w:val="left" w:pos="142"/>
          <w:tab w:val="left" w:pos="9356"/>
        </w:tabs>
        <w:spacing w:after="284" w:line="238" w:lineRule="auto"/>
        <w:ind w:left="391" w:right="658" w:firstLine="0"/>
        <w:jc w:val="both"/>
        <w:rPr>
          <w:sz w:val="24"/>
          <w:szCs w:val="24"/>
        </w:rPr>
      </w:pPr>
      <w:r w:rsidRPr="00FF3576">
        <w:rPr>
          <w:sz w:val="24"/>
          <w:szCs w:val="24"/>
        </w:rPr>
        <w:t xml:space="preserve">индивидуализации - преобразования содержания, методов обучения и темпов освоения программы в зависимости от реального уровня знаний и умений родителей; </w:t>
      </w:r>
    </w:p>
    <w:p w:rsidR="00753FCB" w:rsidRPr="00FF3576" w:rsidRDefault="00E2719A" w:rsidP="000C3C5F">
      <w:pPr>
        <w:tabs>
          <w:tab w:val="left" w:pos="142"/>
          <w:tab w:val="left" w:pos="9356"/>
        </w:tabs>
        <w:ind w:left="391" w:right="658" w:firstLine="0"/>
        <w:jc w:val="both"/>
        <w:rPr>
          <w:sz w:val="24"/>
          <w:szCs w:val="24"/>
        </w:rPr>
      </w:pPr>
      <w:r w:rsidRPr="00FF3576">
        <w:rPr>
          <w:sz w:val="24"/>
          <w:szCs w:val="24"/>
        </w:rPr>
        <w:t xml:space="preserve">участия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 </w:t>
      </w:r>
    </w:p>
    <w:p w:rsidR="0010466E" w:rsidRPr="00FF3576" w:rsidRDefault="00E2719A" w:rsidP="00F93D56">
      <w:pPr>
        <w:tabs>
          <w:tab w:val="left" w:pos="142"/>
          <w:tab w:val="left" w:pos="9356"/>
        </w:tabs>
        <w:ind w:left="11" w:right="562" w:firstLine="408"/>
        <w:jc w:val="both"/>
        <w:rPr>
          <w:sz w:val="24"/>
          <w:szCs w:val="24"/>
        </w:rPr>
      </w:pPr>
      <w:r w:rsidRPr="00FF3576">
        <w:rPr>
          <w:sz w:val="24"/>
          <w:szCs w:val="24"/>
        </w:rPr>
        <w:t>Основные формы обучен</w:t>
      </w:r>
      <w:r w:rsidR="0010466E" w:rsidRPr="00FF3576">
        <w:rPr>
          <w:sz w:val="24"/>
          <w:szCs w:val="24"/>
        </w:rPr>
        <w:t>ия родителей МБ</w:t>
      </w:r>
      <w:r w:rsidRPr="00FF3576">
        <w:rPr>
          <w:sz w:val="24"/>
          <w:szCs w:val="24"/>
        </w:rPr>
        <w:t>ОУ:</w:t>
      </w:r>
    </w:p>
    <w:p w:rsidR="00753FCB" w:rsidRPr="00FF3576" w:rsidRDefault="0010466E" w:rsidP="00F93D56">
      <w:pPr>
        <w:tabs>
          <w:tab w:val="left" w:pos="142"/>
          <w:tab w:val="left" w:pos="9356"/>
        </w:tabs>
        <w:ind w:left="11" w:right="562" w:firstLine="408"/>
        <w:jc w:val="both"/>
        <w:rPr>
          <w:sz w:val="24"/>
          <w:szCs w:val="24"/>
        </w:rPr>
      </w:pPr>
      <w:r w:rsidRPr="00FF3576">
        <w:rPr>
          <w:sz w:val="24"/>
          <w:szCs w:val="24"/>
        </w:rPr>
        <w:t>М</w:t>
      </w:r>
      <w:r w:rsidR="00E2719A" w:rsidRPr="00FF3576">
        <w:rPr>
          <w:sz w:val="24"/>
          <w:szCs w:val="24"/>
        </w:rPr>
        <w:t>астер</w:t>
      </w:r>
      <w:r w:rsidRPr="00FF3576">
        <w:rPr>
          <w:sz w:val="24"/>
          <w:szCs w:val="24"/>
        </w:rPr>
        <w:t xml:space="preserve"> </w:t>
      </w:r>
      <w:r w:rsidR="00E2719A" w:rsidRPr="00FF3576">
        <w:rPr>
          <w:sz w:val="24"/>
          <w:szCs w:val="24"/>
        </w:rPr>
        <w:t xml:space="preserve">классы, тренинги, проекты, игры. </w:t>
      </w:r>
    </w:p>
    <w:p w:rsidR="00753FCB" w:rsidRPr="00FF3576" w:rsidRDefault="00E2719A" w:rsidP="00F93D56">
      <w:pPr>
        <w:tabs>
          <w:tab w:val="left" w:pos="142"/>
          <w:tab w:val="left" w:pos="9356"/>
        </w:tabs>
        <w:ind w:left="11" w:right="562" w:firstLine="402"/>
        <w:jc w:val="both"/>
        <w:rPr>
          <w:sz w:val="24"/>
          <w:szCs w:val="24"/>
        </w:rPr>
      </w:pPr>
      <w:r w:rsidRPr="00FF3576">
        <w:rPr>
          <w:b/>
          <w:sz w:val="24"/>
          <w:szCs w:val="24"/>
        </w:rPr>
        <w:t xml:space="preserve">Мастер-классы. </w:t>
      </w:r>
      <w:r w:rsidRPr="00FF3576">
        <w:rPr>
          <w:sz w:val="24"/>
          <w:szCs w:val="24"/>
        </w:rPr>
        <w:t>Мастер-класс - особая форма презентации специалистом своего профессион</w:t>
      </w:r>
      <w:r w:rsidR="0010466E" w:rsidRPr="00FF3576">
        <w:rPr>
          <w:sz w:val="24"/>
          <w:szCs w:val="24"/>
        </w:rPr>
        <w:t>ального мастерства, с целью при</w:t>
      </w:r>
      <w:r w:rsidRPr="00FF3576">
        <w:rPr>
          <w:sz w:val="24"/>
          <w:szCs w:val="24"/>
        </w:rPr>
        <w:t>влечения внимания родителей к актуальным проблемам воспитания детей и средствам их решения. Такими специалистами могут оказаться и сами родители, работающие в названных сферах. Большое значение в подготовке мастер-класса придается практическим и наглядным методам. Мастер-класс может быть организован сотрудниками детского сада, родителями.</w:t>
      </w:r>
    </w:p>
    <w:p w:rsidR="00753FCB" w:rsidRPr="00FF3576" w:rsidRDefault="00E2719A" w:rsidP="00F93D56">
      <w:pPr>
        <w:tabs>
          <w:tab w:val="left" w:pos="142"/>
          <w:tab w:val="left" w:pos="9356"/>
        </w:tabs>
        <w:spacing w:after="615"/>
        <w:ind w:left="11" w:right="562" w:firstLine="402"/>
        <w:jc w:val="both"/>
        <w:rPr>
          <w:sz w:val="24"/>
          <w:szCs w:val="24"/>
        </w:rPr>
      </w:pPr>
      <w:r w:rsidRPr="00FF3576">
        <w:rPr>
          <w:b/>
          <w:sz w:val="24"/>
          <w:szCs w:val="24"/>
        </w:rPr>
        <w:t xml:space="preserve">Тренинг </w:t>
      </w:r>
      <w:r w:rsidRPr="00FF3576">
        <w:rPr>
          <w:sz w:val="24"/>
          <w:szCs w:val="24"/>
        </w:rPr>
        <w:t xml:space="preserve">(по определению Б. Д. Карвасарского) - это совокупность психотерапевтических, психокоррекционных и обучающих методов, направленных на развитие навыков самопознания и саморегуляции, обучения и межперсонального взаимодействия, коммуникативных и профессиональных умений. В процессе тренинга родители активно вовлекаются в специально разработанные ситуации, позволяющие осознавать свои личностные ресурсы. </w:t>
      </w:r>
    </w:p>
    <w:p w:rsidR="00753FCB" w:rsidRPr="00FF3576" w:rsidRDefault="00E2719A" w:rsidP="00343204">
      <w:pPr>
        <w:tabs>
          <w:tab w:val="left" w:pos="142"/>
          <w:tab w:val="left" w:pos="9356"/>
        </w:tabs>
        <w:spacing w:after="85" w:line="266" w:lineRule="auto"/>
        <w:ind w:right="2555"/>
        <w:rPr>
          <w:sz w:val="24"/>
          <w:szCs w:val="24"/>
        </w:rPr>
      </w:pPr>
      <w:r w:rsidRPr="00FF3576">
        <w:rPr>
          <w:b/>
          <w:sz w:val="24"/>
          <w:szCs w:val="24"/>
        </w:rPr>
        <w:t>Совместная дея</w:t>
      </w:r>
      <w:r w:rsidR="00343204" w:rsidRPr="00FF3576">
        <w:rPr>
          <w:b/>
          <w:sz w:val="24"/>
          <w:szCs w:val="24"/>
        </w:rPr>
        <w:t>тельность педагогов родителей,</w:t>
      </w:r>
      <w:r w:rsidRPr="00FF3576">
        <w:rPr>
          <w:b/>
          <w:sz w:val="24"/>
          <w:szCs w:val="24"/>
        </w:rPr>
        <w:t>детей</w:t>
      </w:r>
    </w:p>
    <w:p w:rsidR="00753FCB" w:rsidRPr="00FF3576" w:rsidRDefault="00E2719A" w:rsidP="00F93D56">
      <w:pPr>
        <w:tabs>
          <w:tab w:val="left" w:pos="142"/>
          <w:tab w:val="left" w:pos="9356"/>
        </w:tabs>
        <w:ind w:left="11" w:right="562" w:firstLine="408"/>
        <w:jc w:val="both"/>
        <w:rPr>
          <w:sz w:val="24"/>
          <w:szCs w:val="24"/>
        </w:rPr>
      </w:pPr>
      <w:r w:rsidRPr="00FF3576">
        <w:rPr>
          <w:sz w:val="24"/>
          <w:szCs w:val="24"/>
        </w:rPr>
        <w:t xml:space="preserve">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 </w:t>
      </w:r>
    </w:p>
    <w:p w:rsidR="00753FCB" w:rsidRPr="00FF3576" w:rsidRDefault="00E2719A" w:rsidP="00F93D56">
      <w:pPr>
        <w:tabs>
          <w:tab w:val="left" w:pos="142"/>
          <w:tab w:val="left" w:pos="9356"/>
        </w:tabs>
        <w:ind w:left="11" w:right="562" w:firstLine="402"/>
        <w:jc w:val="both"/>
        <w:rPr>
          <w:sz w:val="24"/>
          <w:szCs w:val="24"/>
        </w:rPr>
      </w:pPr>
      <w:r w:rsidRPr="00FF3576">
        <w:rPr>
          <w:sz w:val="24"/>
          <w:szCs w:val="24"/>
        </w:rPr>
        <w:t xml:space="preserve">Совместная деятельность воспитывающих взрослых может быть организована в разнообразных традиционных и инновационных формах (акции, семейные гостиные, фестивали, семейные клубы, вечера вопросов и ответов, праздники (в том числе семейные), прогулки, экскурсии, проектная деятельность, семейный театр). </w:t>
      </w:r>
    </w:p>
    <w:p w:rsidR="00753FCB" w:rsidRPr="00FF3576" w:rsidRDefault="00E2719A" w:rsidP="00F93D56">
      <w:pPr>
        <w:tabs>
          <w:tab w:val="left" w:pos="142"/>
          <w:tab w:val="left" w:pos="9356"/>
        </w:tabs>
        <w:ind w:left="11" w:right="562" w:firstLine="402"/>
        <w:jc w:val="both"/>
        <w:rPr>
          <w:sz w:val="24"/>
          <w:szCs w:val="24"/>
        </w:rPr>
      </w:pPr>
      <w:r w:rsidRPr="00FF3576">
        <w:rPr>
          <w:sz w:val="24"/>
          <w:szCs w:val="24"/>
        </w:rPr>
        <w:t xml:space="preserve">В этих формах совместной деятельности заложены возможности коррекции поведения родителей и педагогов, предпочитающих авторитарный стиль общения с ребенком; воспитания у них бережного отношения к детскому творчеству. </w:t>
      </w:r>
    </w:p>
    <w:p w:rsidR="00753FCB" w:rsidRPr="00FF3576" w:rsidRDefault="00E2719A" w:rsidP="00F93D56">
      <w:pPr>
        <w:tabs>
          <w:tab w:val="left" w:pos="142"/>
          <w:tab w:val="left" w:pos="9356"/>
        </w:tabs>
        <w:ind w:left="11" w:right="562" w:firstLine="402"/>
        <w:jc w:val="both"/>
        <w:rPr>
          <w:sz w:val="24"/>
          <w:szCs w:val="24"/>
        </w:rPr>
      </w:pPr>
      <w:r w:rsidRPr="00FF3576">
        <w:rPr>
          <w:b/>
          <w:sz w:val="24"/>
          <w:szCs w:val="24"/>
        </w:rPr>
        <w:t xml:space="preserve">Семейные праздники. </w:t>
      </w:r>
      <w:r w:rsidR="0010466E" w:rsidRPr="00FF3576">
        <w:rPr>
          <w:sz w:val="24"/>
          <w:szCs w:val="24"/>
        </w:rPr>
        <w:t>Традиционными для МБ</w:t>
      </w:r>
      <w:r w:rsidRPr="00FF3576">
        <w:rPr>
          <w:sz w:val="24"/>
          <w:szCs w:val="24"/>
        </w:rPr>
        <w:t xml:space="preserve">ОУ являются детские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w:t>
      </w:r>
      <w:r w:rsidR="0010466E" w:rsidRPr="00FF3576">
        <w:rPr>
          <w:sz w:val="24"/>
          <w:szCs w:val="24"/>
        </w:rPr>
        <w:t>семейный праздник в дошкольных группах</w:t>
      </w:r>
      <w:r w:rsidRPr="00FF3576">
        <w:rPr>
          <w:sz w:val="24"/>
          <w:szCs w:val="24"/>
        </w:rPr>
        <w:t xml:space="preserve">. </w:t>
      </w:r>
    </w:p>
    <w:p w:rsidR="00753FCB" w:rsidRPr="00FF3576" w:rsidRDefault="0010466E" w:rsidP="00F93D56">
      <w:pPr>
        <w:tabs>
          <w:tab w:val="left" w:pos="142"/>
          <w:tab w:val="left" w:pos="9356"/>
        </w:tabs>
        <w:ind w:left="11" w:right="562" w:firstLine="402"/>
        <w:jc w:val="both"/>
        <w:rPr>
          <w:sz w:val="24"/>
          <w:szCs w:val="24"/>
        </w:rPr>
      </w:pPr>
      <w:r w:rsidRPr="00FF3576">
        <w:rPr>
          <w:sz w:val="24"/>
          <w:szCs w:val="24"/>
        </w:rPr>
        <w:t>Семейный праздник -</w:t>
      </w:r>
      <w:r w:rsidR="00E2719A" w:rsidRPr="00FF3576">
        <w:rPr>
          <w:sz w:val="24"/>
          <w:szCs w:val="24"/>
        </w:rPr>
        <w:t xml:space="preserve">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 (15 мая), Всероссийский День семьи, любви и верности (8 июля). </w:t>
      </w:r>
    </w:p>
    <w:p w:rsidR="00753FCB" w:rsidRPr="00FF3576" w:rsidRDefault="00E2719A" w:rsidP="00F93D56">
      <w:pPr>
        <w:tabs>
          <w:tab w:val="left" w:pos="142"/>
          <w:tab w:val="left" w:pos="9356"/>
        </w:tabs>
        <w:ind w:left="11" w:right="562" w:firstLine="402"/>
        <w:jc w:val="both"/>
        <w:rPr>
          <w:sz w:val="24"/>
          <w:szCs w:val="24"/>
        </w:rPr>
      </w:pPr>
      <w:r w:rsidRPr="00FF3576">
        <w:rPr>
          <w:sz w:val="24"/>
          <w:szCs w:val="24"/>
        </w:rPr>
        <w:t xml:space="preserve">Проектная </w:t>
      </w:r>
      <w:r w:rsidRPr="00FF3576">
        <w:rPr>
          <w:b/>
          <w:sz w:val="24"/>
          <w:szCs w:val="24"/>
        </w:rPr>
        <w:t xml:space="preserve">деятельность. </w:t>
      </w:r>
      <w:r w:rsidRPr="00FF3576">
        <w:rPr>
          <w:sz w:val="24"/>
          <w:szCs w:val="24"/>
        </w:rPr>
        <w:t xml:space="preserve">Все большую актуальность приобретает такая форма совместной деятельности, как проекты.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 </w:t>
      </w:r>
    </w:p>
    <w:p w:rsidR="00CB4D9C" w:rsidRPr="00FF3576" w:rsidRDefault="00E2719A" w:rsidP="00CB4D9C">
      <w:pPr>
        <w:tabs>
          <w:tab w:val="left" w:pos="142"/>
          <w:tab w:val="left" w:pos="9356"/>
        </w:tabs>
        <w:spacing w:after="3669"/>
        <w:ind w:left="21" w:right="562"/>
        <w:rPr>
          <w:sz w:val="24"/>
          <w:szCs w:val="24"/>
        </w:rPr>
      </w:pPr>
      <w:r w:rsidRPr="00FF3576">
        <w:rPr>
          <w:sz w:val="24"/>
          <w:szCs w:val="24"/>
        </w:rPr>
        <w:t>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например, организация семейного летнего отдыха дошкольников, проведение Дня семьи в детском саду, создание сетевого интернет-сообщ</w:t>
      </w:r>
      <w:r w:rsidR="00CB4D9C" w:rsidRPr="00FF3576">
        <w:rPr>
          <w:sz w:val="24"/>
          <w:szCs w:val="24"/>
        </w:rPr>
        <w:t>Физические упражнения и подвижные игры в детском саду.</w:t>
      </w:r>
    </w:p>
    <w:p w:rsidR="00CB4D9C" w:rsidRPr="00FF3576" w:rsidRDefault="00CB4D9C" w:rsidP="00CB4D9C">
      <w:pPr>
        <w:tabs>
          <w:tab w:val="left" w:pos="142"/>
          <w:tab w:val="left" w:pos="9356"/>
        </w:tabs>
        <w:autoSpaceDE w:val="0"/>
        <w:autoSpaceDN w:val="0"/>
        <w:adjustRightInd w:val="0"/>
        <w:ind w:left="0" w:firstLine="0"/>
        <w:jc w:val="right"/>
        <w:textAlignment w:val="center"/>
        <w:rPr>
          <w:sz w:val="24"/>
          <w:szCs w:val="24"/>
          <w:lang w:eastAsia="en-US"/>
        </w:rPr>
      </w:pPr>
    </w:p>
    <w:p w:rsidR="00CB4D9C" w:rsidRPr="00FF3576" w:rsidRDefault="00CB4D9C" w:rsidP="00CB4D9C">
      <w:pPr>
        <w:tabs>
          <w:tab w:val="left" w:pos="142"/>
          <w:tab w:val="left" w:pos="9356"/>
        </w:tabs>
        <w:autoSpaceDE w:val="0"/>
        <w:autoSpaceDN w:val="0"/>
        <w:adjustRightInd w:val="0"/>
        <w:ind w:left="0" w:firstLine="0"/>
        <w:jc w:val="right"/>
        <w:textAlignment w:val="center"/>
        <w:rPr>
          <w:sz w:val="24"/>
          <w:szCs w:val="24"/>
          <w:lang w:eastAsia="en-US"/>
        </w:rPr>
      </w:pPr>
    </w:p>
    <w:p w:rsidR="00CB4D9C" w:rsidRPr="00FF3576" w:rsidRDefault="00CB4D9C" w:rsidP="00CB4D9C">
      <w:pPr>
        <w:tabs>
          <w:tab w:val="left" w:pos="142"/>
          <w:tab w:val="left" w:pos="9356"/>
        </w:tabs>
        <w:autoSpaceDE w:val="0"/>
        <w:autoSpaceDN w:val="0"/>
        <w:adjustRightInd w:val="0"/>
        <w:ind w:left="0" w:firstLine="0"/>
        <w:jc w:val="right"/>
        <w:textAlignment w:val="center"/>
        <w:rPr>
          <w:sz w:val="24"/>
          <w:szCs w:val="24"/>
          <w:lang w:eastAsia="en-US"/>
        </w:rPr>
      </w:pPr>
    </w:p>
    <w:p w:rsidR="00CB4D9C" w:rsidRPr="00FF3576" w:rsidRDefault="00CB4D9C" w:rsidP="00CB4D9C">
      <w:pPr>
        <w:tabs>
          <w:tab w:val="left" w:pos="142"/>
          <w:tab w:val="left" w:pos="9356"/>
        </w:tabs>
        <w:autoSpaceDE w:val="0"/>
        <w:autoSpaceDN w:val="0"/>
        <w:adjustRightInd w:val="0"/>
        <w:ind w:left="0" w:firstLine="0"/>
        <w:textAlignment w:val="center"/>
        <w:rPr>
          <w:b/>
          <w:bCs/>
          <w:sz w:val="24"/>
          <w:szCs w:val="24"/>
          <w:lang w:eastAsia="en-US"/>
        </w:rPr>
      </w:pPr>
    </w:p>
    <w:p w:rsidR="00CB4D9C" w:rsidRPr="00FF3576" w:rsidRDefault="00CB4D9C" w:rsidP="00CB4D9C">
      <w:pPr>
        <w:tabs>
          <w:tab w:val="left" w:pos="142"/>
          <w:tab w:val="left" w:pos="9356"/>
        </w:tabs>
        <w:autoSpaceDE w:val="0"/>
        <w:autoSpaceDN w:val="0"/>
        <w:adjustRightInd w:val="0"/>
        <w:ind w:left="0" w:firstLine="0"/>
        <w:textAlignment w:val="center"/>
        <w:rPr>
          <w:b/>
          <w:bCs/>
          <w:sz w:val="24"/>
          <w:szCs w:val="24"/>
          <w:lang w:eastAsia="en-US"/>
        </w:rPr>
      </w:pPr>
    </w:p>
    <w:p w:rsidR="00CB4D9C" w:rsidRPr="00FF3576" w:rsidRDefault="00CB4D9C" w:rsidP="00CB4D9C">
      <w:pPr>
        <w:tabs>
          <w:tab w:val="left" w:pos="142"/>
          <w:tab w:val="left" w:pos="9356"/>
        </w:tabs>
        <w:autoSpaceDE w:val="0"/>
        <w:autoSpaceDN w:val="0"/>
        <w:adjustRightInd w:val="0"/>
        <w:ind w:left="0" w:firstLine="0"/>
        <w:textAlignment w:val="center"/>
        <w:rPr>
          <w:b/>
          <w:bCs/>
          <w:sz w:val="24"/>
          <w:szCs w:val="24"/>
          <w:lang w:eastAsia="en-US"/>
        </w:rPr>
      </w:pPr>
    </w:p>
    <w:p w:rsidR="00CB4D9C" w:rsidRPr="00FF3576" w:rsidRDefault="00CB4D9C" w:rsidP="00CB4D9C">
      <w:pPr>
        <w:tabs>
          <w:tab w:val="left" w:pos="142"/>
          <w:tab w:val="left" w:pos="9356"/>
        </w:tabs>
        <w:autoSpaceDE w:val="0"/>
        <w:autoSpaceDN w:val="0"/>
        <w:adjustRightInd w:val="0"/>
        <w:ind w:left="0" w:firstLine="0"/>
        <w:textAlignment w:val="center"/>
        <w:rPr>
          <w:b/>
          <w:bCs/>
          <w:sz w:val="24"/>
          <w:szCs w:val="24"/>
          <w:lang w:eastAsia="en-US"/>
        </w:rPr>
      </w:pPr>
    </w:p>
    <w:p w:rsidR="00CB4D9C" w:rsidRPr="00FF3576" w:rsidRDefault="00CB4D9C" w:rsidP="00CB4D9C">
      <w:pPr>
        <w:tabs>
          <w:tab w:val="left" w:pos="142"/>
          <w:tab w:val="left" w:pos="9356"/>
        </w:tabs>
        <w:autoSpaceDE w:val="0"/>
        <w:autoSpaceDN w:val="0"/>
        <w:adjustRightInd w:val="0"/>
        <w:ind w:left="0" w:firstLine="0"/>
        <w:textAlignment w:val="center"/>
        <w:rPr>
          <w:b/>
          <w:bCs/>
          <w:sz w:val="24"/>
          <w:szCs w:val="24"/>
          <w:lang w:eastAsia="en-US"/>
        </w:rPr>
      </w:pPr>
    </w:p>
    <w:p w:rsidR="00CB4D9C" w:rsidRPr="00FF3576" w:rsidRDefault="00CB4D9C" w:rsidP="00CB4D9C">
      <w:pPr>
        <w:tabs>
          <w:tab w:val="left" w:pos="142"/>
          <w:tab w:val="left" w:pos="9356"/>
        </w:tabs>
        <w:autoSpaceDE w:val="0"/>
        <w:autoSpaceDN w:val="0"/>
        <w:adjustRightInd w:val="0"/>
        <w:ind w:left="0" w:firstLine="0"/>
        <w:textAlignment w:val="center"/>
        <w:rPr>
          <w:b/>
          <w:bCs/>
          <w:sz w:val="24"/>
          <w:szCs w:val="24"/>
          <w:lang w:eastAsia="en-US"/>
        </w:rPr>
      </w:pPr>
    </w:p>
    <w:p w:rsidR="00CB4D9C" w:rsidRPr="00FF3576" w:rsidRDefault="00CB4D9C" w:rsidP="00CB4D9C">
      <w:pPr>
        <w:tabs>
          <w:tab w:val="left" w:pos="142"/>
          <w:tab w:val="left" w:pos="9356"/>
        </w:tabs>
        <w:autoSpaceDE w:val="0"/>
        <w:autoSpaceDN w:val="0"/>
        <w:adjustRightInd w:val="0"/>
        <w:ind w:left="0" w:firstLine="0"/>
        <w:textAlignment w:val="center"/>
        <w:rPr>
          <w:b/>
          <w:bCs/>
          <w:sz w:val="24"/>
          <w:szCs w:val="24"/>
          <w:lang w:eastAsia="en-US"/>
        </w:rPr>
      </w:pPr>
    </w:p>
    <w:p w:rsidR="00CB4D9C" w:rsidRPr="00FF3576" w:rsidRDefault="00CB4D9C" w:rsidP="00CB4D9C">
      <w:pPr>
        <w:tabs>
          <w:tab w:val="left" w:pos="142"/>
          <w:tab w:val="left" w:pos="9356"/>
        </w:tabs>
        <w:autoSpaceDE w:val="0"/>
        <w:autoSpaceDN w:val="0"/>
        <w:adjustRightInd w:val="0"/>
        <w:ind w:left="0" w:firstLine="0"/>
        <w:textAlignment w:val="center"/>
        <w:rPr>
          <w:b/>
          <w:bCs/>
          <w:sz w:val="24"/>
          <w:szCs w:val="24"/>
          <w:lang w:eastAsia="en-US"/>
        </w:rPr>
      </w:pPr>
    </w:p>
    <w:p w:rsidR="00CB4D9C" w:rsidRPr="00FF3576" w:rsidRDefault="00CB4D9C" w:rsidP="00CB4D9C">
      <w:pPr>
        <w:tabs>
          <w:tab w:val="left" w:pos="142"/>
          <w:tab w:val="left" w:pos="9356"/>
        </w:tabs>
        <w:autoSpaceDE w:val="0"/>
        <w:autoSpaceDN w:val="0"/>
        <w:adjustRightInd w:val="0"/>
        <w:ind w:left="0" w:firstLine="0"/>
        <w:textAlignment w:val="center"/>
        <w:rPr>
          <w:b/>
          <w:bCs/>
          <w:sz w:val="24"/>
          <w:szCs w:val="24"/>
          <w:lang w:eastAsia="en-US"/>
        </w:rPr>
      </w:pPr>
    </w:p>
    <w:p w:rsidR="00CB4D9C" w:rsidRPr="00FF3576" w:rsidRDefault="00CB4D9C" w:rsidP="00CB4D9C">
      <w:pPr>
        <w:tabs>
          <w:tab w:val="left" w:pos="142"/>
          <w:tab w:val="left" w:pos="9356"/>
        </w:tabs>
        <w:autoSpaceDE w:val="0"/>
        <w:autoSpaceDN w:val="0"/>
        <w:adjustRightInd w:val="0"/>
        <w:ind w:left="0" w:firstLine="0"/>
        <w:textAlignment w:val="center"/>
        <w:rPr>
          <w:b/>
          <w:bCs/>
          <w:sz w:val="24"/>
          <w:szCs w:val="24"/>
          <w:lang w:eastAsia="en-US"/>
        </w:rPr>
      </w:pPr>
    </w:p>
    <w:p w:rsidR="00CB4D9C" w:rsidRPr="00F7619E" w:rsidRDefault="00CB4D9C" w:rsidP="00F7619E">
      <w:pPr>
        <w:tabs>
          <w:tab w:val="left" w:pos="142"/>
          <w:tab w:val="left" w:pos="9356"/>
        </w:tabs>
        <w:autoSpaceDE w:val="0"/>
        <w:autoSpaceDN w:val="0"/>
        <w:adjustRightInd w:val="0"/>
        <w:ind w:left="0" w:firstLine="0"/>
        <w:jc w:val="center"/>
        <w:textAlignment w:val="center"/>
        <w:rPr>
          <w:sz w:val="24"/>
          <w:szCs w:val="24"/>
        </w:rPr>
      </w:pPr>
      <w:r w:rsidRPr="00FF3576">
        <w:rPr>
          <w:sz w:val="24"/>
          <w:szCs w:val="24"/>
        </w:rPr>
        <w:t xml:space="preserve"> </w:t>
      </w:r>
    </w:p>
    <w:p w:rsidR="000115CC" w:rsidRPr="00FF3576" w:rsidRDefault="000115CC" w:rsidP="00CB4D9C">
      <w:pPr>
        <w:shd w:val="clear" w:color="auto" w:fill="FFFFFF"/>
        <w:tabs>
          <w:tab w:val="left" w:pos="142"/>
          <w:tab w:val="left" w:pos="9356"/>
        </w:tabs>
        <w:spacing w:before="100" w:beforeAutospacing="1" w:after="100" w:afterAutospacing="1" w:line="276" w:lineRule="auto"/>
        <w:ind w:left="0" w:firstLine="0"/>
        <w:jc w:val="both"/>
        <w:rPr>
          <w:sz w:val="24"/>
          <w:szCs w:val="24"/>
        </w:rPr>
      </w:pPr>
    </w:p>
    <w:p w:rsidR="00CB4D9C" w:rsidRPr="00FF3576" w:rsidRDefault="00CB4D9C" w:rsidP="00CB4D9C">
      <w:pPr>
        <w:shd w:val="clear" w:color="auto" w:fill="FFFFFF"/>
        <w:tabs>
          <w:tab w:val="left" w:pos="142"/>
          <w:tab w:val="left" w:pos="9356"/>
        </w:tabs>
        <w:spacing w:before="180" w:after="100" w:afterAutospacing="1" w:line="276" w:lineRule="auto"/>
        <w:ind w:left="0" w:firstLine="0"/>
        <w:jc w:val="center"/>
        <w:rPr>
          <w:sz w:val="24"/>
          <w:szCs w:val="24"/>
        </w:rPr>
      </w:pPr>
      <w:r w:rsidRPr="00FF3576">
        <w:rPr>
          <w:b/>
          <w:bCs/>
          <w:sz w:val="24"/>
          <w:szCs w:val="24"/>
        </w:rPr>
        <w:t>Раздел III. Организационный</w:t>
      </w:r>
    </w:p>
    <w:p w:rsidR="00CB4D9C" w:rsidRPr="00FF3576" w:rsidRDefault="00CB4D9C" w:rsidP="00CB4D9C">
      <w:pPr>
        <w:shd w:val="clear" w:color="auto" w:fill="FFFFFF"/>
        <w:tabs>
          <w:tab w:val="left" w:pos="142"/>
          <w:tab w:val="left" w:pos="9356"/>
        </w:tabs>
        <w:spacing w:before="180" w:after="100" w:afterAutospacing="1" w:line="276" w:lineRule="auto"/>
        <w:ind w:left="0" w:firstLine="0"/>
        <w:jc w:val="center"/>
        <w:rPr>
          <w:sz w:val="24"/>
          <w:szCs w:val="24"/>
        </w:rPr>
      </w:pPr>
      <w:bookmarkStart w:id="23" w:name="_Toc73604267"/>
      <w:bookmarkStart w:id="24" w:name="_Toc74086743"/>
      <w:bookmarkStart w:id="25" w:name="_Toc74089689"/>
      <w:bookmarkStart w:id="26" w:name="_Toc74226186"/>
      <w:bookmarkEnd w:id="23"/>
      <w:bookmarkEnd w:id="24"/>
      <w:bookmarkEnd w:id="25"/>
      <w:bookmarkEnd w:id="26"/>
      <w:r w:rsidRPr="00FF3576">
        <w:rPr>
          <w:b/>
          <w:bCs/>
          <w:sz w:val="24"/>
          <w:szCs w:val="24"/>
        </w:rPr>
        <w:t>3.1. Общие требования к условиям реализации Программы воспитания</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576">
        <w:rPr>
          <w:sz w:val="24"/>
          <w:szCs w:val="24"/>
        </w:rPr>
        <w:t>Программа воспитания ОО обеспечивает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ОО направлен на сохранение преемственности принципов воспитания при переходе с уровня дошкольного образования на уровень начального общего образования:</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142" w:firstLine="567"/>
        <w:jc w:val="both"/>
        <w:rPr>
          <w:rFonts w:ascii="Open Sans" w:hAnsi="Open Sans"/>
          <w:sz w:val="24"/>
          <w:szCs w:val="24"/>
        </w:rPr>
      </w:pPr>
      <w:r w:rsidRPr="00FF3576">
        <w:rPr>
          <w:rFonts w:ascii="Open Sans" w:hAnsi="Open Sans"/>
          <w:sz w:val="24"/>
          <w:szCs w:val="24"/>
          <w:lang w:val="x-none"/>
        </w:rPr>
        <w:t>1.</w:t>
      </w:r>
      <w:r w:rsidRPr="00FF3576">
        <w:rPr>
          <w:sz w:val="24"/>
          <w:szCs w:val="24"/>
          <w:lang w:val="x-none"/>
        </w:rPr>
        <w:t xml:space="preserve">    </w:t>
      </w:r>
      <w:r w:rsidRPr="00FF3576">
        <w:rPr>
          <w:rFonts w:ascii="Open Sans" w:hAnsi="Open Sans"/>
          <w:sz w:val="24"/>
          <w:szCs w:val="24"/>
        </w:rPr>
        <w:t>Обеспечение</w:t>
      </w:r>
      <w:r w:rsidRPr="00FF3576">
        <w:rPr>
          <w:rFonts w:ascii="Open Sans" w:hAnsi="Open Sans"/>
          <w:sz w:val="24"/>
          <w:szCs w:val="24"/>
          <w:lang w:val="x-none"/>
        </w:rPr>
        <w:t xml:space="preserve"> личностно развивающей предметно-пространственной среды, в</w:t>
      </w:r>
      <w:r w:rsidRPr="00FF3576">
        <w:rPr>
          <w:rFonts w:ascii="Open Sans" w:hAnsi="Open Sans"/>
          <w:sz w:val="24"/>
          <w:szCs w:val="24"/>
        </w:rPr>
        <w:t> </w:t>
      </w:r>
      <w:r w:rsidRPr="00FF3576">
        <w:rPr>
          <w:rFonts w:ascii="Open Sans" w:hAnsi="Open Sans"/>
          <w:sz w:val="24"/>
          <w:szCs w:val="24"/>
          <w:lang w:val="x-none"/>
        </w:rPr>
        <w:t>том числе современное материально-техническое обеспечение, методические материалы и средства обучения</w:t>
      </w:r>
      <w:r w:rsidRPr="00FF3576">
        <w:rPr>
          <w:rFonts w:ascii="Open Sans" w:hAnsi="Open Sans"/>
          <w:sz w:val="24"/>
          <w:szCs w:val="24"/>
        </w:rPr>
        <w:t>.</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142" w:firstLine="567"/>
        <w:jc w:val="both"/>
        <w:rPr>
          <w:rFonts w:ascii="Open Sans" w:hAnsi="Open Sans"/>
          <w:sz w:val="24"/>
          <w:szCs w:val="24"/>
        </w:rPr>
      </w:pPr>
      <w:r w:rsidRPr="00FF3576">
        <w:rPr>
          <w:rFonts w:ascii="Open Sans" w:hAnsi="Open Sans"/>
          <w:sz w:val="24"/>
          <w:szCs w:val="24"/>
          <w:lang w:val="x-none"/>
        </w:rPr>
        <w:t>2.</w:t>
      </w:r>
      <w:r w:rsidRPr="00FF3576">
        <w:rPr>
          <w:sz w:val="24"/>
          <w:szCs w:val="24"/>
          <w:lang w:val="x-none"/>
        </w:rPr>
        <w:t xml:space="preserve">    </w:t>
      </w:r>
      <w:r w:rsidRPr="00FF3576">
        <w:rPr>
          <w:rFonts w:ascii="Open Sans" w:hAnsi="Open Sans"/>
          <w:sz w:val="24"/>
          <w:szCs w:val="24"/>
        </w:rPr>
        <w:t>Наличие</w:t>
      </w:r>
      <w:r w:rsidRPr="00FF3576">
        <w:rPr>
          <w:rFonts w:ascii="Open Sans" w:hAnsi="Open Sans"/>
          <w:sz w:val="24"/>
          <w:szCs w:val="24"/>
          <w:lang w:val="x-none"/>
        </w:rPr>
        <w:t xml:space="preserve"> профессиональных кадров и готовность педагогического коллектива к</w:t>
      </w:r>
      <w:r w:rsidRPr="00FF3576">
        <w:rPr>
          <w:rFonts w:ascii="Open Sans" w:hAnsi="Open Sans"/>
          <w:sz w:val="24"/>
          <w:szCs w:val="24"/>
        </w:rPr>
        <w:t> </w:t>
      </w:r>
      <w:r w:rsidRPr="00FF3576">
        <w:rPr>
          <w:rFonts w:ascii="Open Sans" w:hAnsi="Open Sans"/>
          <w:sz w:val="24"/>
          <w:szCs w:val="24"/>
          <w:lang w:val="x-none"/>
        </w:rPr>
        <w:t>достижению целевых ориентиров Программы воспитания</w:t>
      </w:r>
      <w:r w:rsidRPr="00FF3576">
        <w:rPr>
          <w:rFonts w:ascii="Open Sans" w:hAnsi="Open Sans"/>
          <w:sz w:val="24"/>
          <w:szCs w:val="24"/>
        </w:rPr>
        <w:t>.</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142" w:firstLine="567"/>
        <w:jc w:val="both"/>
        <w:rPr>
          <w:rFonts w:ascii="Open Sans" w:hAnsi="Open Sans"/>
          <w:sz w:val="24"/>
          <w:szCs w:val="24"/>
        </w:rPr>
      </w:pPr>
      <w:r w:rsidRPr="00FF3576">
        <w:rPr>
          <w:rFonts w:ascii="Open Sans" w:hAnsi="Open Sans"/>
          <w:sz w:val="24"/>
          <w:szCs w:val="24"/>
          <w:lang w:val="x-none"/>
        </w:rPr>
        <w:t>3.</w:t>
      </w:r>
      <w:r w:rsidRPr="00FF3576">
        <w:rPr>
          <w:sz w:val="24"/>
          <w:szCs w:val="24"/>
          <w:lang w:val="x-none"/>
        </w:rPr>
        <w:t xml:space="preserve">    </w:t>
      </w:r>
      <w:r w:rsidRPr="00FF3576">
        <w:rPr>
          <w:rFonts w:ascii="Open Sans" w:hAnsi="Open Sans"/>
          <w:sz w:val="24"/>
          <w:szCs w:val="24"/>
          <w:lang w:val="x-none"/>
        </w:rPr>
        <w:t>Взаимодействие с родителями по вопросам воспитания</w:t>
      </w:r>
      <w:r w:rsidRPr="00FF3576">
        <w:rPr>
          <w:rFonts w:ascii="Open Sans" w:hAnsi="Open Sans"/>
          <w:sz w:val="24"/>
          <w:szCs w:val="24"/>
        </w:rPr>
        <w:t>.</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142" w:firstLine="567"/>
        <w:jc w:val="both"/>
        <w:rPr>
          <w:rFonts w:ascii="Open Sans" w:hAnsi="Open Sans"/>
          <w:sz w:val="24"/>
          <w:szCs w:val="24"/>
        </w:rPr>
      </w:pPr>
      <w:r w:rsidRPr="00FF3576">
        <w:rPr>
          <w:rFonts w:ascii="Open Sans" w:hAnsi="Open Sans"/>
          <w:sz w:val="24"/>
          <w:szCs w:val="24"/>
          <w:lang w:val="x-none"/>
        </w:rPr>
        <w:t>4.</w:t>
      </w:r>
      <w:r w:rsidRPr="00FF3576">
        <w:rPr>
          <w:sz w:val="24"/>
          <w:szCs w:val="24"/>
          <w:lang w:val="x-none"/>
        </w:rPr>
        <w:t xml:space="preserve">    </w:t>
      </w:r>
      <w:r w:rsidRPr="00FF3576">
        <w:rPr>
          <w:rFonts w:ascii="Open Sans" w:hAnsi="Open Sans"/>
          <w:sz w:val="24"/>
          <w:szCs w:val="24"/>
          <w:lang w:val="x-none"/>
        </w:rPr>
        <w:t>Учет индивидуальных и групповых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576">
        <w:rPr>
          <w:sz w:val="24"/>
          <w:szCs w:val="24"/>
        </w:rPr>
        <w:t>Условия реализации Программы воспитания (кадровые, материально-технические, психолого-педагогические, нормативные, организационно-методические и др.) :</w:t>
      </w:r>
    </w:p>
    <w:p w:rsidR="00CB4D9C" w:rsidRPr="00FF3576" w:rsidRDefault="00CB4D9C" w:rsidP="00CB4D9C">
      <w:pPr>
        <w:shd w:val="clear" w:color="auto" w:fill="FFFFFF"/>
        <w:tabs>
          <w:tab w:val="left" w:pos="142"/>
          <w:tab w:val="left" w:pos="9356"/>
        </w:tabs>
        <w:spacing w:before="100" w:beforeAutospacing="1" w:after="100" w:afterAutospacing="1"/>
        <w:ind w:left="0" w:firstLine="0"/>
        <w:jc w:val="center"/>
        <w:rPr>
          <w:sz w:val="24"/>
          <w:szCs w:val="24"/>
        </w:rPr>
      </w:pPr>
      <w:r w:rsidRPr="00FF3576">
        <w:rPr>
          <w:b/>
          <w:bCs/>
          <w:sz w:val="24"/>
          <w:szCs w:val="24"/>
        </w:rPr>
        <w:t>Кадровый потенциал реализации Программы </w:t>
      </w:r>
    </w:p>
    <w:p w:rsidR="00CB4D9C" w:rsidRPr="00FF3576" w:rsidRDefault="00CB4D9C" w:rsidP="00CB4D9C">
      <w:pPr>
        <w:shd w:val="clear" w:color="auto" w:fill="FFFFFF"/>
        <w:tabs>
          <w:tab w:val="left" w:pos="142"/>
          <w:tab w:val="left" w:pos="9356"/>
        </w:tabs>
        <w:spacing w:before="100" w:beforeAutospacing="1" w:after="100" w:afterAutospacing="1"/>
        <w:ind w:left="0" w:firstLine="709"/>
        <w:rPr>
          <w:sz w:val="24"/>
          <w:szCs w:val="24"/>
        </w:rPr>
      </w:pPr>
      <w:r w:rsidRPr="00FF3576">
        <w:rPr>
          <w:b/>
          <w:bCs/>
          <w:i/>
          <w:iCs/>
          <w:sz w:val="24"/>
          <w:szCs w:val="24"/>
        </w:rPr>
        <w:t>Условием качественной реализации</w:t>
      </w:r>
      <w:r w:rsidRPr="00FF3576">
        <w:rPr>
          <w:sz w:val="24"/>
          <w:szCs w:val="24"/>
        </w:rPr>
        <w:t xml:space="preserve">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группе. Педагогические работники, реализующие Программу, обладают основными компетенциями, необходимыми для создания условий развития детей:</w:t>
      </w:r>
    </w:p>
    <w:p w:rsidR="00CB4D9C" w:rsidRPr="00FF3576" w:rsidRDefault="00CB4D9C" w:rsidP="00CB4D9C">
      <w:pPr>
        <w:shd w:val="clear" w:color="auto" w:fill="FFFFFF"/>
        <w:tabs>
          <w:tab w:val="left" w:pos="142"/>
          <w:tab w:val="left" w:pos="9356"/>
        </w:tabs>
        <w:spacing w:before="100" w:beforeAutospacing="1" w:after="100" w:afterAutospacing="1"/>
        <w:ind w:left="743" w:firstLine="709"/>
        <w:rPr>
          <w:sz w:val="24"/>
          <w:szCs w:val="24"/>
        </w:rPr>
      </w:pPr>
      <w:r w:rsidRPr="00FF3576">
        <w:rPr>
          <w:rFonts w:ascii="Symbol" w:hAnsi="Symbol"/>
          <w:sz w:val="24"/>
          <w:szCs w:val="24"/>
        </w:rPr>
        <w:t></w:t>
      </w:r>
      <w:r w:rsidRPr="00FF3576">
        <w:rPr>
          <w:sz w:val="24"/>
          <w:szCs w:val="24"/>
        </w:rPr>
        <w:t>                   Обеспечение эмоционального благополучия;</w:t>
      </w:r>
    </w:p>
    <w:p w:rsidR="00CB4D9C" w:rsidRPr="00FF3576" w:rsidRDefault="00CB4D9C" w:rsidP="00CB4D9C">
      <w:pPr>
        <w:shd w:val="clear" w:color="auto" w:fill="FFFFFF"/>
        <w:tabs>
          <w:tab w:val="left" w:pos="142"/>
          <w:tab w:val="left" w:pos="9356"/>
        </w:tabs>
        <w:spacing w:before="100" w:beforeAutospacing="1" w:after="100" w:afterAutospacing="1"/>
        <w:ind w:left="743" w:firstLine="709"/>
        <w:rPr>
          <w:sz w:val="24"/>
          <w:szCs w:val="24"/>
        </w:rPr>
      </w:pPr>
      <w:r w:rsidRPr="00FF3576">
        <w:rPr>
          <w:rFonts w:ascii="Symbol" w:hAnsi="Symbol"/>
          <w:sz w:val="24"/>
          <w:szCs w:val="24"/>
        </w:rPr>
        <w:t></w:t>
      </w:r>
      <w:r w:rsidRPr="00FF3576">
        <w:rPr>
          <w:sz w:val="24"/>
          <w:szCs w:val="24"/>
        </w:rPr>
        <w:t>                   Поддержка индивидуальности и инициативы;</w:t>
      </w:r>
    </w:p>
    <w:p w:rsidR="00CB4D9C" w:rsidRPr="00FF3576" w:rsidRDefault="00CB4D9C" w:rsidP="00CB4D9C">
      <w:pPr>
        <w:shd w:val="clear" w:color="auto" w:fill="FFFFFF"/>
        <w:tabs>
          <w:tab w:val="left" w:pos="142"/>
          <w:tab w:val="left" w:pos="9356"/>
        </w:tabs>
        <w:spacing w:before="100" w:beforeAutospacing="1" w:after="100" w:afterAutospacing="1"/>
        <w:ind w:left="743" w:firstLine="709"/>
        <w:rPr>
          <w:sz w:val="24"/>
          <w:szCs w:val="24"/>
        </w:rPr>
      </w:pPr>
      <w:r w:rsidRPr="00FF3576">
        <w:rPr>
          <w:rFonts w:ascii="Symbol" w:hAnsi="Symbol"/>
          <w:sz w:val="24"/>
          <w:szCs w:val="24"/>
        </w:rPr>
        <w:t></w:t>
      </w:r>
      <w:r w:rsidRPr="00FF3576">
        <w:rPr>
          <w:sz w:val="24"/>
          <w:szCs w:val="24"/>
        </w:rPr>
        <w:t>                   Построение вариативного развивающего образования;</w:t>
      </w:r>
    </w:p>
    <w:p w:rsidR="00CB4D9C" w:rsidRPr="00FF3576" w:rsidRDefault="00CB4D9C" w:rsidP="00CB4D9C">
      <w:pPr>
        <w:shd w:val="clear" w:color="auto" w:fill="FFFFFF"/>
        <w:tabs>
          <w:tab w:val="left" w:pos="142"/>
          <w:tab w:val="left" w:pos="9356"/>
        </w:tabs>
        <w:spacing w:before="100" w:beforeAutospacing="1" w:after="100" w:afterAutospacing="1"/>
        <w:ind w:left="743" w:firstLine="709"/>
        <w:rPr>
          <w:sz w:val="24"/>
          <w:szCs w:val="24"/>
        </w:rPr>
      </w:pPr>
      <w:r w:rsidRPr="00FF3576">
        <w:rPr>
          <w:rFonts w:ascii="Symbol" w:hAnsi="Symbol"/>
          <w:sz w:val="24"/>
          <w:szCs w:val="24"/>
        </w:rPr>
        <w:t></w:t>
      </w:r>
      <w:r w:rsidRPr="00FF3576">
        <w:rPr>
          <w:sz w:val="24"/>
          <w:szCs w:val="24"/>
        </w:rPr>
        <w:t>                   Взаимодействие с родителями (законными представителями) по вопросам образования ребенка</w:t>
      </w:r>
    </w:p>
    <w:p w:rsidR="00CB4D9C" w:rsidRPr="00FF3576" w:rsidRDefault="00CB4D9C" w:rsidP="00CB4D9C">
      <w:pPr>
        <w:shd w:val="clear" w:color="auto" w:fill="FFFFFF"/>
        <w:tabs>
          <w:tab w:val="left" w:pos="142"/>
          <w:tab w:val="left" w:pos="9356"/>
        </w:tabs>
        <w:spacing w:before="100" w:beforeAutospacing="1" w:after="100" w:afterAutospacing="1"/>
        <w:ind w:left="0" w:firstLine="709"/>
        <w:rPr>
          <w:sz w:val="24"/>
          <w:szCs w:val="24"/>
        </w:rPr>
      </w:pPr>
      <w:r w:rsidRPr="00FF3576">
        <w:rPr>
          <w:b/>
          <w:bCs/>
          <w:i/>
          <w:iCs/>
          <w:sz w:val="24"/>
          <w:szCs w:val="24"/>
        </w:rPr>
        <w:t>В целях эффективной реализации Программы   созданы условия:</w:t>
      </w:r>
    </w:p>
    <w:p w:rsidR="00CB4D9C" w:rsidRPr="00FF3576" w:rsidRDefault="00CB4D9C" w:rsidP="00CB4D9C">
      <w:pPr>
        <w:shd w:val="clear" w:color="auto" w:fill="FFFFFF"/>
        <w:tabs>
          <w:tab w:val="left" w:pos="142"/>
          <w:tab w:val="left" w:pos="9356"/>
        </w:tabs>
        <w:spacing w:before="100" w:beforeAutospacing="1" w:after="100" w:afterAutospacing="1"/>
        <w:ind w:left="743" w:firstLine="709"/>
        <w:rPr>
          <w:sz w:val="24"/>
          <w:szCs w:val="24"/>
        </w:rPr>
      </w:pPr>
      <w:r w:rsidRPr="00FF3576">
        <w:rPr>
          <w:rFonts w:ascii="Symbol" w:hAnsi="Symbol"/>
          <w:sz w:val="24"/>
          <w:szCs w:val="24"/>
        </w:rPr>
        <w:t></w:t>
      </w:r>
      <w:r w:rsidRPr="00FF3576">
        <w:rPr>
          <w:sz w:val="24"/>
          <w:szCs w:val="24"/>
        </w:rPr>
        <w:t>                   Для профессионального развития педагогических и руководящих работников, в том числе их дополнительного профессионального образования;</w:t>
      </w:r>
    </w:p>
    <w:p w:rsidR="00CB4D9C" w:rsidRPr="00FF3576" w:rsidRDefault="00CB4D9C" w:rsidP="00CB4D9C">
      <w:pPr>
        <w:shd w:val="clear" w:color="auto" w:fill="FFFFFF"/>
        <w:tabs>
          <w:tab w:val="left" w:pos="142"/>
          <w:tab w:val="left" w:pos="9356"/>
        </w:tabs>
        <w:spacing w:before="100" w:beforeAutospacing="1" w:after="100" w:afterAutospacing="1"/>
        <w:ind w:left="743" w:firstLine="709"/>
        <w:rPr>
          <w:sz w:val="24"/>
          <w:szCs w:val="24"/>
        </w:rPr>
      </w:pPr>
      <w:r w:rsidRPr="00FF3576">
        <w:rPr>
          <w:rFonts w:ascii="Symbol" w:hAnsi="Symbol"/>
          <w:sz w:val="24"/>
          <w:szCs w:val="24"/>
        </w:rPr>
        <w:t></w:t>
      </w:r>
      <w:r w:rsidRPr="00FF3576">
        <w:rPr>
          <w:sz w:val="24"/>
          <w:szCs w:val="24"/>
        </w:rPr>
        <w:t>                   Для консультативной поддержки педагогических работников и родителей (законных представителей) по вопросам образования и охраны здоровья детей;</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576">
        <w:rPr>
          <w:sz w:val="24"/>
          <w:szCs w:val="24"/>
        </w:rPr>
        <w:t>Для организационно-методического сопровождения процесса реализации Программы</w:t>
      </w:r>
    </w:p>
    <w:p w:rsidR="00CB4D9C" w:rsidRPr="00FF3576" w:rsidRDefault="00CB4D9C" w:rsidP="00CB4D9C">
      <w:pPr>
        <w:shd w:val="clear" w:color="auto" w:fill="FFFFFF"/>
        <w:tabs>
          <w:tab w:val="left" w:pos="142"/>
          <w:tab w:val="left" w:pos="9356"/>
        </w:tabs>
        <w:spacing w:before="100" w:beforeAutospacing="1" w:after="100" w:afterAutospacing="1"/>
        <w:ind w:left="0" w:firstLine="0"/>
        <w:jc w:val="center"/>
        <w:rPr>
          <w:sz w:val="24"/>
          <w:szCs w:val="24"/>
        </w:rPr>
      </w:pPr>
      <w:r w:rsidRPr="00FF3576">
        <w:rPr>
          <w:b/>
          <w:bCs/>
          <w:sz w:val="24"/>
          <w:szCs w:val="24"/>
        </w:rPr>
        <w:t>Материально-техническое обеспечение Программы </w:t>
      </w:r>
    </w:p>
    <w:p w:rsidR="00CB4D9C" w:rsidRPr="00FF3576" w:rsidRDefault="00CB4D9C" w:rsidP="00CB4D9C">
      <w:pPr>
        <w:shd w:val="clear" w:color="auto" w:fill="FFFFFF"/>
        <w:tabs>
          <w:tab w:val="left" w:pos="142"/>
          <w:tab w:val="left" w:pos="9356"/>
        </w:tabs>
        <w:spacing w:before="100" w:beforeAutospacing="1" w:after="100" w:afterAutospacing="1"/>
        <w:ind w:left="0" w:firstLine="709"/>
        <w:jc w:val="both"/>
        <w:rPr>
          <w:sz w:val="24"/>
          <w:szCs w:val="24"/>
        </w:rPr>
      </w:pPr>
      <w:r w:rsidRPr="00FF3576">
        <w:rPr>
          <w:sz w:val="24"/>
          <w:szCs w:val="24"/>
        </w:rPr>
        <w:t>Материально-технические условия реализации Программы. МБОУ, реализующая Программу, обеспечена материально-техническими условиями, позволяющие реализовать ее цели и задачи, в том числе: осуществлять все виды детской деятельности,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 организовывая участие родителей воспитанников (законных представителей), педагогических работников и общественности в разработке основной образовательной программы, в создании условий для ее реализации, а также образовательной среды, уклада организации, осуществляющей образовательную деятельность; использовать в образовательном процессе современные образовательные технологии; обновлять содержание основной образовательной программы, методики и технологий её реализации в соответствии с динамикой развития системы образования, запросов воспитанников и их родителей (законных представителей) с учётом особенностей социокультурной среды развития воспитанников; эффективного использования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 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CB4D9C" w:rsidRPr="00FF3576" w:rsidRDefault="00CB4D9C" w:rsidP="00CB4D9C">
      <w:pPr>
        <w:shd w:val="clear" w:color="auto" w:fill="FFFFFF"/>
        <w:tabs>
          <w:tab w:val="left" w:pos="142"/>
          <w:tab w:val="left" w:pos="9356"/>
        </w:tabs>
        <w:spacing w:before="100" w:beforeAutospacing="1" w:after="100" w:afterAutospacing="1"/>
        <w:ind w:left="0" w:firstLine="709"/>
        <w:jc w:val="both"/>
        <w:rPr>
          <w:sz w:val="24"/>
          <w:szCs w:val="24"/>
        </w:rPr>
      </w:pPr>
      <w:r w:rsidRPr="00FF3576">
        <w:rPr>
          <w:sz w:val="24"/>
          <w:szCs w:val="24"/>
        </w:rPr>
        <w:t>МБОУ, осуществляющая образовательную деятельность по Программе материально-технические условия, обеспечивающие:</w:t>
      </w:r>
    </w:p>
    <w:p w:rsidR="00CB4D9C" w:rsidRPr="00FF3576" w:rsidRDefault="00CB4D9C" w:rsidP="00CB4D9C">
      <w:pPr>
        <w:shd w:val="clear" w:color="auto" w:fill="FFFFFF"/>
        <w:tabs>
          <w:tab w:val="left" w:pos="142"/>
          <w:tab w:val="left" w:pos="9356"/>
        </w:tabs>
        <w:spacing w:before="100" w:beforeAutospacing="1" w:after="100" w:afterAutospacing="1"/>
        <w:ind w:left="0" w:firstLine="709"/>
        <w:jc w:val="both"/>
        <w:rPr>
          <w:sz w:val="24"/>
          <w:szCs w:val="24"/>
        </w:rPr>
      </w:pPr>
      <w:r w:rsidRPr="00FF3576">
        <w:rPr>
          <w:sz w:val="24"/>
          <w:szCs w:val="24"/>
        </w:rPr>
        <w:t>1) возможность достижения обучающимися планируемых результатов освоения Программы;</w:t>
      </w:r>
    </w:p>
    <w:p w:rsidR="00CB4D9C" w:rsidRPr="00FF3576" w:rsidRDefault="00CB4D9C" w:rsidP="00CB4D9C">
      <w:pPr>
        <w:shd w:val="clear" w:color="auto" w:fill="FFFFFF"/>
        <w:tabs>
          <w:tab w:val="left" w:pos="142"/>
          <w:tab w:val="left" w:pos="9356"/>
        </w:tabs>
        <w:spacing w:before="100" w:beforeAutospacing="1" w:after="100" w:afterAutospacing="1"/>
        <w:ind w:left="0" w:firstLine="709"/>
        <w:jc w:val="both"/>
        <w:rPr>
          <w:sz w:val="24"/>
          <w:szCs w:val="24"/>
        </w:rPr>
      </w:pPr>
      <w:r w:rsidRPr="00FF3576">
        <w:rPr>
          <w:sz w:val="24"/>
          <w:szCs w:val="24"/>
        </w:rPr>
        <w:t xml:space="preserve">2) выполнения Организацией требований санитарно-эпидемиологических правил и нормативов, в том числе к: </w:t>
      </w:r>
    </w:p>
    <w:p w:rsidR="00CB4D9C" w:rsidRPr="00FF3576" w:rsidRDefault="00CB4D9C" w:rsidP="00CB4D9C">
      <w:pPr>
        <w:shd w:val="clear" w:color="auto" w:fill="FFFFFF"/>
        <w:tabs>
          <w:tab w:val="left" w:pos="142"/>
          <w:tab w:val="left" w:pos="9356"/>
        </w:tabs>
        <w:ind w:left="0" w:firstLine="709"/>
        <w:jc w:val="both"/>
        <w:rPr>
          <w:sz w:val="24"/>
          <w:szCs w:val="24"/>
        </w:rPr>
      </w:pPr>
      <w:r w:rsidRPr="00FF3576">
        <w:rPr>
          <w:sz w:val="24"/>
          <w:szCs w:val="24"/>
        </w:rPr>
        <w:t>- условиям размещения организаций, осуществляющих образовательную деятельность;</w:t>
      </w:r>
    </w:p>
    <w:p w:rsidR="00CB4D9C" w:rsidRPr="00FF3576" w:rsidRDefault="00CB4D9C" w:rsidP="00CB4D9C">
      <w:pPr>
        <w:shd w:val="clear" w:color="auto" w:fill="FFFFFF"/>
        <w:tabs>
          <w:tab w:val="left" w:pos="142"/>
          <w:tab w:val="left" w:pos="9356"/>
        </w:tabs>
        <w:ind w:left="0" w:firstLine="709"/>
        <w:jc w:val="both"/>
        <w:rPr>
          <w:sz w:val="24"/>
          <w:szCs w:val="24"/>
        </w:rPr>
      </w:pPr>
      <w:r w:rsidRPr="00FF3576">
        <w:rPr>
          <w:sz w:val="24"/>
          <w:szCs w:val="24"/>
        </w:rPr>
        <w:t>- оборудованию и содержанию территории;</w:t>
      </w:r>
    </w:p>
    <w:p w:rsidR="00CB4D9C" w:rsidRPr="00FF3576" w:rsidRDefault="00CB4D9C" w:rsidP="00CB4D9C">
      <w:pPr>
        <w:shd w:val="clear" w:color="auto" w:fill="FFFFFF"/>
        <w:tabs>
          <w:tab w:val="left" w:pos="142"/>
          <w:tab w:val="left" w:pos="9356"/>
        </w:tabs>
        <w:ind w:left="0" w:firstLine="709"/>
        <w:jc w:val="both"/>
        <w:rPr>
          <w:sz w:val="24"/>
          <w:szCs w:val="24"/>
        </w:rPr>
      </w:pPr>
      <w:r w:rsidRPr="00FF3576">
        <w:rPr>
          <w:sz w:val="24"/>
          <w:szCs w:val="24"/>
        </w:rPr>
        <w:t>- помещениям, их оборудованию и содержанию;</w:t>
      </w:r>
    </w:p>
    <w:p w:rsidR="00CB4D9C" w:rsidRPr="00FF3576" w:rsidRDefault="00CB4D9C" w:rsidP="00CB4D9C">
      <w:pPr>
        <w:shd w:val="clear" w:color="auto" w:fill="FFFFFF"/>
        <w:tabs>
          <w:tab w:val="left" w:pos="142"/>
          <w:tab w:val="left" w:pos="9356"/>
        </w:tabs>
        <w:ind w:left="0" w:firstLine="709"/>
        <w:jc w:val="both"/>
        <w:rPr>
          <w:sz w:val="24"/>
          <w:szCs w:val="24"/>
        </w:rPr>
      </w:pPr>
      <w:r w:rsidRPr="00FF3576">
        <w:rPr>
          <w:sz w:val="24"/>
          <w:szCs w:val="24"/>
        </w:rPr>
        <w:t>- естественному и искусственному освещению помещений;</w:t>
      </w:r>
    </w:p>
    <w:p w:rsidR="00CB4D9C" w:rsidRPr="00FF3576" w:rsidRDefault="00CB4D9C" w:rsidP="00CB4D9C">
      <w:pPr>
        <w:shd w:val="clear" w:color="auto" w:fill="FFFFFF"/>
        <w:tabs>
          <w:tab w:val="left" w:pos="142"/>
          <w:tab w:val="left" w:pos="9356"/>
        </w:tabs>
        <w:ind w:left="0" w:firstLine="709"/>
        <w:jc w:val="both"/>
        <w:rPr>
          <w:sz w:val="24"/>
          <w:szCs w:val="24"/>
        </w:rPr>
      </w:pPr>
      <w:r w:rsidRPr="00FF3576">
        <w:rPr>
          <w:sz w:val="24"/>
          <w:szCs w:val="24"/>
        </w:rPr>
        <w:t>- отоплению и вентиляции;</w:t>
      </w:r>
    </w:p>
    <w:p w:rsidR="00CB4D9C" w:rsidRPr="00FF3576" w:rsidRDefault="00CB4D9C" w:rsidP="00CB4D9C">
      <w:pPr>
        <w:shd w:val="clear" w:color="auto" w:fill="FFFFFF"/>
        <w:tabs>
          <w:tab w:val="left" w:pos="142"/>
          <w:tab w:val="left" w:pos="9356"/>
        </w:tabs>
        <w:ind w:left="0" w:firstLine="709"/>
        <w:jc w:val="both"/>
        <w:rPr>
          <w:sz w:val="24"/>
          <w:szCs w:val="24"/>
        </w:rPr>
      </w:pPr>
      <w:r w:rsidRPr="00FF3576">
        <w:rPr>
          <w:sz w:val="24"/>
          <w:szCs w:val="24"/>
        </w:rPr>
        <w:t>- водоснабжению и канализации;</w:t>
      </w:r>
    </w:p>
    <w:p w:rsidR="00CB4D9C" w:rsidRPr="00FF3576" w:rsidRDefault="00CB4D9C" w:rsidP="00CB4D9C">
      <w:pPr>
        <w:shd w:val="clear" w:color="auto" w:fill="FFFFFF"/>
        <w:tabs>
          <w:tab w:val="left" w:pos="142"/>
          <w:tab w:val="left" w:pos="9356"/>
        </w:tabs>
        <w:ind w:left="0" w:firstLine="709"/>
        <w:jc w:val="both"/>
        <w:rPr>
          <w:sz w:val="24"/>
          <w:szCs w:val="24"/>
        </w:rPr>
      </w:pPr>
      <w:r w:rsidRPr="00FF3576">
        <w:rPr>
          <w:sz w:val="24"/>
          <w:szCs w:val="24"/>
        </w:rPr>
        <w:t>- организации питания;</w:t>
      </w:r>
    </w:p>
    <w:p w:rsidR="00CB4D9C" w:rsidRPr="00FF3576" w:rsidRDefault="00CB4D9C" w:rsidP="00CB4D9C">
      <w:pPr>
        <w:shd w:val="clear" w:color="auto" w:fill="FFFFFF"/>
        <w:tabs>
          <w:tab w:val="left" w:pos="142"/>
          <w:tab w:val="left" w:pos="9356"/>
        </w:tabs>
        <w:ind w:left="0" w:firstLine="709"/>
        <w:jc w:val="both"/>
        <w:rPr>
          <w:sz w:val="24"/>
          <w:szCs w:val="24"/>
        </w:rPr>
      </w:pPr>
      <w:r w:rsidRPr="00FF3576">
        <w:rPr>
          <w:sz w:val="24"/>
          <w:szCs w:val="24"/>
        </w:rPr>
        <w:t>- медицинскому обеспечению;</w:t>
      </w:r>
    </w:p>
    <w:p w:rsidR="00CB4D9C" w:rsidRPr="00FF3576" w:rsidRDefault="00CB4D9C" w:rsidP="00CB4D9C">
      <w:pPr>
        <w:shd w:val="clear" w:color="auto" w:fill="FFFFFF"/>
        <w:tabs>
          <w:tab w:val="left" w:pos="142"/>
          <w:tab w:val="left" w:pos="9356"/>
        </w:tabs>
        <w:ind w:left="0" w:firstLine="709"/>
        <w:jc w:val="both"/>
        <w:rPr>
          <w:sz w:val="24"/>
          <w:szCs w:val="24"/>
        </w:rPr>
      </w:pPr>
      <w:r w:rsidRPr="00FF3576">
        <w:rPr>
          <w:sz w:val="24"/>
          <w:szCs w:val="24"/>
        </w:rPr>
        <w:t>- приему детей в организации, осуществляющие образовательную деятельность;</w:t>
      </w:r>
    </w:p>
    <w:p w:rsidR="00CB4D9C" w:rsidRPr="00FF3576" w:rsidRDefault="00CB4D9C" w:rsidP="00CB4D9C">
      <w:pPr>
        <w:shd w:val="clear" w:color="auto" w:fill="FFFFFF"/>
        <w:tabs>
          <w:tab w:val="left" w:pos="142"/>
          <w:tab w:val="left" w:pos="9356"/>
        </w:tabs>
        <w:ind w:left="0" w:firstLine="709"/>
        <w:jc w:val="both"/>
        <w:rPr>
          <w:sz w:val="24"/>
          <w:szCs w:val="24"/>
        </w:rPr>
      </w:pPr>
      <w:r w:rsidRPr="00FF3576">
        <w:rPr>
          <w:sz w:val="24"/>
          <w:szCs w:val="24"/>
        </w:rPr>
        <w:t>- организации режима дня;</w:t>
      </w:r>
    </w:p>
    <w:p w:rsidR="00CB4D9C" w:rsidRPr="00FF3576" w:rsidRDefault="00CB4D9C" w:rsidP="00CB4D9C">
      <w:pPr>
        <w:shd w:val="clear" w:color="auto" w:fill="FFFFFF"/>
        <w:tabs>
          <w:tab w:val="left" w:pos="142"/>
          <w:tab w:val="left" w:pos="9356"/>
        </w:tabs>
        <w:ind w:left="0" w:firstLine="709"/>
        <w:jc w:val="both"/>
        <w:rPr>
          <w:sz w:val="24"/>
          <w:szCs w:val="24"/>
        </w:rPr>
      </w:pPr>
      <w:r w:rsidRPr="00FF3576">
        <w:rPr>
          <w:sz w:val="24"/>
          <w:szCs w:val="24"/>
        </w:rPr>
        <w:t>- организации физического воспитания;</w:t>
      </w:r>
    </w:p>
    <w:p w:rsidR="00CB4D9C" w:rsidRPr="00FF3576" w:rsidRDefault="00CB4D9C" w:rsidP="00CB4D9C">
      <w:pPr>
        <w:shd w:val="clear" w:color="auto" w:fill="FFFFFF"/>
        <w:tabs>
          <w:tab w:val="left" w:pos="142"/>
          <w:tab w:val="left" w:pos="9356"/>
        </w:tabs>
        <w:ind w:left="0" w:firstLine="709"/>
        <w:jc w:val="both"/>
        <w:rPr>
          <w:sz w:val="24"/>
          <w:szCs w:val="24"/>
        </w:rPr>
      </w:pPr>
      <w:r w:rsidRPr="00FF3576">
        <w:rPr>
          <w:sz w:val="24"/>
          <w:szCs w:val="24"/>
        </w:rPr>
        <w:t>- личной гигиене персонала;</w:t>
      </w:r>
    </w:p>
    <w:p w:rsidR="00CB4D9C" w:rsidRPr="00FF3576" w:rsidRDefault="00CB4D9C" w:rsidP="00CB4D9C">
      <w:pPr>
        <w:shd w:val="clear" w:color="auto" w:fill="FFFFFF"/>
        <w:tabs>
          <w:tab w:val="left" w:pos="142"/>
          <w:tab w:val="left" w:pos="9356"/>
        </w:tabs>
        <w:ind w:left="0" w:firstLine="709"/>
        <w:jc w:val="both"/>
        <w:rPr>
          <w:sz w:val="24"/>
          <w:szCs w:val="24"/>
        </w:rPr>
      </w:pPr>
      <w:r w:rsidRPr="00FF3576">
        <w:rPr>
          <w:sz w:val="24"/>
          <w:szCs w:val="24"/>
        </w:rPr>
        <w:t>- пожарной безопасности и электробезопасности;</w:t>
      </w:r>
    </w:p>
    <w:p w:rsidR="00CB4D9C" w:rsidRPr="00FF3576" w:rsidRDefault="00CB4D9C" w:rsidP="00CB4D9C">
      <w:pPr>
        <w:shd w:val="clear" w:color="auto" w:fill="FFFFFF"/>
        <w:tabs>
          <w:tab w:val="left" w:pos="142"/>
          <w:tab w:val="left" w:pos="9356"/>
        </w:tabs>
        <w:ind w:left="0" w:firstLine="709"/>
        <w:jc w:val="both"/>
        <w:rPr>
          <w:sz w:val="24"/>
          <w:szCs w:val="24"/>
        </w:rPr>
      </w:pPr>
      <w:r w:rsidRPr="00FF3576">
        <w:rPr>
          <w:sz w:val="24"/>
          <w:szCs w:val="24"/>
        </w:rPr>
        <w:t>- охране здоровья воспитанников и охране труда работников Организации;</w:t>
      </w:r>
    </w:p>
    <w:p w:rsidR="00CB4D9C" w:rsidRPr="00FF3576" w:rsidRDefault="00CB4D9C" w:rsidP="00CB4D9C">
      <w:pPr>
        <w:shd w:val="clear" w:color="auto" w:fill="FFFFFF"/>
        <w:tabs>
          <w:tab w:val="left" w:pos="142"/>
          <w:tab w:val="left" w:pos="9356"/>
        </w:tabs>
        <w:spacing w:before="100" w:beforeAutospacing="1" w:after="100" w:afterAutospacing="1"/>
        <w:ind w:left="0" w:firstLine="709"/>
        <w:jc w:val="both"/>
        <w:rPr>
          <w:sz w:val="24"/>
          <w:szCs w:val="24"/>
        </w:rPr>
      </w:pPr>
      <w:r w:rsidRPr="00FF3576">
        <w:rPr>
          <w:sz w:val="24"/>
          <w:szCs w:val="24"/>
        </w:rPr>
        <w:t>3) возможность для беспрепятственного доступа воспитанников с ограниченными возможностями здоровья, в том числе детей-инвалидов, к объектам инфраструктуры организации, осуществляющей образовательную деятельность.</w:t>
      </w:r>
    </w:p>
    <w:p w:rsidR="00CB4D9C" w:rsidRPr="00FF3576" w:rsidRDefault="00CB4D9C" w:rsidP="00CB4D9C">
      <w:pPr>
        <w:shd w:val="clear" w:color="auto" w:fill="FFFFFF"/>
        <w:tabs>
          <w:tab w:val="left" w:pos="142"/>
          <w:tab w:val="left" w:pos="9356"/>
        </w:tabs>
        <w:spacing w:before="100" w:beforeAutospacing="1" w:after="100" w:afterAutospacing="1"/>
        <w:ind w:left="0" w:firstLine="709"/>
        <w:jc w:val="both"/>
        <w:rPr>
          <w:sz w:val="24"/>
          <w:szCs w:val="24"/>
        </w:rPr>
      </w:pPr>
      <w:r w:rsidRPr="00FF3576">
        <w:rPr>
          <w:sz w:val="24"/>
          <w:szCs w:val="24"/>
        </w:rPr>
        <w:t>При создании материально-технических условий для детей с ОВЗ ГДО учитывает особенности их психофизического развития.</w:t>
      </w:r>
    </w:p>
    <w:p w:rsidR="00CB4D9C" w:rsidRPr="00FF3576" w:rsidRDefault="00CB4D9C" w:rsidP="00CB4D9C">
      <w:pPr>
        <w:shd w:val="clear" w:color="auto" w:fill="FFFFFF"/>
        <w:tabs>
          <w:tab w:val="left" w:pos="142"/>
          <w:tab w:val="left" w:pos="9356"/>
        </w:tabs>
        <w:spacing w:before="100" w:beforeAutospacing="1" w:after="100" w:afterAutospacing="1"/>
        <w:ind w:left="0" w:firstLine="709"/>
        <w:jc w:val="both"/>
        <w:rPr>
          <w:sz w:val="24"/>
          <w:szCs w:val="24"/>
        </w:rPr>
      </w:pPr>
      <w:r w:rsidRPr="00FF3576">
        <w:rPr>
          <w:sz w:val="24"/>
          <w:szCs w:val="24"/>
        </w:rPr>
        <w:t>Организация имеет необходимые для всех видов образовательной деятельности воспитанников (в том числе детей с ограниченными возможностями здоровья и детей-инвалидов), педагогической, административной и хозяйственной деятельности:</w:t>
      </w:r>
    </w:p>
    <w:p w:rsidR="00CB4D9C" w:rsidRPr="00FF3576" w:rsidRDefault="00CB4D9C" w:rsidP="00CB4D9C">
      <w:pPr>
        <w:shd w:val="clear" w:color="auto" w:fill="FFFFFF"/>
        <w:tabs>
          <w:tab w:val="left" w:pos="142"/>
          <w:tab w:val="left" w:pos="9356"/>
        </w:tabs>
        <w:spacing w:before="100" w:beforeAutospacing="1" w:after="100" w:afterAutospacing="1"/>
        <w:ind w:left="0" w:firstLine="709"/>
        <w:jc w:val="both"/>
        <w:rPr>
          <w:sz w:val="24"/>
          <w:szCs w:val="24"/>
        </w:rPr>
      </w:pPr>
      <w:r w:rsidRPr="00FF3576">
        <w:rPr>
          <w:sz w:val="24"/>
          <w:szCs w:val="24"/>
        </w:rPr>
        <w:t>- учебно-методический комплект Программы;</w:t>
      </w:r>
    </w:p>
    <w:p w:rsidR="00CB4D9C" w:rsidRPr="00FF3576" w:rsidRDefault="00CB4D9C" w:rsidP="00CB4D9C">
      <w:pPr>
        <w:shd w:val="clear" w:color="auto" w:fill="FFFFFF"/>
        <w:tabs>
          <w:tab w:val="left" w:pos="142"/>
          <w:tab w:val="left" w:pos="9356"/>
        </w:tabs>
        <w:spacing w:before="100" w:beforeAutospacing="1" w:after="100" w:afterAutospacing="1"/>
        <w:ind w:left="0" w:firstLine="709"/>
        <w:jc w:val="both"/>
        <w:rPr>
          <w:sz w:val="24"/>
          <w:szCs w:val="24"/>
        </w:rPr>
      </w:pPr>
      <w:r w:rsidRPr="00FF3576">
        <w:rPr>
          <w:sz w:val="24"/>
          <w:szCs w:val="24"/>
        </w:rPr>
        <w:t>- помещения для занятий;</w:t>
      </w:r>
    </w:p>
    <w:p w:rsidR="00CB4D9C" w:rsidRPr="00FF3576" w:rsidRDefault="00CB4D9C" w:rsidP="00CB4D9C">
      <w:pPr>
        <w:shd w:val="clear" w:color="auto" w:fill="FFFFFF"/>
        <w:tabs>
          <w:tab w:val="left" w:pos="142"/>
          <w:tab w:val="left" w:pos="9356"/>
        </w:tabs>
        <w:spacing w:before="100" w:beforeAutospacing="1" w:after="100" w:afterAutospacing="1"/>
        <w:ind w:left="0" w:firstLine="709"/>
        <w:jc w:val="both"/>
        <w:rPr>
          <w:sz w:val="24"/>
          <w:szCs w:val="24"/>
        </w:rPr>
      </w:pPr>
      <w:r w:rsidRPr="00FF3576">
        <w:rPr>
          <w:sz w:val="24"/>
          <w:szCs w:val="24"/>
        </w:rPr>
        <w:t>- оснащение предметно-развивающей среды, включающей средства обучения и воспитания, подобранные в соответствии с возрастными и индивидуальными особенностями обучающихся,</w:t>
      </w:r>
    </w:p>
    <w:p w:rsidR="00CB4D9C" w:rsidRPr="00FF3576" w:rsidRDefault="00CB4D9C" w:rsidP="00CB4D9C">
      <w:pPr>
        <w:shd w:val="clear" w:color="auto" w:fill="FFFFFF"/>
        <w:tabs>
          <w:tab w:val="left" w:pos="142"/>
          <w:tab w:val="left" w:pos="9356"/>
        </w:tabs>
        <w:spacing w:before="100" w:beforeAutospacing="1" w:after="100" w:afterAutospacing="1"/>
        <w:ind w:left="0" w:firstLine="709"/>
        <w:jc w:val="both"/>
        <w:rPr>
          <w:sz w:val="24"/>
          <w:szCs w:val="24"/>
        </w:rPr>
      </w:pPr>
      <w:r w:rsidRPr="00FF3576">
        <w:rPr>
          <w:sz w:val="24"/>
          <w:szCs w:val="24"/>
        </w:rPr>
        <w:t>- мебель, техническое оборудование и хозяйственный инвентарь.</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4"/>
        <w:gridCol w:w="8538"/>
      </w:tblGrid>
      <w:tr w:rsidR="00CB4D9C" w:rsidRPr="00FF3576" w:rsidTr="00FF3D38">
        <w:tc>
          <w:tcPr>
            <w:tcW w:w="771" w:type="pct"/>
            <w:vMerge w:val="restar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Перечень пособий</w:t>
            </w:r>
          </w:p>
          <w:p w:rsidR="00CB4D9C" w:rsidRPr="00FF3576" w:rsidRDefault="00CB4D9C" w:rsidP="00FF3D38">
            <w:pPr>
              <w:tabs>
                <w:tab w:val="left" w:pos="142"/>
                <w:tab w:val="left" w:pos="9356"/>
              </w:tabs>
              <w:spacing w:before="100" w:beforeAutospacing="1" w:after="100" w:afterAutospacing="1"/>
              <w:ind w:left="0" w:firstLine="0"/>
              <w:jc w:val="center"/>
              <w:rPr>
                <w:color w:val="auto"/>
                <w:sz w:val="24"/>
                <w:szCs w:val="24"/>
              </w:rPr>
            </w:pPr>
            <w:r w:rsidRPr="00FF3576">
              <w:rPr>
                <w:color w:val="auto"/>
                <w:sz w:val="24"/>
                <w:szCs w:val="24"/>
              </w:rPr>
              <w:t>и программ</w:t>
            </w:r>
          </w:p>
        </w:tc>
        <w:tc>
          <w:tcPr>
            <w:tcW w:w="422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Глазырина Л.Д., Овсянкин В.А. Методика физического воспитания детей дошкольного возраста, М., 1999</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Коротков И.М. Подвижные игры детей, М., 1987</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Э.Я. Степаненкова. Физическое воспитание в детском саду. – М.: Мозаика-синтез, 2005.</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Э.Я. Степаненкова «Методика физического воспитания». –М. Издательский дом «Воспитание дошкольника». 2005.</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О.Н.Моргунова. Физкультурно-оздоровительная работа в ДОУ.</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М.А. Рунова. Двигательная активность ребенка в детском саду. – М.: Мозаика-синтез, 2000.</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Т.И. Осокина, Е.А. Тимофеева, М.А. Рунова. Физкультурное и спортивно-игровое оборудование для дошкольных образовательных учреждений. – М.: Мозаика-синтез, 1999.</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Л.В. Яковлева, Р.А. Юдина. Физическое развитие и здоровье детей 3-7 лет. – М.: Владос, 2003.</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В.Н. Шебеко, Н.Н. Ермак. Физкультурные праздники в детском саду. – М.: Просвещение, 2003.</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Л.И. Пензулаева. Подвижные игры и игровые упражнения для детей 5-7 лет. – М.: Владос, 2002.</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Т.С. Овчинникова "Организация здоровьесберегающей деятельности в дошкольных образовательных учреждениях". Монография. –СПб.: КАРО, 2006.</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Т.Л. Богина. Охрана здоровья детей в дошкольных учреждениях. – М.: Мозаика-синтез, 2006.</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М.М. Безруких, Т.А. Филиппова. Разговор о правильном питании. – М.: Олма-Пресс, 2000.</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Уроки здоровья /Под ред. С.М.Чечельницкой.</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М.Д. Маханева. Воспитание здорового ребенка. – М.: Аркти, 1997.</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 xml:space="preserve">Здоровьесберегающие технологии воспитания в детском саду /Под ред. Т.С. Яковлевой. – М.: Школьная пресса,  2006. </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В.А. Доскин, Л.Г. Голубева. Растем здоровыми. – М.: Просвещение, 2002.</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b/>
                <w:bCs/>
                <w:color w:val="auto"/>
                <w:sz w:val="24"/>
                <w:szCs w:val="24"/>
              </w:rPr>
              <w:t> </w:t>
            </w:r>
          </w:p>
        </w:tc>
      </w:tr>
      <w:tr w:rsidR="00CB4D9C" w:rsidRPr="00FF3576" w:rsidTr="00FF3D38">
        <w:tc>
          <w:tcPr>
            <w:tcW w:w="0" w:type="auto"/>
            <w:vMerge/>
            <w:tcBorders>
              <w:top w:val="outset" w:sz="6" w:space="0" w:color="auto"/>
              <w:left w:val="outset" w:sz="6" w:space="0" w:color="auto"/>
              <w:bottom w:val="outset" w:sz="6" w:space="0" w:color="auto"/>
              <w:right w:val="outset" w:sz="6" w:space="0" w:color="auto"/>
            </w:tcBorders>
            <w:vAlign w:val="center"/>
            <w:hideMark/>
          </w:tcPr>
          <w:p w:rsidR="00CB4D9C" w:rsidRPr="00FF3576" w:rsidRDefault="00CB4D9C" w:rsidP="00FF3D38">
            <w:pPr>
              <w:tabs>
                <w:tab w:val="left" w:pos="142"/>
                <w:tab w:val="left" w:pos="9356"/>
              </w:tabs>
              <w:ind w:left="0" w:firstLine="0"/>
              <w:rPr>
                <w:color w:val="auto"/>
                <w:sz w:val="24"/>
                <w:szCs w:val="24"/>
              </w:rPr>
            </w:pPr>
          </w:p>
        </w:tc>
        <w:tc>
          <w:tcPr>
            <w:tcW w:w="4229" w:type="pct"/>
            <w:tcBorders>
              <w:top w:val="nil"/>
              <w:left w:val="nil"/>
              <w:bottom w:val="single" w:sz="8" w:space="0" w:color="auto"/>
              <w:right w:val="single" w:sz="8" w:space="0" w:color="auto"/>
            </w:tcBorders>
            <w:tcMar>
              <w:top w:w="0" w:type="dxa"/>
              <w:left w:w="108" w:type="dxa"/>
              <w:bottom w:w="0" w:type="dxa"/>
              <w:right w:w="108" w:type="dxa"/>
            </w:tcMar>
            <w:hideMark/>
          </w:tcPr>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Н.Н. Авдеева, О.Л. Князева, Р.Б. Стеркина. Основы безопасности детей дошкольного возраста. – М.: Просвещение, 2007.</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 </w:t>
            </w:r>
          </w:p>
        </w:tc>
      </w:tr>
      <w:tr w:rsidR="00CB4D9C" w:rsidRPr="00FF3576" w:rsidTr="00FF3D38">
        <w:trPr>
          <w:trHeight w:val="422"/>
        </w:trPr>
        <w:tc>
          <w:tcPr>
            <w:tcW w:w="0" w:type="auto"/>
            <w:vMerge/>
            <w:tcBorders>
              <w:top w:val="outset" w:sz="6" w:space="0" w:color="auto"/>
              <w:left w:val="outset" w:sz="6" w:space="0" w:color="auto"/>
              <w:bottom w:val="outset" w:sz="6" w:space="0" w:color="auto"/>
              <w:right w:val="outset" w:sz="6" w:space="0" w:color="auto"/>
            </w:tcBorders>
            <w:vAlign w:val="center"/>
            <w:hideMark/>
          </w:tcPr>
          <w:p w:rsidR="00CB4D9C" w:rsidRPr="00FF3576" w:rsidRDefault="00CB4D9C" w:rsidP="00FF3D38">
            <w:pPr>
              <w:tabs>
                <w:tab w:val="left" w:pos="142"/>
                <w:tab w:val="left" w:pos="9356"/>
              </w:tabs>
              <w:ind w:left="0" w:firstLine="0"/>
              <w:rPr>
                <w:color w:val="auto"/>
                <w:sz w:val="24"/>
                <w:szCs w:val="24"/>
              </w:rPr>
            </w:pPr>
          </w:p>
        </w:tc>
        <w:tc>
          <w:tcPr>
            <w:tcW w:w="4229" w:type="pct"/>
            <w:tcBorders>
              <w:top w:val="nil"/>
              <w:left w:val="nil"/>
              <w:bottom w:val="single" w:sz="8" w:space="0" w:color="auto"/>
              <w:right w:val="single" w:sz="8" w:space="0" w:color="auto"/>
            </w:tcBorders>
            <w:tcMar>
              <w:top w:w="0" w:type="dxa"/>
              <w:left w:w="108" w:type="dxa"/>
              <w:bottom w:w="0" w:type="dxa"/>
              <w:right w:w="108" w:type="dxa"/>
            </w:tcMar>
            <w:hideMark/>
          </w:tcPr>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Правила дорожного движения /Под ред. Е.А. Романовой, А.Б. Малюшкина, М., 2006</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Белая К.Ю. Я и моя безопасность. Тематический словарь в картинках: Мир человека. – М.: Школьная Пресса, 2010.</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Безопасность на улицах и дорогах: Методическое пособие для работы с детьми старшего дошкольного возраста /Н.Н. Авдеева, О.Л. Князева, Р.Б. Стеркина, М.Д. Маханева. – М.: ООО «Издательство АСТ-ЛТД», 1997.</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Как обеспечить безопасность дошкольников: Конспекты занятий по основам безопасности детей дошкольного возраста: Кн. для воспитателей детского сада. /К.Ю. Белая, В.Н. Зимонина, Л.А. Кондрыкинская и др. – 5-е изд. – М.: Просвещение, 2005.</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Стеркина Р.Б. Основы безопасности детей дошкольного возраста. – М.: Просвещение, 2000.</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Твоя безопасность: Как себя вести дома и на улице. Для средн. и ст. возраста: Кн. для дошкольников, воспитателей д/сада и родителей. /К.Ю. Белая, В.Н. Зимонина, Л.А. Кондрыкинская и др. – М.: Просвещение, 2005.</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Храмцова Т.Г. Воспитание безопасного поведения в быту детей дошкольного возраста. Учебное пособие. – М.: Педагогическое общество России, 2005.</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Шорыгина Т.А. Осторожные сказки: Безопасность для малышей. – М.: Книголюб, 2004.</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Шорыгина Т.А. Правила пожарной безопасности детей 5-8 лет. – М.: Сфера, 2005.</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b/>
                <w:bCs/>
                <w:color w:val="auto"/>
                <w:sz w:val="24"/>
                <w:szCs w:val="24"/>
              </w:rPr>
              <w:t> </w:t>
            </w:r>
          </w:p>
        </w:tc>
      </w:tr>
      <w:tr w:rsidR="00CB4D9C" w:rsidRPr="00FF3576" w:rsidTr="00FF3D38">
        <w:tc>
          <w:tcPr>
            <w:tcW w:w="0" w:type="auto"/>
            <w:vMerge/>
            <w:tcBorders>
              <w:top w:val="outset" w:sz="6" w:space="0" w:color="auto"/>
              <w:left w:val="outset" w:sz="6" w:space="0" w:color="auto"/>
              <w:bottom w:val="outset" w:sz="6" w:space="0" w:color="auto"/>
              <w:right w:val="outset" w:sz="6" w:space="0" w:color="auto"/>
            </w:tcBorders>
            <w:vAlign w:val="center"/>
            <w:hideMark/>
          </w:tcPr>
          <w:p w:rsidR="00CB4D9C" w:rsidRPr="00FF3576" w:rsidRDefault="00CB4D9C" w:rsidP="00FF3D38">
            <w:pPr>
              <w:tabs>
                <w:tab w:val="left" w:pos="142"/>
                <w:tab w:val="left" w:pos="9356"/>
              </w:tabs>
              <w:ind w:left="0" w:firstLine="0"/>
              <w:rPr>
                <w:color w:val="auto"/>
                <w:sz w:val="24"/>
                <w:szCs w:val="24"/>
              </w:rPr>
            </w:pPr>
          </w:p>
        </w:tc>
        <w:tc>
          <w:tcPr>
            <w:tcW w:w="422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B4D9C" w:rsidRPr="00FF3576" w:rsidRDefault="00CB4D9C" w:rsidP="00FF3D38">
            <w:pPr>
              <w:tabs>
                <w:tab w:val="left" w:pos="142"/>
                <w:tab w:val="left" w:pos="9356"/>
              </w:tabs>
              <w:spacing w:before="100" w:beforeAutospacing="1" w:after="100" w:afterAutospacing="1"/>
              <w:ind w:left="20" w:firstLine="0"/>
              <w:rPr>
                <w:color w:val="auto"/>
                <w:sz w:val="24"/>
                <w:szCs w:val="24"/>
              </w:rPr>
            </w:pPr>
            <w:r w:rsidRPr="00FF3576">
              <w:rPr>
                <w:color w:val="auto"/>
                <w:sz w:val="24"/>
                <w:szCs w:val="24"/>
              </w:rPr>
              <w:t>Я, ты, мы: Социально-эмоциональное развитие детей от 3 до 6 лет. Учебно-методическое пособие. О.Л.Князева, Р.Б.Стеркина;</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Основы безопасности детей дошкольного возраста. Программа для дошкольных образовательных учреждений;</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Мы живем в России. Гражданско-патриотическое воспитание дошкольников. Н.Г.Зеленова, Л.Е.Осипова (средняя, старшая, подготовительная группа);</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Маленьким детям – большие права. Л.К.Мячина, Л.М.Зотова, О.А.Данилова;</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Приобщение детей к истокам русской народной культуры. О.Л.Князева, М.Д.Маханева;</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Ознакомление дошкольников с окружающим и социальной действительностью. Н.В.Алешина;</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Технология использования авторской дидактической сказки. Л.Д.Короткова;</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Театр настроений. Коррекция и развитие эмоционально-нравственной сферы у дошкольников. Г.П.Иванов;</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Знакомим дошкольников с семьей и родословной. Е.К.Ривина;</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Парциальная программа духовно-нравственного воспитания «С чистым сердцем» Р. Ю. Белоусова.</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 </w:t>
            </w:r>
          </w:p>
        </w:tc>
      </w:tr>
      <w:tr w:rsidR="00CB4D9C" w:rsidRPr="00FF3576" w:rsidTr="00FF3D38">
        <w:tc>
          <w:tcPr>
            <w:tcW w:w="0" w:type="auto"/>
            <w:vMerge/>
            <w:tcBorders>
              <w:top w:val="outset" w:sz="6" w:space="0" w:color="auto"/>
              <w:left w:val="outset" w:sz="6" w:space="0" w:color="auto"/>
              <w:bottom w:val="outset" w:sz="6" w:space="0" w:color="auto"/>
              <w:right w:val="outset" w:sz="6" w:space="0" w:color="auto"/>
            </w:tcBorders>
            <w:vAlign w:val="center"/>
            <w:hideMark/>
          </w:tcPr>
          <w:p w:rsidR="00CB4D9C" w:rsidRPr="00FF3576" w:rsidRDefault="00CB4D9C" w:rsidP="00FF3D38">
            <w:pPr>
              <w:tabs>
                <w:tab w:val="left" w:pos="142"/>
                <w:tab w:val="left" w:pos="9356"/>
              </w:tabs>
              <w:ind w:left="0" w:firstLine="0"/>
              <w:rPr>
                <w:color w:val="auto"/>
                <w:sz w:val="24"/>
                <w:szCs w:val="24"/>
              </w:rPr>
            </w:pPr>
          </w:p>
        </w:tc>
        <w:tc>
          <w:tcPr>
            <w:tcW w:w="422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Артамонова О. Предметно-пространственная сфера: ее роль в развитии личности. //Дошкольное воспитание. – 1995. - № 4. – С. 37.</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Доронова Т., Доронов Е. Развитие детей в театрализованной деятельности: Пособие для воспитателей. – М., 1997.</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Михайлова З. Игровые задачи для дошкольников. – СПб., 1996.</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Николаева С. Игра и экологическое воспитание. //Дошкольное воспитание. – 1994. - № 12. – С. 37.</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Николаева С. Место игры в экологическом воспитании. – М., 1996.</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Новоселова С. Развивающая предметная среда. Методические рекомендации. – М.: ДОМ Центр инноваций в педагогике, 1995.</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Новоселова С.Л., Ревуцкая К.А. Игры, игрушки и игровое оборудование для ДОУ. – М., 1997.</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 </w:t>
            </w:r>
          </w:p>
        </w:tc>
      </w:tr>
      <w:tr w:rsidR="00CB4D9C" w:rsidRPr="00FF3576" w:rsidTr="00FF3D38">
        <w:tc>
          <w:tcPr>
            <w:tcW w:w="0" w:type="auto"/>
            <w:vMerge/>
            <w:tcBorders>
              <w:top w:val="outset" w:sz="6" w:space="0" w:color="auto"/>
              <w:left w:val="outset" w:sz="6" w:space="0" w:color="auto"/>
              <w:bottom w:val="outset" w:sz="6" w:space="0" w:color="auto"/>
              <w:right w:val="outset" w:sz="6" w:space="0" w:color="auto"/>
            </w:tcBorders>
            <w:vAlign w:val="center"/>
            <w:hideMark/>
          </w:tcPr>
          <w:p w:rsidR="00CB4D9C" w:rsidRPr="00FF3576" w:rsidRDefault="00CB4D9C" w:rsidP="00FF3D38">
            <w:pPr>
              <w:tabs>
                <w:tab w:val="left" w:pos="142"/>
                <w:tab w:val="left" w:pos="9356"/>
              </w:tabs>
              <w:ind w:left="0" w:firstLine="0"/>
              <w:rPr>
                <w:color w:val="auto"/>
                <w:sz w:val="24"/>
                <w:szCs w:val="24"/>
              </w:rPr>
            </w:pPr>
          </w:p>
        </w:tc>
        <w:tc>
          <w:tcPr>
            <w:tcW w:w="422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Л.В. Куцакова. Занятия с дошкольниками по конструированию и ручному труду. Авторская программа. – М.: Совершенство,1999.</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 </w:t>
            </w:r>
          </w:p>
        </w:tc>
      </w:tr>
      <w:tr w:rsidR="00CB4D9C" w:rsidRPr="00FF3576" w:rsidTr="00FF3D38">
        <w:tc>
          <w:tcPr>
            <w:tcW w:w="0" w:type="auto"/>
            <w:vMerge/>
            <w:tcBorders>
              <w:top w:val="outset" w:sz="6" w:space="0" w:color="auto"/>
              <w:left w:val="outset" w:sz="6" w:space="0" w:color="auto"/>
              <w:bottom w:val="outset" w:sz="6" w:space="0" w:color="auto"/>
              <w:right w:val="outset" w:sz="6" w:space="0" w:color="auto"/>
            </w:tcBorders>
            <w:vAlign w:val="center"/>
            <w:hideMark/>
          </w:tcPr>
          <w:p w:rsidR="00CB4D9C" w:rsidRPr="00FF3576" w:rsidRDefault="00CB4D9C" w:rsidP="00FF3D38">
            <w:pPr>
              <w:tabs>
                <w:tab w:val="left" w:pos="142"/>
                <w:tab w:val="left" w:pos="9356"/>
              </w:tabs>
              <w:ind w:left="0" w:firstLine="0"/>
              <w:rPr>
                <w:color w:val="auto"/>
                <w:sz w:val="24"/>
                <w:szCs w:val="24"/>
              </w:rPr>
            </w:pPr>
          </w:p>
        </w:tc>
        <w:tc>
          <w:tcPr>
            <w:tcW w:w="422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Куцакова Л.В. Нравственно-трудовое воспитание ребенка-дошкольника, М., 2005</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Р.С. Буре. Дошкольник и труд. Учебно-методическое пособие. – СПб.: Детство-Пресс, 2004.</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Нравственно- трудовое воспитание детей в детском саду. /Под редакцией Р.С. Буре. –  М.: Просвещение,1987.</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Р.С. Буре, Г.Н. Година. Учите детей трудиться. – М., 1983.</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С.А. Козлова. Теория и методика ознакомления дошкольников с социальной действительностью. Учебное пособие. – М.: Академия, 1998.</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Л.В. Куцакова. Нравственно-трудовое воспитание ребёнка- дошкольника. Пособие для педагогов. – М.: Владос, 2003.</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Культура поведения за столом. /В.Г. Алямовская, К.Ю. Белая, В.Н. Зимонина  и др.- М.: Ижица, 2004.</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Т.В. Потапова. Беседы с дошкольниками о профессиях. – М: Сфера,2005. (Серия «Вместе с дошкольниками»).</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З.А. Богатеева. Чудесные поделки из бумаги. Книга для воспитателей детского сада. – М.: Просвещение, 1992.</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Л.А. Парамонова. Конструирование из природного материала. – М.: Карапуз.</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К.П. Нефёдова. Тематический словарь в картинках. Мир человека. Современные профессии. К программе «Я – человек». – М: Школьная пресса, 2008.</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Лото « Кем быть?». Игра для детей 5-7 лет. – М.: ОАО «Московский комбинат игрушек», 1999.</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 </w:t>
            </w:r>
          </w:p>
        </w:tc>
      </w:tr>
      <w:tr w:rsidR="00CB4D9C" w:rsidRPr="00FF3576" w:rsidTr="00FF3D38">
        <w:tc>
          <w:tcPr>
            <w:tcW w:w="77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B4D9C" w:rsidRPr="00FF3576" w:rsidRDefault="00CB4D9C" w:rsidP="00FF3D38">
            <w:pPr>
              <w:tabs>
                <w:tab w:val="left" w:pos="142"/>
                <w:tab w:val="left" w:pos="9356"/>
              </w:tabs>
              <w:spacing w:before="100" w:beforeAutospacing="1" w:after="100" w:afterAutospacing="1"/>
              <w:ind w:left="0" w:firstLine="0"/>
              <w:jc w:val="center"/>
              <w:rPr>
                <w:color w:val="auto"/>
                <w:sz w:val="24"/>
                <w:szCs w:val="24"/>
              </w:rPr>
            </w:pPr>
            <w:r w:rsidRPr="00FF3576">
              <w:rPr>
                <w:color w:val="auto"/>
                <w:sz w:val="24"/>
                <w:szCs w:val="24"/>
              </w:rPr>
              <w:t>Перечень программ и технологий</w:t>
            </w:r>
          </w:p>
          <w:p w:rsidR="00CB4D9C" w:rsidRPr="00FF3576" w:rsidRDefault="00CB4D9C" w:rsidP="00FF3D38">
            <w:pPr>
              <w:tabs>
                <w:tab w:val="left" w:pos="142"/>
                <w:tab w:val="left" w:pos="9356"/>
              </w:tabs>
              <w:spacing w:before="100" w:beforeAutospacing="1" w:after="100" w:afterAutospacing="1"/>
              <w:ind w:left="0" w:firstLine="0"/>
              <w:jc w:val="center"/>
              <w:rPr>
                <w:color w:val="auto"/>
                <w:sz w:val="24"/>
                <w:szCs w:val="24"/>
              </w:rPr>
            </w:pPr>
            <w:r w:rsidRPr="00FF3576">
              <w:rPr>
                <w:color w:val="auto"/>
                <w:sz w:val="24"/>
                <w:szCs w:val="24"/>
              </w:rPr>
              <w:t>(познавательное развитие)</w:t>
            </w:r>
          </w:p>
        </w:tc>
        <w:tc>
          <w:tcPr>
            <w:tcW w:w="422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Логика и математика для дошкольников. /Автор-сост. Е.А. Носова, Р.Л. Непомнящая/ (Библиотека программы «Детство»). – СПб.: Акцидент, 1997.</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Новикова В.П. Математика в детском саду. Подготовительная группа. – М.: Мозаика-Синтез, 2008.</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Новикова В.П. Математика в детском саду. Старшая группа. – М.: Мозаика-Синтез, 2008.</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Новикова В.П. Математика в детском саду. Средняя группа. – М.: Мозаика-Синтез, 2008.</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Новикова В.П., Тихонова Л.И. Воспитание ребенка-дошкольника. – М.: Владос, 2008.</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Протасова Е.Ю., Родина Н.М. Познание окружающего мира с детьми 3-7 лет. – М., 2009.</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Парамонова Л.А. Развивающие занятия с детьми 2-3, 3-4, 4-5, 5-6, 6-7 лет.</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 </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 </w:t>
            </w:r>
          </w:p>
        </w:tc>
      </w:tr>
      <w:tr w:rsidR="00CB4D9C" w:rsidRPr="00FF3576" w:rsidTr="00FF3D38">
        <w:tc>
          <w:tcPr>
            <w:tcW w:w="77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B4D9C" w:rsidRPr="00FF3576" w:rsidRDefault="00CB4D9C" w:rsidP="00FF3D38">
            <w:pPr>
              <w:tabs>
                <w:tab w:val="left" w:pos="142"/>
                <w:tab w:val="left" w:pos="9356"/>
              </w:tabs>
              <w:spacing w:before="100" w:beforeAutospacing="1" w:after="100" w:afterAutospacing="1"/>
              <w:ind w:left="0" w:firstLine="0"/>
              <w:jc w:val="center"/>
              <w:rPr>
                <w:color w:val="auto"/>
                <w:sz w:val="24"/>
                <w:szCs w:val="24"/>
              </w:rPr>
            </w:pPr>
            <w:r w:rsidRPr="00FF3576">
              <w:rPr>
                <w:color w:val="auto"/>
                <w:sz w:val="24"/>
                <w:szCs w:val="24"/>
              </w:rPr>
              <w:t xml:space="preserve">Перечень программ и технологий </w:t>
            </w:r>
          </w:p>
          <w:p w:rsidR="00CB4D9C" w:rsidRPr="00FF3576" w:rsidRDefault="00CB4D9C" w:rsidP="00FF3D38">
            <w:pPr>
              <w:tabs>
                <w:tab w:val="left" w:pos="142"/>
                <w:tab w:val="left" w:pos="9356"/>
              </w:tabs>
              <w:spacing w:before="100" w:beforeAutospacing="1" w:after="100" w:afterAutospacing="1"/>
              <w:ind w:left="0" w:firstLine="0"/>
              <w:jc w:val="center"/>
              <w:rPr>
                <w:color w:val="auto"/>
                <w:sz w:val="24"/>
                <w:szCs w:val="24"/>
              </w:rPr>
            </w:pPr>
            <w:r w:rsidRPr="00FF3576">
              <w:rPr>
                <w:color w:val="auto"/>
                <w:sz w:val="24"/>
                <w:szCs w:val="24"/>
              </w:rPr>
              <w:t>(познание окружающего мира)</w:t>
            </w:r>
          </w:p>
        </w:tc>
        <w:tc>
          <w:tcPr>
            <w:tcW w:w="422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Алешина Н.В. Патриотическое воспитание дошкольников, М., 2005</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Зеленова Н.Г., Осипова Л.Е. Мы живем в России, М., 2007</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Князева О.Л., Маханева М.Д. Приобщение детей к истокам русской народной культуры, СПб., 1998</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Кобитина И.И. Дошкольникам о технике, М., 1991</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С чего начинается родина? / Под ред. Л.А. Кондрыкинской, М., 2004</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Рыжова Н.А. Экологическое образование в детском саду, М., 2001</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Рыжова Н.А. Наш дом – природа, блок занятий: Я и природа, М., 2005</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Рыжова Н.А. Наш дом – природа, блок занятий: песок, глина, камни, М., 2005</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Рыжова Н.А. Наш дом – природа, блок занятий: почва – живая земля, М., 2005</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 </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 </w:t>
            </w:r>
          </w:p>
        </w:tc>
      </w:tr>
      <w:tr w:rsidR="00CB4D9C" w:rsidRPr="00FF3576" w:rsidTr="00FF3D38">
        <w:tc>
          <w:tcPr>
            <w:tcW w:w="77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B4D9C" w:rsidRPr="00FF3576" w:rsidRDefault="00CB4D9C" w:rsidP="00FF3D38">
            <w:pPr>
              <w:tabs>
                <w:tab w:val="left" w:pos="142"/>
                <w:tab w:val="left" w:pos="9356"/>
              </w:tabs>
              <w:spacing w:before="100" w:beforeAutospacing="1" w:after="100" w:afterAutospacing="1"/>
              <w:ind w:left="0" w:firstLine="0"/>
              <w:jc w:val="center"/>
              <w:rPr>
                <w:color w:val="auto"/>
                <w:sz w:val="24"/>
                <w:szCs w:val="24"/>
              </w:rPr>
            </w:pPr>
            <w:r w:rsidRPr="00FF3576">
              <w:rPr>
                <w:color w:val="auto"/>
                <w:sz w:val="24"/>
                <w:szCs w:val="24"/>
              </w:rPr>
              <w:t>Перечень пособий и технологий (конструирование)</w:t>
            </w:r>
          </w:p>
        </w:tc>
        <w:tc>
          <w:tcPr>
            <w:tcW w:w="422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Куцакова Л.В. Конструирование и ручной труд в детском саду: Программа и конспекты занятий. – М., 2007</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Куцакова Л.В. Творим и мастерим. Ручной труд: Пособие для педагогов и родителей. – М., 2007.</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Куцакова Л.В. Занятия по конструированию из строительного материала. – М. 2006.</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Парамонова Л.А. Развивающие занятия с детьми 2-3, 3-4, 4-5, 5-6, 6-7 лет.</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Парамонова Л.А. Теория и методика творческого конструирования в детском саду: Учебное пособие для студентов высших педагогических заведений. – М., 2002.</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 </w:t>
            </w:r>
          </w:p>
        </w:tc>
      </w:tr>
      <w:tr w:rsidR="00CB4D9C" w:rsidRPr="00FF3576" w:rsidTr="00FF3D38">
        <w:tc>
          <w:tcPr>
            <w:tcW w:w="77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B4D9C" w:rsidRPr="00FF3576" w:rsidRDefault="00CB4D9C" w:rsidP="00FF3D38">
            <w:pPr>
              <w:tabs>
                <w:tab w:val="left" w:pos="142"/>
                <w:tab w:val="left" w:pos="9356"/>
              </w:tabs>
              <w:spacing w:before="100" w:beforeAutospacing="1" w:after="100" w:afterAutospacing="1"/>
              <w:ind w:left="0" w:firstLine="0"/>
              <w:jc w:val="center"/>
              <w:rPr>
                <w:color w:val="auto"/>
                <w:sz w:val="24"/>
                <w:szCs w:val="24"/>
              </w:rPr>
            </w:pPr>
            <w:r w:rsidRPr="00FF3576">
              <w:rPr>
                <w:color w:val="auto"/>
                <w:sz w:val="24"/>
                <w:szCs w:val="24"/>
              </w:rPr>
              <w:t>Перечень пособий (развитие речи)</w:t>
            </w:r>
          </w:p>
        </w:tc>
        <w:tc>
          <w:tcPr>
            <w:tcW w:w="422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Арушанова А.Г. Речь и речевое общение детей 3-7 лет. – М.: Мозаика-Синтез, 1999.</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Арушанова А.Г., Рычагова Е.С. Игры со звучащим словом. – М., 2009.</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Развивающие занятия с детьми 2-3 лет /Под ред. Л.А. Парамоновой. – М.: ОЛМА Медиа Групп, 2008.</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Развивающие занятия с детьми 3-4 лет /Под ред. Л.А. Парамоновой. – М., 2009.</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Развивающие занятия с детьми 4-5 лет. /Под ред. Л.А. Парамоновой. – М., 2009.</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Развивающие занятия с детьми 5-6 лет /Под ред. Л.А. Парамоновой. – М.: ОЛМА Медиа Групп, 2008.</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Развивающие занятия с детьми 6-7 лет /Под ред. Л.А. Парамоновой. – М.: ОЛМА Медиа Групп, 2008.</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 xml:space="preserve">Арушанова А.Г. Речь и речевое общение детей: Книга для воспитателей детского сада. – М.: Мозаика-Синтез, 1999. </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Бондаренко А.К. Дидактические игры в детском саду. – М.: Просвещение, 1985.</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Занятия по развитию речи в детском саду. /Под ред. О.С. Ушаковой. – М.: Просвещение, 1993.</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Придумай слово. Речевые игры и упражнения для дошкольников /Под ред. О.С. Ушаковой. – М.: Просвещение, 1966.</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Скажи по-другому /Речевые Иры, упражнения, ситуации, сценарии. /Под ред. О.С. Ушаковой. – Самара, 1994.</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 </w:t>
            </w:r>
          </w:p>
        </w:tc>
      </w:tr>
      <w:tr w:rsidR="00CB4D9C" w:rsidRPr="00FF3576" w:rsidTr="00FF3D38">
        <w:tc>
          <w:tcPr>
            <w:tcW w:w="77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B4D9C" w:rsidRPr="00FF3576" w:rsidRDefault="00CB4D9C" w:rsidP="00FF3D38">
            <w:pPr>
              <w:tabs>
                <w:tab w:val="left" w:pos="142"/>
                <w:tab w:val="left" w:pos="9356"/>
              </w:tabs>
              <w:spacing w:before="100" w:beforeAutospacing="1" w:after="100" w:afterAutospacing="1"/>
              <w:ind w:left="0" w:firstLine="0"/>
              <w:jc w:val="center"/>
              <w:rPr>
                <w:color w:val="auto"/>
                <w:sz w:val="24"/>
                <w:szCs w:val="24"/>
              </w:rPr>
            </w:pPr>
            <w:r w:rsidRPr="00FF3576">
              <w:rPr>
                <w:color w:val="auto"/>
                <w:sz w:val="24"/>
                <w:szCs w:val="24"/>
              </w:rPr>
              <w:t>Перечень программ и технологий</w:t>
            </w:r>
          </w:p>
          <w:p w:rsidR="00CB4D9C" w:rsidRPr="00FF3576" w:rsidRDefault="00CB4D9C" w:rsidP="00FF3D38">
            <w:pPr>
              <w:tabs>
                <w:tab w:val="left" w:pos="142"/>
                <w:tab w:val="left" w:pos="9356"/>
              </w:tabs>
              <w:spacing w:before="100" w:beforeAutospacing="1" w:after="100" w:afterAutospacing="1"/>
              <w:ind w:left="0" w:firstLine="0"/>
              <w:jc w:val="center"/>
              <w:rPr>
                <w:color w:val="auto"/>
                <w:sz w:val="24"/>
                <w:szCs w:val="24"/>
              </w:rPr>
            </w:pPr>
            <w:r w:rsidRPr="00FF3576">
              <w:rPr>
                <w:color w:val="auto"/>
                <w:sz w:val="24"/>
                <w:szCs w:val="24"/>
              </w:rPr>
              <w:t> </w:t>
            </w:r>
          </w:p>
        </w:tc>
        <w:tc>
          <w:tcPr>
            <w:tcW w:w="422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Ушакова О.С., Гавриш Н.В. Знакомим дошкольников с литературой, - М.,1998.</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Ушакова О.С. Знакомим дошкольников с литературой. – М.: Сфера, 1998.</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Ушакова О.С. Знакомим дошкольников 3-5 лет с литературой. – М., 2010.</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Ушакова О.С. Знакомим дошкольников 5-7 лет с литературой. – М., 2010.</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 </w:t>
            </w:r>
          </w:p>
        </w:tc>
      </w:tr>
      <w:tr w:rsidR="00CB4D9C" w:rsidRPr="00FF3576" w:rsidTr="00FF3D38">
        <w:tc>
          <w:tcPr>
            <w:tcW w:w="7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4D9C" w:rsidRPr="00FF3576" w:rsidRDefault="00CB4D9C" w:rsidP="00FF3D38">
            <w:pPr>
              <w:tabs>
                <w:tab w:val="left" w:pos="142"/>
                <w:tab w:val="left" w:pos="9356"/>
              </w:tabs>
              <w:spacing w:before="100" w:beforeAutospacing="1" w:after="100" w:afterAutospacing="1"/>
              <w:ind w:left="0" w:firstLine="0"/>
              <w:jc w:val="center"/>
              <w:rPr>
                <w:color w:val="auto"/>
                <w:sz w:val="24"/>
                <w:szCs w:val="24"/>
              </w:rPr>
            </w:pPr>
            <w:r w:rsidRPr="00FF3576">
              <w:rPr>
                <w:color w:val="auto"/>
                <w:sz w:val="24"/>
                <w:szCs w:val="24"/>
              </w:rPr>
              <w:t>Перечень программ и технологий</w:t>
            </w:r>
          </w:p>
        </w:tc>
        <w:tc>
          <w:tcPr>
            <w:tcW w:w="4229" w:type="pct"/>
            <w:tcBorders>
              <w:top w:val="nil"/>
              <w:left w:val="nil"/>
              <w:bottom w:val="single" w:sz="8" w:space="0" w:color="auto"/>
              <w:right w:val="single" w:sz="8" w:space="0" w:color="auto"/>
            </w:tcBorders>
            <w:tcMar>
              <w:top w:w="0" w:type="dxa"/>
              <w:left w:w="108" w:type="dxa"/>
              <w:bottom w:w="0" w:type="dxa"/>
              <w:right w:w="108" w:type="dxa"/>
            </w:tcMar>
            <w:hideMark/>
          </w:tcPr>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Комарова Т.С., Антонова А.В., Зацепина М.Б. Красота. Радость. Творчество. Программа эстетического воспитания детей 2-7 лет, М., 2000.</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Казакова Т.Г. Рисуем натюрморт (5-8 лет). – М.: Карапуз, 2003.</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Казакова Т.Г. Цветные пейзажи (3-8 лет). – М.: Карапуз, 2003.</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Копцева Т.А. Природа и художник. – М.: Сфера, 2001.</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Лыкова И.А. Программа художественного воспитания, обучения и развития детей 2-7 лет «Цветные ладошки». – М.: Карапуз-дидактика, 2007.</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Пантелеева Л.В. Музей и дети. – М.: Карапуз, 2000.</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Пантелеева Л.В. Рисуем портрет (5-9 лет). – М.: Карапуз, 2008.</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Швайко Г.С. Занятия по изобразительной деятельности в детском саду (средняя, старшая, подготовительная группы). – М.: Владос, 2006.</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b/>
                <w:bCs/>
                <w:color w:val="auto"/>
                <w:sz w:val="24"/>
                <w:szCs w:val="24"/>
              </w:rPr>
              <w:t> </w:t>
            </w:r>
          </w:p>
        </w:tc>
      </w:tr>
      <w:tr w:rsidR="00CB4D9C" w:rsidRPr="00FF3576" w:rsidTr="00FF3D38">
        <w:tc>
          <w:tcPr>
            <w:tcW w:w="7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4D9C" w:rsidRPr="00FF3576" w:rsidRDefault="00CB4D9C" w:rsidP="00FF3D38">
            <w:pPr>
              <w:tabs>
                <w:tab w:val="left" w:pos="142"/>
                <w:tab w:val="left" w:pos="9356"/>
              </w:tabs>
              <w:spacing w:before="100" w:beforeAutospacing="1" w:after="100" w:afterAutospacing="1"/>
              <w:ind w:left="0" w:firstLine="0"/>
              <w:jc w:val="center"/>
              <w:rPr>
                <w:color w:val="auto"/>
                <w:sz w:val="24"/>
                <w:szCs w:val="24"/>
              </w:rPr>
            </w:pPr>
            <w:r w:rsidRPr="00FF3576">
              <w:rPr>
                <w:color w:val="auto"/>
                <w:sz w:val="24"/>
                <w:szCs w:val="24"/>
              </w:rPr>
              <w:t>Перечень пособий</w:t>
            </w:r>
          </w:p>
        </w:tc>
        <w:tc>
          <w:tcPr>
            <w:tcW w:w="4229" w:type="pct"/>
            <w:tcBorders>
              <w:top w:val="nil"/>
              <w:left w:val="nil"/>
              <w:bottom w:val="single" w:sz="8" w:space="0" w:color="auto"/>
              <w:right w:val="single" w:sz="8" w:space="0" w:color="auto"/>
            </w:tcBorders>
            <w:tcMar>
              <w:top w:w="0" w:type="dxa"/>
              <w:left w:w="108" w:type="dxa"/>
              <w:bottom w:w="0" w:type="dxa"/>
              <w:right w:w="108" w:type="dxa"/>
            </w:tcMar>
            <w:hideMark/>
          </w:tcPr>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Доронова Т.Н. Дошкольникам о художниках детской книги, М., 1991</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Комарова Т.С. Занятия по  изобразительной деятельности в детском саду, М., 1991</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Комарова Т.С., Савенков А.И. Коллективное творчество детей, М., 2000</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Народное искусство в воспитании детей /Под ред. Д.п.н. Т.С. Комаровой, М., 1997</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Музейная педагогика / Под ред. А.Н. Морозовой, О.В. Мельниковой, М., 2006</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Т.С.Комарова, А.В.Размыслова «Цвет в детском изобразительном творчестве дошкольников». М. Педагогическое общество России.2005.</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А.А.Грибовская «Ознакомление дошкольников с графикой и живописью». М. Педагогическое общество России.2006.</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Т.С.Комарова, А.И.Савенков «Коллективное творчество дошкольников». М. Педагогическое общество России.2005.</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Т.С.Комарова, О.Ю.Зарянова «Преемственность в формировании художественного творчества детей в детском саду и начальной школе». М. Педагогическое общество России.2006.</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М.Б.Зацепина, Т.В.Антонова «Праздники и развлечения в детском саду». М. Мозаика-Синтез.2005.</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М.В.Тихонова, Н.С.Смирнова «Красна изба … Знакомство детей с русским народным искусством, ремёслами, бытом в музее детского сада. - СПб. Детство-пресс. 2004 г.</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О.А.Соломенникова. Радость творчества. Ознакомление детей 5-7 лет с народным и декоративно-прикладным искусством.</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Грибовская А.А  Детям о народном искусстве. – М.: Просвещение, 2006.</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Грибовская А.А. Аппликация в детском саду (в 2-х частях). М.: Развитие, 2005.</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Грибовская А.А. Дошкольникам о графике, живописи, архитектуре и скульптуре. – М.: МИПКРО, 2001.</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Григорьева Г.Г. Изобразительная деятельность дошкольников. – М.: Академия, 1997.</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Григорьева Г.Г. Игровые приемы обучения дошкольников изобразительной деятельности. – М.: Просвещение, 1995.</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Доронова Т.Н. Дошкольникам об искусстве.- М.: Просвещение, 2003.</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Казакова Т.Г. Занятие с дошкольниками по изобразительной деятельности: Книга для воспитателей детского сада и родителей. – 2-е изд., дораб. – М.: Просвещение, 1996.</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Казакова Т.Г. Изобразительная деятельность младших дошкольников: Пособие для воспитателя дет.сада. – М.: Просвещение, 1980.</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Казакова Т.Г. Развивайте у дошкольников творчество (конспекты занятий рисование, лепкой, аппликацией): Пособие для воспитателей дет. сада. – М.: Просвещение, 1995.</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Комарова Т.С. Занятие по изобразительной деятельности в детском саду: Книга для воспитателя детского сада. – 3-е изд., перераб. и доп. -  М.: Просвещение, 1991.</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Комарова Т.С., Размыслова А.В. Цвет в детском изобразительном творчестве. – Изд.: Педагогическое общество России, 2005.</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Лыкова И.А. Изобразительная деятельность: планирование, конспекты занятий, методические рекомендации (младшая, средняя, старшая, подготовительная группы). – М.: Карапуз-Дидактика, 2006.</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Лыкова И.А. Изобразительное творчество в детском саду. Занятия в изостудии. – Изд. : Карапуз,  2008.</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Лыкова И.А. Художественный труд в детском саду: 4-7 лет. – Изд. : Карапуз, 2009.</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 Серия «Искусство – детям!»  - Изд. : Мозаика-Синтез, 2006, 2007.</w:t>
            </w:r>
          </w:p>
          <w:p w:rsidR="00CB4D9C" w:rsidRPr="00FF3576" w:rsidRDefault="00CB4D9C" w:rsidP="00FF3D38">
            <w:pPr>
              <w:tabs>
                <w:tab w:val="left" w:pos="142"/>
                <w:tab w:val="left" w:pos="9356"/>
              </w:tabs>
              <w:spacing w:before="100" w:beforeAutospacing="1" w:after="100" w:afterAutospacing="1"/>
              <w:ind w:left="0" w:firstLine="0"/>
              <w:jc w:val="center"/>
              <w:rPr>
                <w:color w:val="auto"/>
                <w:sz w:val="24"/>
                <w:szCs w:val="24"/>
              </w:rPr>
            </w:pPr>
            <w:r w:rsidRPr="00FF3576">
              <w:rPr>
                <w:b/>
                <w:bCs/>
                <w:color w:val="auto"/>
                <w:sz w:val="24"/>
                <w:szCs w:val="24"/>
              </w:rPr>
              <w:t> </w:t>
            </w:r>
          </w:p>
        </w:tc>
      </w:tr>
      <w:tr w:rsidR="00CB4D9C" w:rsidRPr="00FF3576" w:rsidTr="00FF3D38">
        <w:tc>
          <w:tcPr>
            <w:tcW w:w="7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4D9C" w:rsidRPr="00FF3576" w:rsidRDefault="00CB4D9C" w:rsidP="00FF3D38">
            <w:pPr>
              <w:tabs>
                <w:tab w:val="left" w:pos="142"/>
                <w:tab w:val="left" w:pos="9356"/>
              </w:tabs>
              <w:spacing w:before="100" w:beforeAutospacing="1" w:after="100" w:afterAutospacing="1"/>
              <w:ind w:left="0" w:firstLine="0"/>
              <w:jc w:val="center"/>
              <w:rPr>
                <w:color w:val="auto"/>
                <w:sz w:val="24"/>
                <w:szCs w:val="24"/>
              </w:rPr>
            </w:pPr>
            <w:r w:rsidRPr="00FF3576">
              <w:rPr>
                <w:color w:val="auto"/>
                <w:sz w:val="24"/>
                <w:szCs w:val="24"/>
              </w:rPr>
              <w:t>Перечень пособий</w:t>
            </w:r>
          </w:p>
        </w:tc>
        <w:tc>
          <w:tcPr>
            <w:tcW w:w="4229" w:type="pct"/>
            <w:tcBorders>
              <w:top w:val="nil"/>
              <w:left w:val="nil"/>
              <w:bottom w:val="single" w:sz="8" w:space="0" w:color="auto"/>
              <w:right w:val="single" w:sz="8" w:space="0" w:color="auto"/>
            </w:tcBorders>
            <w:tcMar>
              <w:top w:w="0" w:type="dxa"/>
              <w:left w:w="108" w:type="dxa"/>
              <w:bottom w:w="0" w:type="dxa"/>
              <w:right w:w="108" w:type="dxa"/>
            </w:tcMar>
            <w:hideMark/>
          </w:tcPr>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Ветлугина Н.А. Музыкальное воспитание в детском саду. – М.: Просвещение, 1981. – 240 с., нот. – (Б-ка воспитателя дет. сада).</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Коренева Т.Ф. «Музыкально-ритмические движения для детей дошкольного и младшего школьного возраста» в 2частях. – Учеб.-метод. пособие. – (Воспитание и дополнительное образование детей). - (Б-ка музыкального руководителя и педагога музыки). - М.: Гуманит. изд. центр «ВЛАДОС», 2001. – ч.1. – 112 с.: ноты.</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Куцакова Л.В., Мерзлякова С.И. Воспитание ребенка – дошкольника: развитого, образованного, самостоятельного, инициативного, неповторимого, культурного, активно-творческого: В мире прекрасного: Програм.-метод. пособие. – М.: Гуманит. изд. центр ВЛАДОС, 2004. – 368с.: ил. – («Росинка»).</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Петрова В.А. Музыка - малышам. – М.: Мозаика-Синтез, 2001.</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Петрова В.А., Мы танцуем и поем. – М.: Карапуз, 2003.</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Фольклор – музыка – театр: Программы и конспекты занятий для педагогов дополнительного образования, работающих с дошкольниками: Программ.-метод. пособие /Под ред. С.И. Мерзляковой. – М.: Гуманит. Изд. центр ВЛАДОС, 2003г. – 216 с.: ил. – (Воспитание и доп. образование детей).</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Методическое обеспечение программы О.П. Радыновой «Музыкальные шедевры»:</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         О.П. Радынова «Музыкальное развитие детей» в двух частях. – М.: «Владос», 1997.</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 xml:space="preserve">·       «Баюшки-баю». Методическое пособие. – М.: «Владос», 1995. </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  Пособия для педагогов:</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         О.П. Радынова «Беседы о музыкальных инструментах». Комплект из 3 аудиокассет с дидактическим альбомом. – М., 1997.</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         «Мы слушаем музыку». Учебное пособие. Комплект из 6 аудиокассет с методическими рекомендациями (сост. О.П. Радынова). – М.: 1997.</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Методическое обеспечение технологии Т.Э. Тютюнниковой «Элементарное музицирование»:</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         Алексеева Л.Н., Тютюнникова Т.Э. «Музыка». Учебно-наглядное пособие «Музыка». – М.: АСТ, 1998.</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color w:val="auto"/>
                <w:sz w:val="24"/>
                <w:szCs w:val="24"/>
              </w:rPr>
              <w:t>·         Тютюнникова Т.Э. «Элементарное музицирование с дошкольниками».</w:t>
            </w:r>
          </w:p>
          <w:p w:rsidR="00CB4D9C" w:rsidRPr="00FF3576" w:rsidRDefault="00CB4D9C" w:rsidP="00FF3D38">
            <w:pPr>
              <w:tabs>
                <w:tab w:val="left" w:pos="142"/>
                <w:tab w:val="left" w:pos="9356"/>
              </w:tabs>
              <w:spacing w:before="100" w:beforeAutospacing="1" w:after="100" w:afterAutospacing="1"/>
              <w:ind w:left="0" w:firstLine="0"/>
              <w:rPr>
                <w:color w:val="auto"/>
                <w:sz w:val="24"/>
                <w:szCs w:val="24"/>
              </w:rPr>
            </w:pPr>
            <w:r w:rsidRPr="00FF3576">
              <w:rPr>
                <w:b/>
                <w:bCs/>
                <w:color w:val="auto"/>
                <w:sz w:val="24"/>
                <w:szCs w:val="24"/>
              </w:rPr>
              <w:t> </w:t>
            </w:r>
          </w:p>
        </w:tc>
      </w:tr>
    </w:tbl>
    <w:p w:rsidR="00CB4D9C" w:rsidRPr="00FF3576" w:rsidRDefault="00CB4D9C" w:rsidP="00CB4D9C">
      <w:pPr>
        <w:shd w:val="clear" w:color="auto" w:fill="FFFFFF"/>
        <w:tabs>
          <w:tab w:val="left" w:pos="142"/>
          <w:tab w:val="left" w:pos="9356"/>
          <w:tab w:val="left" w:pos="9923"/>
        </w:tabs>
        <w:spacing w:before="100" w:beforeAutospacing="1" w:after="100" w:afterAutospacing="1" w:line="276" w:lineRule="auto"/>
        <w:ind w:left="0" w:firstLine="0"/>
        <w:jc w:val="both"/>
        <w:rPr>
          <w:sz w:val="24"/>
          <w:szCs w:val="24"/>
        </w:rPr>
      </w:pPr>
      <w:r w:rsidRPr="00FF3576">
        <w:rPr>
          <w:sz w:val="24"/>
          <w:szCs w:val="24"/>
        </w:rPr>
        <w:t>Уклад определяет общественный договор, основные правила жизни и отношений в ГДО, нормы и традиции, психологический климат (атмосферу), безопасность, характер воспитательных процессов, способы взаимодействия между детьми и педагогами, между педагогами и родителями, детей друг с другом. На сегодняшний день уклад включает в себя сетевое информационное пространство и нормы общения участников образовательных отношений в социальных сетях.</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576">
        <w:rPr>
          <w:sz w:val="24"/>
          <w:szCs w:val="24"/>
        </w:rPr>
        <w:t>Уклад определяет специфику и конкретные формы организации распорядка дневного, недельного, месячного, годового цикла жизни ГДО.</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576">
        <w:rPr>
          <w:sz w:val="24"/>
          <w:szCs w:val="24"/>
        </w:rPr>
        <w:t>Процесс проектирования уклада ГДО включает следующие шаги.</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9"/>
        <w:gridCol w:w="4560"/>
        <w:gridCol w:w="4112"/>
      </w:tblGrid>
      <w:tr w:rsidR="00CB4D9C" w:rsidRPr="00FF3576" w:rsidTr="00FF3D38">
        <w:tc>
          <w:tcPr>
            <w:tcW w:w="89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B4D9C" w:rsidRPr="00FF3576" w:rsidRDefault="00CB4D9C" w:rsidP="00FF3D38">
            <w:pPr>
              <w:tabs>
                <w:tab w:val="left" w:pos="142"/>
                <w:tab w:val="left" w:pos="9356"/>
              </w:tabs>
              <w:spacing w:before="100" w:beforeAutospacing="1" w:after="100" w:afterAutospacing="1" w:line="276" w:lineRule="auto"/>
              <w:ind w:left="0" w:firstLine="0"/>
              <w:jc w:val="center"/>
              <w:rPr>
                <w:color w:val="auto"/>
                <w:sz w:val="24"/>
                <w:szCs w:val="24"/>
              </w:rPr>
            </w:pPr>
            <w:r w:rsidRPr="00FF3576">
              <w:rPr>
                <w:color w:val="auto"/>
                <w:sz w:val="24"/>
                <w:szCs w:val="24"/>
                <w:lang w:val="x-none"/>
              </w:rPr>
              <w:t>№ п/п</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B4D9C" w:rsidRPr="00FF3576" w:rsidRDefault="00CB4D9C" w:rsidP="00FF3D38">
            <w:pPr>
              <w:tabs>
                <w:tab w:val="left" w:pos="142"/>
                <w:tab w:val="left" w:pos="9356"/>
              </w:tabs>
              <w:spacing w:before="100" w:beforeAutospacing="1" w:after="100" w:afterAutospacing="1" w:line="276" w:lineRule="auto"/>
              <w:ind w:left="0" w:firstLine="0"/>
              <w:jc w:val="center"/>
              <w:rPr>
                <w:color w:val="auto"/>
                <w:sz w:val="24"/>
                <w:szCs w:val="24"/>
              </w:rPr>
            </w:pPr>
            <w:r w:rsidRPr="00FF3576">
              <w:rPr>
                <w:color w:val="auto"/>
                <w:sz w:val="24"/>
                <w:szCs w:val="24"/>
                <w:lang w:val="x-none"/>
              </w:rPr>
              <w:t>Шаг</w:t>
            </w:r>
          </w:p>
        </w:tc>
        <w:tc>
          <w:tcPr>
            <w:tcW w:w="41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B4D9C" w:rsidRPr="00FF3576" w:rsidRDefault="00CB4D9C" w:rsidP="00FF3D38">
            <w:pPr>
              <w:tabs>
                <w:tab w:val="left" w:pos="142"/>
                <w:tab w:val="left" w:pos="9356"/>
              </w:tabs>
              <w:spacing w:before="100" w:beforeAutospacing="1" w:after="100" w:afterAutospacing="1" w:line="276" w:lineRule="auto"/>
              <w:ind w:left="0" w:firstLine="0"/>
              <w:jc w:val="center"/>
              <w:rPr>
                <w:color w:val="auto"/>
                <w:sz w:val="24"/>
                <w:szCs w:val="24"/>
              </w:rPr>
            </w:pPr>
            <w:r w:rsidRPr="00FF3576">
              <w:rPr>
                <w:color w:val="auto"/>
                <w:sz w:val="24"/>
                <w:szCs w:val="24"/>
                <w:lang w:val="x-none"/>
              </w:rPr>
              <w:t>Оформление</w:t>
            </w:r>
          </w:p>
        </w:tc>
      </w:tr>
      <w:tr w:rsidR="00CB4D9C" w:rsidRPr="00FF3576" w:rsidTr="00FF3D38">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4D9C" w:rsidRPr="00FF3576" w:rsidRDefault="00CB4D9C" w:rsidP="00FF3D38">
            <w:pPr>
              <w:tabs>
                <w:tab w:val="left" w:pos="142"/>
                <w:tab w:val="left" w:pos="9356"/>
              </w:tabs>
              <w:spacing w:before="100" w:beforeAutospacing="1" w:after="100" w:afterAutospacing="1" w:line="276" w:lineRule="auto"/>
              <w:ind w:left="0" w:firstLine="0"/>
              <w:jc w:val="center"/>
              <w:rPr>
                <w:color w:val="auto"/>
                <w:sz w:val="24"/>
                <w:szCs w:val="24"/>
              </w:rPr>
            </w:pPr>
            <w:r w:rsidRPr="00FF3576">
              <w:rPr>
                <w:color w:val="auto"/>
                <w:sz w:val="24"/>
                <w:szCs w:val="24"/>
                <w:lang w:val="x-none"/>
              </w:rPr>
              <w:t>1</w:t>
            </w:r>
          </w:p>
        </w:tc>
        <w:tc>
          <w:tcPr>
            <w:tcW w:w="4560" w:type="dxa"/>
            <w:tcBorders>
              <w:top w:val="nil"/>
              <w:left w:val="nil"/>
              <w:bottom w:val="single" w:sz="8" w:space="0" w:color="auto"/>
              <w:right w:val="single" w:sz="8" w:space="0" w:color="auto"/>
            </w:tcBorders>
            <w:tcMar>
              <w:top w:w="0" w:type="dxa"/>
              <w:left w:w="108" w:type="dxa"/>
              <w:bottom w:w="0" w:type="dxa"/>
              <w:right w:w="108" w:type="dxa"/>
            </w:tcMar>
            <w:hideMark/>
          </w:tcPr>
          <w:p w:rsidR="00CB4D9C" w:rsidRPr="00FF3576" w:rsidRDefault="00CB4D9C" w:rsidP="00FF3D38">
            <w:pPr>
              <w:tabs>
                <w:tab w:val="left" w:pos="142"/>
                <w:tab w:val="left" w:pos="9356"/>
              </w:tabs>
              <w:spacing w:before="100" w:beforeAutospacing="1" w:after="100" w:afterAutospacing="1" w:line="276" w:lineRule="auto"/>
              <w:ind w:left="0" w:firstLine="0"/>
              <w:rPr>
                <w:color w:val="auto"/>
                <w:sz w:val="24"/>
                <w:szCs w:val="24"/>
              </w:rPr>
            </w:pPr>
            <w:r w:rsidRPr="00FF3576">
              <w:rPr>
                <w:color w:val="auto"/>
                <w:sz w:val="24"/>
                <w:szCs w:val="24"/>
                <w:lang w:val="x-none"/>
              </w:rPr>
              <w:t xml:space="preserve">Определить ценностно-смысловое наполнение жизнедеятельности </w:t>
            </w:r>
            <w:r w:rsidRPr="00FF3576">
              <w:rPr>
                <w:color w:val="auto"/>
                <w:sz w:val="24"/>
                <w:szCs w:val="24"/>
              </w:rPr>
              <w:t>Г</w:t>
            </w:r>
            <w:r w:rsidRPr="00FF3576">
              <w:rPr>
                <w:color w:val="auto"/>
                <w:sz w:val="24"/>
                <w:szCs w:val="24"/>
                <w:lang w:val="x-none"/>
              </w:rPr>
              <w:t>ДО.</w:t>
            </w:r>
          </w:p>
        </w:tc>
        <w:tc>
          <w:tcPr>
            <w:tcW w:w="4112" w:type="dxa"/>
            <w:tcBorders>
              <w:top w:val="nil"/>
              <w:left w:val="nil"/>
              <w:bottom w:val="single" w:sz="8" w:space="0" w:color="auto"/>
              <w:right w:val="single" w:sz="8" w:space="0" w:color="auto"/>
            </w:tcBorders>
            <w:tcMar>
              <w:top w:w="0" w:type="dxa"/>
              <w:left w:w="108" w:type="dxa"/>
              <w:bottom w:w="0" w:type="dxa"/>
              <w:right w:w="108" w:type="dxa"/>
            </w:tcMar>
            <w:hideMark/>
          </w:tcPr>
          <w:p w:rsidR="00CB4D9C" w:rsidRPr="00FF3576" w:rsidRDefault="00CB4D9C" w:rsidP="00FF3D38">
            <w:pPr>
              <w:tabs>
                <w:tab w:val="left" w:pos="142"/>
                <w:tab w:val="left" w:pos="9356"/>
              </w:tabs>
              <w:spacing w:before="100" w:beforeAutospacing="1" w:after="100" w:afterAutospacing="1" w:line="276" w:lineRule="auto"/>
              <w:ind w:left="0" w:firstLine="0"/>
              <w:rPr>
                <w:color w:val="auto"/>
                <w:sz w:val="24"/>
                <w:szCs w:val="24"/>
              </w:rPr>
            </w:pPr>
            <w:r w:rsidRPr="00FF3576">
              <w:rPr>
                <w:color w:val="auto"/>
                <w:sz w:val="24"/>
                <w:szCs w:val="24"/>
                <w:lang w:val="x-none"/>
              </w:rPr>
              <w:t xml:space="preserve">Устав </w:t>
            </w:r>
            <w:r w:rsidRPr="00FF3576">
              <w:rPr>
                <w:color w:val="auto"/>
                <w:sz w:val="24"/>
                <w:szCs w:val="24"/>
              </w:rPr>
              <w:t>МБОУ</w:t>
            </w:r>
            <w:r w:rsidRPr="00FF3576">
              <w:rPr>
                <w:color w:val="auto"/>
                <w:sz w:val="24"/>
                <w:szCs w:val="24"/>
                <w:lang w:val="x-none"/>
              </w:rPr>
              <w:t>, локальные акты, правила поведения для детей и взрослых, внутренняя символика</w:t>
            </w:r>
            <w:r w:rsidRPr="00FF3576">
              <w:rPr>
                <w:color w:val="auto"/>
                <w:sz w:val="24"/>
                <w:szCs w:val="24"/>
              </w:rPr>
              <w:t>.</w:t>
            </w:r>
          </w:p>
        </w:tc>
      </w:tr>
      <w:tr w:rsidR="00CB4D9C" w:rsidRPr="00FF3576" w:rsidTr="00FF3D38">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4D9C" w:rsidRPr="00FF3576" w:rsidRDefault="00CB4D9C" w:rsidP="00FF3D38">
            <w:pPr>
              <w:tabs>
                <w:tab w:val="left" w:pos="142"/>
                <w:tab w:val="left" w:pos="9356"/>
              </w:tabs>
              <w:spacing w:before="100" w:beforeAutospacing="1" w:after="100" w:afterAutospacing="1" w:line="276" w:lineRule="auto"/>
              <w:ind w:left="0" w:firstLine="0"/>
              <w:jc w:val="center"/>
              <w:rPr>
                <w:color w:val="auto"/>
                <w:sz w:val="24"/>
                <w:szCs w:val="24"/>
              </w:rPr>
            </w:pPr>
            <w:r w:rsidRPr="00FF3576">
              <w:rPr>
                <w:color w:val="auto"/>
                <w:sz w:val="24"/>
                <w:szCs w:val="24"/>
                <w:lang w:val="x-none"/>
              </w:rPr>
              <w:t>2</w:t>
            </w:r>
          </w:p>
        </w:tc>
        <w:tc>
          <w:tcPr>
            <w:tcW w:w="4560" w:type="dxa"/>
            <w:tcBorders>
              <w:top w:val="nil"/>
              <w:left w:val="nil"/>
              <w:bottom w:val="single" w:sz="8" w:space="0" w:color="auto"/>
              <w:right w:val="single" w:sz="8" w:space="0" w:color="auto"/>
            </w:tcBorders>
            <w:tcMar>
              <w:top w:w="0" w:type="dxa"/>
              <w:left w:w="108" w:type="dxa"/>
              <w:bottom w:w="0" w:type="dxa"/>
              <w:right w:w="108" w:type="dxa"/>
            </w:tcMar>
            <w:hideMark/>
          </w:tcPr>
          <w:p w:rsidR="00CB4D9C" w:rsidRPr="00FF3576" w:rsidRDefault="00CB4D9C" w:rsidP="00FF3D38">
            <w:pPr>
              <w:tabs>
                <w:tab w:val="left" w:pos="142"/>
                <w:tab w:val="left" w:pos="9356"/>
              </w:tabs>
              <w:spacing w:before="100" w:beforeAutospacing="1" w:after="100" w:afterAutospacing="1" w:line="276" w:lineRule="auto"/>
              <w:ind w:left="0" w:firstLine="0"/>
              <w:rPr>
                <w:color w:val="auto"/>
                <w:sz w:val="24"/>
                <w:szCs w:val="24"/>
              </w:rPr>
            </w:pPr>
            <w:r w:rsidRPr="00FF3576">
              <w:rPr>
                <w:color w:val="auto"/>
                <w:sz w:val="24"/>
                <w:szCs w:val="24"/>
                <w:lang w:val="x-none"/>
              </w:rPr>
              <w:t xml:space="preserve">Отразить сформулированное ценностно-смысловое наполнение во всех форматах жизнедеятельности </w:t>
            </w:r>
            <w:r w:rsidRPr="00FF3576">
              <w:rPr>
                <w:color w:val="auto"/>
                <w:sz w:val="24"/>
                <w:szCs w:val="24"/>
              </w:rPr>
              <w:t>Г</w:t>
            </w:r>
            <w:r w:rsidRPr="00FF3576">
              <w:rPr>
                <w:color w:val="auto"/>
                <w:sz w:val="24"/>
                <w:szCs w:val="24"/>
                <w:lang w:val="x-none"/>
              </w:rPr>
              <w:t>ДО:</w:t>
            </w:r>
          </w:p>
          <w:p w:rsidR="00CB4D9C" w:rsidRPr="00FF3576" w:rsidRDefault="00CB4D9C" w:rsidP="00FF3D38">
            <w:pPr>
              <w:tabs>
                <w:tab w:val="left" w:pos="142"/>
                <w:tab w:val="left" w:pos="9356"/>
              </w:tabs>
              <w:spacing w:before="100" w:beforeAutospacing="1" w:after="100" w:afterAutospacing="1" w:line="276" w:lineRule="auto"/>
              <w:ind w:left="0" w:firstLine="0"/>
              <w:rPr>
                <w:color w:val="auto"/>
                <w:sz w:val="24"/>
                <w:szCs w:val="24"/>
              </w:rPr>
            </w:pPr>
            <w:r w:rsidRPr="00FF3576">
              <w:rPr>
                <w:color w:val="auto"/>
                <w:sz w:val="24"/>
                <w:szCs w:val="24"/>
              </w:rPr>
              <w:t>- </w:t>
            </w:r>
            <w:r w:rsidRPr="00FF3576">
              <w:rPr>
                <w:color w:val="auto"/>
                <w:sz w:val="24"/>
                <w:szCs w:val="24"/>
                <w:lang w:val="x-none"/>
              </w:rPr>
              <w:t>специфик</w:t>
            </w:r>
            <w:r w:rsidRPr="00FF3576">
              <w:rPr>
                <w:color w:val="auto"/>
                <w:sz w:val="24"/>
                <w:szCs w:val="24"/>
              </w:rPr>
              <w:t>у</w:t>
            </w:r>
            <w:r w:rsidRPr="00FF3576">
              <w:rPr>
                <w:color w:val="auto"/>
                <w:sz w:val="24"/>
                <w:szCs w:val="24"/>
                <w:lang w:val="x-none"/>
              </w:rPr>
              <w:t xml:space="preserve"> организации видов деятельности;</w:t>
            </w:r>
          </w:p>
          <w:p w:rsidR="00CB4D9C" w:rsidRPr="00FF3576" w:rsidRDefault="00CB4D9C" w:rsidP="00FF3D38">
            <w:pPr>
              <w:tabs>
                <w:tab w:val="left" w:pos="142"/>
                <w:tab w:val="left" w:pos="9356"/>
              </w:tabs>
              <w:spacing w:before="100" w:beforeAutospacing="1" w:after="100" w:afterAutospacing="1" w:line="276" w:lineRule="auto"/>
              <w:ind w:left="0" w:firstLine="0"/>
              <w:rPr>
                <w:color w:val="auto"/>
                <w:sz w:val="24"/>
                <w:szCs w:val="24"/>
              </w:rPr>
            </w:pPr>
            <w:r w:rsidRPr="00FF3576">
              <w:rPr>
                <w:color w:val="auto"/>
                <w:sz w:val="24"/>
                <w:szCs w:val="24"/>
              </w:rPr>
              <w:t>- </w:t>
            </w:r>
            <w:r w:rsidRPr="00FF3576">
              <w:rPr>
                <w:color w:val="auto"/>
                <w:sz w:val="24"/>
                <w:szCs w:val="24"/>
                <w:lang w:val="x-none"/>
              </w:rPr>
              <w:t xml:space="preserve">обустройство </w:t>
            </w:r>
            <w:r w:rsidRPr="00FF3576">
              <w:rPr>
                <w:color w:val="auto"/>
                <w:sz w:val="24"/>
                <w:szCs w:val="24"/>
              </w:rPr>
              <w:t>развивающей предметно-пространственной среды</w:t>
            </w:r>
            <w:r w:rsidRPr="00FF3576">
              <w:rPr>
                <w:color w:val="auto"/>
                <w:sz w:val="24"/>
                <w:szCs w:val="24"/>
                <w:lang w:val="x-none"/>
              </w:rPr>
              <w:t>;</w:t>
            </w:r>
          </w:p>
          <w:p w:rsidR="00CB4D9C" w:rsidRPr="00FF3576" w:rsidRDefault="00CB4D9C" w:rsidP="00FF3D38">
            <w:pPr>
              <w:tabs>
                <w:tab w:val="left" w:pos="142"/>
                <w:tab w:val="left" w:pos="9356"/>
              </w:tabs>
              <w:spacing w:before="100" w:beforeAutospacing="1" w:after="100" w:afterAutospacing="1" w:line="276" w:lineRule="auto"/>
              <w:ind w:left="0" w:firstLine="0"/>
              <w:rPr>
                <w:color w:val="auto"/>
                <w:sz w:val="24"/>
                <w:szCs w:val="24"/>
              </w:rPr>
            </w:pPr>
            <w:r w:rsidRPr="00FF3576">
              <w:rPr>
                <w:color w:val="auto"/>
                <w:sz w:val="24"/>
                <w:szCs w:val="24"/>
              </w:rPr>
              <w:t>- </w:t>
            </w:r>
            <w:r w:rsidRPr="00FF3576">
              <w:rPr>
                <w:color w:val="auto"/>
                <w:sz w:val="24"/>
                <w:szCs w:val="24"/>
                <w:lang w:val="x-none"/>
              </w:rPr>
              <w:t>организаци</w:t>
            </w:r>
            <w:r w:rsidRPr="00FF3576">
              <w:rPr>
                <w:color w:val="auto"/>
                <w:sz w:val="24"/>
                <w:szCs w:val="24"/>
              </w:rPr>
              <w:t>ю</w:t>
            </w:r>
            <w:r w:rsidRPr="00FF3576">
              <w:rPr>
                <w:color w:val="auto"/>
                <w:sz w:val="24"/>
                <w:szCs w:val="24"/>
                <w:lang w:val="x-none"/>
              </w:rPr>
              <w:t xml:space="preserve"> режима дня;</w:t>
            </w:r>
          </w:p>
          <w:p w:rsidR="00CB4D9C" w:rsidRPr="00FF3576" w:rsidRDefault="00CB4D9C" w:rsidP="00FF3D38">
            <w:pPr>
              <w:tabs>
                <w:tab w:val="left" w:pos="142"/>
                <w:tab w:val="left" w:pos="9356"/>
              </w:tabs>
              <w:spacing w:before="100" w:beforeAutospacing="1" w:after="100" w:afterAutospacing="1" w:line="276" w:lineRule="auto"/>
              <w:ind w:left="0" w:firstLine="0"/>
              <w:rPr>
                <w:color w:val="auto"/>
                <w:sz w:val="24"/>
                <w:szCs w:val="24"/>
              </w:rPr>
            </w:pPr>
            <w:r w:rsidRPr="00FF3576">
              <w:rPr>
                <w:color w:val="auto"/>
                <w:sz w:val="24"/>
                <w:szCs w:val="24"/>
              </w:rPr>
              <w:t>- </w:t>
            </w:r>
            <w:r w:rsidRPr="00FF3576">
              <w:rPr>
                <w:color w:val="auto"/>
                <w:sz w:val="24"/>
                <w:szCs w:val="24"/>
                <w:lang w:val="x-none"/>
              </w:rPr>
              <w:t>разработк</w:t>
            </w:r>
            <w:r w:rsidRPr="00FF3576">
              <w:rPr>
                <w:color w:val="auto"/>
                <w:sz w:val="24"/>
                <w:szCs w:val="24"/>
              </w:rPr>
              <w:t xml:space="preserve">у </w:t>
            </w:r>
            <w:r w:rsidRPr="00FF3576">
              <w:rPr>
                <w:color w:val="auto"/>
                <w:sz w:val="24"/>
                <w:szCs w:val="24"/>
                <w:lang w:val="x-none"/>
              </w:rPr>
              <w:t>традиций и ритуалов ДОО;</w:t>
            </w:r>
          </w:p>
          <w:p w:rsidR="00CB4D9C" w:rsidRPr="00FF3576" w:rsidRDefault="00CB4D9C" w:rsidP="00FF3D38">
            <w:pPr>
              <w:tabs>
                <w:tab w:val="left" w:pos="142"/>
                <w:tab w:val="left" w:pos="9356"/>
              </w:tabs>
              <w:spacing w:before="100" w:beforeAutospacing="1" w:after="100" w:afterAutospacing="1" w:line="276" w:lineRule="auto"/>
              <w:ind w:left="0" w:firstLine="0"/>
              <w:rPr>
                <w:color w:val="auto"/>
                <w:sz w:val="24"/>
                <w:szCs w:val="24"/>
              </w:rPr>
            </w:pPr>
            <w:r w:rsidRPr="00FF3576">
              <w:rPr>
                <w:color w:val="auto"/>
                <w:sz w:val="24"/>
                <w:szCs w:val="24"/>
                <w:lang w:val="x-none"/>
              </w:rPr>
              <w:t>праздники и мероприятия.</w:t>
            </w:r>
          </w:p>
        </w:tc>
        <w:tc>
          <w:tcPr>
            <w:tcW w:w="4112" w:type="dxa"/>
            <w:tcBorders>
              <w:top w:val="nil"/>
              <w:left w:val="nil"/>
              <w:bottom w:val="single" w:sz="8" w:space="0" w:color="auto"/>
              <w:right w:val="single" w:sz="8" w:space="0" w:color="auto"/>
            </w:tcBorders>
            <w:tcMar>
              <w:top w:w="0" w:type="dxa"/>
              <w:left w:w="108" w:type="dxa"/>
              <w:bottom w:w="0" w:type="dxa"/>
              <w:right w:w="108" w:type="dxa"/>
            </w:tcMar>
            <w:hideMark/>
          </w:tcPr>
          <w:p w:rsidR="00CB4D9C" w:rsidRPr="00FF3576" w:rsidRDefault="00CB4D9C" w:rsidP="00FF3D38">
            <w:pPr>
              <w:tabs>
                <w:tab w:val="left" w:pos="142"/>
                <w:tab w:val="left" w:pos="9356"/>
              </w:tabs>
              <w:spacing w:before="100" w:beforeAutospacing="1" w:after="100" w:afterAutospacing="1" w:line="276" w:lineRule="auto"/>
              <w:ind w:left="0" w:firstLine="0"/>
              <w:rPr>
                <w:color w:val="auto"/>
                <w:sz w:val="24"/>
                <w:szCs w:val="24"/>
              </w:rPr>
            </w:pPr>
            <w:r w:rsidRPr="00FF3576">
              <w:rPr>
                <w:color w:val="auto"/>
                <w:sz w:val="24"/>
                <w:szCs w:val="24"/>
                <w:lang w:val="x-none"/>
              </w:rPr>
              <w:t>ООП</w:t>
            </w:r>
            <w:r w:rsidRPr="00FF3576">
              <w:rPr>
                <w:color w:val="auto"/>
                <w:sz w:val="24"/>
                <w:szCs w:val="24"/>
              </w:rPr>
              <w:t xml:space="preserve"> ДО</w:t>
            </w:r>
            <w:r w:rsidRPr="00FF3576">
              <w:rPr>
                <w:color w:val="auto"/>
                <w:sz w:val="24"/>
                <w:szCs w:val="24"/>
                <w:lang w:val="x-none"/>
              </w:rPr>
              <w:t xml:space="preserve"> и Программа воспитания</w:t>
            </w:r>
            <w:r w:rsidRPr="00FF3576">
              <w:rPr>
                <w:color w:val="auto"/>
                <w:sz w:val="24"/>
                <w:szCs w:val="24"/>
              </w:rPr>
              <w:t>.</w:t>
            </w:r>
          </w:p>
        </w:tc>
      </w:tr>
      <w:tr w:rsidR="00CB4D9C" w:rsidRPr="00FF3576" w:rsidTr="00FF3D38">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4D9C" w:rsidRPr="00FF3576" w:rsidRDefault="00CB4D9C" w:rsidP="00FF3D38">
            <w:pPr>
              <w:tabs>
                <w:tab w:val="left" w:pos="142"/>
                <w:tab w:val="left" w:pos="9356"/>
              </w:tabs>
              <w:spacing w:before="100" w:beforeAutospacing="1" w:after="100" w:afterAutospacing="1" w:line="276" w:lineRule="auto"/>
              <w:ind w:left="0" w:firstLine="0"/>
              <w:jc w:val="center"/>
              <w:rPr>
                <w:color w:val="auto"/>
                <w:sz w:val="24"/>
                <w:szCs w:val="24"/>
              </w:rPr>
            </w:pPr>
            <w:r w:rsidRPr="00FF3576">
              <w:rPr>
                <w:color w:val="auto"/>
                <w:sz w:val="24"/>
                <w:szCs w:val="24"/>
                <w:lang w:val="x-none"/>
              </w:rPr>
              <w:t>3</w:t>
            </w:r>
          </w:p>
        </w:tc>
        <w:tc>
          <w:tcPr>
            <w:tcW w:w="4560" w:type="dxa"/>
            <w:tcBorders>
              <w:top w:val="nil"/>
              <w:left w:val="nil"/>
              <w:bottom w:val="single" w:sz="8" w:space="0" w:color="auto"/>
              <w:right w:val="single" w:sz="8" w:space="0" w:color="auto"/>
            </w:tcBorders>
            <w:tcMar>
              <w:top w:w="0" w:type="dxa"/>
              <w:left w:w="108" w:type="dxa"/>
              <w:bottom w:w="0" w:type="dxa"/>
              <w:right w:w="108" w:type="dxa"/>
            </w:tcMar>
            <w:hideMark/>
          </w:tcPr>
          <w:p w:rsidR="00CB4D9C" w:rsidRPr="00FF3576" w:rsidRDefault="00CB4D9C" w:rsidP="00FF3D38">
            <w:pPr>
              <w:tabs>
                <w:tab w:val="left" w:pos="142"/>
                <w:tab w:val="left" w:pos="9356"/>
              </w:tabs>
              <w:spacing w:before="100" w:beforeAutospacing="1" w:after="100" w:afterAutospacing="1" w:line="276" w:lineRule="auto"/>
              <w:ind w:left="0" w:firstLine="0"/>
              <w:rPr>
                <w:color w:val="auto"/>
                <w:sz w:val="24"/>
                <w:szCs w:val="24"/>
              </w:rPr>
            </w:pPr>
            <w:r w:rsidRPr="00FF3576">
              <w:rPr>
                <w:color w:val="auto"/>
                <w:sz w:val="24"/>
                <w:szCs w:val="24"/>
                <w:lang w:val="x-none"/>
              </w:rPr>
              <w:t>Обеспечить принятие всеми участниками образовательных отношений уклада</w:t>
            </w:r>
            <w:r w:rsidRPr="00FF3576">
              <w:rPr>
                <w:color w:val="auto"/>
                <w:sz w:val="24"/>
                <w:szCs w:val="24"/>
              </w:rPr>
              <w:t xml:space="preserve"> Г</w:t>
            </w:r>
            <w:r w:rsidRPr="00FF3576">
              <w:rPr>
                <w:color w:val="auto"/>
                <w:sz w:val="24"/>
                <w:szCs w:val="24"/>
                <w:lang w:val="x-none"/>
              </w:rPr>
              <w:t>ДО</w:t>
            </w:r>
            <w:r w:rsidRPr="00FF3576">
              <w:rPr>
                <w:color w:val="auto"/>
                <w:sz w:val="24"/>
                <w:szCs w:val="24"/>
              </w:rPr>
              <w:t>.</w:t>
            </w:r>
          </w:p>
        </w:tc>
        <w:tc>
          <w:tcPr>
            <w:tcW w:w="4112" w:type="dxa"/>
            <w:tcBorders>
              <w:top w:val="nil"/>
              <w:left w:val="nil"/>
              <w:bottom w:val="single" w:sz="8" w:space="0" w:color="auto"/>
              <w:right w:val="single" w:sz="8" w:space="0" w:color="auto"/>
            </w:tcBorders>
            <w:tcMar>
              <w:top w:w="0" w:type="dxa"/>
              <w:left w:w="108" w:type="dxa"/>
              <w:bottom w:w="0" w:type="dxa"/>
              <w:right w:w="108" w:type="dxa"/>
            </w:tcMar>
            <w:hideMark/>
          </w:tcPr>
          <w:p w:rsidR="00CB4D9C" w:rsidRPr="00FF3576" w:rsidRDefault="00CB4D9C" w:rsidP="00FF3D38">
            <w:pPr>
              <w:tabs>
                <w:tab w:val="left" w:pos="142"/>
                <w:tab w:val="left" w:pos="9356"/>
              </w:tabs>
              <w:spacing w:before="100" w:beforeAutospacing="1" w:after="100" w:afterAutospacing="1" w:line="276" w:lineRule="auto"/>
              <w:ind w:left="0" w:firstLine="0"/>
              <w:rPr>
                <w:color w:val="auto"/>
                <w:sz w:val="24"/>
                <w:szCs w:val="24"/>
              </w:rPr>
            </w:pPr>
            <w:r w:rsidRPr="00FF3576">
              <w:rPr>
                <w:color w:val="auto"/>
                <w:sz w:val="24"/>
                <w:szCs w:val="24"/>
                <w:lang w:val="x-none"/>
              </w:rPr>
              <w:t>Требования к кадровому составу и профессиональной подготовке сотрудников</w:t>
            </w:r>
            <w:r w:rsidRPr="00FF3576">
              <w:rPr>
                <w:color w:val="auto"/>
                <w:sz w:val="24"/>
                <w:szCs w:val="24"/>
              </w:rPr>
              <w:t>.</w:t>
            </w:r>
          </w:p>
          <w:p w:rsidR="00CB4D9C" w:rsidRPr="00FF3576" w:rsidRDefault="00CB4D9C" w:rsidP="00FF3D38">
            <w:pPr>
              <w:tabs>
                <w:tab w:val="left" w:pos="142"/>
                <w:tab w:val="left" w:pos="9356"/>
              </w:tabs>
              <w:spacing w:before="100" w:beforeAutospacing="1" w:after="100" w:afterAutospacing="1" w:line="276" w:lineRule="auto"/>
              <w:ind w:left="0" w:firstLine="0"/>
              <w:rPr>
                <w:color w:val="auto"/>
                <w:sz w:val="24"/>
                <w:szCs w:val="24"/>
              </w:rPr>
            </w:pPr>
            <w:r w:rsidRPr="00FF3576">
              <w:rPr>
                <w:color w:val="auto"/>
                <w:sz w:val="24"/>
                <w:szCs w:val="24"/>
                <w:lang w:val="x-none"/>
              </w:rPr>
              <w:t xml:space="preserve">Взаимодействие </w:t>
            </w:r>
            <w:r w:rsidRPr="00FF3576">
              <w:rPr>
                <w:color w:val="auto"/>
                <w:sz w:val="24"/>
                <w:szCs w:val="24"/>
              </w:rPr>
              <w:t>Г</w:t>
            </w:r>
            <w:r w:rsidRPr="00FF3576">
              <w:rPr>
                <w:color w:val="auto"/>
                <w:sz w:val="24"/>
                <w:szCs w:val="24"/>
                <w:lang w:val="x-none"/>
              </w:rPr>
              <w:t>ДО с семьями воспитанников</w:t>
            </w:r>
            <w:r w:rsidRPr="00FF3576">
              <w:rPr>
                <w:color w:val="auto"/>
                <w:sz w:val="24"/>
                <w:szCs w:val="24"/>
              </w:rPr>
              <w:t>.</w:t>
            </w:r>
          </w:p>
          <w:p w:rsidR="00CB4D9C" w:rsidRPr="00FF3576" w:rsidRDefault="00CB4D9C" w:rsidP="00FF3D38">
            <w:pPr>
              <w:tabs>
                <w:tab w:val="left" w:pos="142"/>
                <w:tab w:val="left" w:pos="9356"/>
              </w:tabs>
              <w:spacing w:before="100" w:beforeAutospacing="1" w:after="100" w:afterAutospacing="1" w:line="276" w:lineRule="auto"/>
              <w:ind w:left="0" w:firstLine="0"/>
              <w:rPr>
                <w:color w:val="auto"/>
                <w:sz w:val="24"/>
                <w:szCs w:val="24"/>
              </w:rPr>
            </w:pPr>
            <w:r w:rsidRPr="00FF3576">
              <w:rPr>
                <w:color w:val="auto"/>
                <w:sz w:val="24"/>
                <w:szCs w:val="24"/>
                <w:lang w:val="x-none"/>
              </w:rPr>
              <w:t xml:space="preserve">Социальное партнерство </w:t>
            </w:r>
            <w:r w:rsidRPr="00FF3576">
              <w:rPr>
                <w:color w:val="auto"/>
                <w:sz w:val="24"/>
                <w:szCs w:val="24"/>
              </w:rPr>
              <w:t>Г</w:t>
            </w:r>
            <w:r w:rsidRPr="00FF3576">
              <w:rPr>
                <w:color w:val="auto"/>
                <w:sz w:val="24"/>
                <w:szCs w:val="24"/>
                <w:lang w:val="x-none"/>
              </w:rPr>
              <w:t>ДО с социальным окружением</w:t>
            </w:r>
            <w:r w:rsidRPr="00FF3576">
              <w:rPr>
                <w:color w:val="auto"/>
                <w:sz w:val="24"/>
                <w:szCs w:val="24"/>
              </w:rPr>
              <w:t>.</w:t>
            </w:r>
          </w:p>
          <w:p w:rsidR="00CB4D9C" w:rsidRPr="00FF3576" w:rsidRDefault="00CB4D9C" w:rsidP="00FF3D38">
            <w:pPr>
              <w:tabs>
                <w:tab w:val="left" w:pos="142"/>
                <w:tab w:val="left" w:pos="9356"/>
              </w:tabs>
              <w:spacing w:before="100" w:beforeAutospacing="1" w:after="100" w:afterAutospacing="1" w:line="276" w:lineRule="auto"/>
              <w:ind w:left="0" w:firstLine="0"/>
              <w:rPr>
                <w:color w:val="auto"/>
                <w:sz w:val="24"/>
                <w:szCs w:val="24"/>
              </w:rPr>
            </w:pPr>
            <w:r w:rsidRPr="00FF3576">
              <w:rPr>
                <w:color w:val="auto"/>
                <w:sz w:val="24"/>
                <w:szCs w:val="24"/>
                <w:lang w:val="x-none"/>
              </w:rPr>
              <w:t>Договоры и локальные нормативные акты</w:t>
            </w:r>
            <w:r w:rsidRPr="00FF3576">
              <w:rPr>
                <w:color w:val="auto"/>
                <w:sz w:val="24"/>
                <w:szCs w:val="24"/>
              </w:rPr>
              <w:t>.</w:t>
            </w:r>
          </w:p>
        </w:tc>
      </w:tr>
    </w:tbl>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0"/>
        <w:jc w:val="both"/>
        <w:rPr>
          <w:rFonts w:ascii="Open Sans" w:hAnsi="Open Sans"/>
          <w:sz w:val="24"/>
          <w:szCs w:val="24"/>
        </w:rPr>
      </w:pPr>
      <w:r w:rsidRPr="00FF3576">
        <w:rPr>
          <w:rFonts w:ascii="Open Sans" w:hAnsi="Open Sans"/>
          <w:sz w:val="24"/>
          <w:szCs w:val="24"/>
          <w:lang w:val="x-none"/>
        </w:rPr>
        <w:t> </w:t>
      </w:r>
      <w:r w:rsidRPr="00FF3576">
        <w:rPr>
          <w:sz w:val="24"/>
          <w:szCs w:val="24"/>
        </w:rPr>
        <w:t>Уклад и ребенок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576">
        <w:rPr>
          <w:sz w:val="24"/>
          <w:szCs w:val="24"/>
        </w:rPr>
        <w:t>Воспитывающая среда строится по трем линиям:</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576">
        <w:rPr>
          <w:sz w:val="24"/>
          <w:szCs w:val="24"/>
        </w:rPr>
        <w:t>– «от взрослого», который создает предметно-образную среду, насыщая ее ценностями и смыслами;</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576">
        <w:rPr>
          <w:sz w:val="24"/>
          <w:szCs w:val="24"/>
        </w:rPr>
        <w:t>– «от совместной деятельности ребенка и взрослого» – воспитывающая среда, направленная на взаимодействие ребенка и взрослого, раскрывающая смыслы и ценности воспитания;</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576">
        <w:rPr>
          <w:sz w:val="24"/>
          <w:szCs w:val="24"/>
        </w:rPr>
        <w:t>– «от ребенка» –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576">
        <w:rPr>
          <w:sz w:val="24"/>
          <w:szCs w:val="24"/>
        </w:rPr>
        <w:t>Совокупность уклада и воспитывающей среды составляют условия реализации цели воспитания.</w:t>
      </w:r>
    </w:p>
    <w:p w:rsidR="00CB4D9C" w:rsidRPr="00FF3576" w:rsidRDefault="00CB4D9C" w:rsidP="00CB4D9C">
      <w:pPr>
        <w:shd w:val="clear" w:color="auto" w:fill="FFFFFF"/>
        <w:tabs>
          <w:tab w:val="left" w:pos="142"/>
          <w:tab w:val="left" w:pos="9356"/>
        </w:tabs>
        <w:spacing w:before="100" w:beforeAutospacing="1" w:after="100" w:afterAutospacing="1"/>
        <w:ind w:left="0" w:firstLine="0"/>
        <w:jc w:val="center"/>
        <w:rPr>
          <w:sz w:val="24"/>
          <w:szCs w:val="24"/>
        </w:rPr>
      </w:pPr>
      <w:r w:rsidRPr="00FF3576">
        <w:rPr>
          <w:b/>
          <w:bCs/>
          <w:sz w:val="24"/>
          <w:szCs w:val="24"/>
        </w:rPr>
        <w:t>3.2. Взаимодействие взрослого с детьми. События ГДО</w:t>
      </w:r>
    </w:p>
    <w:p w:rsidR="00CB4D9C" w:rsidRPr="00FF3576" w:rsidRDefault="00CB4D9C" w:rsidP="00CB4D9C">
      <w:pPr>
        <w:shd w:val="clear" w:color="auto" w:fill="FFFFFF"/>
        <w:tabs>
          <w:tab w:val="left" w:pos="142"/>
          <w:tab w:val="left" w:pos="9356"/>
        </w:tabs>
        <w:spacing w:before="100" w:beforeAutospacing="1" w:after="100" w:afterAutospacing="1"/>
        <w:ind w:left="0" w:firstLine="709"/>
        <w:jc w:val="both"/>
        <w:rPr>
          <w:sz w:val="24"/>
          <w:szCs w:val="24"/>
        </w:rPr>
      </w:pPr>
      <w:r w:rsidRPr="00FF3576">
        <w:rPr>
          <w:sz w:val="24"/>
          <w:szCs w:val="24"/>
        </w:rPr>
        <w:t>Событие – это единица воспитания.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576">
        <w:rPr>
          <w:sz w:val="24"/>
          <w:szCs w:val="24"/>
        </w:rPr>
        <w:t xml:space="preserve">Подлинно воспитательное событие всегда есть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w:t>
      </w:r>
      <w:r w:rsidRPr="00FF3576">
        <w:rPr>
          <w:sz w:val="24"/>
          <w:szCs w:val="24"/>
        </w:rPr>
        <w:br/>
        <w:t>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576">
        <w:rPr>
          <w:sz w:val="24"/>
          <w:szCs w:val="24"/>
        </w:rPr>
        <w:t>Проектирование событий в ГДО возможно в следующих формах:</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576">
        <w:rPr>
          <w:sz w:val="24"/>
          <w:szCs w:val="24"/>
        </w:rPr>
        <w:t>–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576">
        <w:rPr>
          <w:sz w:val="24"/>
          <w:szCs w:val="24"/>
        </w:rPr>
        <w:t>– 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576">
        <w:rPr>
          <w:sz w:val="24"/>
          <w:szCs w:val="24"/>
        </w:rPr>
        <w:t>– создание творческих детско-взрослых проектов (празднование Дня Победы с приглашением ветеранов, «Театр в детском саду» – показ спектакля для детей из соседнего детского сада и т. д.).</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576">
        <w:rPr>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w:t>
      </w:r>
    </w:p>
    <w:p w:rsidR="00CB4D9C" w:rsidRPr="00FF3576" w:rsidRDefault="00CB4D9C" w:rsidP="00CB4D9C">
      <w:pPr>
        <w:shd w:val="clear" w:color="auto" w:fill="FFFFFF"/>
        <w:tabs>
          <w:tab w:val="left" w:pos="142"/>
          <w:tab w:val="left" w:pos="9356"/>
        </w:tabs>
        <w:spacing w:before="100" w:beforeAutospacing="1" w:after="100" w:afterAutospacing="1"/>
        <w:ind w:left="0" w:firstLine="0"/>
        <w:jc w:val="center"/>
        <w:rPr>
          <w:sz w:val="24"/>
          <w:szCs w:val="24"/>
        </w:rPr>
      </w:pPr>
      <w:r w:rsidRPr="00FF3576">
        <w:rPr>
          <w:b/>
          <w:bCs/>
          <w:sz w:val="24"/>
          <w:szCs w:val="24"/>
        </w:rPr>
        <w:t>3.3. Организация предметно-пространственной среды</w:t>
      </w:r>
    </w:p>
    <w:p w:rsidR="00CB4D9C" w:rsidRPr="00FF3576" w:rsidRDefault="00CB4D9C" w:rsidP="00CB4D9C">
      <w:pPr>
        <w:shd w:val="clear" w:color="auto" w:fill="FFFFFF"/>
        <w:tabs>
          <w:tab w:val="left" w:pos="142"/>
          <w:tab w:val="left" w:pos="9356"/>
        </w:tabs>
        <w:spacing w:before="100" w:beforeAutospacing="1" w:after="100" w:afterAutospacing="1"/>
        <w:ind w:left="0" w:firstLine="709"/>
        <w:jc w:val="both"/>
        <w:rPr>
          <w:sz w:val="24"/>
          <w:szCs w:val="24"/>
        </w:rPr>
      </w:pPr>
      <w:r w:rsidRPr="00FF3576">
        <w:rPr>
          <w:sz w:val="24"/>
          <w:szCs w:val="24"/>
        </w:rPr>
        <w:t>Предметно-пространственная среда (далее – ППС) отражает федеральную, региональную специфику, а также специфику ОО и включает:</w:t>
      </w:r>
    </w:p>
    <w:p w:rsidR="00CB4D9C" w:rsidRPr="00FF3576" w:rsidRDefault="00CB4D9C" w:rsidP="00CB4D9C">
      <w:pPr>
        <w:shd w:val="clear" w:color="auto" w:fill="FFFFFF"/>
        <w:tabs>
          <w:tab w:val="left" w:pos="142"/>
          <w:tab w:val="left" w:pos="9356"/>
        </w:tabs>
        <w:ind w:left="0" w:firstLine="709"/>
        <w:rPr>
          <w:rFonts w:ascii="Open Sans" w:hAnsi="Open Sans"/>
          <w:sz w:val="24"/>
          <w:szCs w:val="24"/>
        </w:rPr>
      </w:pPr>
      <w:r w:rsidRPr="00FF3576">
        <w:rPr>
          <w:rFonts w:ascii="Symbol" w:hAnsi="Symbol"/>
          <w:sz w:val="24"/>
          <w:szCs w:val="24"/>
          <w:lang w:val="x-none"/>
        </w:rPr>
        <w:t></w:t>
      </w:r>
      <w:r w:rsidRPr="00FF3576">
        <w:rPr>
          <w:sz w:val="24"/>
          <w:szCs w:val="24"/>
          <w:lang w:val="x-none"/>
        </w:rPr>
        <w:t xml:space="preserve">     </w:t>
      </w:r>
      <w:r w:rsidRPr="00FF3576">
        <w:rPr>
          <w:rFonts w:ascii="Open Sans" w:hAnsi="Open Sans"/>
          <w:sz w:val="24"/>
          <w:szCs w:val="24"/>
          <w:lang w:val="x-none"/>
        </w:rPr>
        <w:t>оформление помещений;</w:t>
      </w:r>
    </w:p>
    <w:p w:rsidR="00CB4D9C" w:rsidRPr="00FF3576" w:rsidRDefault="00CB4D9C" w:rsidP="00CB4D9C">
      <w:pPr>
        <w:shd w:val="clear" w:color="auto" w:fill="FFFFFF"/>
        <w:tabs>
          <w:tab w:val="left" w:pos="142"/>
          <w:tab w:val="left" w:pos="9356"/>
        </w:tabs>
        <w:ind w:left="0" w:firstLine="709"/>
        <w:rPr>
          <w:rFonts w:ascii="Open Sans" w:hAnsi="Open Sans"/>
          <w:sz w:val="24"/>
          <w:szCs w:val="24"/>
        </w:rPr>
      </w:pPr>
      <w:r w:rsidRPr="00FF3576">
        <w:rPr>
          <w:rFonts w:ascii="Symbol" w:hAnsi="Symbol"/>
          <w:sz w:val="24"/>
          <w:szCs w:val="24"/>
          <w:lang w:val="x-none"/>
        </w:rPr>
        <w:t></w:t>
      </w:r>
      <w:r w:rsidRPr="00FF3576">
        <w:rPr>
          <w:sz w:val="24"/>
          <w:szCs w:val="24"/>
          <w:lang w:val="x-none"/>
        </w:rPr>
        <w:t xml:space="preserve">     </w:t>
      </w:r>
      <w:r w:rsidRPr="00FF3576">
        <w:rPr>
          <w:rFonts w:ascii="Open Sans" w:hAnsi="Open Sans"/>
          <w:sz w:val="24"/>
          <w:szCs w:val="24"/>
          <w:lang w:val="x-none"/>
        </w:rPr>
        <w:t>оборудование;</w:t>
      </w:r>
    </w:p>
    <w:p w:rsidR="00CB4D9C" w:rsidRPr="00FF3576" w:rsidRDefault="00CB4D9C" w:rsidP="00CB4D9C">
      <w:pPr>
        <w:shd w:val="clear" w:color="auto" w:fill="FFFFFF"/>
        <w:tabs>
          <w:tab w:val="left" w:pos="142"/>
          <w:tab w:val="left" w:pos="9356"/>
        </w:tabs>
        <w:ind w:left="0" w:firstLine="709"/>
        <w:rPr>
          <w:rFonts w:ascii="Open Sans" w:hAnsi="Open Sans"/>
          <w:sz w:val="24"/>
          <w:szCs w:val="24"/>
        </w:rPr>
      </w:pPr>
      <w:r w:rsidRPr="00FF3576">
        <w:rPr>
          <w:rFonts w:ascii="Symbol" w:hAnsi="Symbol"/>
          <w:sz w:val="24"/>
          <w:szCs w:val="24"/>
          <w:lang w:val="x-none"/>
        </w:rPr>
        <w:t></w:t>
      </w:r>
      <w:r w:rsidRPr="00FF3576">
        <w:rPr>
          <w:sz w:val="24"/>
          <w:szCs w:val="24"/>
          <w:lang w:val="x-none"/>
        </w:rPr>
        <w:t xml:space="preserve">     </w:t>
      </w:r>
      <w:r w:rsidRPr="00FF3576">
        <w:rPr>
          <w:rFonts w:ascii="Open Sans" w:hAnsi="Open Sans"/>
          <w:sz w:val="24"/>
          <w:szCs w:val="24"/>
          <w:lang w:val="x-none"/>
        </w:rPr>
        <w:t>игрушки.</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576">
        <w:rPr>
          <w:sz w:val="24"/>
          <w:szCs w:val="24"/>
        </w:rPr>
        <w:t xml:space="preserve">ППС отражает ценности, на которых строится программа воспитания, </w:t>
      </w:r>
      <w:r w:rsidRPr="00FF3576">
        <w:rPr>
          <w:sz w:val="24"/>
          <w:szCs w:val="24"/>
        </w:rPr>
        <w:br/>
        <w:t>и способствовать их принятию и раскрытию ребенком.</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576">
        <w:rPr>
          <w:sz w:val="24"/>
          <w:szCs w:val="24"/>
        </w:rPr>
        <w:t>Среда включает знаки и символы государства, региона, города и организации.</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576">
        <w:rPr>
          <w:sz w:val="24"/>
          <w:szCs w:val="24"/>
        </w:rPr>
        <w:t>Среда отражает региональные, этнографические, конфессиональные и другие особенности социокультурных условий, в которой находится организация.</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576">
        <w:rPr>
          <w:sz w:val="24"/>
          <w:szCs w:val="24"/>
        </w:rPr>
        <w:t>Среда должна быть экологичной, природосообразной и безопасной.</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576">
        <w:rPr>
          <w:sz w:val="24"/>
          <w:szCs w:val="24"/>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576">
        <w:rPr>
          <w:sz w:val="24"/>
          <w:szCs w:val="24"/>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576">
        <w:rPr>
          <w:sz w:val="24"/>
          <w:szCs w:val="24"/>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576">
        <w:rPr>
          <w:sz w:val="24"/>
          <w:szCs w:val="24"/>
        </w:rPr>
        <w:t>Среда обеспечивает ребенку возможности для укрепления здоровья, раскрывает смысл здорового образа жизни, физической культуры и спорта.</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576">
        <w:rPr>
          <w:sz w:val="24"/>
          <w:szCs w:val="24"/>
        </w:rPr>
        <w:t>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576">
        <w:rPr>
          <w:sz w:val="24"/>
          <w:szCs w:val="24"/>
        </w:rPr>
        <w:t>Игрушки, материалы и оборудование должны соответствовать возрастным задачам воспитания детей дошкольного возраста.</w:t>
      </w:r>
      <w:bookmarkStart w:id="27" w:name="_Toc73604269"/>
      <w:bookmarkStart w:id="28" w:name="_Toc74086745"/>
      <w:bookmarkStart w:id="29" w:name="_Toc74089691"/>
      <w:bookmarkStart w:id="30" w:name="_Toc74226188"/>
      <w:bookmarkStart w:id="31" w:name="_Toc73604270"/>
      <w:bookmarkStart w:id="32" w:name="_Toc74086746"/>
      <w:bookmarkStart w:id="33" w:name="_Toc74089692"/>
      <w:bookmarkStart w:id="34" w:name="_Toc74226189"/>
      <w:bookmarkEnd w:id="27"/>
      <w:bookmarkEnd w:id="28"/>
      <w:bookmarkEnd w:id="29"/>
      <w:bookmarkEnd w:id="30"/>
      <w:bookmarkEnd w:id="31"/>
      <w:bookmarkEnd w:id="32"/>
      <w:bookmarkEnd w:id="33"/>
      <w:bookmarkEnd w:id="34"/>
    </w:p>
    <w:p w:rsidR="00CB4D9C" w:rsidRPr="00FF3576" w:rsidRDefault="00CB4D9C" w:rsidP="00CB4D9C">
      <w:pPr>
        <w:shd w:val="clear" w:color="auto" w:fill="FFFFFF"/>
        <w:tabs>
          <w:tab w:val="left" w:pos="142"/>
          <w:tab w:val="left" w:pos="9356"/>
        </w:tabs>
        <w:spacing w:after="450"/>
        <w:ind w:left="0" w:firstLine="0"/>
        <w:jc w:val="center"/>
        <w:outlineLvl w:val="0"/>
        <w:rPr>
          <w:rFonts w:ascii="Open Sans" w:hAnsi="Open Sans"/>
          <w:kern w:val="36"/>
          <w:sz w:val="24"/>
          <w:szCs w:val="24"/>
          <w:lang w:val="x-none"/>
        </w:rPr>
      </w:pPr>
      <w:bookmarkStart w:id="35" w:name="_Toc73604271"/>
      <w:bookmarkStart w:id="36" w:name="_Toc74086747"/>
      <w:bookmarkStart w:id="37" w:name="_Toc74089693"/>
      <w:bookmarkStart w:id="38" w:name="_Toc74226190"/>
      <w:bookmarkEnd w:id="35"/>
      <w:bookmarkEnd w:id="36"/>
      <w:bookmarkEnd w:id="37"/>
      <w:bookmarkEnd w:id="38"/>
      <w:r w:rsidRPr="00FF3576">
        <w:rPr>
          <w:b/>
          <w:bCs/>
          <w:kern w:val="36"/>
          <w:sz w:val="24"/>
          <w:szCs w:val="24"/>
          <w:lang w:val="x-none"/>
        </w:rPr>
        <w:t>3.</w:t>
      </w:r>
      <w:r w:rsidRPr="00FF3576">
        <w:rPr>
          <w:b/>
          <w:bCs/>
          <w:kern w:val="36"/>
          <w:sz w:val="24"/>
          <w:szCs w:val="24"/>
        </w:rPr>
        <w:t>4</w:t>
      </w:r>
      <w:r w:rsidRPr="00FF3576">
        <w:rPr>
          <w:b/>
          <w:bCs/>
          <w:kern w:val="36"/>
          <w:sz w:val="24"/>
          <w:szCs w:val="24"/>
          <w:lang w:val="x-none"/>
        </w:rPr>
        <w:t>. Особые требования к условиям, обеспечивающим достижение планируемых личностных результатов в работе с особыми категориями детей</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576">
        <w:rPr>
          <w:sz w:val="24"/>
          <w:szCs w:val="24"/>
        </w:rPr>
        <w:t>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576">
        <w:rPr>
          <w:sz w:val="24"/>
          <w:szCs w:val="24"/>
        </w:rPr>
        <w:t>Инклюзия является ценностной основой уклада ГДО и основанием для проектирования воспитывающих сред, деятельностей и событий.</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576">
        <w:rPr>
          <w:b/>
          <w:bCs/>
          <w:i/>
          <w:iCs/>
          <w:sz w:val="24"/>
          <w:szCs w:val="24"/>
        </w:rPr>
        <w:t>На уровне уклада</w:t>
      </w:r>
      <w:r w:rsidRPr="00FF3576">
        <w:rPr>
          <w:sz w:val="24"/>
          <w:szCs w:val="24"/>
        </w:rPr>
        <w:t xml:space="preserve"> ГДО инклюзивное образование – это идеальная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ГДО.</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576">
        <w:rPr>
          <w:b/>
          <w:bCs/>
          <w:i/>
          <w:iCs/>
          <w:sz w:val="24"/>
          <w:szCs w:val="24"/>
        </w:rPr>
        <w:t>На уровне воспитывающих сред</w:t>
      </w:r>
      <w:r w:rsidRPr="00FF3576">
        <w:rPr>
          <w:sz w:val="24"/>
          <w:szCs w:val="24"/>
        </w:rPr>
        <w:t>: ППС строится как максимально доступная для детей с ОВЗ; событийная воспитывающая среда ГД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576">
        <w:rPr>
          <w:b/>
          <w:bCs/>
          <w:i/>
          <w:iCs/>
          <w:sz w:val="24"/>
          <w:szCs w:val="24"/>
        </w:rPr>
        <w:t>На уровне общности</w:t>
      </w:r>
      <w:r w:rsidRPr="00FF3576">
        <w:rPr>
          <w:sz w:val="24"/>
          <w:szCs w:val="24"/>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576">
        <w:rPr>
          <w:b/>
          <w:bCs/>
          <w:i/>
          <w:iCs/>
          <w:sz w:val="24"/>
          <w:szCs w:val="24"/>
        </w:rPr>
        <w:t>На уровне деятельностей</w:t>
      </w:r>
      <w:r w:rsidRPr="00FF3576">
        <w:rPr>
          <w:sz w:val="24"/>
          <w:szCs w:val="24"/>
        </w:rPr>
        <w:t>: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576">
        <w:rPr>
          <w:b/>
          <w:bCs/>
          <w:i/>
          <w:iCs/>
          <w:sz w:val="24"/>
          <w:szCs w:val="24"/>
        </w:rPr>
        <w:t>На уровне событий</w:t>
      </w:r>
      <w:r w:rsidRPr="00FF3576">
        <w:rPr>
          <w:sz w:val="24"/>
          <w:szCs w:val="24"/>
        </w:rPr>
        <w:t>: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709"/>
        <w:jc w:val="both"/>
        <w:rPr>
          <w:rFonts w:ascii="Open Sans" w:hAnsi="Open Sans"/>
          <w:sz w:val="24"/>
          <w:szCs w:val="24"/>
        </w:rPr>
      </w:pPr>
      <w:r w:rsidRPr="00FF3576">
        <w:rPr>
          <w:rFonts w:ascii="Open Sans" w:hAnsi="Open Sans"/>
          <w:sz w:val="24"/>
          <w:szCs w:val="24"/>
          <w:lang w:val="x-none"/>
        </w:rPr>
        <w:t xml:space="preserve">Основными условиями реализации </w:t>
      </w:r>
      <w:r w:rsidRPr="00FF3576">
        <w:rPr>
          <w:rFonts w:ascii="Open Sans" w:hAnsi="Open Sans"/>
          <w:sz w:val="24"/>
          <w:szCs w:val="24"/>
        </w:rPr>
        <w:t>П</w:t>
      </w:r>
      <w:r w:rsidRPr="00FF3576">
        <w:rPr>
          <w:rFonts w:ascii="Open Sans" w:hAnsi="Open Sans"/>
          <w:sz w:val="24"/>
          <w:szCs w:val="24"/>
          <w:lang w:val="x-none"/>
        </w:rPr>
        <w:t>рограммы воспитания в</w:t>
      </w:r>
      <w:r w:rsidRPr="00FF3576">
        <w:rPr>
          <w:rFonts w:ascii="Open Sans" w:hAnsi="Open Sans"/>
          <w:sz w:val="24"/>
          <w:szCs w:val="24"/>
        </w:rPr>
        <w:t xml:space="preserve"> МБОУ</w:t>
      </w:r>
      <w:r w:rsidRPr="00FF3576">
        <w:rPr>
          <w:rFonts w:ascii="Open Sans" w:hAnsi="Open Sans"/>
          <w:sz w:val="24"/>
          <w:szCs w:val="24"/>
          <w:lang w:val="x-none"/>
        </w:rPr>
        <w:t>, реализующ</w:t>
      </w:r>
      <w:r w:rsidRPr="00FF3576">
        <w:rPr>
          <w:rFonts w:ascii="Open Sans" w:hAnsi="Open Sans"/>
          <w:sz w:val="24"/>
          <w:szCs w:val="24"/>
        </w:rPr>
        <w:t xml:space="preserve">ую </w:t>
      </w:r>
      <w:r w:rsidRPr="00FF3576">
        <w:rPr>
          <w:rFonts w:ascii="Open Sans" w:hAnsi="Open Sans"/>
          <w:sz w:val="24"/>
          <w:szCs w:val="24"/>
          <w:lang w:val="x-none"/>
        </w:rPr>
        <w:t>инклюзивное образование, являются:</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709"/>
        <w:jc w:val="both"/>
        <w:rPr>
          <w:rFonts w:ascii="Open Sans" w:hAnsi="Open Sans"/>
          <w:sz w:val="24"/>
          <w:szCs w:val="24"/>
        </w:rPr>
      </w:pPr>
      <w:r w:rsidRPr="00FF3576">
        <w:rPr>
          <w:rFonts w:ascii="Open Sans" w:hAnsi="Open Sans"/>
          <w:sz w:val="24"/>
          <w:szCs w:val="24"/>
          <w:lang w:val="x-none"/>
        </w:rPr>
        <w:t>1)</w:t>
      </w:r>
      <w:r w:rsidRPr="00FF3576">
        <w:rPr>
          <w:sz w:val="24"/>
          <w:szCs w:val="24"/>
          <w:lang w:val="x-none"/>
        </w:rPr>
        <w:t xml:space="preserve">   </w:t>
      </w:r>
      <w:r w:rsidRPr="00FF3576">
        <w:rPr>
          <w:rFonts w:ascii="Open Sans" w:hAnsi="Open Sans"/>
          <w:sz w:val="24"/>
          <w:szCs w:val="24"/>
          <w:lang w:val="x-none"/>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709"/>
        <w:jc w:val="both"/>
        <w:rPr>
          <w:rFonts w:ascii="Open Sans" w:hAnsi="Open Sans"/>
          <w:sz w:val="24"/>
          <w:szCs w:val="24"/>
        </w:rPr>
      </w:pPr>
      <w:r w:rsidRPr="00FF3576">
        <w:rPr>
          <w:rFonts w:ascii="Open Sans" w:hAnsi="Open Sans"/>
          <w:sz w:val="24"/>
          <w:szCs w:val="24"/>
          <w:lang w:val="x-none"/>
        </w:rPr>
        <w:t>2)</w:t>
      </w:r>
      <w:r w:rsidRPr="00FF3576">
        <w:rPr>
          <w:sz w:val="24"/>
          <w:szCs w:val="24"/>
          <w:lang w:val="x-none"/>
        </w:rPr>
        <w:t xml:space="preserve">   </w:t>
      </w:r>
      <w:r w:rsidRPr="00FF3576">
        <w:rPr>
          <w:rFonts w:ascii="Open Sans" w:hAnsi="Open Sans"/>
          <w:sz w:val="24"/>
          <w:szCs w:val="24"/>
          <w:lang w:val="x-none"/>
        </w:rP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709"/>
        <w:jc w:val="both"/>
        <w:rPr>
          <w:rFonts w:ascii="Open Sans" w:hAnsi="Open Sans"/>
          <w:sz w:val="24"/>
          <w:szCs w:val="24"/>
        </w:rPr>
      </w:pPr>
      <w:r w:rsidRPr="00FF3576">
        <w:rPr>
          <w:rFonts w:ascii="Open Sans" w:hAnsi="Open Sans"/>
          <w:sz w:val="24"/>
          <w:szCs w:val="24"/>
          <w:lang w:val="x-none"/>
        </w:rPr>
        <w:t>3)</w:t>
      </w:r>
      <w:r w:rsidRPr="00FF3576">
        <w:rPr>
          <w:sz w:val="24"/>
          <w:szCs w:val="24"/>
          <w:lang w:val="x-none"/>
        </w:rPr>
        <w:t xml:space="preserve">   </w:t>
      </w:r>
      <w:r w:rsidRPr="00FF3576">
        <w:rPr>
          <w:rFonts w:ascii="Open Sans" w:hAnsi="Open Sans"/>
          <w:sz w:val="24"/>
          <w:szCs w:val="24"/>
          <w:lang w:val="x-none"/>
        </w:rPr>
        <w:t>содействие и сотрудничество детей и взрослых, признани</w:t>
      </w:r>
      <w:r w:rsidRPr="00FF3576">
        <w:rPr>
          <w:rFonts w:ascii="Open Sans" w:hAnsi="Open Sans"/>
          <w:sz w:val="24"/>
          <w:szCs w:val="24"/>
        </w:rPr>
        <w:t>е</w:t>
      </w:r>
      <w:r w:rsidRPr="00FF3576">
        <w:rPr>
          <w:rFonts w:ascii="Open Sans" w:hAnsi="Open Sans"/>
          <w:sz w:val="24"/>
          <w:szCs w:val="24"/>
          <w:lang w:val="x-none"/>
        </w:rPr>
        <w:t xml:space="preserve"> ребенка полноценным участником (субъектом) образовательных отношений;</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709"/>
        <w:jc w:val="both"/>
        <w:rPr>
          <w:rFonts w:ascii="Open Sans" w:hAnsi="Open Sans"/>
          <w:sz w:val="24"/>
          <w:szCs w:val="24"/>
        </w:rPr>
      </w:pPr>
      <w:r w:rsidRPr="00FF3576">
        <w:rPr>
          <w:rFonts w:ascii="Open Sans" w:hAnsi="Open Sans"/>
          <w:sz w:val="24"/>
          <w:szCs w:val="24"/>
          <w:lang w:val="x-none"/>
        </w:rPr>
        <w:t>4)</w:t>
      </w:r>
      <w:r w:rsidRPr="00FF3576">
        <w:rPr>
          <w:sz w:val="24"/>
          <w:szCs w:val="24"/>
          <w:lang w:val="x-none"/>
        </w:rPr>
        <w:t xml:space="preserve">   </w:t>
      </w:r>
      <w:r w:rsidRPr="00FF3576">
        <w:rPr>
          <w:rFonts w:ascii="Open Sans" w:hAnsi="Open Sans"/>
          <w:sz w:val="24"/>
          <w:szCs w:val="24"/>
          <w:lang w:val="x-none"/>
        </w:rPr>
        <w:t>формирование и поддержка инициативы детей в различных видах детской деятельности;</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709"/>
        <w:jc w:val="both"/>
        <w:rPr>
          <w:rFonts w:ascii="Open Sans" w:hAnsi="Open Sans"/>
          <w:sz w:val="24"/>
          <w:szCs w:val="24"/>
        </w:rPr>
      </w:pPr>
      <w:r w:rsidRPr="00FF3576">
        <w:rPr>
          <w:rFonts w:ascii="Open Sans" w:hAnsi="Open Sans"/>
          <w:sz w:val="24"/>
          <w:szCs w:val="24"/>
          <w:lang w:val="x-none"/>
        </w:rPr>
        <w:t>5)</w:t>
      </w:r>
      <w:r w:rsidRPr="00FF3576">
        <w:rPr>
          <w:sz w:val="24"/>
          <w:szCs w:val="24"/>
          <w:lang w:val="x-none"/>
        </w:rPr>
        <w:t xml:space="preserve">   </w:t>
      </w:r>
      <w:r w:rsidRPr="00FF3576">
        <w:rPr>
          <w:rFonts w:ascii="Open Sans" w:hAnsi="Open Sans"/>
          <w:sz w:val="24"/>
          <w:szCs w:val="24"/>
          <w:lang w:val="x-none"/>
        </w:rPr>
        <w:t>активное привлечение ближайшего социального окружения к воспитанию ребенка.</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576">
        <w:rPr>
          <w:sz w:val="24"/>
          <w:szCs w:val="24"/>
        </w:rPr>
        <w:t>Задачами воспитания детей с ОВЗ в условиях МБОУ являются:</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709"/>
        <w:jc w:val="both"/>
        <w:rPr>
          <w:rFonts w:ascii="Open Sans" w:hAnsi="Open Sans"/>
          <w:sz w:val="24"/>
          <w:szCs w:val="24"/>
        </w:rPr>
      </w:pPr>
      <w:r w:rsidRPr="00FF3576">
        <w:rPr>
          <w:rFonts w:ascii="Open Sans" w:hAnsi="Open Sans"/>
          <w:sz w:val="24"/>
          <w:szCs w:val="24"/>
          <w:lang w:val="x-none"/>
        </w:rPr>
        <w:t>1)</w:t>
      </w:r>
      <w:r w:rsidRPr="00FF3576">
        <w:rPr>
          <w:sz w:val="24"/>
          <w:szCs w:val="24"/>
          <w:lang w:val="x-none"/>
        </w:rPr>
        <w:t xml:space="preserve">   </w:t>
      </w:r>
      <w:r w:rsidRPr="00FF3576">
        <w:rPr>
          <w:rFonts w:ascii="Open Sans" w:hAnsi="Open Sans"/>
          <w:sz w:val="24"/>
          <w:szCs w:val="24"/>
          <w:lang w:val="x-none"/>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709"/>
        <w:jc w:val="both"/>
        <w:rPr>
          <w:rFonts w:ascii="Open Sans" w:hAnsi="Open Sans"/>
          <w:sz w:val="24"/>
          <w:szCs w:val="24"/>
        </w:rPr>
      </w:pPr>
      <w:r w:rsidRPr="00FF3576">
        <w:rPr>
          <w:rFonts w:ascii="Open Sans" w:hAnsi="Open Sans"/>
          <w:sz w:val="24"/>
          <w:szCs w:val="24"/>
          <w:lang w:val="x-none"/>
        </w:rPr>
        <w:t>2)</w:t>
      </w:r>
      <w:r w:rsidRPr="00FF3576">
        <w:rPr>
          <w:sz w:val="24"/>
          <w:szCs w:val="24"/>
          <w:lang w:val="x-none"/>
        </w:rPr>
        <w:t xml:space="preserve">   </w:t>
      </w:r>
      <w:r w:rsidRPr="00FF3576">
        <w:rPr>
          <w:rFonts w:ascii="Open Sans" w:hAnsi="Open Sans"/>
          <w:sz w:val="24"/>
          <w:szCs w:val="24"/>
          <w:lang w:val="x-none"/>
        </w:rPr>
        <w:t>формирование доброжелательного отношения к детям с ОВЗ и их семьям со стороны всех участников образовательных отношений;</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709"/>
        <w:jc w:val="both"/>
        <w:rPr>
          <w:rFonts w:ascii="Open Sans" w:hAnsi="Open Sans"/>
          <w:sz w:val="24"/>
          <w:szCs w:val="24"/>
        </w:rPr>
      </w:pPr>
      <w:r w:rsidRPr="00FF3576">
        <w:rPr>
          <w:rFonts w:ascii="Open Sans" w:hAnsi="Open Sans"/>
          <w:sz w:val="24"/>
          <w:szCs w:val="24"/>
          <w:lang w:val="x-none"/>
        </w:rPr>
        <w:t>3)</w:t>
      </w:r>
      <w:r w:rsidRPr="00FF3576">
        <w:rPr>
          <w:sz w:val="24"/>
          <w:szCs w:val="24"/>
          <w:lang w:val="x-none"/>
        </w:rPr>
        <w:t xml:space="preserve">   </w:t>
      </w:r>
      <w:r w:rsidRPr="00FF3576">
        <w:rPr>
          <w:rFonts w:ascii="Open Sans" w:hAnsi="Open Sans"/>
          <w:sz w:val="24"/>
          <w:szCs w:val="24"/>
          <w:lang w:val="x-none"/>
        </w:rPr>
        <w:t>обеспечение психолого-педагогической поддержки семье ребенка с</w:t>
      </w:r>
      <w:r w:rsidRPr="00FF3576">
        <w:rPr>
          <w:rFonts w:ascii="Open Sans" w:hAnsi="Open Sans"/>
          <w:sz w:val="24"/>
          <w:szCs w:val="24"/>
        </w:rPr>
        <w:t> </w:t>
      </w:r>
      <w:r w:rsidRPr="00FF3576">
        <w:rPr>
          <w:rFonts w:ascii="Open Sans" w:hAnsi="Open Sans"/>
          <w:sz w:val="24"/>
          <w:szCs w:val="24"/>
          <w:lang w:val="x-none"/>
        </w:rPr>
        <w:t>особенностями в развитии и содействие повышению уровня педагогической компетентности родителей;</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709"/>
        <w:jc w:val="both"/>
        <w:rPr>
          <w:rFonts w:ascii="Open Sans" w:hAnsi="Open Sans"/>
          <w:sz w:val="24"/>
          <w:szCs w:val="24"/>
        </w:rPr>
      </w:pPr>
      <w:r w:rsidRPr="00FF3576">
        <w:rPr>
          <w:rFonts w:ascii="Open Sans" w:hAnsi="Open Sans"/>
          <w:sz w:val="24"/>
          <w:szCs w:val="24"/>
          <w:lang w:val="x-none"/>
        </w:rPr>
        <w:t>4)</w:t>
      </w:r>
      <w:r w:rsidRPr="00FF3576">
        <w:rPr>
          <w:sz w:val="24"/>
          <w:szCs w:val="24"/>
          <w:lang w:val="x-none"/>
        </w:rPr>
        <w:t xml:space="preserve">   </w:t>
      </w:r>
      <w:r w:rsidRPr="00FF3576">
        <w:rPr>
          <w:rFonts w:ascii="Open Sans" w:hAnsi="Open Sans"/>
          <w:sz w:val="24"/>
          <w:szCs w:val="24"/>
          <w:lang w:val="x-none"/>
        </w:rPr>
        <w:t>налаживание эмоционально-положительного взаимодействия детей с</w:t>
      </w:r>
      <w:r w:rsidRPr="00FF3576">
        <w:rPr>
          <w:rFonts w:ascii="Open Sans" w:hAnsi="Open Sans"/>
          <w:sz w:val="24"/>
          <w:szCs w:val="24"/>
        </w:rPr>
        <w:t> </w:t>
      </w:r>
      <w:r w:rsidRPr="00FF3576">
        <w:rPr>
          <w:rFonts w:ascii="Open Sans" w:hAnsi="Open Sans"/>
          <w:sz w:val="24"/>
          <w:szCs w:val="24"/>
          <w:lang w:val="x-none"/>
        </w:rPr>
        <w:t>окружающими в целях их успешной адаптации и интеграции в общество;</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709"/>
        <w:jc w:val="both"/>
        <w:rPr>
          <w:rFonts w:ascii="Open Sans" w:hAnsi="Open Sans"/>
          <w:sz w:val="24"/>
          <w:szCs w:val="24"/>
        </w:rPr>
      </w:pPr>
      <w:r w:rsidRPr="00FF3576">
        <w:rPr>
          <w:rFonts w:ascii="Open Sans" w:hAnsi="Open Sans"/>
          <w:sz w:val="24"/>
          <w:szCs w:val="24"/>
          <w:lang w:val="x-none"/>
        </w:rPr>
        <w:t>5)</w:t>
      </w:r>
      <w:r w:rsidRPr="00FF3576">
        <w:rPr>
          <w:sz w:val="24"/>
          <w:szCs w:val="24"/>
          <w:lang w:val="x-none"/>
        </w:rPr>
        <w:t xml:space="preserve">   </w:t>
      </w:r>
      <w:r w:rsidRPr="00FF3576">
        <w:rPr>
          <w:rFonts w:ascii="Open Sans" w:hAnsi="Open Sans"/>
          <w:sz w:val="24"/>
          <w:szCs w:val="24"/>
          <w:lang w:val="x-none"/>
        </w:rPr>
        <w:t>расширение у детей с различными нарушениями развития знаний и</w:t>
      </w:r>
      <w:r w:rsidRPr="00FF3576">
        <w:rPr>
          <w:rFonts w:ascii="Open Sans" w:hAnsi="Open Sans"/>
          <w:sz w:val="24"/>
          <w:szCs w:val="24"/>
        </w:rPr>
        <w:t> </w:t>
      </w:r>
      <w:r w:rsidRPr="00FF3576">
        <w:rPr>
          <w:rFonts w:ascii="Open Sans" w:hAnsi="Open Sans"/>
          <w:sz w:val="24"/>
          <w:szCs w:val="24"/>
          <w:lang w:val="x-none"/>
        </w:rPr>
        <w:t>представлений об окружающем мире;</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709"/>
        <w:jc w:val="both"/>
        <w:rPr>
          <w:rFonts w:ascii="Open Sans" w:hAnsi="Open Sans"/>
          <w:sz w:val="24"/>
          <w:szCs w:val="24"/>
        </w:rPr>
      </w:pPr>
      <w:r w:rsidRPr="00FF3576">
        <w:rPr>
          <w:rFonts w:ascii="Open Sans" w:hAnsi="Open Sans"/>
          <w:sz w:val="24"/>
          <w:szCs w:val="24"/>
          <w:lang w:val="x-none"/>
        </w:rPr>
        <w:t>6)</w:t>
      </w:r>
      <w:r w:rsidRPr="00FF3576">
        <w:rPr>
          <w:sz w:val="24"/>
          <w:szCs w:val="24"/>
          <w:lang w:val="x-none"/>
        </w:rPr>
        <w:t xml:space="preserve">   </w:t>
      </w:r>
      <w:r w:rsidRPr="00FF3576">
        <w:rPr>
          <w:rFonts w:ascii="Open Sans" w:hAnsi="Open Sans"/>
          <w:sz w:val="24"/>
          <w:szCs w:val="24"/>
          <w:lang w:val="x-none"/>
        </w:rPr>
        <w:t>взаимодействие с семьей для обеспечения полноценного развития детей с ОВЗ;</w:t>
      </w:r>
    </w:p>
    <w:p w:rsidR="00CB4D9C" w:rsidRPr="00FF3576" w:rsidRDefault="00CB4D9C" w:rsidP="00CB4D9C">
      <w:pPr>
        <w:shd w:val="clear" w:color="auto" w:fill="FFFFFF"/>
        <w:tabs>
          <w:tab w:val="left" w:pos="142"/>
          <w:tab w:val="left" w:pos="9356"/>
        </w:tabs>
        <w:spacing w:before="100" w:beforeAutospacing="1" w:after="100" w:afterAutospacing="1" w:line="276" w:lineRule="auto"/>
        <w:ind w:left="0" w:firstLine="709"/>
        <w:jc w:val="both"/>
        <w:rPr>
          <w:rFonts w:ascii="Open Sans" w:hAnsi="Open Sans"/>
          <w:sz w:val="24"/>
          <w:szCs w:val="24"/>
        </w:rPr>
      </w:pPr>
      <w:r w:rsidRPr="00FF3576">
        <w:rPr>
          <w:rFonts w:ascii="Open Sans" w:hAnsi="Open Sans"/>
          <w:sz w:val="24"/>
          <w:szCs w:val="24"/>
          <w:lang w:val="x-none"/>
        </w:rPr>
        <w:t>7)</w:t>
      </w:r>
      <w:r w:rsidRPr="00FF3576">
        <w:rPr>
          <w:sz w:val="24"/>
          <w:szCs w:val="24"/>
          <w:lang w:val="x-none"/>
        </w:rPr>
        <w:t xml:space="preserve">   </w:t>
      </w:r>
      <w:r w:rsidRPr="00FF3576">
        <w:rPr>
          <w:rFonts w:ascii="Open Sans" w:hAnsi="Open Sans"/>
          <w:sz w:val="24"/>
          <w:szCs w:val="24"/>
          <w:lang w:val="x-none"/>
        </w:rPr>
        <w:t>охрана и укрепление физического и психического здоровья детей, в том числе их эмоционального благополучия;</w:t>
      </w:r>
    </w:p>
    <w:p w:rsidR="00CB4D9C" w:rsidRPr="00FF3576" w:rsidRDefault="00CB4D9C" w:rsidP="002E0227">
      <w:pPr>
        <w:tabs>
          <w:tab w:val="left" w:pos="142"/>
          <w:tab w:val="left" w:pos="9356"/>
        </w:tabs>
        <w:spacing w:after="1473"/>
        <w:ind w:left="11" w:right="562" w:firstLine="402"/>
        <w:jc w:val="both"/>
        <w:rPr>
          <w:sz w:val="24"/>
          <w:szCs w:val="24"/>
        </w:rPr>
      </w:pPr>
      <w:r w:rsidRPr="00FF3576">
        <w:rPr>
          <w:rFonts w:ascii="Open Sans" w:hAnsi="Open Sans"/>
          <w:sz w:val="24"/>
          <w:szCs w:val="24"/>
          <w:lang w:val="x-none"/>
        </w:rPr>
        <w:t>8)</w:t>
      </w:r>
      <w:r w:rsidRPr="00FF3576">
        <w:rPr>
          <w:sz w:val="24"/>
          <w:szCs w:val="24"/>
          <w:lang w:val="x-none"/>
        </w:rPr>
        <w:t xml:space="preserve">   </w:t>
      </w:r>
      <w:r w:rsidRPr="00FF3576">
        <w:rPr>
          <w:rFonts w:ascii="Open Sans" w:hAnsi="Open Sans"/>
          <w:sz w:val="24"/>
          <w:szCs w:val="24"/>
          <w:lang w:val="x-none"/>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r w:rsidR="00E2719A" w:rsidRPr="00FF3576">
        <w:rPr>
          <w:sz w:val="24"/>
          <w:szCs w:val="24"/>
        </w:rPr>
        <w:t xml:space="preserve">ества воспитывающих взрослых и др. </w:t>
      </w:r>
    </w:p>
    <w:p w:rsidR="001C5785" w:rsidRPr="00FF3576" w:rsidRDefault="001C5785" w:rsidP="00F93D56">
      <w:pPr>
        <w:tabs>
          <w:tab w:val="left" w:pos="142"/>
          <w:tab w:val="left" w:pos="9356"/>
        </w:tabs>
        <w:spacing w:after="242" w:line="266" w:lineRule="auto"/>
        <w:ind w:left="1" w:right="537"/>
        <w:jc w:val="both"/>
        <w:rPr>
          <w:color w:val="auto"/>
          <w:sz w:val="24"/>
          <w:szCs w:val="24"/>
        </w:rPr>
      </w:pPr>
      <w:r w:rsidRPr="00FF3576">
        <w:rPr>
          <w:b/>
          <w:color w:val="auto"/>
          <w:sz w:val="24"/>
          <w:szCs w:val="24"/>
        </w:rPr>
        <w:t>2.4 КОРРЕКЦИОННАЯ И ИНКЛЮЗИВНАЯ ПЕДАГОГИКА</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ИНКЛЮЗИВНАЯ ПРАКТИКА</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(В ГРУППАХ КОМБИНИРОВАННОЙ НАПРАВЛЕННОСТИ)</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В разделе, посвященном коррекционной и инклюзивной педагогике, используются следующие термины и понятия.</w:t>
      </w:r>
    </w:p>
    <w:p w:rsidR="001C5785" w:rsidRPr="00FF3576" w:rsidRDefault="001C5785" w:rsidP="00F93D56">
      <w:pPr>
        <w:tabs>
          <w:tab w:val="left" w:pos="142"/>
          <w:tab w:val="left" w:pos="9356"/>
        </w:tabs>
        <w:ind w:left="21" w:right="562"/>
        <w:jc w:val="both"/>
        <w:rPr>
          <w:color w:val="auto"/>
          <w:sz w:val="24"/>
          <w:szCs w:val="24"/>
        </w:rPr>
      </w:pPr>
      <w:r w:rsidRPr="00FF3576">
        <w:rPr>
          <w:b/>
          <w:color w:val="auto"/>
          <w:sz w:val="24"/>
          <w:szCs w:val="24"/>
        </w:rPr>
        <w:t>Инклюзивное образование</w:t>
      </w:r>
      <w:r w:rsidRPr="00FF3576">
        <w:rPr>
          <w:color w:val="auto"/>
          <w:sz w:val="24"/>
          <w:szCs w:val="24"/>
        </w:rPr>
        <w:t xml:space="preserve">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1C5785" w:rsidRPr="00FF3576" w:rsidRDefault="001C5785" w:rsidP="00F93D56">
      <w:pPr>
        <w:tabs>
          <w:tab w:val="left" w:pos="142"/>
          <w:tab w:val="left" w:pos="9356"/>
        </w:tabs>
        <w:ind w:left="21" w:right="562"/>
        <w:jc w:val="both"/>
        <w:rPr>
          <w:color w:val="auto"/>
          <w:sz w:val="24"/>
          <w:szCs w:val="24"/>
        </w:rPr>
      </w:pPr>
      <w:r w:rsidRPr="00FF3576">
        <w:rPr>
          <w:b/>
          <w:color w:val="auto"/>
          <w:sz w:val="24"/>
          <w:szCs w:val="24"/>
        </w:rPr>
        <w:t>Обучающийся с ограниченными возможностями здоровья (ОВЗ)</w:t>
      </w:r>
      <w:r w:rsidRPr="00FF3576">
        <w:rPr>
          <w:color w:val="auto"/>
          <w:sz w:val="24"/>
          <w:szCs w:val="24"/>
        </w:rPr>
        <w:t xml:space="preserve">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1C5785" w:rsidRPr="00FF3576" w:rsidRDefault="001C5785" w:rsidP="00F93D56">
      <w:pPr>
        <w:tabs>
          <w:tab w:val="left" w:pos="142"/>
          <w:tab w:val="left" w:pos="9356"/>
        </w:tabs>
        <w:ind w:left="21" w:right="562"/>
        <w:jc w:val="both"/>
        <w:rPr>
          <w:color w:val="auto"/>
          <w:sz w:val="24"/>
          <w:szCs w:val="24"/>
        </w:rPr>
      </w:pPr>
      <w:r w:rsidRPr="00FF3576">
        <w:rPr>
          <w:b/>
          <w:color w:val="auto"/>
          <w:sz w:val="24"/>
          <w:szCs w:val="24"/>
        </w:rPr>
        <w:t>Адаптированная образовательная программа</w:t>
      </w:r>
      <w:r w:rsidRPr="00FF3576">
        <w:rPr>
          <w:color w:val="auto"/>
          <w:sz w:val="24"/>
          <w:szCs w:val="24"/>
        </w:rPr>
        <w:t xml:space="preserve">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К группе лиц с ОВЗ относятся: глухие, слабослышащие, позднооглохшие, слепые, слабовидящие, с тяжелыми нарушениями речи, с нарушениями опорно</w:t>
      </w:r>
      <w:r w:rsidR="00A31B83" w:rsidRPr="00FF3576">
        <w:rPr>
          <w:color w:val="auto"/>
          <w:sz w:val="24"/>
          <w:szCs w:val="24"/>
        </w:rPr>
        <w:t>-</w:t>
      </w:r>
      <w:r w:rsidRPr="00FF3576">
        <w:rPr>
          <w:color w:val="auto"/>
          <w:sz w:val="24"/>
          <w:szCs w:val="24"/>
        </w:rPr>
        <w:t>двигательного аппарата (ОДА), с задержкой психического развития, с умственной отсталостью, с расстройствами аутистического спектра (РАС), со сложными дефектами и др.</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В группах комбинированной направленности осуществляется совместное образование здоровых детей и детей с ОВЗ в соответствии с образовательной программой дошкольного учреждения, с учетом особенностей психофизического развития и возможностей воспитанников.</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Необходимым условием реализации ООП ДО с группами комбинированной направленности является соблюдение кадровых условий — наличие в штатном расписании учителя-логопеда, учителя-дефектолога, сурдопедагога, тифлопедагога, олигофренопедагога, педагога-психолога.</w:t>
      </w:r>
    </w:p>
    <w:p w:rsidR="001C5785" w:rsidRPr="00FF3576" w:rsidRDefault="001C5785" w:rsidP="00F93D56">
      <w:pPr>
        <w:tabs>
          <w:tab w:val="left" w:pos="142"/>
          <w:tab w:val="left" w:pos="9356"/>
        </w:tabs>
        <w:spacing w:line="445" w:lineRule="auto"/>
        <w:ind w:left="1" w:right="2684"/>
        <w:jc w:val="center"/>
        <w:rPr>
          <w:color w:val="auto"/>
          <w:sz w:val="24"/>
          <w:szCs w:val="24"/>
        </w:rPr>
      </w:pPr>
      <w:r w:rsidRPr="00FF3576">
        <w:rPr>
          <w:b/>
          <w:color w:val="auto"/>
          <w:sz w:val="24"/>
          <w:szCs w:val="24"/>
        </w:rPr>
        <w:t xml:space="preserve">Особенности организации образовательного процесса Условия обучения и воспитания детей с нарушениями зрения </w:t>
      </w:r>
      <w:r w:rsidR="001F6D56" w:rsidRPr="00FF3576">
        <w:rPr>
          <w:color w:val="auto"/>
          <w:sz w:val="24"/>
          <w:szCs w:val="24"/>
        </w:rPr>
        <w:t>Различают</w:t>
      </w:r>
      <w:r w:rsidRPr="00FF3576">
        <w:rPr>
          <w:color w:val="auto"/>
          <w:sz w:val="24"/>
          <w:szCs w:val="24"/>
        </w:rPr>
        <w:t xml:space="preserve"> следующие категории детей с нарушением зрения:</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слепые/незрячие дети (острота зрения на лучшем видящем глазу от 0,01 до 0,04);</w:t>
      </w:r>
    </w:p>
    <w:p w:rsidR="001C5785" w:rsidRPr="00FF3576" w:rsidRDefault="001C5785" w:rsidP="00F93D56">
      <w:pPr>
        <w:tabs>
          <w:tab w:val="left" w:pos="142"/>
          <w:tab w:val="left" w:pos="9356"/>
        </w:tabs>
        <w:spacing w:after="14"/>
        <w:ind w:left="21" w:right="562"/>
        <w:jc w:val="both"/>
        <w:rPr>
          <w:color w:val="auto"/>
          <w:sz w:val="24"/>
          <w:szCs w:val="24"/>
        </w:rPr>
      </w:pPr>
      <w:r w:rsidRPr="00FF3576">
        <w:rPr>
          <w:color w:val="auto"/>
          <w:sz w:val="24"/>
          <w:szCs w:val="24"/>
        </w:rPr>
        <w:t xml:space="preserve">слабовидящие дети (острота зрения на лучшем видящем глазу при коррекции от </w:t>
      </w:r>
    </w:p>
    <w:p w:rsidR="001C5785" w:rsidRPr="00FF3576" w:rsidRDefault="001C5785" w:rsidP="00F93D56">
      <w:pPr>
        <w:tabs>
          <w:tab w:val="left" w:pos="142"/>
          <w:tab w:val="left" w:pos="9356"/>
        </w:tabs>
        <w:spacing w:line="445" w:lineRule="auto"/>
        <w:ind w:left="21" w:right="2938"/>
        <w:jc w:val="both"/>
        <w:rPr>
          <w:color w:val="auto"/>
          <w:sz w:val="24"/>
          <w:szCs w:val="24"/>
        </w:rPr>
      </w:pPr>
      <w:r w:rsidRPr="00FF3576">
        <w:rPr>
          <w:color w:val="auto"/>
          <w:sz w:val="24"/>
          <w:szCs w:val="24"/>
        </w:rPr>
        <w:t xml:space="preserve">0,05 до 0,2); дети с косоглазием и амблиопией </w:t>
      </w:r>
      <w:r w:rsidR="001F6D56" w:rsidRPr="00FF3576">
        <w:rPr>
          <w:color w:val="auto"/>
          <w:sz w:val="24"/>
          <w:szCs w:val="24"/>
        </w:rPr>
        <w:t xml:space="preserve">(с остротой </w:t>
      </w:r>
      <w:r w:rsidRPr="00FF3576">
        <w:rPr>
          <w:color w:val="auto"/>
          <w:sz w:val="24"/>
          <w:szCs w:val="24"/>
        </w:rPr>
        <w:t>зрения менее 0,3).</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Нарушение зрения затрудняет пространственную ориентировку, задерживает формирование двигательных навыков, координации; ведет к снижению двигательной и познавательной активности. У некоторых детей отмечается значительное отставание в физическом развитии.</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При нарушении зрения зрительное восприятие резко отличается от восприятия нормально видящих людей по степени полноты, точности и скорости отображения.</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Из-за нарушения зрения дети довольно часто могут видеть не основные, а второстепенные признаки объектов, в связи с чем образ объекта искажается и таким закрепляется в памяти. Информация, получаемая слабовидящими детьми с помощью остаточного зрения, становится более полной, если поступает в комплексе с сенсорной и осязательной информацией. Для формирования речи детям с нарушениями зрения необходимо активное взаимодействие с окружающими людьми и насыщенность предметно-практического опыта за счет стимуляции разных анализаторов (слуховой, зрительный, кинестетический).</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Дети с глубокими нарушениями зрения не имеют возможности в полном объеме воспринимать артикуляцию собеседника, из-за чего они часто допускают ошибки при звуковом анализе слова и его произношении. Трудности, связанные с овладением звуковым составом слова и определением порядков звуков, нередко проявляются в письменной речи. Кроме того, довольно часто нарушается соотнесенность слова и предмета, достаточно беден словарный запас и наблюдается отставание в понимании значений слов. Дети со зрительными нарушениями имеют особенности усвоения и использования неязыковых средств общения, мимики, жестов, интонации. Особое значение для слепых и слабовидящих детей имеет развитие слухоречевой памяти, так как большое количество информации им приходится хранить в памяти.</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Дети с нарушениями зрения не видят строк, путают сходные по начертанию предметы и буквы, не видят написанного на доске, таблице, что вызывает утомление и снижение работоспособности.</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Детям с нарушением зрения необходимо помогать в передвижении по помещениям Организации, в ориентировке в пространстве. Ребенок должен знать основные ориентиры Организации, группы, где проводятся занятия, путь к своему месту. Важно выбрать оптимально освещенное рабочее место (повышенная общая освещенность (не менее 1000 люкс) или местное освещение на рабочем месте не менее 400–500 люкс), где слабовидящему ребенку максимально видно доску и педагога. Для детей с глубоким снижением зрения, опирающимся в своей работе на осязание и слух, важна слышимость во всех зонах группы. Дети, имеющие зрительные нарушения, с разрешения педагога, должны иметь возможность подходить к наглядному материалу и рассматривать его. На специально организованных занятиях и в режимных моментах рекомендуется использовать аудиозаписи. Необходимо четко дозировать зрительную нагрузку: не более 10–20 минут непрерывной работы.</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На занятиях следует обращать внимание на количество комментариев, которые будут компенсировать обедненность и схематичность зрительных образов. Особое внимание следует уделять точности высказываний, описаний, инструкций, не полагаясь на жесты и мимику.</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Дети могут учиться через прикосновения или слух с прикосновением, они должны иметь возможность потрогать предметы. Важные фрагменты занятия можно записывать на диктофон.</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Наглядный и раздаточный материал должен быть крупный, хорошо видимый по цвету, контуру, силуэту. Размещать демонстрационные материалы нужно так, чтобы они не сливались в единую линию, пятно.</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Некоторым детям могут понадобиться увеличивающие вспомогательные средства: приспособления, увеличивающие целую страницу или линии, полезные при чтении. Использование приложений Office Web Apps (Майкрософт) расширяет возможности обучения и воспитания детей с нарушенным зрением.</w:t>
      </w:r>
    </w:p>
    <w:p w:rsidR="001C5785" w:rsidRPr="00FF3576" w:rsidRDefault="001C5785" w:rsidP="00F93D56">
      <w:pPr>
        <w:tabs>
          <w:tab w:val="left" w:pos="142"/>
          <w:tab w:val="left" w:pos="9356"/>
        </w:tabs>
        <w:spacing w:after="242" w:line="266" w:lineRule="auto"/>
        <w:ind w:left="1" w:right="537"/>
        <w:jc w:val="both"/>
        <w:rPr>
          <w:color w:val="auto"/>
          <w:sz w:val="24"/>
          <w:szCs w:val="24"/>
        </w:rPr>
      </w:pPr>
      <w:r w:rsidRPr="00FF3576">
        <w:rPr>
          <w:b/>
          <w:color w:val="auto"/>
          <w:sz w:val="24"/>
          <w:szCs w:val="24"/>
        </w:rPr>
        <w:t>Условия обучения и воспитания детей с нарушениями слуха</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Выделяют две основные категории детей со стойкими нарушениями слуха:</w:t>
      </w:r>
    </w:p>
    <w:p w:rsidR="001C5785" w:rsidRPr="00FF3576" w:rsidRDefault="001C5785" w:rsidP="002E0227">
      <w:pPr>
        <w:tabs>
          <w:tab w:val="left" w:pos="142"/>
          <w:tab w:val="left" w:pos="9356"/>
        </w:tabs>
        <w:spacing w:line="445" w:lineRule="auto"/>
        <w:ind w:left="21" w:right="5079"/>
        <w:jc w:val="both"/>
        <w:rPr>
          <w:color w:val="auto"/>
          <w:sz w:val="24"/>
          <w:szCs w:val="24"/>
        </w:rPr>
      </w:pPr>
      <w:r w:rsidRPr="00FF3576">
        <w:rPr>
          <w:color w:val="auto"/>
          <w:sz w:val="24"/>
          <w:szCs w:val="24"/>
        </w:rPr>
        <w:t>глухие; слабослышащие (тугоухие).</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Глухие дети могут реагировать на голос повышенной громкости около уха, но при этом без специального обучения они не понимают слова и фразы. Для глухих детей обязательно использование слухового аппарата или кохлеарного импланта. Однако даже при использовании этих приспособлений глухие дети испытывают трудности в восприятии и понимании речи окружающих. Устная речь у детей самостоятельно не развивается, что обусловливает необходимость систематической коррекционноразвивающей работы по развитию лексической, грамматической и синтаксической сторон речи, слухового восприятия и речевого слуха, формированию произношения. В единстве с формированием словесной речи идет процесс развития познавательной деятельности и развития всех сторон личности ребенка.</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Слабослышащие дети имеют разные степени нарушения слуха (легкую, умеренную, значительную, тяжелую) — от незначительных трудностей в восприятии шепотной речи до резкого ограничения возможности воспринимать речь разговорной громкости. Необходимость и порядок использования слуховых аппаратов, особенно на занятиях, определяется специалистами (врачом-сурдологом и сурдопедагогом). Слабослышащие дети по сравнению с глухими могут самостоятельно, хотя бы в минимальной степени, накапливать словарный запас и овладевать устной речью. Однако для полноценного развития речи этих детей также требуются специальные коррекционно-развивающие занятия с сурдопедагогом, включающие вышеперечисленные направления слухоречевого развития.</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Уровень психического и речевого развития у детей с нарушениями слухового восприятия зависит от степени снижения слуха и времени возникновения этого нарушения, адекватности медицинской коррекции слуха, наличия своевременной, квалифицированной и систематической психолого-педагогической помощи, особенностей ребенка и его воспитания в семье. Посещение такими детьми Организации требует создания специальных условий, учитывающих разноуровневую подготовку детей на момент поступления.</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Учитывая особые образовательные потребности детей с нарушениями слуха, педагог должен быть готов к выполнению обязательных правил:</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сотрудничать с сурдопедагогом и родителями ребенка;</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стимулировать полноценное взаимодействие глухого/слабослышащего ребенка со сверстниками и способствовать скорейшей и наиболее полной адаптации его в детском коллективе;</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 xml:space="preserve">соблюдать необходимые методические требования (месторасположение относительно ребенка с нарушенным слухом; требования к речи взрослого; наличие наглядного и дидактического материала на всех занятиях и в режимных моментах; контроль понимания ребенком заданий и инструкций до их выполнения </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и т. д.);</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организовать рабочее пространство ребенка с нарушением слуха (проверить наличие исправных слуховых аппаратов/кохлеарного импланта; подготовить индивидуальные дидактические пособия и т. д.);</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включать глухого/слабослышащего ребенка в обучение на занятии, используя специальные методы, приемы и средства, учитывая возможности ребенка и избегая гиперопеки, не задерживая при этом темп проведения занятия;</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решать ряд задач коррекционной направленности в процессе занятия (стимулировать слухозрительное внимание; исправлять речевые ошибки и закреплять навыки грамматически правильной речи; расширять словарный запас; оказывать специальную помощь при составлении пересказов и т. д.).</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Условия обучения и воспитания детей с нарушениями опорно-двигательного аппарата</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Дети с нарушениями ОДА — неоднородная группа, основной характеристикой которой являются задержки формирования, недоразвитие, нарушение или утрата двигательных функций. Двигательные расстройства характеризуются нарушениями координации, темпа движений, ограничением их объема и силы, что приводит к невозможности или частичному нарушению осуществления движений.</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Большинство детей с нарушениями ОДА — дети с детским церебральным параличом (ДЦП). При ДЦП у ребенка могут выявляться нарушения зрения, слуха, особенности формирования и развития психических функций, расстройства устной речи (дизартрия, алалия).</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У детей с ДЦП нарушена пространственная ориентация. Это проявляется в замедленном освоении понятий, обозначающих положение предметов и частей собственного тела в пространстве, неспособности узнавать и воспроизводить геометрические фигуры, складывать из частей целое.</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У детей с ДЦП часто страдает произвольность внимания, его устойчивость и переключаемость. Ребенок с трудом и на короткое время сосредоточивается на предлагаемом объекте или действии, часто отвлекается. Память может быть нарушена в системе одного анализатора (зрительного, слухового, двигательнокинестетического). Мыслительные процессы характеризуются инертностью, низким уровнем сформированности операции обобщения.</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Расстройства эмоциональной-волевой сферы у одних детей могут проявляться в виде повышенной возбудимости, раздражительности, двигательной расторможенности, у других — наоборот, в виде заторможенности, вялости.</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С учетом особых образовательных потребностей детей с нарушениями ОДА необходимо соблюдать следующие условия:</w:t>
      </w:r>
    </w:p>
    <w:p w:rsidR="002E0227" w:rsidRDefault="001C5785" w:rsidP="002E0227">
      <w:pPr>
        <w:tabs>
          <w:tab w:val="left" w:pos="142"/>
          <w:tab w:val="left" w:pos="9356"/>
        </w:tabs>
        <w:ind w:left="22" w:right="544" w:hanging="11"/>
        <w:jc w:val="both"/>
        <w:rPr>
          <w:color w:val="auto"/>
          <w:sz w:val="24"/>
          <w:szCs w:val="24"/>
        </w:rPr>
      </w:pPr>
      <w:r w:rsidRPr="00FF3576">
        <w:rPr>
          <w:color w:val="auto"/>
          <w:sz w:val="24"/>
          <w:szCs w:val="24"/>
        </w:rPr>
        <w:t xml:space="preserve">создавать безбарьерную архитектурно-планировочную среду; </w:t>
      </w:r>
    </w:p>
    <w:p w:rsidR="001C5785" w:rsidRPr="00FF3576" w:rsidRDefault="001C5785" w:rsidP="002E0227">
      <w:pPr>
        <w:tabs>
          <w:tab w:val="left" w:pos="142"/>
          <w:tab w:val="left" w:pos="9356"/>
        </w:tabs>
        <w:ind w:left="22" w:right="544" w:hanging="11"/>
        <w:jc w:val="both"/>
        <w:rPr>
          <w:color w:val="auto"/>
          <w:sz w:val="24"/>
          <w:szCs w:val="24"/>
        </w:rPr>
      </w:pPr>
      <w:r w:rsidRPr="00FF3576">
        <w:rPr>
          <w:color w:val="auto"/>
          <w:sz w:val="24"/>
          <w:szCs w:val="24"/>
        </w:rPr>
        <w:t>соблюдать ортопедический режим;</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осуществлять профессиональную подготовку и/или повышение квалификации педагогов к работе с детьми с двигательной патологией;</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соблюдать рекомендации лечащего врача по определению режима нагрузок, организации образовательного процесса (организация режима дня, режима ношения ортопедической обуви, смены видов деятельности на занятиях, проведение физкультурных пауз и т. д.);</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организовывать коррекционно-развивающие занятия по коррекции нарушенных психических функций;</w:t>
      </w:r>
    </w:p>
    <w:p w:rsidR="001C5785" w:rsidRPr="00FF3576" w:rsidRDefault="001C5785" w:rsidP="00F93D56">
      <w:pPr>
        <w:tabs>
          <w:tab w:val="left" w:pos="142"/>
          <w:tab w:val="left" w:pos="9356"/>
        </w:tabs>
        <w:spacing w:after="93" w:line="376" w:lineRule="auto"/>
        <w:ind w:left="21" w:right="927"/>
        <w:jc w:val="both"/>
        <w:rPr>
          <w:color w:val="auto"/>
          <w:sz w:val="24"/>
          <w:szCs w:val="24"/>
        </w:rPr>
      </w:pPr>
      <w:r w:rsidRPr="00FF3576">
        <w:rPr>
          <w:color w:val="auto"/>
          <w:sz w:val="24"/>
          <w:szCs w:val="24"/>
        </w:rPr>
        <w:t>осуществлять работу по формированию навыков самообслуживания и гигиены у детей с двигательными нарушениями; оказывать логопедическую помощь по коррекции речевых расстройств; подбирать мебель, соответствующую потребностям детей;</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предоставлять ребенку возможность передвигаться по Организации тем способом, которым он может, и в доступном для него темпе;</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проводить целенаправленную работу с родителями детей с ОВЗ, обучать их доступным приемам коррекционно-развивающей работы;</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формировать толерантное отношение к детям с ОВЗ у нормально развивающихся детей и их родителей;</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привлекать персонал, оказывающий физическую помощь детям при передвижении по Организации, принятии пищи, пользовании туалетом и др.;</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привлекать детей с ОДА к участию в совместных досуговых и спортивно-массовых мероприятиях.</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При включении ребенка с двигательными нарушениями в образовательный процесс Организации обязательным условием является организация его систематического, адекватного, непрерывного психолого-медико</w:t>
      </w:r>
      <w:r w:rsidR="00A31B83" w:rsidRPr="00FF3576">
        <w:rPr>
          <w:color w:val="auto"/>
          <w:sz w:val="24"/>
          <w:szCs w:val="24"/>
        </w:rPr>
        <w:t>-</w:t>
      </w:r>
      <w:r w:rsidRPr="00FF3576">
        <w:rPr>
          <w:color w:val="auto"/>
          <w:sz w:val="24"/>
          <w:szCs w:val="24"/>
        </w:rPr>
        <w:t>педагогического сопровождения.</w:t>
      </w:r>
    </w:p>
    <w:p w:rsidR="001C5785" w:rsidRPr="00FF3576" w:rsidRDefault="001C5785" w:rsidP="00F93D56">
      <w:pPr>
        <w:tabs>
          <w:tab w:val="left" w:pos="142"/>
          <w:tab w:val="left" w:pos="9356"/>
        </w:tabs>
        <w:spacing w:after="242" w:line="266" w:lineRule="auto"/>
        <w:ind w:left="1" w:right="537"/>
        <w:jc w:val="both"/>
        <w:rPr>
          <w:color w:val="auto"/>
          <w:sz w:val="24"/>
          <w:szCs w:val="24"/>
        </w:rPr>
      </w:pPr>
      <w:r w:rsidRPr="00FF3576">
        <w:rPr>
          <w:b/>
          <w:color w:val="auto"/>
          <w:sz w:val="24"/>
          <w:szCs w:val="24"/>
        </w:rPr>
        <w:t>Условия обучения и воспитания детей с расстройствами аутистического спектра</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Расстройства аутистического спектра в настоящее время рассматриваются как особый тип нарушения психического развития. У всех детей с РАС нарушено развитие средств коммуникации и социальных навыков. Общими для них являются проблемы эмоционально-волевой сферы и трудности в общении, которые определяют их потребность в сохранении постоянства в окружающем мире и стереотипность собственного поведения.</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У детей с РАС ограничены когнитивные возможности, и   прежде всего это трудности переключения с одного действия на другое, за которыми стоит инертность нервных процессов, проявляющаяся в двигательной, речевой, интеллектуальной сферах. Наиболее трудно преодолевается инертность в мыслительной сфере, что необходимо учитывать при организации образовательной деятельности детей с РАС.</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Для детей с РАС важна длительность и постоянство контактов с педагогом и тьютором. Вследствие особенностей восприятия, обучение в среде нормативно развивающихся сверстников не является простым и легким процессом для аутичного ребенка. Аутичному ребенку, у которого часто наблюдаются отставание в развитии речи, низкая социальная мотивация, а также гипер- или гипочувствительность к отдельным раздражителям, сложно установить контакт со сверстниками без помощи взрослого, поэтому сопровождение его тьютором может стать основным, если не самым необходимым компонентом, который приведет к успеху в процессе социализации.</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К особым образовательным потребностям детей с нарушениями аутистического спектра (по О. С. Никольской) относятся потребности:</w:t>
      </w:r>
    </w:p>
    <w:p w:rsidR="001C5785" w:rsidRPr="00FF3576" w:rsidRDefault="001C5785" w:rsidP="00F93D56">
      <w:pPr>
        <w:tabs>
          <w:tab w:val="left" w:pos="142"/>
          <w:tab w:val="left" w:pos="9356"/>
        </w:tabs>
        <w:spacing w:line="445" w:lineRule="auto"/>
        <w:ind w:left="21" w:right="1115"/>
        <w:jc w:val="both"/>
        <w:rPr>
          <w:color w:val="auto"/>
          <w:sz w:val="24"/>
          <w:szCs w:val="24"/>
        </w:rPr>
      </w:pPr>
      <w:r w:rsidRPr="00FF3576">
        <w:rPr>
          <w:color w:val="auto"/>
          <w:sz w:val="24"/>
          <w:szCs w:val="24"/>
        </w:rPr>
        <w:t>в периоде индивидуализированной подготовки к обучению; в индивидуально дозированном введении в ситуацию обучения в группе детей;</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в специальной работе педагога по установлению и развитию эмоционального контакта с ребенком, позволяющего оказать ему помощь в осмыслении происходящего, соотнесении общего темпа группы с индивидуальным;</w:t>
      </w:r>
    </w:p>
    <w:p w:rsidR="001C5785" w:rsidRPr="00FF3576" w:rsidRDefault="001C5785" w:rsidP="00F93D56">
      <w:pPr>
        <w:tabs>
          <w:tab w:val="left" w:pos="142"/>
          <w:tab w:val="left" w:pos="9356"/>
        </w:tabs>
        <w:spacing w:after="140" w:line="342" w:lineRule="auto"/>
        <w:ind w:left="21" w:right="1335"/>
        <w:jc w:val="both"/>
        <w:rPr>
          <w:color w:val="auto"/>
          <w:sz w:val="24"/>
          <w:szCs w:val="24"/>
        </w:rPr>
      </w:pPr>
      <w:r w:rsidRPr="00FF3576">
        <w:rPr>
          <w:color w:val="auto"/>
          <w:sz w:val="24"/>
          <w:szCs w:val="24"/>
        </w:rPr>
        <w:t>в создании условий обучения, обеспечивающих сенсорный и эмоциональный комфорт ребенка; в дозировании введения в жизнь ребенка новизны и трудностей;</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в дозированной подаче новой информации с учетом темпа и работоспособности ребенка;</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в четком соблюдении режима дня, представленного в виде символов и пиктограмм (в зрительном доступе ребенка), и упорядоченной предметно-пространственной образовательной среде;</w:t>
      </w:r>
    </w:p>
    <w:p w:rsidR="001C5785" w:rsidRPr="00FF3576" w:rsidRDefault="001C5785" w:rsidP="00F93D56">
      <w:pPr>
        <w:tabs>
          <w:tab w:val="left" w:pos="142"/>
          <w:tab w:val="left" w:pos="9356"/>
        </w:tabs>
        <w:spacing w:after="70" w:line="394" w:lineRule="auto"/>
        <w:ind w:left="21" w:right="1429"/>
        <w:jc w:val="both"/>
        <w:rPr>
          <w:color w:val="auto"/>
          <w:sz w:val="24"/>
          <w:szCs w:val="24"/>
        </w:rPr>
      </w:pPr>
      <w:r w:rsidRPr="00FF3576">
        <w:rPr>
          <w:color w:val="auto"/>
          <w:sz w:val="24"/>
          <w:szCs w:val="24"/>
        </w:rPr>
        <w:t>в специальной отработке форм адекватного поведения ребенка, навыков коммуникации и взаимодействия с взрослым; в сопровождении тьютора при наличии поведенческих нарушений; в создании адаптированной образовательной программы; в постоянной помощи ребенку в осмыслении усваиваемых знаний и умений;</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в проведении индивидуальных и групповых занятий с психологом, а при необходимости с дефектологом и логопедом;</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в организации занятий, способствующих формированию представлений об окружающем мире, отработке средств коммуникации и социально-бытовых навыков;</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в психологическом сопровождении, оптимизирующем взаимодействие ребенка с педагогами и детьми;</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в психологическом сопровождении, отлаживающем взаимодействие семьи и образовательной организации и с родителями нормально развивающихся детей;</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в индивидуально дозированном и постепенном расширении образовательного пространства ребенка за пределы образовательной организации.</w:t>
      </w:r>
    </w:p>
    <w:p w:rsidR="001C5785" w:rsidRPr="00FF3576" w:rsidRDefault="001C5785" w:rsidP="00F93D56">
      <w:pPr>
        <w:tabs>
          <w:tab w:val="left" w:pos="142"/>
          <w:tab w:val="left" w:pos="9356"/>
        </w:tabs>
        <w:spacing w:after="242" w:line="266" w:lineRule="auto"/>
        <w:ind w:left="1" w:right="537"/>
        <w:jc w:val="both"/>
        <w:rPr>
          <w:color w:val="auto"/>
          <w:sz w:val="24"/>
          <w:szCs w:val="24"/>
        </w:rPr>
      </w:pPr>
      <w:r w:rsidRPr="00FF3576">
        <w:rPr>
          <w:b/>
          <w:color w:val="auto"/>
          <w:sz w:val="24"/>
          <w:szCs w:val="24"/>
        </w:rPr>
        <w:t>Принципы построения образовательного процесса</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Построение образовательного процесса в Организации, которое реализует инклюзивную практику, диктует необходимость создания структурно</w:t>
      </w:r>
      <w:r w:rsidR="00A31B83" w:rsidRPr="00FF3576">
        <w:rPr>
          <w:color w:val="auto"/>
          <w:sz w:val="24"/>
          <w:szCs w:val="24"/>
        </w:rPr>
        <w:t>-</w:t>
      </w:r>
      <w:r w:rsidRPr="00FF3576">
        <w:rPr>
          <w:color w:val="auto"/>
          <w:sz w:val="24"/>
          <w:szCs w:val="24"/>
        </w:rPr>
        <w:t>функциональной модели, спроектированной на основе интеграции системного, компетентностного и дифференцированного подходов, ориентирующих педагогов на овладение воспитанниками социальными, здоровьесберегающими, коммуникативными, деятельностными, информационными компетенциями.</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Организация инклюзивной практики строится на следующих принципах:</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принцип индивидуального подхода предполагает всестороннее изучение воспитанников и разработку соответствующих мер педагогического воздействия с учетом выявленных особенностей (выбор форм, методов и средств обучения и воспитания с учетом индивидуальных образовательных потребностей каждого ребенка);</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принцип поддержки самостоятельной активности ребенка (индивидуализации). Важным условием успешности инклюзивного образования является обеспечение условий для самостоятельной активности ребенка. Реализация этого принципа решает задачу формирования социально активной личности, которая является субъектом своего развития, а не пассивным потребителем социальных услуг;</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принцип социального взаимодействия предполагает создание условий для понимания и принятия друг другом всех участников образовательного процесса с целью достижения плодотворного взаимодействия на гуманистической основе. Инклюзия — это активное включение детей, родителей и специалистов в совместную деятельность как учебную, так и социальную для создания инклюзивного сообщества как модели реального социума;</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принцип междисциплинарного подхода. Разнообразие индивидуальных характеристик детей требует комплексного, междисциплинарного подхода к определению и разработке методов и средств воспитания и обучения. Специалисты (воспитатель, логопед, социальный педагог, психолог, дефектолог при участии старшего воспитателя), работающие в группе, регулярно проводят диагностику детей и в процессе обсуждения составляют образовательный план действий, направленный как на конкретного ребенка, так и на группу в целом;</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принцип вариативности в организации процессов обучения и воспитания. Включение в инклюзивную группу детей с различными особенностями в развитии предполагает наличие вариативной развивающей среды, т. е. необходимых развивающих и дидактических пособий, средств обучения, безбарьерной среды, вариативной методической базы обучения и воспитания и способность педагога использовать разнообразные методы и средства работы как по общей, так и специальной педагогике;</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принцип партнерского взаимодействия с семьей. Усилия педагогов будут эффективными, только если они поддержаны родителями, понятны им и соответствуют потребностям семьи. Задача специалиста — установить доверительные партнерские отношения с родителями или близкими ребенка, внимательно относиться к запросу родителей, к тому, что, на их взгляд, важно и нужно в данный момент ребенку, договориться о совместных действиях, направленных на поддержку ребенка;</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принцип динамического развития обра</w:t>
      </w:r>
      <w:r w:rsidR="001F6D56" w:rsidRPr="00FF3576">
        <w:rPr>
          <w:color w:val="auto"/>
          <w:sz w:val="24"/>
          <w:szCs w:val="24"/>
        </w:rPr>
        <w:t>зовательной модели групп дошкольного образования</w:t>
      </w:r>
      <w:r w:rsidRPr="00FF3576">
        <w:rPr>
          <w:color w:val="auto"/>
          <w:sz w:val="24"/>
          <w:szCs w:val="24"/>
        </w:rPr>
        <w:t>. Модель детского сада может изменяться, включая новые структурные подразделения, специалистов, развивающие методы и средства.</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Основная цель образовательного учреждения в процессе становления инклюзивной практики — обеспечение условий для совместного воспитания и образования нормально развивающихся детей и детей с ОВЗ, т. е. с разными образовательными потребностями.</w:t>
      </w:r>
    </w:p>
    <w:p w:rsidR="001C5785" w:rsidRPr="00FF3576" w:rsidRDefault="001C5785" w:rsidP="00F93D56">
      <w:pPr>
        <w:tabs>
          <w:tab w:val="left" w:pos="142"/>
          <w:tab w:val="left" w:pos="9356"/>
        </w:tabs>
        <w:spacing w:after="242" w:line="266" w:lineRule="auto"/>
        <w:ind w:left="1" w:right="537"/>
        <w:jc w:val="both"/>
        <w:rPr>
          <w:color w:val="auto"/>
          <w:sz w:val="24"/>
          <w:szCs w:val="24"/>
        </w:rPr>
      </w:pPr>
      <w:r w:rsidRPr="00FF3576">
        <w:rPr>
          <w:b/>
          <w:color w:val="auto"/>
          <w:sz w:val="24"/>
          <w:szCs w:val="24"/>
        </w:rPr>
        <w:t>Алгоритм выявления детей с ОВЗ</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Предусматривается следующий алгоритм выявления детей с ОВЗ и создания для них специальных образовательных условий.</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В начале нового учебного года в образовательной организации педагоги, в том числе педагог-психолог, учитель-логопед, воспитатели, т. е. специалисты психолого-медико-педагогического консилиума (ПМПк) организации, либо специалисты психолого-педагогического медико-социального центра (ППМСцентра) (по договору между образовательной организацией и ППМСЦ) выявляют детей с ОВЗ.</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После этого проводится заседание консилиума и принимается решение о необходимости прохождения территориальной психологомедико-педагогической комиссии (ПМПК) в целях проведения комплексного обследования и подготовки рекомендаций по оказанию детям психолого-медико-педагогической помощи и организации их обучения и воспитания, согласно приказу Министерства образования и науки Российской Федерации от 24 марта 2009 г. № 95 «Об утверждении положения о психолого-медико-педагогической комиссии», и определения специальных условий для получения образования согласно ст. 79 ФЗ № 273 «Закон об образовании в Российской Федерации».</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По результатам обследования на ПМПК даются рекомендации по созданию для ребенка специальных образовательных условий (ст. 79 ФЗ № 273.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На основании рекомендаций ПМПК специалисты ПМПк образовательной организации разрабатывают индивидуальный образовательный маршрут и/или адаптированную образовательную программу.</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В целях разработки индивидуального образовательного маршрута ребенка с ОВЗ решаются следующие задачи:</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определение формы получения дошкольного образования и режима пребывания в образовательной организации, соответствующих возможностям и специальным потребностям ребенка;</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определение объема, содержания — основных направлений, форм организации психолого-педагогического сопровождения ребенка и его семьи;</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определение стратегии и тактики (форм и содержания) коррекционно-развивающей работы с ребенком. Здесь же определяются критерии и формы оценки динамики познавательного и личностного развития ребенка, степени его адаптации в среде сверстников;</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определение необходимости, степени и направлений адаптации основной образовательной программы организации;</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определение необходимости адаптации имеющихся или разработки новых методических материалов;</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определение индивидуальных потребностей ребенка в тех или иных материально</w:t>
      </w:r>
      <w:r w:rsidR="001F6D56" w:rsidRPr="00FF3576">
        <w:rPr>
          <w:color w:val="auto"/>
          <w:sz w:val="24"/>
          <w:szCs w:val="24"/>
        </w:rPr>
        <w:t>-</w:t>
      </w:r>
      <w:r w:rsidRPr="00FF3576">
        <w:rPr>
          <w:color w:val="auto"/>
          <w:sz w:val="24"/>
          <w:szCs w:val="24"/>
        </w:rPr>
        <w:t>технических ресурсах. Подбор необходимых приспособлений, организация развивающей предметно-пространственной среды.</w:t>
      </w:r>
    </w:p>
    <w:p w:rsidR="001C5785" w:rsidRPr="00FF3576" w:rsidRDefault="001C5785" w:rsidP="00F93D56">
      <w:pPr>
        <w:tabs>
          <w:tab w:val="left" w:pos="142"/>
          <w:tab w:val="left" w:pos="9356"/>
        </w:tabs>
        <w:ind w:left="726" w:right="562" w:hanging="360"/>
        <w:jc w:val="both"/>
        <w:rPr>
          <w:color w:val="auto"/>
          <w:sz w:val="24"/>
          <w:szCs w:val="24"/>
        </w:rPr>
      </w:pPr>
      <w:r w:rsidRPr="00FF3576">
        <w:rPr>
          <w:color w:val="auto"/>
          <w:sz w:val="24"/>
          <w:szCs w:val="24"/>
        </w:rPr>
        <w:t>5. После разработки индивидуального образовательного маршрута и/ или адаптированной образовательной программы, педагоги и специалисты образовательной организации осуществляют их реализацию и ведут динамическое наблюдение за развитием ребенка. Заседания консилиума по уточнению индивидуального образовательного маршрута и/или адаптированной образовательной программы должны проводиться не реже одного раза в 3 месяца.</w:t>
      </w:r>
    </w:p>
    <w:p w:rsidR="001C5785" w:rsidRPr="00FF3576" w:rsidRDefault="001C5785" w:rsidP="00F93D56">
      <w:pPr>
        <w:tabs>
          <w:tab w:val="left" w:pos="142"/>
          <w:tab w:val="left" w:pos="9356"/>
        </w:tabs>
        <w:spacing w:after="242" w:line="266" w:lineRule="auto"/>
        <w:ind w:left="1" w:right="537"/>
        <w:jc w:val="both"/>
        <w:rPr>
          <w:color w:val="auto"/>
          <w:sz w:val="24"/>
          <w:szCs w:val="24"/>
        </w:rPr>
      </w:pPr>
      <w:r w:rsidRPr="00FF3576">
        <w:rPr>
          <w:b/>
          <w:color w:val="auto"/>
          <w:sz w:val="24"/>
          <w:szCs w:val="24"/>
        </w:rPr>
        <w:t>Формы получения образования для детей с ОВЗ</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Формы получения образования и режим пребывания детей с ОВЗ в дошкольной образовательной организации могут быть реализованы в различных структурных подразделениях Организации.</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Инклюзивное образовательное пространство основано на предоставлении новых форм дошкольного образования для детей с разными стартовыми возможностями. Для детей, которые по каким-либо причинам не могут посещать дошкольную группу в режиме полного дня, создаются дополнительные структурные подразделения: центр игровой поддержки развития (ЦИПР), консультативный пункт (КП), лекотека, служба ранней помощи (СРП), группа кратковременного пребывания «Особый ребенок», деятельность которых направлена на оказание вариативных образовательных услуг семьям детей в возрасте от 2 месяцев до 7 лет.</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В каждом из подразделений образовательные услуги детям с ОВЗ предоставляются в соответствии с индивидуальным образовательным маршрутом. Одним из условий успешности образовательного процесса является включение семьи в образовательное пространство. Способами включения родителей могут быть индивидуальные консультации (по запросу взрослого), мастер-классы или семинары.</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В структурных подразделениях организации ребенок может находиться до школы или переходить по мере готовности в группу кратковременного пребывания, инклюзивную группу и др. Наличие структурных подразделений позволяет организации варьировать образовательные формы, предоставляя родителям выбор образовательных услуг, соответствующих их запросам и рекомендациям психолого-медико-педагогической комиссии. Состав структурных подразделений в разных организациях может варьироваться.</w:t>
      </w:r>
    </w:p>
    <w:p w:rsidR="001C5785" w:rsidRPr="00FF3576" w:rsidRDefault="001C5785" w:rsidP="00F93D56">
      <w:pPr>
        <w:tabs>
          <w:tab w:val="left" w:pos="142"/>
          <w:tab w:val="left" w:pos="9356"/>
        </w:tabs>
        <w:spacing w:after="242" w:line="266" w:lineRule="auto"/>
        <w:ind w:left="1" w:right="537"/>
        <w:jc w:val="both"/>
        <w:rPr>
          <w:color w:val="auto"/>
          <w:sz w:val="24"/>
          <w:szCs w:val="24"/>
        </w:rPr>
      </w:pPr>
      <w:r w:rsidRPr="00FF3576">
        <w:rPr>
          <w:b/>
          <w:color w:val="auto"/>
          <w:sz w:val="24"/>
          <w:szCs w:val="24"/>
        </w:rPr>
        <w:t>Адаптированная образовательная программа</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Реализация выделенных в адаптированной образовательной программе образовательных областей осуществляется с использованием утвержденных и рекомендованных коррекционных программ, авторских технологий и практического опыта специалистов. Для составления адаптированной образовательной программы можно использовать «Программу воспитания и обучения дошкольников с интеллектуальной недостаточностью» Л. Б. Баряевой, О. П. Гаврилушкиной, А. П. Зарина, Н. Д. Соколовой; «Программу логопедической работы по преодолению фонетико-фонематического недоразвития у детей» Т. Б. Филичевой, Г. В. Чиркиной, «Программу логопедической работы по преодолению общего недоразвития речи у детей» Т. Б. Филичевой, Г. В. Чиркиной, Т. В. Тумановой, программы ранней педагогической помощи детям с отклонениями в развитии «Маленькие ступеньки», программы дошкольного образования детей с нарушениями интеллекта, речи, опорно-двигательного аппарата и др.</w:t>
      </w:r>
    </w:p>
    <w:p w:rsidR="001C5785" w:rsidRPr="00FF3576" w:rsidRDefault="001C5785" w:rsidP="00F93D56">
      <w:pPr>
        <w:tabs>
          <w:tab w:val="left" w:pos="142"/>
          <w:tab w:val="left" w:pos="9356"/>
        </w:tabs>
        <w:spacing w:after="242" w:line="266" w:lineRule="auto"/>
        <w:ind w:left="1" w:right="537"/>
        <w:jc w:val="both"/>
        <w:rPr>
          <w:color w:val="auto"/>
          <w:sz w:val="24"/>
          <w:szCs w:val="24"/>
        </w:rPr>
      </w:pPr>
      <w:r w:rsidRPr="00FF3576">
        <w:rPr>
          <w:b/>
          <w:color w:val="auto"/>
          <w:sz w:val="24"/>
          <w:szCs w:val="24"/>
        </w:rPr>
        <w:t>Организация деятельности групп комбинированной направленности</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Деятельность группы комбинированной направленности должна сочетать в себе два организационных подхода:</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—в расписании группы должны быть учтены занятия (определены помещения, время, специалисты), предусмотренные адаптированной образовательной программой ребенка с ОВЗ — как индивидуальные, так и групповые,</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—в расписании группы должны быть учтены групповые занятия, реализующие задачи основной образовательной программы.</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Режим дня и недели в группе комбинированной направленности для разных детей может быть гибким (кто-то может находиться в саду в режиме полного дня, кто-то только 2–3 дня до обеда). Кому-то могут быть противопоказаны определенные формы работы (например, бассейн) — для таких детей должны быть предусмотрены другие виды организации их активности.</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Организация деятельности группы может модифицироваться в соответствии с динамикой развития ситуации в группе. При планировании работы необходимо учитывать баланс между спокойными и активными занятиями, занятиями в помещении и на воздухе, индивидуальными занятиями, работой в малых и больших группах, структурированным и неструктурированным обучением. При реализации программ следует разрабатывать разные формы активности детей в малых группах и в целом в группе, разноуровневые задания, учитывать индивидуальные особенности детей.</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Инклюзивная практика осуществляется как в процессе реализации образовательных программ, так и в ходе режимных моментов:</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индивидуальных занятий с учителем-логопедом, учителем-дефектологом, педагогом-психологом и другими специалистами Организации;</w:t>
      </w:r>
    </w:p>
    <w:p w:rsidR="001C5785" w:rsidRPr="00FF3576" w:rsidRDefault="001C5785" w:rsidP="00F93D56">
      <w:pPr>
        <w:tabs>
          <w:tab w:val="left" w:pos="142"/>
          <w:tab w:val="left" w:pos="9356"/>
        </w:tabs>
        <w:spacing w:line="411" w:lineRule="auto"/>
        <w:ind w:left="21" w:right="1266"/>
        <w:jc w:val="both"/>
        <w:rPr>
          <w:color w:val="auto"/>
          <w:sz w:val="24"/>
          <w:szCs w:val="24"/>
        </w:rPr>
      </w:pPr>
      <w:r w:rsidRPr="00FF3576">
        <w:rPr>
          <w:color w:val="auto"/>
          <w:sz w:val="24"/>
          <w:szCs w:val="24"/>
        </w:rPr>
        <w:t>активных действий в специально организованной среде (свободная игра в групповом помещении, в специально оборудованных помещениях, прогулка); совместной деятельности и игры в микрогруппах с другими детьми, приема пищи; дневного сна; фронтальных занятий; организации взаимодействия в детско-родительских группах;</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праздников, конкурсов, экскурсий, походов выходного дня.</w:t>
      </w:r>
    </w:p>
    <w:p w:rsidR="001C5785" w:rsidRPr="00FF3576" w:rsidRDefault="001C5785" w:rsidP="00F93D56">
      <w:pPr>
        <w:tabs>
          <w:tab w:val="left" w:pos="142"/>
          <w:tab w:val="left" w:pos="9356"/>
        </w:tabs>
        <w:ind w:left="21" w:right="562"/>
        <w:jc w:val="both"/>
        <w:rPr>
          <w:color w:val="auto"/>
          <w:sz w:val="24"/>
          <w:szCs w:val="24"/>
        </w:rPr>
      </w:pPr>
      <w:r w:rsidRPr="00FF3576">
        <w:rPr>
          <w:b/>
          <w:color w:val="auto"/>
          <w:sz w:val="24"/>
          <w:szCs w:val="24"/>
        </w:rPr>
        <w:t>Индивидуальные занятия</w:t>
      </w:r>
      <w:r w:rsidRPr="00FF3576">
        <w:rPr>
          <w:color w:val="auto"/>
          <w:sz w:val="24"/>
          <w:szCs w:val="24"/>
        </w:rPr>
        <w:t xml:space="preserve"> направлены на развитие и поддержку способностей ребенка в соответствии с его возможностями. Они строятся на оценке достижений ребенка и определения зоны его ближайшего развития. Каждое занятие выстраивается с учетом действий всех специалистов, работающих с ребенком. Например, работу логопеда по развитию речи дополняет работа психолога по развитию коммуникативных функций.</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 xml:space="preserve">Эффективным условием реализации инклюзивного образовательного процесса является </w:t>
      </w:r>
      <w:r w:rsidRPr="00FF3576">
        <w:rPr>
          <w:b/>
          <w:color w:val="auto"/>
          <w:sz w:val="24"/>
          <w:szCs w:val="24"/>
        </w:rPr>
        <w:t>организация предметно-развивающей среды</w:t>
      </w:r>
      <w:r w:rsidRPr="00FF3576">
        <w:rPr>
          <w:color w:val="auto"/>
          <w:sz w:val="24"/>
          <w:szCs w:val="24"/>
        </w:rPr>
        <w:t>, стимулирующей развитие самостоятельности, инициативы и активности ребенка, обеспечивающей развитие возможностей детей.</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Характеристики предметно-развивающей среды:</w:t>
      </w:r>
    </w:p>
    <w:p w:rsidR="001C5785" w:rsidRPr="00FF3576" w:rsidRDefault="001C5785" w:rsidP="00F93D56">
      <w:pPr>
        <w:tabs>
          <w:tab w:val="left" w:pos="142"/>
          <w:tab w:val="left" w:pos="9356"/>
        </w:tabs>
        <w:spacing w:line="445" w:lineRule="auto"/>
        <w:ind w:left="21" w:right="2388"/>
        <w:jc w:val="both"/>
        <w:rPr>
          <w:color w:val="auto"/>
          <w:sz w:val="24"/>
          <w:szCs w:val="24"/>
        </w:rPr>
      </w:pPr>
      <w:r w:rsidRPr="00FF3576">
        <w:rPr>
          <w:color w:val="auto"/>
          <w:sz w:val="24"/>
          <w:szCs w:val="24"/>
        </w:rPr>
        <w:t>безопасность; комфортность; соответствие возрастным особенностям развития и интересам детей; вариативность; информативность.</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 xml:space="preserve">Обязательным условием развития детей с ОВЗ является </w:t>
      </w:r>
      <w:r w:rsidRPr="00FF3576">
        <w:rPr>
          <w:b/>
          <w:color w:val="auto"/>
          <w:sz w:val="24"/>
          <w:szCs w:val="24"/>
        </w:rPr>
        <w:t>взаимодействие с другими детьми в микрогруппах</w:t>
      </w:r>
      <w:r w:rsidRPr="00FF3576">
        <w:rPr>
          <w:color w:val="auto"/>
          <w:sz w:val="24"/>
          <w:szCs w:val="24"/>
        </w:rPr>
        <w:t>, что способствует формированию социальных навыков общения и взаимодействия. Педагоги способствуют взаимодействию детей в микрогруппах через организацию игровой, проектной и исследовательской деятельности. Для этого можно использовать дополнительные развивающие программы («Маленький исследователь», программы занятий в керамической и столярной мастерских, программы по организации проектной деятельности, программы физического воспитания, музыкального развития и др.). Дети, решая в микрогруппах общие задачи, учатся общаться, взаимодействовать друг с другом, согласовывать свои действия, находить совместные решения, разрешать конфликты. Замечая различия в интересах, способностях, навыках сверстников, дети учатся с помощью взрослого учитывать их при взаимодействии.</w:t>
      </w:r>
    </w:p>
    <w:p w:rsidR="001C5785" w:rsidRPr="00FF3576" w:rsidRDefault="001C5785" w:rsidP="00F93D56">
      <w:pPr>
        <w:tabs>
          <w:tab w:val="left" w:pos="142"/>
          <w:tab w:val="left" w:pos="9356"/>
        </w:tabs>
        <w:ind w:left="21" w:right="562"/>
        <w:jc w:val="both"/>
        <w:rPr>
          <w:color w:val="auto"/>
          <w:sz w:val="24"/>
          <w:szCs w:val="24"/>
        </w:rPr>
      </w:pPr>
      <w:r w:rsidRPr="00FF3576">
        <w:rPr>
          <w:b/>
          <w:color w:val="auto"/>
          <w:sz w:val="24"/>
          <w:szCs w:val="24"/>
        </w:rPr>
        <w:t>Фронтальные формы организации активности детей</w:t>
      </w:r>
      <w:r w:rsidRPr="00FF3576">
        <w:rPr>
          <w:color w:val="auto"/>
          <w:sz w:val="24"/>
          <w:szCs w:val="24"/>
        </w:rPr>
        <w:t xml:space="preserve"> могут решать как познавательные, так и социальные задачи.</w:t>
      </w:r>
    </w:p>
    <w:p w:rsidR="001C5785" w:rsidRPr="00FF3576" w:rsidRDefault="001C5785" w:rsidP="00F93D56">
      <w:pPr>
        <w:tabs>
          <w:tab w:val="left" w:pos="142"/>
          <w:tab w:val="left" w:pos="9356"/>
        </w:tabs>
        <w:ind w:left="21" w:right="562"/>
        <w:jc w:val="both"/>
        <w:rPr>
          <w:color w:val="auto"/>
          <w:sz w:val="24"/>
          <w:szCs w:val="24"/>
        </w:rPr>
      </w:pPr>
      <w:r w:rsidRPr="00FF3576">
        <w:rPr>
          <w:b/>
          <w:color w:val="auto"/>
          <w:sz w:val="24"/>
          <w:szCs w:val="24"/>
        </w:rPr>
        <w:t xml:space="preserve">Организация взаимодействия в детско-родительских группах </w:t>
      </w:r>
      <w:r w:rsidRPr="00FF3576">
        <w:rPr>
          <w:color w:val="auto"/>
          <w:sz w:val="24"/>
          <w:szCs w:val="24"/>
        </w:rPr>
        <w:t>представляет собой комплексные занятия для детей и родителей, включающие в себя игры, творческие, музыкальные занятия. Эти занятия ведут специалисты: педагогпсихолог, учитель-логопед, учитель-дефектолог, музыкальный руководитель. В ходе взаимодействия специалисты проявляют позитивное отношение ко всем детям, демонстрируют конструктивные способы поведения, оказывают информационную поддержку родителям. В ходе занятий родители принимают участие в играх, упражнениях, пении, изобразительной деятельности и этим, с одной стороны помогают детям включиться в занятия, а с другой — сами получают эмоциональную разрядку, отдыхают и получают новый опыт общения со своими детьми. После занятия родители могут задать специалистам вопросы, обсудить волнующие их проблемы, получить информационную и психологическую поддержку. Присутствие на занятии нормально развивающихся детей дает возможность детям с ОВЗ следовать за сверстниками и учиться у них, а те, в свою очередь, получают позитивный опыт общения с детьми с ОВЗ.</w:t>
      </w:r>
    </w:p>
    <w:p w:rsidR="001C5785" w:rsidRPr="00FF3576" w:rsidRDefault="001C5785" w:rsidP="00F93D56">
      <w:pPr>
        <w:tabs>
          <w:tab w:val="left" w:pos="142"/>
          <w:tab w:val="left" w:pos="9356"/>
        </w:tabs>
        <w:ind w:left="21" w:right="562"/>
        <w:jc w:val="both"/>
        <w:rPr>
          <w:color w:val="auto"/>
          <w:sz w:val="24"/>
          <w:szCs w:val="24"/>
        </w:rPr>
      </w:pPr>
      <w:r w:rsidRPr="00FF3576">
        <w:rPr>
          <w:b/>
          <w:color w:val="auto"/>
          <w:sz w:val="24"/>
          <w:szCs w:val="24"/>
        </w:rPr>
        <w:t xml:space="preserve">Праздники, экскурсии, конкурсы, походы выходного дня </w:t>
      </w:r>
      <w:r w:rsidRPr="00FF3576">
        <w:rPr>
          <w:color w:val="auto"/>
          <w:sz w:val="24"/>
          <w:szCs w:val="24"/>
        </w:rPr>
        <w:t>— важная составляющая инклюзивного процесса. Они создают позитивный эмоциональный настрой, объединяют детей и взрослых, являются важным ритуалом группы и всего сада.</w:t>
      </w:r>
    </w:p>
    <w:p w:rsidR="001C5785" w:rsidRPr="00FF3576" w:rsidRDefault="001C5785" w:rsidP="00F93D56">
      <w:pPr>
        <w:tabs>
          <w:tab w:val="left" w:pos="142"/>
          <w:tab w:val="left" w:pos="9356"/>
        </w:tabs>
        <w:spacing w:after="242" w:line="266" w:lineRule="auto"/>
        <w:ind w:left="1" w:right="537"/>
        <w:jc w:val="both"/>
        <w:rPr>
          <w:color w:val="auto"/>
          <w:sz w:val="24"/>
          <w:szCs w:val="24"/>
        </w:rPr>
      </w:pPr>
      <w:r w:rsidRPr="00FF3576">
        <w:rPr>
          <w:b/>
          <w:color w:val="auto"/>
          <w:sz w:val="24"/>
          <w:szCs w:val="24"/>
        </w:rPr>
        <w:t>Мониторинг инклюзивного образовательного процесса</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Процедур оценки результатов образовательной деятельности Организации, реализующих инклюзивную практику, может быть несколько.</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Одной из таких процедур является оценка соответствия деятельности организации целям, задачам и принципам инклюзивного образования.</w:t>
      </w:r>
    </w:p>
    <w:p w:rsidR="001C5785" w:rsidRPr="00FF3576" w:rsidRDefault="001C5785" w:rsidP="00F93D56">
      <w:pPr>
        <w:tabs>
          <w:tab w:val="left" w:pos="142"/>
          <w:tab w:val="left" w:pos="9356"/>
        </w:tabs>
        <w:spacing w:line="266" w:lineRule="auto"/>
        <w:ind w:left="1" w:right="537"/>
        <w:jc w:val="both"/>
        <w:rPr>
          <w:color w:val="auto"/>
          <w:sz w:val="24"/>
          <w:szCs w:val="24"/>
        </w:rPr>
      </w:pPr>
      <w:r w:rsidRPr="00FF3576">
        <w:rPr>
          <w:b/>
          <w:color w:val="auto"/>
          <w:sz w:val="24"/>
          <w:szCs w:val="24"/>
        </w:rPr>
        <w:t>Критерии эффективности образовательного процесса в соответствии с принципами инклюзии</w:t>
      </w:r>
    </w:p>
    <w:tbl>
      <w:tblPr>
        <w:tblStyle w:val="TableGrid"/>
        <w:tblW w:w="10645" w:type="dxa"/>
        <w:tblInd w:w="6" w:type="dxa"/>
        <w:tblLook w:val="04A0" w:firstRow="1" w:lastRow="0" w:firstColumn="1" w:lastColumn="0" w:noHBand="0" w:noVBand="1"/>
      </w:tblPr>
      <w:tblGrid>
        <w:gridCol w:w="697"/>
        <w:gridCol w:w="7135"/>
        <w:gridCol w:w="2813"/>
      </w:tblGrid>
      <w:tr w:rsidR="001C5785" w:rsidRPr="00FF3576" w:rsidTr="002E0227">
        <w:trPr>
          <w:trHeight w:val="331"/>
        </w:trPr>
        <w:tc>
          <w:tcPr>
            <w:tcW w:w="697" w:type="dxa"/>
            <w:tcBorders>
              <w:top w:val="nil"/>
              <w:left w:val="nil"/>
              <w:bottom w:val="nil"/>
              <w:right w:val="nil"/>
            </w:tcBorders>
          </w:tcPr>
          <w:p w:rsidR="001C5785" w:rsidRPr="00FF3576" w:rsidRDefault="001C5785" w:rsidP="00F93D56">
            <w:pPr>
              <w:tabs>
                <w:tab w:val="left" w:pos="142"/>
                <w:tab w:val="left" w:pos="9356"/>
              </w:tabs>
              <w:spacing w:line="259" w:lineRule="auto"/>
              <w:ind w:left="0" w:firstLine="0"/>
              <w:jc w:val="both"/>
              <w:rPr>
                <w:color w:val="auto"/>
                <w:sz w:val="24"/>
                <w:szCs w:val="24"/>
              </w:rPr>
            </w:pPr>
            <w:r w:rsidRPr="00FF3576">
              <w:rPr>
                <w:b/>
                <w:color w:val="auto"/>
                <w:sz w:val="24"/>
                <w:szCs w:val="24"/>
              </w:rPr>
              <w:t>№</w:t>
            </w:r>
          </w:p>
        </w:tc>
        <w:tc>
          <w:tcPr>
            <w:tcW w:w="7135" w:type="dxa"/>
            <w:tcBorders>
              <w:top w:val="nil"/>
              <w:left w:val="nil"/>
              <w:bottom w:val="nil"/>
              <w:right w:val="nil"/>
            </w:tcBorders>
          </w:tcPr>
          <w:p w:rsidR="001C5785" w:rsidRPr="00FF3576" w:rsidRDefault="001C5785" w:rsidP="00F93D56">
            <w:pPr>
              <w:tabs>
                <w:tab w:val="left" w:pos="142"/>
                <w:tab w:val="center" w:pos="4309"/>
                <w:tab w:val="left" w:pos="9356"/>
              </w:tabs>
              <w:spacing w:line="259" w:lineRule="auto"/>
              <w:ind w:left="0" w:firstLine="0"/>
              <w:jc w:val="both"/>
              <w:rPr>
                <w:color w:val="auto"/>
                <w:sz w:val="24"/>
                <w:szCs w:val="24"/>
              </w:rPr>
            </w:pPr>
            <w:r w:rsidRPr="00FF3576">
              <w:rPr>
                <w:b/>
                <w:color w:val="auto"/>
                <w:sz w:val="24"/>
                <w:szCs w:val="24"/>
              </w:rPr>
              <w:t>Критерий</w:t>
            </w:r>
            <w:r w:rsidRPr="00FF3576">
              <w:rPr>
                <w:b/>
                <w:color w:val="auto"/>
                <w:sz w:val="24"/>
                <w:szCs w:val="24"/>
              </w:rPr>
              <w:tab/>
              <w:t>Показатели</w:t>
            </w:r>
          </w:p>
        </w:tc>
        <w:tc>
          <w:tcPr>
            <w:tcW w:w="2813" w:type="dxa"/>
            <w:tcBorders>
              <w:top w:val="nil"/>
              <w:left w:val="nil"/>
              <w:bottom w:val="nil"/>
              <w:right w:val="nil"/>
            </w:tcBorders>
          </w:tcPr>
          <w:p w:rsidR="001C5785" w:rsidRPr="00FF3576" w:rsidRDefault="001C5785" w:rsidP="00F93D56">
            <w:pPr>
              <w:tabs>
                <w:tab w:val="left" w:pos="142"/>
                <w:tab w:val="left" w:pos="9356"/>
              </w:tabs>
              <w:spacing w:line="259" w:lineRule="auto"/>
              <w:ind w:left="0" w:firstLine="0"/>
              <w:jc w:val="both"/>
              <w:rPr>
                <w:color w:val="auto"/>
                <w:sz w:val="24"/>
                <w:szCs w:val="24"/>
              </w:rPr>
            </w:pPr>
            <w:r w:rsidRPr="00FF3576">
              <w:rPr>
                <w:b/>
                <w:color w:val="auto"/>
                <w:sz w:val="24"/>
                <w:szCs w:val="24"/>
              </w:rPr>
              <w:t>Индикаторы</w:t>
            </w:r>
          </w:p>
        </w:tc>
      </w:tr>
      <w:tr w:rsidR="001C5785" w:rsidRPr="00FF3576" w:rsidTr="002E0227">
        <w:trPr>
          <w:trHeight w:val="1962"/>
        </w:trPr>
        <w:tc>
          <w:tcPr>
            <w:tcW w:w="697" w:type="dxa"/>
            <w:tcBorders>
              <w:top w:val="nil"/>
              <w:left w:val="nil"/>
              <w:bottom w:val="nil"/>
              <w:right w:val="nil"/>
            </w:tcBorders>
            <w:vAlign w:val="center"/>
          </w:tcPr>
          <w:p w:rsidR="001C5785" w:rsidRPr="00FF3576" w:rsidRDefault="001C5785" w:rsidP="00F93D56">
            <w:pPr>
              <w:tabs>
                <w:tab w:val="left" w:pos="142"/>
                <w:tab w:val="left" w:pos="9356"/>
              </w:tabs>
              <w:spacing w:line="259" w:lineRule="auto"/>
              <w:ind w:left="0" w:firstLine="0"/>
              <w:jc w:val="both"/>
              <w:rPr>
                <w:color w:val="auto"/>
                <w:sz w:val="24"/>
                <w:szCs w:val="24"/>
              </w:rPr>
            </w:pPr>
            <w:r w:rsidRPr="00FF3576">
              <w:rPr>
                <w:color w:val="auto"/>
                <w:sz w:val="24"/>
                <w:szCs w:val="24"/>
              </w:rPr>
              <w:t>1</w:t>
            </w:r>
          </w:p>
        </w:tc>
        <w:tc>
          <w:tcPr>
            <w:tcW w:w="7135" w:type="dxa"/>
            <w:tcBorders>
              <w:top w:val="nil"/>
              <w:left w:val="nil"/>
              <w:bottom w:val="nil"/>
              <w:right w:val="nil"/>
            </w:tcBorders>
            <w:vAlign w:val="center"/>
          </w:tcPr>
          <w:p w:rsidR="001C5785" w:rsidRPr="00FF3576" w:rsidRDefault="001C5785" w:rsidP="00F93D56">
            <w:pPr>
              <w:tabs>
                <w:tab w:val="left" w:pos="142"/>
                <w:tab w:val="left" w:pos="9356"/>
              </w:tabs>
              <w:spacing w:line="238" w:lineRule="auto"/>
              <w:ind w:left="0" w:firstLine="3564"/>
              <w:jc w:val="both"/>
              <w:rPr>
                <w:color w:val="auto"/>
                <w:sz w:val="24"/>
                <w:szCs w:val="24"/>
              </w:rPr>
            </w:pPr>
            <w:r w:rsidRPr="00FF3576">
              <w:rPr>
                <w:color w:val="auto"/>
                <w:sz w:val="24"/>
                <w:szCs w:val="24"/>
              </w:rPr>
              <w:t xml:space="preserve">Составление адаптированной Реализация индивидуальногообразовательной программы </w:t>
            </w:r>
          </w:p>
          <w:p w:rsidR="001C5785" w:rsidRPr="00FF3576" w:rsidRDefault="001C5785" w:rsidP="00F93D56">
            <w:pPr>
              <w:tabs>
                <w:tab w:val="left" w:pos="142"/>
                <w:tab w:val="center" w:pos="5225"/>
                <w:tab w:val="left" w:pos="9356"/>
              </w:tabs>
              <w:spacing w:line="259" w:lineRule="auto"/>
              <w:ind w:left="0" w:firstLine="0"/>
              <w:jc w:val="both"/>
              <w:rPr>
                <w:color w:val="auto"/>
                <w:sz w:val="24"/>
                <w:szCs w:val="24"/>
              </w:rPr>
            </w:pPr>
            <w:r w:rsidRPr="00FF3576">
              <w:rPr>
                <w:color w:val="auto"/>
                <w:sz w:val="24"/>
                <w:szCs w:val="24"/>
              </w:rPr>
              <w:t>подхода</w:t>
            </w:r>
            <w:r w:rsidRPr="00FF3576">
              <w:rPr>
                <w:color w:val="auto"/>
                <w:sz w:val="24"/>
                <w:szCs w:val="24"/>
              </w:rPr>
              <w:tab/>
              <w:t xml:space="preserve">для ребенка с ОВЗ с учетом </w:t>
            </w:r>
          </w:p>
          <w:p w:rsidR="001C5785" w:rsidRPr="00FF3576" w:rsidRDefault="001C5785" w:rsidP="00F93D56">
            <w:pPr>
              <w:tabs>
                <w:tab w:val="left" w:pos="142"/>
                <w:tab w:val="left" w:pos="9356"/>
              </w:tabs>
              <w:spacing w:line="259" w:lineRule="auto"/>
              <w:ind w:left="3564" w:firstLine="0"/>
              <w:jc w:val="both"/>
              <w:rPr>
                <w:color w:val="auto"/>
                <w:sz w:val="24"/>
                <w:szCs w:val="24"/>
              </w:rPr>
            </w:pPr>
            <w:r w:rsidRPr="00FF3576">
              <w:rPr>
                <w:color w:val="auto"/>
                <w:sz w:val="24"/>
                <w:szCs w:val="24"/>
              </w:rPr>
              <w:t>данных диагностики</w:t>
            </w:r>
          </w:p>
        </w:tc>
        <w:tc>
          <w:tcPr>
            <w:tcW w:w="2813" w:type="dxa"/>
            <w:tcBorders>
              <w:top w:val="nil"/>
              <w:left w:val="nil"/>
              <w:bottom w:val="nil"/>
              <w:right w:val="nil"/>
            </w:tcBorders>
          </w:tcPr>
          <w:p w:rsidR="001C5785" w:rsidRPr="00FF3576" w:rsidRDefault="001C5785" w:rsidP="00F93D56">
            <w:pPr>
              <w:tabs>
                <w:tab w:val="left" w:pos="142"/>
                <w:tab w:val="left" w:pos="9356"/>
              </w:tabs>
              <w:spacing w:line="238" w:lineRule="auto"/>
              <w:ind w:left="0" w:firstLine="0"/>
              <w:jc w:val="both"/>
              <w:rPr>
                <w:color w:val="auto"/>
                <w:sz w:val="24"/>
                <w:szCs w:val="24"/>
              </w:rPr>
            </w:pPr>
            <w:r w:rsidRPr="00FF3576">
              <w:rPr>
                <w:color w:val="auto"/>
                <w:sz w:val="24"/>
                <w:szCs w:val="24"/>
              </w:rPr>
              <w:t>Наличие адаптированных образовательных программ с оценкой</w:t>
            </w:r>
          </w:p>
          <w:p w:rsidR="001C5785" w:rsidRPr="00FF3576" w:rsidRDefault="001C5785" w:rsidP="00F93D56">
            <w:pPr>
              <w:tabs>
                <w:tab w:val="left" w:pos="142"/>
                <w:tab w:val="left" w:pos="9356"/>
              </w:tabs>
              <w:spacing w:line="259" w:lineRule="auto"/>
              <w:ind w:left="0" w:firstLine="0"/>
              <w:jc w:val="both"/>
              <w:rPr>
                <w:color w:val="auto"/>
                <w:sz w:val="24"/>
                <w:szCs w:val="24"/>
              </w:rPr>
            </w:pPr>
            <w:r w:rsidRPr="00FF3576">
              <w:rPr>
                <w:color w:val="auto"/>
                <w:sz w:val="24"/>
                <w:szCs w:val="24"/>
              </w:rPr>
              <w:t>хода их выполнения</w:t>
            </w:r>
          </w:p>
        </w:tc>
      </w:tr>
      <w:tr w:rsidR="001C5785" w:rsidRPr="00FF3576" w:rsidTr="002E0227">
        <w:trPr>
          <w:trHeight w:val="3229"/>
        </w:trPr>
        <w:tc>
          <w:tcPr>
            <w:tcW w:w="697" w:type="dxa"/>
            <w:tcBorders>
              <w:top w:val="nil"/>
              <w:left w:val="nil"/>
              <w:bottom w:val="nil"/>
              <w:right w:val="nil"/>
            </w:tcBorders>
          </w:tcPr>
          <w:p w:rsidR="001C5785" w:rsidRPr="00FF3576" w:rsidRDefault="001C5785" w:rsidP="00F93D56">
            <w:pPr>
              <w:tabs>
                <w:tab w:val="left" w:pos="142"/>
                <w:tab w:val="left" w:pos="9356"/>
              </w:tabs>
              <w:spacing w:line="259" w:lineRule="auto"/>
              <w:ind w:left="0" w:firstLine="0"/>
              <w:jc w:val="both"/>
              <w:rPr>
                <w:color w:val="auto"/>
                <w:sz w:val="24"/>
                <w:szCs w:val="24"/>
              </w:rPr>
            </w:pPr>
            <w:r w:rsidRPr="00FF3576">
              <w:rPr>
                <w:color w:val="auto"/>
                <w:sz w:val="24"/>
                <w:szCs w:val="24"/>
              </w:rPr>
              <w:t>2</w:t>
            </w:r>
          </w:p>
        </w:tc>
        <w:tc>
          <w:tcPr>
            <w:tcW w:w="7135" w:type="dxa"/>
            <w:tcBorders>
              <w:top w:val="nil"/>
              <w:left w:val="nil"/>
              <w:bottom w:val="nil"/>
              <w:right w:val="nil"/>
            </w:tcBorders>
          </w:tcPr>
          <w:p w:rsidR="001C5785" w:rsidRPr="00FF3576" w:rsidRDefault="001C5785" w:rsidP="00F93D56">
            <w:pPr>
              <w:tabs>
                <w:tab w:val="left" w:pos="142"/>
                <w:tab w:val="center" w:pos="5176"/>
                <w:tab w:val="left" w:pos="9356"/>
              </w:tabs>
              <w:spacing w:line="259" w:lineRule="auto"/>
              <w:ind w:left="0" w:firstLine="0"/>
              <w:jc w:val="both"/>
              <w:rPr>
                <w:color w:val="auto"/>
                <w:sz w:val="24"/>
                <w:szCs w:val="24"/>
              </w:rPr>
            </w:pPr>
            <w:r w:rsidRPr="00FF3576">
              <w:rPr>
                <w:color w:val="auto"/>
                <w:sz w:val="24"/>
                <w:szCs w:val="24"/>
              </w:rPr>
              <w:t xml:space="preserve">Обеспечение условий для </w:t>
            </w:r>
            <w:r w:rsidRPr="00FF3576">
              <w:rPr>
                <w:color w:val="auto"/>
                <w:sz w:val="24"/>
                <w:szCs w:val="24"/>
              </w:rPr>
              <w:tab/>
              <w:t xml:space="preserve">Организация развивающей </w:t>
            </w:r>
          </w:p>
          <w:p w:rsidR="001C5785" w:rsidRPr="00FF3576" w:rsidRDefault="001C5785" w:rsidP="00F93D56">
            <w:pPr>
              <w:tabs>
                <w:tab w:val="left" w:pos="142"/>
                <w:tab w:val="left" w:pos="9356"/>
              </w:tabs>
              <w:spacing w:line="259" w:lineRule="auto"/>
              <w:ind w:left="0" w:firstLine="0"/>
              <w:jc w:val="both"/>
              <w:rPr>
                <w:color w:val="auto"/>
                <w:sz w:val="24"/>
                <w:szCs w:val="24"/>
              </w:rPr>
            </w:pPr>
            <w:r w:rsidRPr="00FF3576">
              <w:rPr>
                <w:color w:val="auto"/>
                <w:sz w:val="24"/>
                <w:szCs w:val="24"/>
              </w:rPr>
              <w:t xml:space="preserve">самостоятельной активности среды, наличие в режиме дня </w:t>
            </w:r>
          </w:p>
          <w:p w:rsidR="001C5785" w:rsidRPr="00FF3576" w:rsidRDefault="001C5785" w:rsidP="00F93D56">
            <w:pPr>
              <w:tabs>
                <w:tab w:val="left" w:pos="142"/>
                <w:tab w:val="center" w:pos="4767"/>
                <w:tab w:val="left" w:pos="9356"/>
              </w:tabs>
              <w:spacing w:line="259" w:lineRule="auto"/>
              <w:ind w:left="0" w:firstLine="0"/>
              <w:jc w:val="both"/>
              <w:rPr>
                <w:color w:val="auto"/>
                <w:sz w:val="24"/>
                <w:szCs w:val="24"/>
              </w:rPr>
            </w:pPr>
            <w:r w:rsidRPr="00FF3576">
              <w:rPr>
                <w:color w:val="auto"/>
                <w:sz w:val="24"/>
                <w:szCs w:val="24"/>
              </w:rPr>
              <w:t>ребенка</w:t>
            </w:r>
            <w:r w:rsidRPr="00FF3576">
              <w:rPr>
                <w:color w:val="auto"/>
                <w:sz w:val="24"/>
                <w:szCs w:val="24"/>
              </w:rPr>
              <w:tab/>
              <w:t xml:space="preserve">времени и форм для </w:t>
            </w:r>
          </w:p>
          <w:p w:rsidR="001C5785" w:rsidRPr="00FF3576" w:rsidRDefault="001C5785" w:rsidP="00F93D56">
            <w:pPr>
              <w:tabs>
                <w:tab w:val="left" w:pos="142"/>
                <w:tab w:val="left" w:pos="9356"/>
              </w:tabs>
              <w:spacing w:line="259" w:lineRule="auto"/>
              <w:ind w:left="3564" w:firstLine="0"/>
              <w:jc w:val="both"/>
              <w:rPr>
                <w:color w:val="auto"/>
                <w:sz w:val="24"/>
                <w:szCs w:val="24"/>
              </w:rPr>
            </w:pPr>
            <w:r w:rsidRPr="00FF3576">
              <w:rPr>
                <w:color w:val="auto"/>
                <w:sz w:val="24"/>
                <w:szCs w:val="24"/>
              </w:rPr>
              <w:t>самостоятельной активности детей</w:t>
            </w:r>
          </w:p>
        </w:tc>
        <w:tc>
          <w:tcPr>
            <w:tcW w:w="2813" w:type="dxa"/>
            <w:tcBorders>
              <w:top w:val="nil"/>
              <w:left w:val="nil"/>
              <w:bottom w:val="nil"/>
              <w:right w:val="nil"/>
            </w:tcBorders>
          </w:tcPr>
          <w:p w:rsidR="001C5785" w:rsidRPr="00FF3576" w:rsidRDefault="001C5785" w:rsidP="00F93D56">
            <w:pPr>
              <w:tabs>
                <w:tab w:val="left" w:pos="142"/>
                <w:tab w:val="left" w:pos="9356"/>
              </w:tabs>
              <w:spacing w:line="259" w:lineRule="auto"/>
              <w:ind w:left="0" w:firstLine="0"/>
              <w:jc w:val="both"/>
              <w:rPr>
                <w:color w:val="auto"/>
                <w:sz w:val="24"/>
                <w:szCs w:val="24"/>
              </w:rPr>
            </w:pPr>
            <w:r w:rsidRPr="00FF3576">
              <w:rPr>
                <w:color w:val="auto"/>
                <w:sz w:val="24"/>
                <w:szCs w:val="24"/>
              </w:rPr>
              <w:t xml:space="preserve">Планирование времени в режиме дня для самостоятельной активности детей. Методические рекомендации по психологопедагогическому сопровождению </w:t>
            </w:r>
          </w:p>
        </w:tc>
      </w:tr>
    </w:tbl>
    <w:p w:rsidR="001C5785" w:rsidRPr="00FF3576" w:rsidRDefault="001C5785" w:rsidP="00F93D56">
      <w:pPr>
        <w:tabs>
          <w:tab w:val="left" w:pos="142"/>
          <w:tab w:val="left" w:pos="9356"/>
        </w:tabs>
        <w:spacing w:line="259" w:lineRule="auto"/>
        <w:ind w:left="-990" w:right="11615" w:firstLine="0"/>
        <w:jc w:val="both"/>
        <w:rPr>
          <w:color w:val="auto"/>
          <w:sz w:val="24"/>
          <w:szCs w:val="24"/>
        </w:rPr>
      </w:pPr>
    </w:p>
    <w:tbl>
      <w:tblPr>
        <w:tblStyle w:val="TableGrid"/>
        <w:tblW w:w="10645" w:type="dxa"/>
        <w:tblInd w:w="6" w:type="dxa"/>
        <w:tblLook w:val="04A0" w:firstRow="1" w:lastRow="0" w:firstColumn="1" w:lastColumn="0" w:noHBand="0" w:noVBand="1"/>
      </w:tblPr>
      <w:tblGrid>
        <w:gridCol w:w="776"/>
        <w:gridCol w:w="3564"/>
        <w:gridCol w:w="6305"/>
      </w:tblGrid>
      <w:tr w:rsidR="001C5785" w:rsidRPr="00FF3576" w:rsidTr="007344D3">
        <w:trPr>
          <w:trHeight w:val="1941"/>
        </w:trPr>
        <w:tc>
          <w:tcPr>
            <w:tcW w:w="776" w:type="dxa"/>
            <w:tcBorders>
              <w:top w:val="nil"/>
              <w:left w:val="nil"/>
              <w:bottom w:val="nil"/>
              <w:right w:val="nil"/>
            </w:tcBorders>
          </w:tcPr>
          <w:p w:rsidR="001C5785" w:rsidRPr="00FF3576" w:rsidRDefault="001C5785" w:rsidP="00F93D56">
            <w:pPr>
              <w:tabs>
                <w:tab w:val="left" w:pos="142"/>
                <w:tab w:val="left" w:pos="9356"/>
              </w:tabs>
              <w:spacing w:after="160" w:line="259" w:lineRule="auto"/>
              <w:ind w:left="0" w:firstLine="0"/>
              <w:jc w:val="both"/>
              <w:rPr>
                <w:color w:val="auto"/>
                <w:sz w:val="24"/>
                <w:szCs w:val="24"/>
              </w:rPr>
            </w:pPr>
          </w:p>
        </w:tc>
        <w:tc>
          <w:tcPr>
            <w:tcW w:w="3564" w:type="dxa"/>
            <w:tcBorders>
              <w:top w:val="nil"/>
              <w:left w:val="nil"/>
              <w:bottom w:val="nil"/>
              <w:right w:val="nil"/>
            </w:tcBorders>
          </w:tcPr>
          <w:p w:rsidR="001C5785" w:rsidRPr="00FF3576" w:rsidRDefault="001C5785" w:rsidP="00F93D56">
            <w:pPr>
              <w:tabs>
                <w:tab w:val="left" w:pos="142"/>
                <w:tab w:val="left" w:pos="9356"/>
              </w:tabs>
              <w:spacing w:after="160" w:line="259" w:lineRule="auto"/>
              <w:ind w:left="0" w:firstLine="0"/>
              <w:jc w:val="both"/>
              <w:rPr>
                <w:color w:val="auto"/>
                <w:sz w:val="24"/>
                <w:szCs w:val="24"/>
              </w:rPr>
            </w:pPr>
          </w:p>
        </w:tc>
        <w:tc>
          <w:tcPr>
            <w:tcW w:w="6305" w:type="dxa"/>
            <w:tcBorders>
              <w:top w:val="nil"/>
              <w:left w:val="nil"/>
              <w:bottom w:val="nil"/>
              <w:right w:val="nil"/>
            </w:tcBorders>
          </w:tcPr>
          <w:p w:rsidR="001C5785" w:rsidRPr="00FF3576" w:rsidRDefault="001C5785" w:rsidP="00F93D56">
            <w:pPr>
              <w:tabs>
                <w:tab w:val="left" w:pos="142"/>
                <w:tab w:val="left" w:pos="9356"/>
              </w:tabs>
              <w:spacing w:line="259" w:lineRule="auto"/>
              <w:ind w:left="3888" w:firstLine="0"/>
              <w:jc w:val="both"/>
              <w:rPr>
                <w:color w:val="auto"/>
                <w:sz w:val="24"/>
                <w:szCs w:val="24"/>
              </w:rPr>
            </w:pPr>
            <w:r w:rsidRPr="00FF3576">
              <w:rPr>
                <w:color w:val="auto"/>
                <w:sz w:val="24"/>
                <w:szCs w:val="24"/>
              </w:rPr>
              <w:t>детей с разными образовательными потребностями в процессе самостоятельной активности</w:t>
            </w:r>
          </w:p>
        </w:tc>
      </w:tr>
      <w:tr w:rsidR="001C5785" w:rsidRPr="00FF3576" w:rsidTr="007344D3">
        <w:trPr>
          <w:trHeight w:val="2284"/>
        </w:trPr>
        <w:tc>
          <w:tcPr>
            <w:tcW w:w="776" w:type="dxa"/>
            <w:tcBorders>
              <w:top w:val="nil"/>
              <w:left w:val="nil"/>
              <w:bottom w:val="nil"/>
              <w:right w:val="nil"/>
            </w:tcBorders>
            <w:vAlign w:val="center"/>
          </w:tcPr>
          <w:p w:rsidR="001C5785" w:rsidRPr="00FF3576" w:rsidRDefault="001C5785" w:rsidP="00F93D56">
            <w:pPr>
              <w:tabs>
                <w:tab w:val="left" w:pos="142"/>
                <w:tab w:val="left" w:pos="9356"/>
              </w:tabs>
              <w:spacing w:line="259" w:lineRule="auto"/>
              <w:ind w:left="0" w:firstLine="0"/>
              <w:jc w:val="both"/>
              <w:rPr>
                <w:color w:val="auto"/>
                <w:sz w:val="24"/>
                <w:szCs w:val="24"/>
              </w:rPr>
            </w:pPr>
            <w:r w:rsidRPr="00FF3576">
              <w:rPr>
                <w:color w:val="auto"/>
                <w:sz w:val="24"/>
                <w:szCs w:val="24"/>
              </w:rPr>
              <w:t>3</w:t>
            </w:r>
          </w:p>
        </w:tc>
        <w:tc>
          <w:tcPr>
            <w:tcW w:w="3564" w:type="dxa"/>
            <w:tcBorders>
              <w:top w:val="nil"/>
              <w:left w:val="nil"/>
              <w:bottom w:val="nil"/>
              <w:right w:val="nil"/>
            </w:tcBorders>
            <w:vAlign w:val="center"/>
          </w:tcPr>
          <w:p w:rsidR="001C5785" w:rsidRPr="00FF3576" w:rsidRDefault="001C5785" w:rsidP="00F93D56">
            <w:pPr>
              <w:tabs>
                <w:tab w:val="left" w:pos="142"/>
                <w:tab w:val="left" w:pos="9356"/>
              </w:tabs>
              <w:spacing w:line="259" w:lineRule="auto"/>
              <w:ind w:left="0" w:firstLine="0"/>
              <w:jc w:val="both"/>
              <w:rPr>
                <w:color w:val="auto"/>
                <w:sz w:val="24"/>
                <w:szCs w:val="24"/>
              </w:rPr>
            </w:pPr>
            <w:r w:rsidRPr="00FF3576">
              <w:rPr>
                <w:color w:val="auto"/>
                <w:sz w:val="24"/>
                <w:szCs w:val="24"/>
              </w:rPr>
              <w:t>Активное включение в образовательный процесс всех его участников</w:t>
            </w:r>
          </w:p>
        </w:tc>
        <w:tc>
          <w:tcPr>
            <w:tcW w:w="6305" w:type="dxa"/>
            <w:tcBorders>
              <w:top w:val="nil"/>
              <w:left w:val="nil"/>
              <w:bottom w:val="nil"/>
              <w:right w:val="nil"/>
            </w:tcBorders>
          </w:tcPr>
          <w:p w:rsidR="001C5785" w:rsidRPr="00FF3576" w:rsidRDefault="001C5785" w:rsidP="00F93D56">
            <w:pPr>
              <w:tabs>
                <w:tab w:val="left" w:pos="142"/>
                <w:tab w:val="left" w:pos="9356"/>
              </w:tabs>
              <w:spacing w:line="238" w:lineRule="auto"/>
              <w:ind w:left="3888" w:firstLine="0"/>
              <w:jc w:val="both"/>
              <w:rPr>
                <w:color w:val="auto"/>
                <w:sz w:val="24"/>
                <w:szCs w:val="24"/>
              </w:rPr>
            </w:pPr>
            <w:r w:rsidRPr="00FF3576">
              <w:rPr>
                <w:color w:val="auto"/>
                <w:sz w:val="24"/>
                <w:szCs w:val="24"/>
              </w:rPr>
              <w:t xml:space="preserve">Функционирование в Организации </w:t>
            </w:r>
          </w:p>
          <w:p w:rsidR="001C5785" w:rsidRPr="00FF3576" w:rsidRDefault="001C5785" w:rsidP="00F93D56">
            <w:pPr>
              <w:tabs>
                <w:tab w:val="left" w:pos="142"/>
                <w:tab w:val="center" w:pos="4787"/>
                <w:tab w:val="left" w:pos="9356"/>
              </w:tabs>
              <w:spacing w:line="259" w:lineRule="auto"/>
              <w:ind w:left="0" w:firstLine="0"/>
              <w:jc w:val="both"/>
              <w:rPr>
                <w:color w:val="auto"/>
                <w:sz w:val="24"/>
                <w:szCs w:val="24"/>
              </w:rPr>
            </w:pPr>
            <w:r w:rsidRPr="00FF3576">
              <w:rPr>
                <w:color w:val="auto"/>
                <w:sz w:val="24"/>
                <w:szCs w:val="24"/>
              </w:rPr>
              <w:t>Наличие психолого-</w:t>
            </w:r>
            <w:r w:rsidRPr="00FF3576">
              <w:rPr>
                <w:color w:val="auto"/>
                <w:sz w:val="24"/>
                <w:szCs w:val="24"/>
              </w:rPr>
              <w:tab/>
              <w:t xml:space="preserve">разнообразных </w:t>
            </w:r>
          </w:p>
          <w:p w:rsidR="001C5785" w:rsidRPr="00FF3576" w:rsidRDefault="001C5785" w:rsidP="00F93D56">
            <w:pPr>
              <w:tabs>
                <w:tab w:val="left" w:pos="142"/>
                <w:tab w:val="right" w:pos="6305"/>
                <w:tab w:val="left" w:pos="9356"/>
              </w:tabs>
              <w:spacing w:line="259" w:lineRule="auto"/>
              <w:ind w:left="0" w:firstLine="0"/>
              <w:jc w:val="both"/>
              <w:rPr>
                <w:color w:val="auto"/>
                <w:sz w:val="24"/>
                <w:szCs w:val="24"/>
              </w:rPr>
            </w:pPr>
            <w:r w:rsidRPr="00FF3576">
              <w:rPr>
                <w:color w:val="auto"/>
                <w:sz w:val="24"/>
                <w:szCs w:val="24"/>
              </w:rPr>
              <w:t xml:space="preserve">медикопедагогического </w:t>
            </w:r>
            <w:r w:rsidRPr="00FF3576">
              <w:rPr>
                <w:color w:val="auto"/>
                <w:sz w:val="24"/>
                <w:szCs w:val="24"/>
              </w:rPr>
              <w:tab/>
              <w:t xml:space="preserve">форм работы, в том </w:t>
            </w:r>
          </w:p>
          <w:p w:rsidR="001C5785" w:rsidRPr="00FF3576" w:rsidRDefault="001C5785" w:rsidP="00F93D56">
            <w:pPr>
              <w:tabs>
                <w:tab w:val="left" w:pos="142"/>
                <w:tab w:val="center" w:pos="4227"/>
                <w:tab w:val="left" w:pos="9356"/>
              </w:tabs>
              <w:spacing w:line="259" w:lineRule="auto"/>
              <w:ind w:left="0" w:firstLine="0"/>
              <w:jc w:val="both"/>
              <w:rPr>
                <w:color w:val="auto"/>
                <w:sz w:val="24"/>
                <w:szCs w:val="24"/>
              </w:rPr>
            </w:pPr>
            <w:r w:rsidRPr="00FF3576">
              <w:rPr>
                <w:color w:val="auto"/>
                <w:sz w:val="24"/>
                <w:szCs w:val="24"/>
              </w:rPr>
              <w:t>консилиума</w:t>
            </w:r>
            <w:r w:rsidRPr="00FF3576">
              <w:rPr>
                <w:color w:val="auto"/>
                <w:sz w:val="24"/>
                <w:szCs w:val="24"/>
              </w:rPr>
              <w:tab/>
              <w:t xml:space="preserve">числе </w:t>
            </w:r>
          </w:p>
          <w:p w:rsidR="001C5785" w:rsidRPr="00FF3576" w:rsidRDefault="001C5785" w:rsidP="00F93D56">
            <w:pPr>
              <w:tabs>
                <w:tab w:val="left" w:pos="142"/>
                <w:tab w:val="left" w:pos="9356"/>
              </w:tabs>
              <w:spacing w:line="259" w:lineRule="auto"/>
              <w:ind w:left="3888" w:firstLine="0"/>
              <w:jc w:val="both"/>
              <w:rPr>
                <w:color w:val="auto"/>
                <w:sz w:val="24"/>
                <w:szCs w:val="24"/>
              </w:rPr>
            </w:pPr>
            <w:r w:rsidRPr="00FF3576">
              <w:rPr>
                <w:color w:val="auto"/>
                <w:sz w:val="24"/>
                <w:szCs w:val="24"/>
              </w:rPr>
              <w:t>взаимодействие взрослых и детей</w:t>
            </w:r>
          </w:p>
        </w:tc>
      </w:tr>
      <w:tr w:rsidR="001C5785" w:rsidRPr="00FF3576" w:rsidTr="007344D3">
        <w:trPr>
          <w:trHeight w:val="1962"/>
        </w:trPr>
        <w:tc>
          <w:tcPr>
            <w:tcW w:w="776" w:type="dxa"/>
            <w:tcBorders>
              <w:top w:val="nil"/>
              <w:left w:val="nil"/>
              <w:bottom w:val="nil"/>
              <w:right w:val="nil"/>
            </w:tcBorders>
            <w:vAlign w:val="center"/>
          </w:tcPr>
          <w:p w:rsidR="001C5785" w:rsidRPr="00FF3576" w:rsidRDefault="001C5785" w:rsidP="00F93D56">
            <w:pPr>
              <w:tabs>
                <w:tab w:val="left" w:pos="142"/>
                <w:tab w:val="left" w:pos="9356"/>
              </w:tabs>
              <w:spacing w:line="259" w:lineRule="auto"/>
              <w:ind w:left="0" w:firstLine="0"/>
              <w:jc w:val="both"/>
              <w:rPr>
                <w:color w:val="auto"/>
                <w:sz w:val="24"/>
                <w:szCs w:val="24"/>
              </w:rPr>
            </w:pPr>
            <w:r w:rsidRPr="00FF3576">
              <w:rPr>
                <w:color w:val="auto"/>
                <w:sz w:val="24"/>
                <w:szCs w:val="24"/>
              </w:rPr>
              <w:t>4</w:t>
            </w:r>
          </w:p>
        </w:tc>
        <w:tc>
          <w:tcPr>
            <w:tcW w:w="3564" w:type="dxa"/>
            <w:tcBorders>
              <w:top w:val="nil"/>
              <w:left w:val="nil"/>
              <w:bottom w:val="nil"/>
              <w:right w:val="nil"/>
            </w:tcBorders>
            <w:vAlign w:val="center"/>
          </w:tcPr>
          <w:p w:rsidR="001C5785" w:rsidRPr="00FF3576" w:rsidRDefault="001C5785" w:rsidP="00F93D56">
            <w:pPr>
              <w:tabs>
                <w:tab w:val="left" w:pos="142"/>
                <w:tab w:val="left" w:pos="9356"/>
              </w:tabs>
              <w:spacing w:line="259" w:lineRule="auto"/>
              <w:ind w:left="0" w:right="16" w:firstLine="0"/>
              <w:jc w:val="both"/>
              <w:rPr>
                <w:color w:val="auto"/>
                <w:sz w:val="24"/>
                <w:szCs w:val="24"/>
              </w:rPr>
            </w:pPr>
            <w:r w:rsidRPr="00FF3576">
              <w:rPr>
                <w:color w:val="auto"/>
                <w:sz w:val="24"/>
                <w:szCs w:val="24"/>
              </w:rPr>
              <w:t>Междисциплинарный подход</w:t>
            </w:r>
          </w:p>
        </w:tc>
        <w:tc>
          <w:tcPr>
            <w:tcW w:w="6305" w:type="dxa"/>
            <w:tcBorders>
              <w:top w:val="nil"/>
              <w:left w:val="nil"/>
              <w:bottom w:val="nil"/>
              <w:right w:val="nil"/>
            </w:tcBorders>
          </w:tcPr>
          <w:p w:rsidR="001C5785" w:rsidRPr="00FF3576" w:rsidRDefault="001C5785" w:rsidP="00F93D56">
            <w:pPr>
              <w:tabs>
                <w:tab w:val="left" w:pos="142"/>
                <w:tab w:val="left" w:pos="9356"/>
              </w:tabs>
              <w:spacing w:line="259" w:lineRule="auto"/>
              <w:ind w:left="0" w:firstLine="0"/>
              <w:jc w:val="both"/>
              <w:rPr>
                <w:color w:val="auto"/>
                <w:sz w:val="24"/>
                <w:szCs w:val="24"/>
              </w:rPr>
            </w:pPr>
            <w:r w:rsidRPr="00FF3576">
              <w:rPr>
                <w:color w:val="auto"/>
                <w:sz w:val="24"/>
                <w:szCs w:val="24"/>
              </w:rPr>
              <w:t xml:space="preserve">Обсуждение специалистами </w:t>
            </w:r>
          </w:p>
          <w:p w:rsidR="001C5785" w:rsidRPr="00FF3576" w:rsidRDefault="001C5785" w:rsidP="00F93D56">
            <w:pPr>
              <w:tabs>
                <w:tab w:val="left" w:pos="142"/>
                <w:tab w:val="left" w:pos="9356"/>
              </w:tabs>
              <w:spacing w:after="7" w:line="238" w:lineRule="auto"/>
              <w:ind w:left="0" w:firstLine="0"/>
              <w:jc w:val="both"/>
              <w:rPr>
                <w:color w:val="auto"/>
                <w:sz w:val="24"/>
                <w:szCs w:val="24"/>
              </w:rPr>
            </w:pPr>
            <w:r w:rsidRPr="00FF3576">
              <w:rPr>
                <w:color w:val="auto"/>
                <w:sz w:val="24"/>
                <w:szCs w:val="24"/>
              </w:rPr>
              <w:t xml:space="preserve">ПМПк особых образовательныхЦиклограмма потребностей детей с ОВЗ, </w:t>
            </w:r>
            <w:r w:rsidRPr="00FF3576">
              <w:rPr>
                <w:color w:val="auto"/>
                <w:sz w:val="24"/>
                <w:szCs w:val="24"/>
              </w:rPr>
              <w:tab/>
              <w:t xml:space="preserve">проведения ПМПк, </w:t>
            </w:r>
          </w:p>
          <w:p w:rsidR="001C5785" w:rsidRPr="00FF3576" w:rsidRDefault="001C5785" w:rsidP="00F93D56">
            <w:pPr>
              <w:tabs>
                <w:tab w:val="left" w:pos="142"/>
                <w:tab w:val="center" w:pos="4918"/>
                <w:tab w:val="left" w:pos="9356"/>
              </w:tabs>
              <w:spacing w:line="259" w:lineRule="auto"/>
              <w:ind w:left="0" w:firstLine="0"/>
              <w:jc w:val="both"/>
              <w:rPr>
                <w:color w:val="auto"/>
                <w:sz w:val="24"/>
                <w:szCs w:val="24"/>
              </w:rPr>
            </w:pPr>
            <w:r w:rsidRPr="00FF3576">
              <w:rPr>
                <w:color w:val="auto"/>
                <w:sz w:val="24"/>
                <w:szCs w:val="24"/>
              </w:rPr>
              <w:t xml:space="preserve">составление и реализация </w:t>
            </w:r>
            <w:r w:rsidRPr="00FF3576">
              <w:rPr>
                <w:color w:val="auto"/>
                <w:sz w:val="24"/>
                <w:szCs w:val="24"/>
              </w:rPr>
              <w:tab/>
              <w:t xml:space="preserve">формы фиксации </w:t>
            </w:r>
          </w:p>
          <w:p w:rsidR="001C5785" w:rsidRPr="00FF3576" w:rsidRDefault="001C5785" w:rsidP="00F93D56">
            <w:pPr>
              <w:tabs>
                <w:tab w:val="left" w:pos="142"/>
                <w:tab w:val="center" w:pos="4599"/>
                <w:tab w:val="left" w:pos="9356"/>
              </w:tabs>
              <w:spacing w:line="259" w:lineRule="auto"/>
              <w:ind w:left="0" w:firstLine="0"/>
              <w:jc w:val="both"/>
              <w:rPr>
                <w:color w:val="auto"/>
                <w:sz w:val="24"/>
                <w:szCs w:val="24"/>
              </w:rPr>
            </w:pPr>
            <w:r w:rsidRPr="00FF3576">
              <w:rPr>
                <w:color w:val="auto"/>
                <w:sz w:val="24"/>
                <w:szCs w:val="24"/>
              </w:rPr>
              <w:t xml:space="preserve">адаптированной </w:t>
            </w:r>
            <w:r w:rsidRPr="00FF3576">
              <w:rPr>
                <w:color w:val="auto"/>
                <w:sz w:val="24"/>
                <w:szCs w:val="24"/>
              </w:rPr>
              <w:tab/>
              <w:t>результатов</w:t>
            </w:r>
          </w:p>
          <w:p w:rsidR="001C5785" w:rsidRPr="00FF3576" w:rsidRDefault="001C5785" w:rsidP="00F93D56">
            <w:pPr>
              <w:tabs>
                <w:tab w:val="left" w:pos="142"/>
                <w:tab w:val="left" w:pos="9356"/>
              </w:tabs>
              <w:spacing w:line="259" w:lineRule="auto"/>
              <w:ind w:left="0" w:firstLine="0"/>
              <w:jc w:val="both"/>
              <w:rPr>
                <w:color w:val="auto"/>
                <w:sz w:val="24"/>
                <w:szCs w:val="24"/>
              </w:rPr>
            </w:pPr>
            <w:r w:rsidRPr="00FF3576">
              <w:rPr>
                <w:color w:val="auto"/>
                <w:sz w:val="24"/>
                <w:szCs w:val="24"/>
              </w:rPr>
              <w:t>образовательной программы</w:t>
            </w:r>
          </w:p>
        </w:tc>
      </w:tr>
      <w:tr w:rsidR="001C5785" w:rsidRPr="00FF3576" w:rsidTr="007344D3">
        <w:trPr>
          <w:trHeight w:val="4216"/>
        </w:trPr>
        <w:tc>
          <w:tcPr>
            <w:tcW w:w="776" w:type="dxa"/>
            <w:tcBorders>
              <w:top w:val="nil"/>
              <w:left w:val="nil"/>
              <w:bottom w:val="nil"/>
              <w:right w:val="nil"/>
            </w:tcBorders>
            <w:vAlign w:val="center"/>
          </w:tcPr>
          <w:p w:rsidR="001C5785" w:rsidRPr="00FF3576" w:rsidRDefault="001C5785" w:rsidP="00F93D56">
            <w:pPr>
              <w:tabs>
                <w:tab w:val="left" w:pos="142"/>
                <w:tab w:val="left" w:pos="9356"/>
              </w:tabs>
              <w:spacing w:line="259" w:lineRule="auto"/>
              <w:ind w:left="0" w:firstLine="0"/>
              <w:jc w:val="both"/>
              <w:rPr>
                <w:color w:val="auto"/>
                <w:sz w:val="24"/>
                <w:szCs w:val="24"/>
              </w:rPr>
            </w:pPr>
            <w:r w:rsidRPr="00FF3576">
              <w:rPr>
                <w:color w:val="auto"/>
                <w:sz w:val="24"/>
                <w:szCs w:val="24"/>
              </w:rPr>
              <w:t>5</w:t>
            </w:r>
          </w:p>
        </w:tc>
        <w:tc>
          <w:tcPr>
            <w:tcW w:w="3564" w:type="dxa"/>
            <w:tcBorders>
              <w:top w:val="nil"/>
              <w:left w:val="nil"/>
              <w:bottom w:val="nil"/>
              <w:right w:val="nil"/>
            </w:tcBorders>
            <w:vAlign w:val="center"/>
          </w:tcPr>
          <w:p w:rsidR="001C5785" w:rsidRPr="00FF3576" w:rsidRDefault="001C5785" w:rsidP="00F93D56">
            <w:pPr>
              <w:tabs>
                <w:tab w:val="left" w:pos="142"/>
                <w:tab w:val="left" w:pos="9356"/>
              </w:tabs>
              <w:spacing w:line="259" w:lineRule="auto"/>
              <w:ind w:left="0" w:firstLine="0"/>
              <w:jc w:val="both"/>
              <w:rPr>
                <w:color w:val="auto"/>
                <w:sz w:val="24"/>
                <w:szCs w:val="24"/>
              </w:rPr>
            </w:pPr>
            <w:r w:rsidRPr="00FF3576">
              <w:rPr>
                <w:color w:val="auto"/>
                <w:sz w:val="24"/>
                <w:szCs w:val="24"/>
              </w:rPr>
              <w:t>Вариативность в организации процессов обучения и воспитания</w:t>
            </w:r>
          </w:p>
        </w:tc>
        <w:tc>
          <w:tcPr>
            <w:tcW w:w="6305" w:type="dxa"/>
            <w:tcBorders>
              <w:top w:val="nil"/>
              <w:left w:val="nil"/>
              <w:bottom w:val="nil"/>
              <w:right w:val="nil"/>
            </w:tcBorders>
          </w:tcPr>
          <w:p w:rsidR="001C5785" w:rsidRPr="00FF3576" w:rsidRDefault="001C5785" w:rsidP="00F93D56">
            <w:pPr>
              <w:tabs>
                <w:tab w:val="left" w:pos="142"/>
                <w:tab w:val="left" w:pos="9356"/>
              </w:tabs>
              <w:spacing w:line="238" w:lineRule="auto"/>
              <w:ind w:left="0" w:right="296" w:firstLine="3888"/>
              <w:jc w:val="both"/>
              <w:rPr>
                <w:color w:val="auto"/>
                <w:sz w:val="24"/>
                <w:szCs w:val="24"/>
              </w:rPr>
            </w:pPr>
            <w:r w:rsidRPr="00FF3576">
              <w:rPr>
                <w:color w:val="auto"/>
                <w:sz w:val="24"/>
                <w:szCs w:val="24"/>
              </w:rPr>
              <w:t xml:space="preserve">Использование специалистами Организации разных методов и Вариативные образовательные технологий программы, приемы, методы обучения и образования, организационные воспитания, </w:t>
            </w:r>
          </w:p>
          <w:p w:rsidR="001C5785" w:rsidRPr="00FF3576" w:rsidRDefault="001C5785" w:rsidP="00F93D56">
            <w:pPr>
              <w:tabs>
                <w:tab w:val="left" w:pos="142"/>
                <w:tab w:val="left" w:pos="9356"/>
              </w:tabs>
              <w:spacing w:after="7" w:line="238" w:lineRule="auto"/>
              <w:ind w:left="0" w:firstLine="0"/>
              <w:jc w:val="both"/>
              <w:rPr>
                <w:color w:val="auto"/>
                <w:sz w:val="24"/>
                <w:szCs w:val="24"/>
              </w:rPr>
            </w:pPr>
            <w:r w:rsidRPr="00FF3576">
              <w:rPr>
                <w:color w:val="auto"/>
                <w:sz w:val="24"/>
                <w:szCs w:val="24"/>
              </w:rPr>
              <w:t xml:space="preserve">формы, вариативная наличие образовательная среда методических </w:t>
            </w:r>
          </w:p>
          <w:p w:rsidR="001C5785" w:rsidRPr="00FF3576" w:rsidRDefault="001C5785" w:rsidP="00F93D56">
            <w:pPr>
              <w:tabs>
                <w:tab w:val="left" w:pos="142"/>
                <w:tab w:val="left" w:pos="9356"/>
              </w:tabs>
              <w:spacing w:line="259" w:lineRule="auto"/>
              <w:ind w:left="3888" w:firstLine="0"/>
              <w:jc w:val="both"/>
              <w:rPr>
                <w:color w:val="auto"/>
                <w:sz w:val="24"/>
                <w:szCs w:val="24"/>
              </w:rPr>
            </w:pPr>
            <w:r w:rsidRPr="00FF3576">
              <w:rPr>
                <w:color w:val="auto"/>
                <w:sz w:val="24"/>
                <w:szCs w:val="24"/>
              </w:rPr>
              <w:t>материалов, обеспечивающих образовательный процесс</w:t>
            </w:r>
          </w:p>
        </w:tc>
      </w:tr>
      <w:tr w:rsidR="001C5785" w:rsidRPr="00FF3576" w:rsidTr="007344D3">
        <w:trPr>
          <w:trHeight w:val="975"/>
        </w:trPr>
        <w:tc>
          <w:tcPr>
            <w:tcW w:w="776" w:type="dxa"/>
            <w:vMerge w:val="restart"/>
            <w:tcBorders>
              <w:top w:val="nil"/>
              <w:left w:val="nil"/>
              <w:bottom w:val="nil"/>
              <w:right w:val="nil"/>
            </w:tcBorders>
            <w:vAlign w:val="center"/>
          </w:tcPr>
          <w:p w:rsidR="001C5785" w:rsidRPr="00FF3576" w:rsidRDefault="001C5785" w:rsidP="00F93D56">
            <w:pPr>
              <w:tabs>
                <w:tab w:val="left" w:pos="142"/>
                <w:tab w:val="left" w:pos="9356"/>
              </w:tabs>
              <w:spacing w:line="259" w:lineRule="auto"/>
              <w:ind w:left="0" w:firstLine="0"/>
              <w:jc w:val="both"/>
              <w:rPr>
                <w:color w:val="auto"/>
                <w:sz w:val="24"/>
                <w:szCs w:val="24"/>
              </w:rPr>
            </w:pPr>
            <w:r w:rsidRPr="00FF3576">
              <w:rPr>
                <w:color w:val="auto"/>
                <w:sz w:val="24"/>
                <w:szCs w:val="24"/>
              </w:rPr>
              <w:t>6</w:t>
            </w:r>
          </w:p>
        </w:tc>
        <w:tc>
          <w:tcPr>
            <w:tcW w:w="3564" w:type="dxa"/>
            <w:tcBorders>
              <w:top w:val="nil"/>
              <w:left w:val="nil"/>
              <w:bottom w:val="nil"/>
              <w:right w:val="nil"/>
            </w:tcBorders>
          </w:tcPr>
          <w:p w:rsidR="001C5785" w:rsidRPr="00FF3576" w:rsidRDefault="001C5785" w:rsidP="00F93D56">
            <w:pPr>
              <w:tabs>
                <w:tab w:val="left" w:pos="142"/>
                <w:tab w:val="left" w:pos="9356"/>
              </w:tabs>
              <w:spacing w:after="160" w:line="259" w:lineRule="auto"/>
              <w:ind w:left="0" w:firstLine="0"/>
              <w:jc w:val="both"/>
              <w:rPr>
                <w:color w:val="auto"/>
                <w:sz w:val="24"/>
                <w:szCs w:val="24"/>
              </w:rPr>
            </w:pPr>
          </w:p>
        </w:tc>
        <w:tc>
          <w:tcPr>
            <w:tcW w:w="6305" w:type="dxa"/>
            <w:tcBorders>
              <w:top w:val="nil"/>
              <w:left w:val="nil"/>
              <w:bottom w:val="nil"/>
              <w:right w:val="nil"/>
            </w:tcBorders>
          </w:tcPr>
          <w:p w:rsidR="001C5785" w:rsidRPr="00FF3576" w:rsidRDefault="001C5785" w:rsidP="002E0227">
            <w:pPr>
              <w:tabs>
                <w:tab w:val="left" w:pos="142"/>
                <w:tab w:val="left" w:pos="9356"/>
              </w:tabs>
              <w:spacing w:line="238" w:lineRule="auto"/>
              <w:jc w:val="both"/>
              <w:rPr>
                <w:color w:val="auto"/>
                <w:sz w:val="24"/>
                <w:szCs w:val="24"/>
              </w:rPr>
            </w:pPr>
            <w:r w:rsidRPr="00FF3576">
              <w:rPr>
                <w:color w:val="auto"/>
                <w:sz w:val="24"/>
                <w:szCs w:val="24"/>
              </w:rPr>
              <w:t xml:space="preserve">Участие родителей в разработке и </w:t>
            </w:r>
          </w:p>
          <w:p w:rsidR="001C5785" w:rsidRPr="00FF3576" w:rsidRDefault="001C5785" w:rsidP="00F93D56">
            <w:pPr>
              <w:tabs>
                <w:tab w:val="left" w:pos="142"/>
                <w:tab w:val="left" w:pos="9356"/>
              </w:tabs>
              <w:spacing w:line="259" w:lineRule="auto"/>
              <w:ind w:left="0" w:firstLine="0"/>
              <w:jc w:val="both"/>
              <w:rPr>
                <w:color w:val="auto"/>
                <w:sz w:val="24"/>
                <w:szCs w:val="24"/>
              </w:rPr>
            </w:pPr>
            <w:r w:rsidRPr="00FF3576">
              <w:rPr>
                <w:color w:val="auto"/>
                <w:sz w:val="24"/>
                <w:szCs w:val="24"/>
              </w:rPr>
              <w:t xml:space="preserve">Организация партнерских форм реализации </w:t>
            </w:r>
          </w:p>
        </w:tc>
      </w:tr>
      <w:tr w:rsidR="001C5785" w:rsidRPr="00FF3576" w:rsidTr="007344D3">
        <w:trPr>
          <w:trHeight w:val="1953"/>
        </w:trPr>
        <w:tc>
          <w:tcPr>
            <w:tcW w:w="0" w:type="auto"/>
            <w:vMerge/>
            <w:tcBorders>
              <w:top w:val="nil"/>
              <w:left w:val="nil"/>
              <w:bottom w:val="nil"/>
              <w:right w:val="nil"/>
            </w:tcBorders>
          </w:tcPr>
          <w:p w:rsidR="001C5785" w:rsidRPr="00FF3576" w:rsidRDefault="001C5785" w:rsidP="00F93D56">
            <w:pPr>
              <w:tabs>
                <w:tab w:val="left" w:pos="142"/>
                <w:tab w:val="left" w:pos="9356"/>
              </w:tabs>
              <w:spacing w:after="160" w:line="259" w:lineRule="auto"/>
              <w:ind w:left="0" w:firstLine="0"/>
              <w:jc w:val="both"/>
              <w:rPr>
                <w:color w:val="auto"/>
                <w:sz w:val="24"/>
                <w:szCs w:val="24"/>
              </w:rPr>
            </w:pPr>
          </w:p>
        </w:tc>
        <w:tc>
          <w:tcPr>
            <w:tcW w:w="9869" w:type="dxa"/>
            <w:gridSpan w:val="2"/>
            <w:tcBorders>
              <w:top w:val="nil"/>
              <w:left w:val="nil"/>
              <w:bottom w:val="nil"/>
              <w:right w:val="nil"/>
            </w:tcBorders>
          </w:tcPr>
          <w:p w:rsidR="001C5785" w:rsidRPr="00FF3576" w:rsidRDefault="001C5785" w:rsidP="00F93D56">
            <w:pPr>
              <w:tabs>
                <w:tab w:val="left" w:pos="142"/>
                <w:tab w:val="center" w:pos="5098"/>
                <w:tab w:val="center" w:pos="8421"/>
                <w:tab w:val="left" w:pos="9356"/>
              </w:tabs>
              <w:spacing w:line="259" w:lineRule="auto"/>
              <w:ind w:left="0" w:firstLine="0"/>
              <w:jc w:val="both"/>
              <w:rPr>
                <w:color w:val="auto"/>
                <w:sz w:val="24"/>
                <w:szCs w:val="24"/>
              </w:rPr>
            </w:pPr>
            <w:r w:rsidRPr="00FF3576">
              <w:rPr>
                <w:rFonts w:ascii="Calibri" w:eastAsia="Calibri" w:hAnsi="Calibri" w:cs="Calibri"/>
                <w:color w:val="auto"/>
                <w:sz w:val="24"/>
                <w:szCs w:val="24"/>
              </w:rPr>
              <w:tab/>
            </w:r>
            <w:r w:rsidR="002E0227">
              <w:rPr>
                <w:color w:val="auto"/>
                <w:sz w:val="24"/>
                <w:szCs w:val="24"/>
              </w:rPr>
              <w:t xml:space="preserve">взаимодействия с семьей,                     </w:t>
            </w:r>
            <w:r w:rsidRPr="00FF3576">
              <w:rPr>
                <w:color w:val="auto"/>
                <w:sz w:val="24"/>
                <w:szCs w:val="24"/>
              </w:rPr>
              <w:t xml:space="preserve">адаптированной </w:t>
            </w:r>
          </w:p>
          <w:p w:rsidR="001C5785" w:rsidRPr="00FF3576" w:rsidRDefault="002E0227" w:rsidP="002E0227">
            <w:pPr>
              <w:tabs>
                <w:tab w:val="left" w:pos="142"/>
                <w:tab w:val="left" w:pos="9356"/>
              </w:tabs>
              <w:spacing w:line="216" w:lineRule="auto"/>
              <w:ind w:left="0" w:right="412" w:firstLine="0"/>
              <w:rPr>
                <w:color w:val="auto"/>
                <w:sz w:val="24"/>
                <w:szCs w:val="24"/>
              </w:rPr>
            </w:pPr>
            <w:r>
              <w:rPr>
                <w:color w:val="auto"/>
                <w:sz w:val="24"/>
                <w:szCs w:val="24"/>
              </w:rPr>
              <w:t xml:space="preserve">Партнерское взаимодействие </w:t>
            </w:r>
            <w:r w:rsidR="001C5785" w:rsidRPr="00FF3576">
              <w:rPr>
                <w:color w:val="auto"/>
                <w:sz w:val="24"/>
                <w:szCs w:val="24"/>
              </w:rPr>
              <w:t xml:space="preserve">участие родителей в жизни </w:t>
            </w:r>
            <w:r w:rsidR="001C5785" w:rsidRPr="00FF3576">
              <w:rPr>
                <w:color w:val="auto"/>
                <w:sz w:val="24"/>
                <w:szCs w:val="24"/>
              </w:rPr>
              <w:tab/>
              <w:t>образовательной с семьей</w:t>
            </w:r>
          </w:p>
          <w:p w:rsidR="001C5785" w:rsidRPr="00FF3576" w:rsidRDefault="001C5785" w:rsidP="002E0227">
            <w:pPr>
              <w:tabs>
                <w:tab w:val="left" w:pos="142"/>
                <w:tab w:val="center" w:pos="5242"/>
                <w:tab w:val="center" w:pos="8238"/>
                <w:tab w:val="left" w:pos="9356"/>
              </w:tabs>
              <w:spacing w:line="259" w:lineRule="auto"/>
              <w:ind w:left="0" w:firstLine="0"/>
              <w:jc w:val="both"/>
              <w:rPr>
                <w:color w:val="auto"/>
                <w:sz w:val="24"/>
                <w:szCs w:val="24"/>
              </w:rPr>
            </w:pPr>
            <w:r w:rsidRPr="00FF3576">
              <w:rPr>
                <w:rFonts w:ascii="Calibri" w:eastAsia="Calibri" w:hAnsi="Calibri" w:cs="Calibri"/>
                <w:color w:val="auto"/>
                <w:sz w:val="24"/>
                <w:szCs w:val="24"/>
              </w:rPr>
              <w:tab/>
            </w:r>
            <w:r w:rsidRPr="00FF3576">
              <w:rPr>
                <w:color w:val="auto"/>
                <w:sz w:val="24"/>
                <w:szCs w:val="24"/>
              </w:rPr>
              <w:t xml:space="preserve">Организации, консультации </w:t>
            </w:r>
            <w:r w:rsidRPr="00FF3576">
              <w:rPr>
                <w:color w:val="auto"/>
                <w:sz w:val="24"/>
                <w:szCs w:val="24"/>
              </w:rPr>
              <w:tab/>
              <w:t xml:space="preserve">программы и </w:t>
            </w:r>
          </w:p>
          <w:p w:rsidR="001C5785" w:rsidRPr="00FF3576" w:rsidRDefault="001C5785" w:rsidP="00F93D56">
            <w:pPr>
              <w:tabs>
                <w:tab w:val="left" w:pos="142"/>
                <w:tab w:val="center" w:pos="4180"/>
                <w:tab w:val="center" w:pos="8497"/>
                <w:tab w:val="left" w:pos="9356"/>
              </w:tabs>
              <w:spacing w:line="259" w:lineRule="auto"/>
              <w:ind w:left="0" w:firstLine="0"/>
              <w:jc w:val="both"/>
              <w:rPr>
                <w:color w:val="auto"/>
                <w:sz w:val="24"/>
                <w:szCs w:val="24"/>
              </w:rPr>
            </w:pPr>
            <w:r w:rsidRPr="00FF3576">
              <w:rPr>
                <w:rFonts w:ascii="Calibri" w:eastAsia="Calibri" w:hAnsi="Calibri" w:cs="Calibri"/>
                <w:color w:val="auto"/>
                <w:sz w:val="24"/>
                <w:szCs w:val="24"/>
              </w:rPr>
              <w:tab/>
            </w:r>
            <w:r w:rsidRPr="00FF3576">
              <w:rPr>
                <w:color w:val="auto"/>
                <w:sz w:val="24"/>
                <w:szCs w:val="24"/>
              </w:rPr>
              <w:t>родителей</w:t>
            </w:r>
            <w:r w:rsidRPr="00FF3576">
              <w:rPr>
                <w:color w:val="auto"/>
                <w:sz w:val="24"/>
                <w:szCs w:val="24"/>
              </w:rPr>
              <w:tab/>
            </w:r>
            <w:r w:rsidR="002E0227">
              <w:rPr>
                <w:color w:val="auto"/>
                <w:sz w:val="24"/>
                <w:szCs w:val="24"/>
              </w:rPr>
              <w:t xml:space="preserve">                                         </w:t>
            </w:r>
            <w:r w:rsidRPr="00FF3576">
              <w:rPr>
                <w:color w:val="auto"/>
                <w:sz w:val="24"/>
                <w:szCs w:val="24"/>
              </w:rPr>
              <w:t xml:space="preserve">индивидуального </w:t>
            </w:r>
          </w:p>
          <w:p w:rsidR="001C5785" w:rsidRPr="00FF3576" w:rsidRDefault="001C5785" w:rsidP="00F93D56">
            <w:pPr>
              <w:tabs>
                <w:tab w:val="left" w:pos="142"/>
                <w:tab w:val="left" w:pos="9356"/>
              </w:tabs>
              <w:spacing w:line="259" w:lineRule="auto"/>
              <w:ind w:left="7452" w:firstLine="0"/>
              <w:jc w:val="both"/>
              <w:rPr>
                <w:color w:val="auto"/>
                <w:sz w:val="24"/>
                <w:szCs w:val="24"/>
              </w:rPr>
            </w:pPr>
            <w:r w:rsidRPr="00FF3576">
              <w:rPr>
                <w:color w:val="auto"/>
                <w:sz w:val="24"/>
                <w:szCs w:val="24"/>
              </w:rPr>
              <w:t>образовательного маршрута</w:t>
            </w:r>
          </w:p>
        </w:tc>
      </w:tr>
      <w:tr w:rsidR="001C5785" w:rsidRPr="00FF3576" w:rsidTr="007344D3">
        <w:trPr>
          <w:trHeight w:val="975"/>
        </w:trPr>
        <w:tc>
          <w:tcPr>
            <w:tcW w:w="776" w:type="dxa"/>
            <w:tcBorders>
              <w:top w:val="nil"/>
              <w:left w:val="nil"/>
              <w:bottom w:val="nil"/>
              <w:right w:val="nil"/>
            </w:tcBorders>
          </w:tcPr>
          <w:p w:rsidR="001C5785" w:rsidRPr="00FF3576" w:rsidRDefault="001C5785" w:rsidP="00F93D56">
            <w:pPr>
              <w:tabs>
                <w:tab w:val="left" w:pos="142"/>
                <w:tab w:val="left" w:pos="9356"/>
              </w:tabs>
              <w:spacing w:line="259" w:lineRule="auto"/>
              <w:ind w:left="0" w:firstLine="0"/>
              <w:jc w:val="both"/>
              <w:rPr>
                <w:color w:val="auto"/>
                <w:sz w:val="24"/>
                <w:szCs w:val="24"/>
              </w:rPr>
            </w:pPr>
            <w:r w:rsidRPr="00FF3576">
              <w:rPr>
                <w:color w:val="auto"/>
                <w:sz w:val="24"/>
                <w:szCs w:val="24"/>
              </w:rPr>
              <w:t>7</w:t>
            </w:r>
          </w:p>
        </w:tc>
        <w:tc>
          <w:tcPr>
            <w:tcW w:w="9869" w:type="dxa"/>
            <w:gridSpan w:val="2"/>
            <w:tcBorders>
              <w:top w:val="nil"/>
              <w:left w:val="nil"/>
              <w:bottom w:val="nil"/>
              <w:right w:val="nil"/>
            </w:tcBorders>
          </w:tcPr>
          <w:p w:rsidR="001C5785" w:rsidRPr="00FF3576" w:rsidRDefault="001C5785" w:rsidP="00F93D56">
            <w:pPr>
              <w:tabs>
                <w:tab w:val="left" w:pos="142"/>
                <w:tab w:val="center" w:pos="4421"/>
                <w:tab w:val="center" w:pos="8261"/>
                <w:tab w:val="left" w:pos="9356"/>
              </w:tabs>
              <w:spacing w:line="259" w:lineRule="auto"/>
              <w:ind w:left="0" w:firstLine="0"/>
              <w:jc w:val="both"/>
              <w:rPr>
                <w:color w:val="auto"/>
                <w:sz w:val="24"/>
                <w:szCs w:val="24"/>
              </w:rPr>
            </w:pPr>
            <w:r w:rsidRPr="00FF3576">
              <w:rPr>
                <w:color w:val="auto"/>
                <w:sz w:val="24"/>
                <w:szCs w:val="24"/>
              </w:rPr>
              <w:t xml:space="preserve">Функционирование </w:t>
            </w:r>
            <w:r w:rsidRPr="00FF3576">
              <w:rPr>
                <w:color w:val="auto"/>
                <w:sz w:val="24"/>
                <w:szCs w:val="24"/>
              </w:rPr>
              <w:tab/>
              <w:t xml:space="preserve">Выстраивание </w:t>
            </w:r>
            <w:r w:rsidRPr="00FF3576">
              <w:rPr>
                <w:color w:val="auto"/>
                <w:sz w:val="24"/>
                <w:szCs w:val="24"/>
              </w:rPr>
              <w:tab/>
              <w:t xml:space="preserve">Соответствие </w:t>
            </w:r>
          </w:p>
          <w:p w:rsidR="001C5785" w:rsidRPr="00FF3576" w:rsidRDefault="001C5785" w:rsidP="00F93D56">
            <w:pPr>
              <w:tabs>
                <w:tab w:val="left" w:pos="142"/>
                <w:tab w:val="left" w:pos="9356"/>
              </w:tabs>
              <w:spacing w:line="259" w:lineRule="auto"/>
              <w:ind w:left="0" w:firstLine="0"/>
              <w:jc w:val="both"/>
              <w:rPr>
                <w:color w:val="auto"/>
                <w:sz w:val="24"/>
                <w:szCs w:val="24"/>
              </w:rPr>
            </w:pPr>
            <w:r w:rsidRPr="00FF3576">
              <w:rPr>
                <w:color w:val="auto"/>
                <w:sz w:val="24"/>
                <w:szCs w:val="24"/>
              </w:rPr>
              <w:t xml:space="preserve">дошкольной образовательного процесса </w:t>
            </w:r>
            <w:r w:rsidR="001F6D56" w:rsidRPr="00FF3576">
              <w:rPr>
                <w:color w:val="auto"/>
                <w:sz w:val="24"/>
                <w:szCs w:val="24"/>
              </w:rPr>
              <w:t>в качественном образовательном соответствии</w:t>
            </w:r>
            <w:r w:rsidRPr="00FF3576">
              <w:rPr>
                <w:color w:val="auto"/>
                <w:sz w:val="24"/>
                <w:szCs w:val="24"/>
              </w:rPr>
              <w:t xml:space="preserve"> с потребностями состава </w:t>
            </w:r>
          </w:p>
        </w:tc>
      </w:tr>
    </w:tbl>
    <w:p w:rsidR="001C5785" w:rsidRPr="00FF3576" w:rsidRDefault="001C5785" w:rsidP="00F93D56">
      <w:pPr>
        <w:tabs>
          <w:tab w:val="left" w:pos="142"/>
          <w:tab w:val="left" w:pos="9356"/>
        </w:tabs>
        <w:spacing w:line="259" w:lineRule="auto"/>
        <w:ind w:left="10" w:right="91"/>
        <w:jc w:val="both"/>
        <w:rPr>
          <w:color w:val="auto"/>
          <w:sz w:val="24"/>
          <w:szCs w:val="24"/>
        </w:rPr>
      </w:pPr>
      <w:r w:rsidRPr="00FF3576">
        <w:rPr>
          <w:color w:val="auto"/>
          <w:sz w:val="24"/>
          <w:szCs w:val="24"/>
        </w:rPr>
        <w:t xml:space="preserve">контингента детей, </w:t>
      </w:r>
    </w:p>
    <w:p w:rsidR="001C5785" w:rsidRPr="00FF3576" w:rsidRDefault="001C5785" w:rsidP="00F93D56">
      <w:pPr>
        <w:tabs>
          <w:tab w:val="left" w:pos="142"/>
          <w:tab w:val="left" w:pos="9356"/>
        </w:tabs>
        <w:ind w:left="8244" w:right="562"/>
        <w:jc w:val="both"/>
        <w:rPr>
          <w:color w:val="auto"/>
          <w:sz w:val="24"/>
          <w:szCs w:val="24"/>
        </w:rPr>
      </w:pPr>
      <w:r w:rsidRPr="00FF3576">
        <w:rPr>
          <w:color w:val="auto"/>
          <w:sz w:val="24"/>
          <w:szCs w:val="24"/>
        </w:rPr>
        <w:t xml:space="preserve">штатного расписания, </w:t>
      </w:r>
    </w:p>
    <w:p w:rsidR="001C5785" w:rsidRPr="00FF3576" w:rsidRDefault="001C5785" w:rsidP="00F93D56">
      <w:pPr>
        <w:tabs>
          <w:tab w:val="left" w:pos="142"/>
          <w:tab w:val="left" w:pos="9356"/>
        </w:tabs>
        <w:spacing w:line="259" w:lineRule="auto"/>
        <w:ind w:left="10" w:right="91"/>
        <w:jc w:val="both"/>
        <w:rPr>
          <w:color w:val="auto"/>
          <w:sz w:val="24"/>
          <w:szCs w:val="24"/>
        </w:rPr>
      </w:pPr>
      <w:r w:rsidRPr="00FF3576">
        <w:rPr>
          <w:color w:val="auto"/>
          <w:sz w:val="24"/>
          <w:szCs w:val="24"/>
        </w:rPr>
        <w:t xml:space="preserve">методической базы </w:t>
      </w:r>
    </w:p>
    <w:p w:rsidR="001C5785" w:rsidRPr="00FF3576" w:rsidRDefault="001C5785" w:rsidP="00F93D56">
      <w:pPr>
        <w:tabs>
          <w:tab w:val="left" w:pos="142"/>
          <w:tab w:val="left" w:pos="9356"/>
        </w:tabs>
        <w:spacing w:after="1"/>
        <w:ind w:left="782" w:firstLine="3564"/>
        <w:jc w:val="both"/>
        <w:rPr>
          <w:color w:val="auto"/>
          <w:sz w:val="24"/>
          <w:szCs w:val="24"/>
        </w:rPr>
      </w:pPr>
      <w:r w:rsidRPr="00FF3576">
        <w:rPr>
          <w:color w:val="auto"/>
          <w:sz w:val="24"/>
          <w:szCs w:val="24"/>
        </w:rPr>
        <w:t xml:space="preserve">детского контингента, </w:t>
      </w:r>
      <w:r w:rsidRPr="00FF3576">
        <w:rPr>
          <w:color w:val="auto"/>
          <w:sz w:val="24"/>
          <w:szCs w:val="24"/>
        </w:rPr>
        <w:tab/>
        <w:t xml:space="preserve">и предметноизменение образовательных </w:t>
      </w:r>
      <w:r w:rsidRPr="00FF3576">
        <w:rPr>
          <w:color w:val="auto"/>
          <w:sz w:val="24"/>
          <w:szCs w:val="24"/>
        </w:rPr>
        <w:tab/>
        <w:t>развивающей организации условий в связи с диагностикой среды. Применение образовательных потребностей новых технологий в</w:t>
      </w:r>
    </w:p>
    <w:p w:rsidR="001C5785" w:rsidRPr="00FF3576" w:rsidRDefault="001C5785" w:rsidP="00F93D56">
      <w:pPr>
        <w:tabs>
          <w:tab w:val="left" w:pos="142"/>
          <w:tab w:val="left" w:pos="9356"/>
        </w:tabs>
        <w:spacing w:after="2089"/>
        <w:ind w:left="8244" w:right="562"/>
        <w:jc w:val="both"/>
        <w:rPr>
          <w:color w:val="auto"/>
          <w:sz w:val="24"/>
          <w:szCs w:val="24"/>
        </w:rPr>
      </w:pPr>
      <w:r w:rsidRPr="00FF3576">
        <w:rPr>
          <w:color w:val="auto"/>
          <w:sz w:val="24"/>
          <w:szCs w:val="24"/>
        </w:rPr>
        <w:t>соответствии с выявленными потребностями детей</w:t>
      </w:r>
    </w:p>
    <w:p w:rsidR="001C5785" w:rsidRPr="00FF3576" w:rsidRDefault="001C5785" w:rsidP="002E0227">
      <w:pPr>
        <w:tabs>
          <w:tab w:val="left" w:pos="142"/>
          <w:tab w:val="left" w:pos="9356"/>
        </w:tabs>
        <w:spacing w:after="242" w:line="266" w:lineRule="auto"/>
        <w:ind w:left="0" w:right="537" w:firstLine="0"/>
        <w:jc w:val="both"/>
        <w:rPr>
          <w:color w:val="auto"/>
          <w:sz w:val="24"/>
          <w:szCs w:val="24"/>
        </w:rPr>
      </w:pPr>
      <w:r w:rsidRPr="00FF3576">
        <w:rPr>
          <w:b/>
          <w:color w:val="auto"/>
          <w:sz w:val="24"/>
          <w:szCs w:val="24"/>
        </w:rPr>
        <w:t xml:space="preserve">КОРРЕКЦИОННАЯ РАБОТА В </w:t>
      </w:r>
      <w:r w:rsidR="00E422BD" w:rsidRPr="00FF3576">
        <w:rPr>
          <w:b/>
          <w:color w:val="auto"/>
          <w:sz w:val="24"/>
          <w:szCs w:val="24"/>
        </w:rPr>
        <w:t>ГДО</w:t>
      </w:r>
    </w:p>
    <w:p w:rsidR="001C5785" w:rsidRPr="00FF3576" w:rsidRDefault="001C5785" w:rsidP="00F93D56">
      <w:pPr>
        <w:tabs>
          <w:tab w:val="left" w:pos="142"/>
          <w:tab w:val="left" w:pos="9356"/>
        </w:tabs>
        <w:spacing w:after="242" w:line="266" w:lineRule="auto"/>
        <w:ind w:left="1" w:right="537"/>
        <w:jc w:val="both"/>
        <w:rPr>
          <w:color w:val="auto"/>
          <w:sz w:val="24"/>
          <w:szCs w:val="24"/>
        </w:rPr>
      </w:pPr>
      <w:r w:rsidRPr="00FF3576">
        <w:rPr>
          <w:b/>
          <w:color w:val="auto"/>
          <w:sz w:val="24"/>
          <w:szCs w:val="24"/>
        </w:rPr>
        <w:t>(по образовательным областям)</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На современном этапе концепция инклюзивного обучения и воспитания является ведущим направлением в развитии специального образования в нашей стране. Это означает равноправное включение личности, развивающейся в условиях недостаточности (психической, физической, интеллектуальной), во все возможные и необходимые сферы жизни социума, достойный социальный статус и самореализацию в обществе.</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Распространение в нашей стране процесса инклюзии детей с ограниченными возможностями психического или физического здоровья в образовательных учреждениях является не только отражением времени, но и представляет собой реализацию прав детей на образование в соответствии с Законом об образовании. Для осуществления инклюзивного воспитания и обучения необходимо формировать у дошкольников умение строить взаимодействия на основе сотрудничества и взаимопонимания. Основой жизненной позиции общества должна стать толерантность. Инклюзия помогает развивать у здоровых детей терпимость к физическим и психическим недостаткам сверстников, чувство взаимопомощи и стремление к сотрудничеству. Инклюзия способствует формированию у детей с ограниченными возможностями здоровья (ОВЗ) положительного отношения к сверстникам и адекватного социального поведения, а также более полной реализации потенциала развития в обучении и воспитании. Инклюзивное обучение реализует обеспечение равного доступа к получению того или иного вида образования и создание необходимых условий для достижения успеха в образовании всеми детьми.</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Проблема воспитания и обучения детей с ОВЗ в общеобразовательном пространстве требует деликатного и гибкого подхода, так как всеми осознается, что не все дети, имеющие нарушения в развитии, могут успешно интегрироваться в среду здоровых сверстников. Индивидуальный образовательный маршрут предполагает постепенное включение таких детей в коллектив сверстников с помощью взрослого, что требует от педагога новых психологических установок на формирование у детей с нарушениями развития умения взаимодействовать в едином детском коллективе. Дети с ОВЗ могут реализовать свой потенциал лишь при условии вовремя начатого и адекватно организованного процесса воспитания и обучения, удовлетворения как общих с нормально развивающимися детьми, так и их особых образовательных потребностей, заданных характером нарушения их психического развития (Н. Н. Малофеев, О. И. Кукушкина, Е. Л. Гончарова, О. С. Никольская).</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Наличие в группе массового дошкольного учреждения ребенка с ограниченными возможностями здоровья требует внимания к нему со стороны воспитателей, готовности вместе с родителями разделить ответственность за его воспитание и обучение, подготовку к школе. Наиболее важным аспектом является психологическая готовность воспитателя группы к работе с ребенком, желание помочь ему и его родителям, сделать пребывание такого ребенка в группе полезным и интересным для него.</w:t>
      </w:r>
    </w:p>
    <w:p w:rsidR="001C5785" w:rsidRPr="00FF3576" w:rsidRDefault="001C5785" w:rsidP="00F93D56">
      <w:pPr>
        <w:tabs>
          <w:tab w:val="left" w:pos="142"/>
          <w:tab w:val="left" w:pos="9356"/>
        </w:tabs>
        <w:spacing w:after="14"/>
        <w:ind w:left="21" w:right="562"/>
        <w:jc w:val="both"/>
        <w:rPr>
          <w:color w:val="auto"/>
          <w:sz w:val="24"/>
          <w:szCs w:val="24"/>
        </w:rPr>
      </w:pPr>
      <w:r w:rsidRPr="00FF3576">
        <w:rPr>
          <w:color w:val="auto"/>
          <w:sz w:val="24"/>
          <w:szCs w:val="24"/>
        </w:rPr>
        <w:t xml:space="preserve">К настоящему времени разработаны специальные (коррекционные) </w:t>
      </w:r>
    </w:p>
    <w:p w:rsidR="001C5785" w:rsidRPr="00FF3576" w:rsidRDefault="001C5785" w:rsidP="00F93D56">
      <w:pPr>
        <w:tabs>
          <w:tab w:val="left" w:pos="142"/>
          <w:tab w:val="left" w:pos="9356"/>
        </w:tabs>
        <w:spacing w:after="221"/>
        <w:ind w:left="21" w:right="562"/>
        <w:jc w:val="both"/>
        <w:rPr>
          <w:color w:val="auto"/>
          <w:sz w:val="24"/>
          <w:szCs w:val="24"/>
        </w:rPr>
      </w:pPr>
      <w:r w:rsidRPr="00FF3576">
        <w:rPr>
          <w:color w:val="auto"/>
          <w:sz w:val="24"/>
          <w:szCs w:val="24"/>
        </w:rPr>
        <w:t>образовательные программы для дошкольников, имеющих различные отклонения в развитии, которые реализуются в учреждениях компенсирующего и комбинированного видов. Следует указать, что в настоящее время отсутствуют программно-методические материалы, раскрывающие содержание коррекционнопедагогического процесса с названной категорией детей в общеобразовательных учреждениях. Данный раздел Программы имеет своей целью познакомить педагогов, психологов дошкольных общеобразовательных учреждений с технологиями коррекционно-педагогической работы, помочь им осуществлять эту работу в условиях детского сада.</w:t>
      </w:r>
    </w:p>
    <w:p w:rsidR="001C5785" w:rsidRPr="00FF3576" w:rsidRDefault="001C5785" w:rsidP="00F93D56">
      <w:pPr>
        <w:tabs>
          <w:tab w:val="left" w:pos="142"/>
          <w:tab w:val="left" w:pos="9356"/>
        </w:tabs>
        <w:spacing w:after="248" w:line="259" w:lineRule="auto"/>
        <w:ind w:left="6" w:firstLine="0"/>
        <w:jc w:val="both"/>
        <w:rPr>
          <w:color w:val="auto"/>
          <w:sz w:val="24"/>
          <w:szCs w:val="24"/>
        </w:rPr>
      </w:pPr>
      <w:r w:rsidRPr="00FF3576">
        <w:rPr>
          <w:b/>
          <w:color w:val="auto"/>
          <w:sz w:val="24"/>
          <w:szCs w:val="24"/>
        </w:rPr>
        <w:t xml:space="preserve"> </w:t>
      </w:r>
    </w:p>
    <w:p w:rsidR="001C5785" w:rsidRPr="00FF3576" w:rsidRDefault="001C5785" w:rsidP="00F93D56">
      <w:pPr>
        <w:tabs>
          <w:tab w:val="left" w:pos="142"/>
          <w:tab w:val="left" w:pos="9356"/>
        </w:tabs>
        <w:spacing w:after="242" w:line="266" w:lineRule="auto"/>
        <w:ind w:left="1" w:right="537"/>
        <w:jc w:val="both"/>
        <w:rPr>
          <w:color w:val="auto"/>
          <w:sz w:val="24"/>
          <w:szCs w:val="24"/>
        </w:rPr>
      </w:pPr>
      <w:r w:rsidRPr="00FF3576">
        <w:rPr>
          <w:b/>
          <w:color w:val="auto"/>
          <w:sz w:val="24"/>
          <w:szCs w:val="24"/>
        </w:rPr>
        <w:t>Психолого-медико-педагогическое обследование детей с ОВЗ</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Для успешности воспитания и обучения детей с ОВЗ необходима правильная оценка их возможностей и выявление особых образовательных потребностей. В связи с этим особая роль отводится психолого-медикопедагогической диагностике, позволяющей:</w:t>
      </w:r>
    </w:p>
    <w:p w:rsidR="001C5785" w:rsidRPr="00FF3576" w:rsidRDefault="001C5785" w:rsidP="00F93D56">
      <w:pPr>
        <w:tabs>
          <w:tab w:val="left" w:pos="142"/>
          <w:tab w:val="left" w:pos="9356"/>
        </w:tabs>
        <w:spacing w:after="140" w:line="342" w:lineRule="auto"/>
        <w:ind w:left="21" w:right="562"/>
        <w:jc w:val="both"/>
        <w:rPr>
          <w:color w:val="auto"/>
          <w:sz w:val="24"/>
          <w:szCs w:val="24"/>
        </w:rPr>
      </w:pPr>
      <w:r w:rsidRPr="00FF3576">
        <w:rPr>
          <w:color w:val="auto"/>
          <w:sz w:val="24"/>
          <w:szCs w:val="24"/>
        </w:rPr>
        <w:t>своевременно выявить детей с ограниченными возможностями; выявить индивидуальные психолого-педагогические особенности ребенка с ОВЗ; определить оптимальный педагогический маршрут;</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обеспечить индивидуальным сопровождением каждого ребенка с ОВЗ в дошкольном учреждении;</w:t>
      </w:r>
    </w:p>
    <w:p w:rsidR="001C5785" w:rsidRPr="00FF3576" w:rsidRDefault="001C5785" w:rsidP="00F93D56">
      <w:pPr>
        <w:tabs>
          <w:tab w:val="left" w:pos="142"/>
          <w:tab w:val="left" w:pos="9356"/>
        </w:tabs>
        <w:spacing w:after="140" w:line="342" w:lineRule="auto"/>
        <w:ind w:left="21" w:right="2272"/>
        <w:jc w:val="both"/>
        <w:rPr>
          <w:color w:val="auto"/>
          <w:sz w:val="24"/>
          <w:szCs w:val="24"/>
        </w:rPr>
      </w:pPr>
      <w:r w:rsidRPr="00FF3576">
        <w:rPr>
          <w:color w:val="auto"/>
          <w:sz w:val="24"/>
          <w:szCs w:val="24"/>
        </w:rPr>
        <w:t>спланировать коррекционные мероприятия, разработать программы коррекционной работы; оценить динамику развития и эффективность коррекционной работы;</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определить условия воспитания и обучения ребенка; • консультировать родителей ребенка с ОВЗ.</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Одним из основных принципов диагностики нарушенного развития является комплексный подход, который означает всесторонность обследования и оценку особенностей развития ребенка с ОВЗ всеми специалистами, и охватывает познавательную деятельность, поведение, эмоции, волю, состояние зрения, слуха, двигательной сферы, соматическое состояние, неврологический статус. Изучение ребенка включает медицинское и психолого-педагогическое обследование.</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Медицинское обследование начинается с изучения данных анамнеза. Анамнез собирается врачом и составляется на основании ознакомления с документацией ребенка и беседы с родителями (лицами, их заменяющими).</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Личный анамнез ребенка содержит следующие сведения: особенности беременности матери; длительность приема лекарственных препаратов и влияние вредных факторов на беременность; особенности родов; характер помощи во время родов; наличие у ребенка врожденных пороков развития, судорог и др.; вес ребенка при рождении, время начала кормления, срок пребывания в роддоме. Перечисляются перенесенные ребенком заболевания, особенности лечения, наличие осложнений. Указывается, где, как и кем воспитывался ребенок до момента поступления в дошкольное учреждение.</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В семейном анамнезе анализируются данные о семье ребенка и наследственности; описывается состав семьи, возраст и образовательный уровень каждого ее члена, характерологические особенности родителей; фиксируются психические, неврологические, хронические соматические заболевания родственников, патологические особенности их физического облика. Описываются семейнобытовые условия, в которых воспитывается ребенок, место и характер работы родителей; дается оценка взаимоотношений в семье, отношения к ребенку; фиксируются случаи приверженности одного или обоих родителей к алкоголю или наркотикам.</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Педагоги и воспитатели знакомятся с результатами медицинского обследования по документации: изучают историю развития ребенка, заключения специалистов. Это помогает сориентироваться в имеющихся у ребенка проблемах и создать необходимые условия для его развития в дошкольном учреждении.</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Психолого-педагогическое обследование является одним из компонентов комплексного подхода в изучении умственного развития детей с ОВЗ. Его результаты могут рассматриваться в совокупности с другими данными о ребенке.</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Организация воспитания и обучения детей с ОВЗ ставит вопросы изучения и выявления особенностей познавательной деятельности, установление характера нарушений, потенциальных возможностей ребенка и дает возможность прогнозировать его развитие.</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Основной целью применения психологической диагностики является определение уровня умственного развития, состояние интеллекта детей с ОВЗ, поскольку эта категория дощкольников представляет исключительное разнообразие.</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Психологическое обследование проводит психолог. Психодиагностическое обследование ребенка с проблемами в развитии должно быть системным и включать в себя изучение всех сторон психики (познавательная деятельность, речь, эмоционально-волевая сфера, личностное развитие).</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В качестве источников диагностического инструментария можно использовать научно-практические разработки С. Д. Забрамной, И. Ю. Левченко, Е. А. Стребелевой, М. М. Семаго и др. Качественный анализ предполагает оценку особенностей процесса выполнения ребенком заданий и допускаемых ошибок на основе системы качественных показателей.</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Выявляются следующие качественные показатели, характеризующие эмоциональную сферу и поведение ребенка:</w:t>
      </w:r>
    </w:p>
    <w:p w:rsidR="001C5785" w:rsidRPr="00FF3576" w:rsidRDefault="001C5785" w:rsidP="00043CCC">
      <w:pPr>
        <w:tabs>
          <w:tab w:val="left" w:pos="142"/>
          <w:tab w:val="left" w:pos="9356"/>
        </w:tabs>
        <w:spacing w:line="445" w:lineRule="auto"/>
        <w:ind w:left="21" w:right="685"/>
        <w:jc w:val="both"/>
        <w:rPr>
          <w:color w:val="auto"/>
          <w:sz w:val="24"/>
          <w:szCs w:val="24"/>
        </w:rPr>
      </w:pPr>
      <w:r w:rsidRPr="00FF3576">
        <w:rPr>
          <w:color w:val="auto"/>
          <w:sz w:val="24"/>
          <w:szCs w:val="24"/>
        </w:rPr>
        <w:t>особенности контакта ребенка; эмоциональная реакция на ситуацию обследования; реакция на одобрение; реакция на неудачи; эмоциональное состояние во время выполнения заданий; эмоциональная подвижность; • особенности общения; реакция на результат.</w:t>
      </w:r>
    </w:p>
    <w:p w:rsidR="001C5785" w:rsidRPr="00FF3576" w:rsidRDefault="001C5785" w:rsidP="00F93D56">
      <w:pPr>
        <w:tabs>
          <w:tab w:val="left" w:pos="142"/>
          <w:tab w:val="left" w:pos="9356"/>
        </w:tabs>
        <w:spacing w:after="242" w:line="266" w:lineRule="auto"/>
        <w:ind w:left="1" w:right="537"/>
        <w:jc w:val="both"/>
        <w:rPr>
          <w:color w:val="auto"/>
          <w:sz w:val="24"/>
          <w:szCs w:val="24"/>
        </w:rPr>
      </w:pPr>
      <w:r w:rsidRPr="00FF3576">
        <w:rPr>
          <w:b/>
          <w:color w:val="auto"/>
          <w:sz w:val="24"/>
          <w:szCs w:val="24"/>
        </w:rPr>
        <w:t>Качественные показатели, характеризующие деятельность ребенка:</w:t>
      </w:r>
    </w:p>
    <w:p w:rsidR="001C5785" w:rsidRPr="00FF3576" w:rsidRDefault="001C5785" w:rsidP="00043CCC">
      <w:pPr>
        <w:tabs>
          <w:tab w:val="left" w:pos="142"/>
          <w:tab w:val="left" w:pos="8222"/>
          <w:tab w:val="left" w:pos="9356"/>
        </w:tabs>
        <w:ind w:left="21" w:right="2244"/>
        <w:jc w:val="both"/>
        <w:rPr>
          <w:color w:val="auto"/>
          <w:sz w:val="24"/>
          <w:szCs w:val="24"/>
        </w:rPr>
      </w:pPr>
      <w:r w:rsidRPr="00FF3576">
        <w:rPr>
          <w:color w:val="auto"/>
          <w:sz w:val="24"/>
          <w:szCs w:val="24"/>
        </w:rPr>
        <w:t>наличие и стойкость интереса к заданию; понимание инструкции; самостоятельность выполнения задания; характер деятельности (целенаправленность и активность); темп и динамика деятельности, особенности регуляции деятельности; работоспособность; организация помощи.</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Качественные показатели, характеризующие особенности познавательной сферы и моторной функции ребенка:</w:t>
      </w:r>
    </w:p>
    <w:p w:rsidR="001C5785" w:rsidRPr="00FF3576" w:rsidRDefault="001C5785" w:rsidP="00F93D56">
      <w:pPr>
        <w:tabs>
          <w:tab w:val="left" w:pos="142"/>
          <w:tab w:val="left" w:pos="9356"/>
        </w:tabs>
        <w:spacing w:line="445" w:lineRule="auto"/>
        <w:ind w:left="21" w:right="1696"/>
        <w:jc w:val="both"/>
        <w:rPr>
          <w:color w:val="auto"/>
          <w:sz w:val="24"/>
          <w:szCs w:val="24"/>
        </w:rPr>
      </w:pPr>
      <w:r w:rsidRPr="00FF3576">
        <w:rPr>
          <w:color w:val="auto"/>
          <w:sz w:val="24"/>
          <w:szCs w:val="24"/>
        </w:rPr>
        <w:t>особенности внимания, восприятия, памяти, мышления, речи; особенности моторной функции.</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В комплексной оценке психического развития и выявления потенциальных возможностей детей с ОВЗ для определения содержания дальнейшего обучения важным является педагогическое обследование.</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Педагогическое изучение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 обучении, темпа усвоения учебного материала, выявление особенностей образовательной деятельности. Интересующие сведения можно получить с помощью таких методов, как непосредственная беседа с ребенком и родителями, анализ работ ребенка (рисунков, поделок и др.), педагогическое наблюдение.</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Педагогическое наблюдение должно быть специально спланированным, точно ориентированным и систематическим. Оно позволяет оценить степень сформированности деятельности в целом — ее целенаправленность, организованность, произвольность, способность к планированию действий.</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Особенно важно наблюдение за ведущей деятельностью ребенка, его познавательной активностью, в процессе которого отмечается мотивационный аспект деятельности, свидетельствующий о личностной зрелости дошкольника.</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В ходе педагогического наблюдения ребенку предлагается:</w:t>
      </w:r>
    </w:p>
    <w:p w:rsidR="001C5785" w:rsidRPr="00FF3576" w:rsidRDefault="001C5785" w:rsidP="00F93D56">
      <w:pPr>
        <w:tabs>
          <w:tab w:val="left" w:pos="142"/>
          <w:tab w:val="left" w:pos="9356"/>
        </w:tabs>
        <w:spacing w:line="445" w:lineRule="auto"/>
        <w:ind w:left="21" w:right="888"/>
        <w:jc w:val="both"/>
        <w:rPr>
          <w:color w:val="auto"/>
          <w:sz w:val="24"/>
          <w:szCs w:val="24"/>
        </w:rPr>
      </w:pPr>
      <w:r w:rsidRPr="00FF3576">
        <w:rPr>
          <w:color w:val="auto"/>
          <w:sz w:val="24"/>
          <w:szCs w:val="24"/>
        </w:rPr>
        <w:t>назвать свое полное имя, фамилию, возраст, домашний адрес; рассказать о семье, назвать имя и отчество мамы, папы, место работы родителей; назвать имя и отчество близких взрослых, имена сверстников;</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рассказать об основных правилах поведения на улице, в общественных местах, о любимом занятии дома и др.</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Полученные сведения позволяют в дальнейшем целенаправленно вносить коррективы в организацию процесса воспитания и обучения детей с ОВЗ.</w:t>
      </w:r>
    </w:p>
    <w:p w:rsidR="001C5785" w:rsidRPr="00FF3576" w:rsidRDefault="001C5785" w:rsidP="00F93D56">
      <w:pPr>
        <w:tabs>
          <w:tab w:val="left" w:pos="142"/>
          <w:tab w:val="left" w:pos="9356"/>
        </w:tabs>
        <w:spacing w:after="242" w:line="266" w:lineRule="auto"/>
        <w:ind w:left="1" w:right="537"/>
        <w:jc w:val="both"/>
        <w:rPr>
          <w:color w:val="auto"/>
          <w:sz w:val="24"/>
          <w:szCs w:val="24"/>
        </w:rPr>
      </w:pPr>
      <w:r w:rsidRPr="00FF3576">
        <w:rPr>
          <w:b/>
          <w:color w:val="auto"/>
          <w:sz w:val="24"/>
          <w:szCs w:val="24"/>
        </w:rPr>
        <w:t>Образовательные области программы дошкольного образования</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Основная задача коррекционно-педагогической работы — создание условий для всестороннего развития ребенка с ОВЗ в целях обогащения его социального опыта и гармоничного включения в коллектив сверстников.</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Охарактеризуем основные образовательные области.</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Образовательная область</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«Социально-коммуникативное развитие»</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Основная цель — овладение навыками коммуникации и обеспечение оптимального вхождения детей с ОВЗ в общественную жизнь. Задачи социально</w:t>
      </w:r>
      <w:r w:rsidR="00A31B83" w:rsidRPr="00FF3576">
        <w:rPr>
          <w:color w:val="auto"/>
          <w:sz w:val="24"/>
          <w:szCs w:val="24"/>
        </w:rPr>
        <w:t>-</w:t>
      </w:r>
      <w:r w:rsidRPr="00FF3576">
        <w:rPr>
          <w:color w:val="auto"/>
          <w:sz w:val="24"/>
          <w:szCs w:val="24"/>
        </w:rPr>
        <w:t>коммуникативного развития:</w:t>
      </w:r>
    </w:p>
    <w:p w:rsidR="001C5785" w:rsidRPr="00FF3576" w:rsidRDefault="001C5785" w:rsidP="00F93D56">
      <w:pPr>
        <w:tabs>
          <w:tab w:val="left" w:pos="142"/>
          <w:tab w:val="left" w:pos="9356"/>
        </w:tabs>
        <w:spacing w:after="187" w:line="307" w:lineRule="auto"/>
        <w:ind w:left="21" w:right="660"/>
        <w:jc w:val="both"/>
        <w:rPr>
          <w:color w:val="auto"/>
          <w:sz w:val="24"/>
          <w:szCs w:val="24"/>
        </w:rPr>
      </w:pPr>
      <w:r w:rsidRPr="00FF3576">
        <w:rPr>
          <w:color w:val="auto"/>
          <w:sz w:val="24"/>
          <w:szCs w:val="24"/>
        </w:rPr>
        <w:t>формирование у ребенка представлений о самом себе и элементарных навыков для выстраивания адекватной системы положительных личностных оценок и позитивного отношения к себе; формирование навыков самообслуживания;</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формирование умения сотрудничать с взрослыми и сверстниками; адекватно воспринимать окружающие предметы и явления, положительно относиться к ним;</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формирование предпосылок и основ экологического мироощущения, нравственного отношения к позитивным национальным традициям и общечеловеческим ценностям;</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формирование умений использовать вербальные средства общения в условиях их адекватного сочетания с невербальными средствами в контексте различных видов детской деятельности и в свободном общении.</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При реализации задач данной образовательной области у детей с ОВЗ формируются представления о многообразии окружающего мира, отношений к воспринимаемым социальным явлениям, правилам, общепринятым нормам социума и осуществляется подготовка детей с ограниченными возможностями к самостоятельной жизнедеятельности. Освоение детьми с ОВЗ общественного опыта будет значимо при системном формировании педагогом детской деятельности. При таком подходе у ребенка складываются психические новообразования: способность к социальным формам подражания, идентификации, сравнению, предпочтению. На основе взаимодействия со сверстниками развиваются и собственные позиции, оценки, что дает возможность ребенку с ОВЗ занять определенное положение в коллективе здоровых сверстников.</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Работа по освоению первоначальных представлений социального характера и развитию коммуникативных навыков, направленных на включение дошкольников с ограниченными возможностями здоровья в систему социальных отношений, осуществляется по нескольким направлениям:</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в повседневной жизни путем привлечения внимания детей друг к другу, оказания взаимопомощи, участия в коллективных мероприятиях;</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в процессе специальных игр и упражнений, направленных на развитие представлений о себе, окружающих взрослых и сверстниках;</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в процессе обучения сюжетно-ролевым и театрализованным играм, играмдраматизациям, где воссоздаются социальные отношения между участниками, позволяющие осознанно приобщаться к элементарным общепринятым нормам и правилам взаимоотношений; в процессе хозяйственно-бытового труда и в различных видах деятельности.</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Работа по формированию социально-коммуникативных умений должна быть повседневной и органично включаться во все виды деятельности: быт, игру, обучение.</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В работе по формированию социальных умений у детей с ОВЗ важно создать условия, необходимые для защиты, сохранения и укрепления здоровья каждого ребенка, формирования культурно-гигиенических навыков, потребности вести здоровый образ жизни; развивать представления о своем здоровье и о средствах его укрепления.</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Примерное содержание работы по развитию культурно-гигиенических умений:</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прием пищи: обучение пользованию ложкой, вилкой, чашкой, салфеткой (с учетом индивидуальных возможностей); соблюдать опрятность при приеме пищи, выражать благодарность после приема пищи (знаком, движением, речью); гигиенические навыки: обучение умению выполнять утренние и вечерние гигиенические процедуры (туалет, мытье рук, мытье ног и т. д.); пользоваться туалетными принадлежностями (бумага, жидкое и твердое мыло, паста, салфетка, губка, полотенце, расческа, щетка, зеркало), носовым платком; соблюдать правила хранения туалетных принадлежностей; выражать благодарность за оказываемые виды помощи;</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одежда и внешний вид: обучение умению различать разные виды одежды по их функциональному использованию; соблюдать порядок последовательности одевания и раздевания; хранить в соответствующих местах разные предметы одежды; правильно обращаться с пуговицами, молнией, шнурками и др.; выбирать одежду по погоде, по сезону; контролировать опрятность своего внешнего вида с помощью зеркала, инструкций воспитателя.</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Для реализации задач необходимо правильно организовать режим дня в детском саду и дома, чередовать различные виды деятельности и отдыха, способствующие четкой работе организма.</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Дети с ОВЗ могут оказаться в различной жизненной ситуации, опасной для здоровья, жизни, поэтому при формировании знаний, умений и навыков, связанных с жизнью человека в обществе, педагог, воспитатель может «проигрывать» несколько моделей поведения в той или иной ситуации, формируя активную жизненную позицию, ориентировать детей на самостоятельное принятие решений.</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Можно предложить следующие наиболее типичные ситуации и сформулировать простейшие алгоритмы поведения:</w:t>
      </w:r>
    </w:p>
    <w:p w:rsidR="001C5785" w:rsidRPr="00FF3576" w:rsidRDefault="001C5785" w:rsidP="002E0227">
      <w:pPr>
        <w:tabs>
          <w:tab w:val="left" w:pos="142"/>
          <w:tab w:val="left" w:pos="9356"/>
        </w:tabs>
        <w:spacing w:line="445" w:lineRule="auto"/>
        <w:ind w:left="21" w:right="685"/>
        <w:jc w:val="both"/>
        <w:rPr>
          <w:color w:val="auto"/>
          <w:sz w:val="24"/>
          <w:szCs w:val="24"/>
        </w:rPr>
      </w:pPr>
      <w:r w:rsidRPr="00FF3576">
        <w:rPr>
          <w:color w:val="auto"/>
          <w:sz w:val="24"/>
          <w:szCs w:val="24"/>
        </w:rPr>
        <w:t>пользование общественным транспортом; правила безопасности дорожного движения; домашняя аптечка; пользование электроприборами; поведение в общественных местах (вокзал, магазин) и др.;</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сведения о предметах или явлениях, представляющих опасность для человека (огонь, травматизм, ядовитые вещества).</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На примере близких жизненных ситуаций дети усваивают правила поведения, вырабатывают положительные привычки, позволяющие им осваивать жизненное пространство. Анализ поведения людей в сложных ситуациях, знание путей решения некоторых проблем повышает уверенность ребенка в себе, укрепляет эмоциональное состояние.</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Особое место в образовательной области по формированию социальнокоммуникативных умений занимает обучение детей с ОВЗ элементарным трудовым навыкам, умениям действовать простейшими инструментами, такая работа включает:</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организацию практической деятельности детей с целью формирования у них навыков самообслуживания, определенных навыков хозяйственно-бытового труда и труда в природе;</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ознакомление детей с трудом взрослых, с ролью труда в жизни людей, воспитания уважения к труду;</w:t>
      </w:r>
    </w:p>
    <w:p w:rsidR="001C5785" w:rsidRPr="00FF3576" w:rsidRDefault="001C5785" w:rsidP="00F93D56">
      <w:pPr>
        <w:tabs>
          <w:tab w:val="left" w:pos="142"/>
          <w:tab w:val="left" w:pos="9356"/>
        </w:tabs>
        <w:spacing w:after="140" w:line="342" w:lineRule="auto"/>
        <w:ind w:left="21" w:right="1109"/>
        <w:jc w:val="both"/>
        <w:rPr>
          <w:color w:val="auto"/>
          <w:sz w:val="24"/>
          <w:szCs w:val="24"/>
        </w:rPr>
      </w:pPr>
      <w:r w:rsidRPr="00FF3576">
        <w:rPr>
          <w:color w:val="auto"/>
          <w:sz w:val="24"/>
          <w:szCs w:val="24"/>
        </w:rPr>
        <w:t>обучение умению называть трудовые действия, профессии и некоторые орудия труда; обучение уходу за растениями, животными;</w:t>
      </w:r>
    </w:p>
    <w:p w:rsidR="001C5785" w:rsidRPr="00FF3576" w:rsidRDefault="001C5785" w:rsidP="00F93D56">
      <w:pPr>
        <w:tabs>
          <w:tab w:val="left" w:pos="142"/>
          <w:tab w:val="left" w:pos="9356"/>
        </w:tabs>
        <w:spacing w:after="140" w:line="342" w:lineRule="auto"/>
        <w:ind w:left="21" w:right="562"/>
        <w:jc w:val="both"/>
        <w:rPr>
          <w:color w:val="auto"/>
          <w:sz w:val="24"/>
          <w:szCs w:val="24"/>
        </w:rPr>
      </w:pPr>
      <w:r w:rsidRPr="00FF3576">
        <w:rPr>
          <w:color w:val="auto"/>
          <w:sz w:val="24"/>
          <w:szCs w:val="24"/>
        </w:rPr>
        <w:t>обучение ручному труду (работа с бумагой, картоном, природным материалом, использование клея, ножниц, разрезание бумаги, наклеивание вырезанных форм на бумагу, изготовление поделок из коробочек и природного материала и др.); изготовление коллективных работ; формирование умений применять поделки в игре.</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Овладевая разными способами усвоения общественного опыта, дети с ОВЗ учатся действовать по подражанию, по показу, по образцу и по словесной инструкции. Формирование трудовой деятельности детей с ОВЗ осуществляется с учетом их психофизических возможностей и индивидуальных особенностей.</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Освоение социально-коммуникативных умений для ребенка с ОВЗ обеспечивает полноценное включение в общение, как процесс установления и развития контактов с людьми, возникающих на основе потребности в совместной деятельности.</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Центральным звеном в работе по развитию коммуникации используются коммуникативные ситуации — это особым образом организованные ситуации взаимодействия ребенка с объектами и субъектами окружающего мира посредством вербальных и невербальных средств общения.</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Для дошкольников с ОВЗ целесообразно строить образовательную работу на близком и понятном детям материале, максимально охватывая тот круг явлений, с которыми они сталкиваются. Знакомство с новым материалом следует проводить на доступном детям уровне. Одним из важных факторов, влияющих на овладение речью, реальное использование в условиях общения, является организация слухоречевой среды в группе сада и в семье. В создании этой среды участвуют воспитатели, педагоги группы, родители, другие взрослые и сверстники.</w:t>
      </w:r>
    </w:p>
    <w:p w:rsidR="001C5785" w:rsidRPr="00FF3576" w:rsidRDefault="001C5785" w:rsidP="00F93D56">
      <w:pPr>
        <w:tabs>
          <w:tab w:val="left" w:pos="142"/>
          <w:tab w:val="left" w:pos="9356"/>
        </w:tabs>
        <w:spacing w:after="242" w:line="266" w:lineRule="auto"/>
        <w:ind w:left="1" w:right="537"/>
        <w:jc w:val="both"/>
        <w:rPr>
          <w:color w:val="auto"/>
          <w:sz w:val="24"/>
          <w:szCs w:val="24"/>
        </w:rPr>
      </w:pPr>
      <w:r w:rsidRPr="00FF3576">
        <w:rPr>
          <w:b/>
          <w:color w:val="auto"/>
          <w:sz w:val="24"/>
          <w:szCs w:val="24"/>
        </w:rPr>
        <w:t>Образовательная область</w:t>
      </w:r>
    </w:p>
    <w:p w:rsidR="001C5785" w:rsidRPr="00FF3576" w:rsidRDefault="001C5785" w:rsidP="00F93D56">
      <w:pPr>
        <w:tabs>
          <w:tab w:val="left" w:pos="142"/>
          <w:tab w:val="left" w:pos="9356"/>
        </w:tabs>
        <w:spacing w:after="242" w:line="266" w:lineRule="auto"/>
        <w:ind w:left="1" w:right="537"/>
        <w:jc w:val="both"/>
        <w:rPr>
          <w:color w:val="auto"/>
          <w:sz w:val="24"/>
          <w:szCs w:val="24"/>
        </w:rPr>
      </w:pPr>
      <w:r w:rsidRPr="00FF3576">
        <w:rPr>
          <w:b/>
          <w:color w:val="auto"/>
          <w:sz w:val="24"/>
          <w:szCs w:val="24"/>
        </w:rPr>
        <w:t>«Познавательное развитие»</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Основная цель — формирование познавательных процессов и способов умственной деятельности, усвоение обогащение знаний о природе и обществе; развитие познавательных интересов.</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Познавательные процессы окружающей действительности дошкольников с ограниченными возможностями обеспечиваются процессами ощущения, восприятия, мышления, внимания, памяти.</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Соответственно выдвигаются следующие задачи познавательного развития:</w:t>
      </w:r>
    </w:p>
    <w:p w:rsidR="002E0227" w:rsidRDefault="001C5785" w:rsidP="002E0227">
      <w:pPr>
        <w:tabs>
          <w:tab w:val="left" w:pos="142"/>
          <w:tab w:val="left" w:pos="7230"/>
          <w:tab w:val="left" w:pos="9356"/>
        </w:tabs>
        <w:spacing w:line="445" w:lineRule="auto"/>
        <w:ind w:left="21" w:right="3203"/>
        <w:jc w:val="both"/>
        <w:rPr>
          <w:color w:val="auto"/>
          <w:sz w:val="24"/>
          <w:szCs w:val="24"/>
        </w:rPr>
      </w:pPr>
      <w:r w:rsidRPr="00FF3576">
        <w:rPr>
          <w:color w:val="auto"/>
          <w:sz w:val="24"/>
          <w:szCs w:val="24"/>
        </w:rPr>
        <w:t xml:space="preserve">формирование и совершенствование перцептивных действий; ознакомление и формирование сенсорных эталонов; </w:t>
      </w:r>
    </w:p>
    <w:p w:rsidR="001C5785" w:rsidRPr="00FF3576" w:rsidRDefault="001C5785" w:rsidP="002E0227">
      <w:pPr>
        <w:tabs>
          <w:tab w:val="left" w:pos="142"/>
          <w:tab w:val="left" w:pos="7230"/>
          <w:tab w:val="left" w:pos="9356"/>
        </w:tabs>
        <w:spacing w:line="445" w:lineRule="auto"/>
        <w:ind w:left="21" w:right="3203"/>
        <w:jc w:val="both"/>
        <w:rPr>
          <w:color w:val="auto"/>
          <w:sz w:val="24"/>
          <w:szCs w:val="24"/>
        </w:rPr>
      </w:pPr>
      <w:r w:rsidRPr="00FF3576">
        <w:rPr>
          <w:color w:val="auto"/>
          <w:sz w:val="24"/>
          <w:szCs w:val="24"/>
        </w:rPr>
        <w:t>развитие внимания, памяти;</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развитие наглядно-действенного и наглядно-образного мышления. Образовательная область «Познавательное развитие» включает:</w:t>
      </w:r>
    </w:p>
    <w:p w:rsidR="001C5785" w:rsidRPr="00FF3576" w:rsidRDefault="001C5785" w:rsidP="00F93D56">
      <w:pPr>
        <w:tabs>
          <w:tab w:val="left" w:pos="142"/>
          <w:tab w:val="left" w:pos="9356"/>
        </w:tabs>
        <w:ind w:left="21" w:right="562"/>
        <w:jc w:val="both"/>
        <w:rPr>
          <w:color w:val="auto"/>
          <w:sz w:val="24"/>
          <w:szCs w:val="24"/>
        </w:rPr>
      </w:pPr>
      <w:r w:rsidRPr="00FF3576">
        <w:rPr>
          <w:b/>
          <w:color w:val="auto"/>
          <w:sz w:val="24"/>
          <w:szCs w:val="24"/>
        </w:rPr>
        <w:t>Сенсорное развитие</w:t>
      </w:r>
      <w:r w:rsidRPr="00FF3576">
        <w:rPr>
          <w:color w:val="auto"/>
          <w:sz w:val="24"/>
          <w:szCs w:val="24"/>
        </w:rPr>
        <w:t>, в процессе которого у детей с ограниченными возможностями развиваются все виды восприятия: зрительное, слуховое, тактильно-двигательное, обонятельное, вкусовое. На их основе формируются полноценные представления о внешних свойствах предметов, их форме, цвете, величине, запахе, вкусе, положении в пространстве и времени.</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Сенсорное воспитание предполагает развитие мыслительных процессов: отождествления, сравнения, анализа, синтеза, обобщения, классификации и абстрагирования, а также стимулирует развитие всех сторон речи: номинативной функции, фразовой речи, способствует обогащению и расширению словаря ребенка.</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Имеющиеся нарушения зрения, слуха, опорно-двигательного аппарата препятствуют полноценному сенсорному развитию, поэтому при организации работы по сенсорному развитию необходимо учитывать психофизические особенности каждого ребенка с ОВЗ. Это находит отражение в способах предъявления материала (показ, использование табличек с текстом заданий или названиями предметов, словесно-жестовая форма объяснений, словесное устное объяснение); подборе соответствующих форм инструкций.</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При планировании работы и подборе упражнений по сенсорному развитию следует исходить из того, насколько они будут доступны для выполнения, учитывая имеющиеся нарушения у детей, степень их тяжести.</w:t>
      </w:r>
    </w:p>
    <w:p w:rsidR="001C5785" w:rsidRPr="00FF3576" w:rsidRDefault="001C5785" w:rsidP="00F93D56">
      <w:pPr>
        <w:tabs>
          <w:tab w:val="left" w:pos="142"/>
          <w:tab w:val="left" w:pos="9356"/>
        </w:tabs>
        <w:ind w:left="21" w:right="562"/>
        <w:jc w:val="both"/>
        <w:rPr>
          <w:color w:val="auto"/>
          <w:sz w:val="24"/>
          <w:szCs w:val="24"/>
        </w:rPr>
      </w:pPr>
      <w:r w:rsidRPr="00FF3576">
        <w:rPr>
          <w:b/>
          <w:color w:val="auto"/>
          <w:sz w:val="24"/>
          <w:szCs w:val="24"/>
        </w:rPr>
        <w:t>Развитие познавательно-исследовательской деятельности и конструктивной деятельности</w:t>
      </w:r>
      <w:r w:rsidRPr="00FF3576">
        <w:rPr>
          <w:color w:val="auto"/>
          <w:sz w:val="24"/>
          <w:szCs w:val="24"/>
        </w:rPr>
        <w:t>, направленное на формирование правильного восприятия пространства, целостного восприятия предмета, развитие мелкой моторики рук и зрительно-двигательную координацию для подготовки к овладению навыками письма; развитие любознательности, воображения; расширение запаса знаний и представлений об окружающем мире.</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Учитывая быструю утомляемость детей с ОВЗ, образовательную деятельность следует планировать на доступном материале, чтобы ребенок мог увидеть результат своей деятельности. В ходе работы необходимо применять различные формы поощрения дошкольников, которым особенно трудно выполнять задания (дети с ДЦП).</w:t>
      </w:r>
    </w:p>
    <w:p w:rsidR="001C5785" w:rsidRPr="00FF3576" w:rsidRDefault="001C5785" w:rsidP="00F93D56">
      <w:pPr>
        <w:tabs>
          <w:tab w:val="left" w:pos="142"/>
          <w:tab w:val="left" w:pos="9356"/>
        </w:tabs>
        <w:ind w:left="21" w:right="562"/>
        <w:jc w:val="both"/>
        <w:rPr>
          <w:color w:val="auto"/>
          <w:sz w:val="24"/>
          <w:szCs w:val="24"/>
        </w:rPr>
      </w:pPr>
      <w:r w:rsidRPr="00FF3576">
        <w:rPr>
          <w:b/>
          <w:color w:val="auto"/>
          <w:sz w:val="24"/>
          <w:szCs w:val="24"/>
        </w:rPr>
        <w:t>Формирование элементарных математических представлений</w:t>
      </w:r>
      <w:r w:rsidRPr="00FF3576">
        <w:rPr>
          <w:color w:val="auto"/>
          <w:sz w:val="24"/>
          <w:szCs w:val="24"/>
        </w:rPr>
        <w:t xml:space="preserve"> предполагает обучение детей умениям сопоставлять, сравнивать, устанавливать соответствие между различными множествами и элементами множеств, ориентироваться во времени и пространстве.</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При обучении дошкольников с ОВЗ необходимо опираться на сохранные анализаторы, использовать принципы наглядности, от простого к сложному. Количественные представления следует обогащать в процессе различных видов деятельности.</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При планировании работы по формированию элементарных математических представлений следует продумывать объем программного материала с учетом реальных возможностей дошкольников (дети с ЗПР, интеллектуальными нарушениями), это обусловлено низким исходным уровнем развития детей и замедленным темпом усвоения изучаемого материала.</w:t>
      </w:r>
    </w:p>
    <w:p w:rsidR="001C5785" w:rsidRPr="00FF3576" w:rsidRDefault="001C5785" w:rsidP="00F93D56">
      <w:pPr>
        <w:tabs>
          <w:tab w:val="left" w:pos="142"/>
          <w:tab w:val="left" w:pos="9356"/>
        </w:tabs>
        <w:spacing w:after="242" w:line="266" w:lineRule="auto"/>
        <w:ind w:left="1" w:right="537"/>
        <w:jc w:val="both"/>
        <w:rPr>
          <w:color w:val="auto"/>
          <w:sz w:val="24"/>
          <w:szCs w:val="24"/>
        </w:rPr>
      </w:pPr>
      <w:r w:rsidRPr="00FF3576">
        <w:rPr>
          <w:b/>
          <w:color w:val="auto"/>
          <w:sz w:val="24"/>
          <w:szCs w:val="24"/>
        </w:rPr>
        <w:t>Образовательная область</w:t>
      </w:r>
    </w:p>
    <w:p w:rsidR="001C5785" w:rsidRPr="00FF3576" w:rsidRDefault="001C5785" w:rsidP="00F93D56">
      <w:pPr>
        <w:tabs>
          <w:tab w:val="left" w:pos="142"/>
          <w:tab w:val="left" w:pos="9356"/>
        </w:tabs>
        <w:spacing w:after="242" w:line="266" w:lineRule="auto"/>
        <w:ind w:left="1" w:right="537"/>
        <w:jc w:val="both"/>
        <w:rPr>
          <w:color w:val="auto"/>
          <w:sz w:val="24"/>
          <w:szCs w:val="24"/>
        </w:rPr>
      </w:pPr>
      <w:r w:rsidRPr="00FF3576">
        <w:rPr>
          <w:b/>
          <w:color w:val="auto"/>
          <w:sz w:val="24"/>
          <w:szCs w:val="24"/>
        </w:rPr>
        <w:t>«Речевое развитие»</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Основная цель — обеспечивать своевременное и эффективное развитие речи как средства общения, познания, самовыражения ребенка, становления разных видов детской деятельности, на основе овладения языком своего народа.</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Задачи развития речи:</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формирование структурных компонентов системы языка — фонетического, лексического, грамматического;</w:t>
      </w:r>
    </w:p>
    <w:p w:rsidR="001C5785" w:rsidRPr="00FF3576" w:rsidRDefault="001C5785" w:rsidP="00F93D56">
      <w:pPr>
        <w:tabs>
          <w:tab w:val="left" w:pos="142"/>
          <w:tab w:val="left" w:pos="9356"/>
        </w:tabs>
        <w:spacing w:after="93" w:line="376" w:lineRule="auto"/>
        <w:ind w:left="21" w:right="562"/>
        <w:jc w:val="both"/>
        <w:rPr>
          <w:color w:val="auto"/>
          <w:sz w:val="24"/>
          <w:szCs w:val="24"/>
        </w:rPr>
      </w:pPr>
      <w:r w:rsidRPr="00FF3576">
        <w:rPr>
          <w:color w:val="auto"/>
          <w:sz w:val="24"/>
          <w:szCs w:val="24"/>
        </w:rPr>
        <w:t>формирование навыков владения языком в его коммуникативной функции — развитие связной речи, двух форм речевого общения — диалога и монолога; формирование способности к элементарному осознанию явлений языка и речи. Основные направления работы по развитию речи дошкольников:</w:t>
      </w:r>
    </w:p>
    <w:p w:rsidR="001C5785" w:rsidRPr="00FF3576" w:rsidRDefault="001C5785" w:rsidP="00F93D56">
      <w:pPr>
        <w:tabs>
          <w:tab w:val="left" w:pos="142"/>
          <w:tab w:val="left" w:pos="9356"/>
        </w:tabs>
        <w:ind w:left="21" w:right="562"/>
        <w:jc w:val="both"/>
        <w:rPr>
          <w:color w:val="auto"/>
          <w:sz w:val="24"/>
          <w:szCs w:val="24"/>
        </w:rPr>
      </w:pPr>
      <w:r w:rsidRPr="00FF3576">
        <w:rPr>
          <w:b/>
          <w:color w:val="auto"/>
          <w:sz w:val="24"/>
          <w:szCs w:val="24"/>
        </w:rPr>
        <w:t xml:space="preserve">развитие словаря. </w:t>
      </w:r>
      <w:r w:rsidRPr="00FF3576">
        <w:rPr>
          <w:color w:val="auto"/>
          <w:sz w:val="24"/>
          <w:szCs w:val="24"/>
        </w:rPr>
        <w:t>Овладение словарным запасом составляет основу речевого развития детей, поскольку слово является важнейшей единицей языка. В словаре отражается содержание речи. Слова обозначают предметы и явления, их признаки, качества, свойства и действия с ними. Дети усваивают слова, необходимые для их жизнедеятельности и общения с окружающими;</w:t>
      </w:r>
    </w:p>
    <w:p w:rsidR="001C5785" w:rsidRPr="00FF3576" w:rsidRDefault="001C5785" w:rsidP="00F93D56">
      <w:pPr>
        <w:tabs>
          <w:tab w:val="left" w:pos="142"/>
          <w:tab w:val="left" w:pos="9356"/>
        </w:tabs>
        <w:ind w:left="21" w:right="562"/>
        <w:jc w:val="both"/>
        <w:rPr>
          <w:color w:val="auto"/>
          <w:sz w:val="24"/>
          <w:szCs w:val="24"/>
        </w:rPr>
      </w:pPr>
      <w:r w:rsidRPr="00FF3576">
        <w:rPr>
          <w:b/>
          <w:color w:val="auto"/>
          <w:sz w:val="24"/>
          <w:szCs w:val="24"/>
        </w:rPr>
        <w:t>воспитание звуковой культуры речи.</w:t>
      </w:r>
      <w:r w:rsidRPr="00FF3576">
        <w:rPr>
          <w:color w:val="auto"/>
          <w:sz w:val="24"/>
          <w:szCs w:val="24"/>
        </w:rPr>
        <w:t xml:space="preserve"> Данное направление предполагает: развитие речевого слуха, на основе которого происходит восприятие и различение фонологических средств языка; обучение правильному звукопроизношению; воспитание орфоэпической правильности речи; овладение средствами звуковой выразительности речи (тон речи, тембр голоса, темп, ударение, сила голоса, интонация);</w:t>
      </w:r>
    </w:p>
    <w:p w:rsidR="001C5785" w:rsidRPr="00FF3576" w:rsidRDefault="001C5785" w:rsidP="00F93D56">
      <w:pPr>
        <w:tabs>
          <w:tab w:val="left" w:pos="142"/>
          <w:tab w:val="left" w:pos="9356"/>
        </w:tabs>
        <w:ind w:left="21" w:right="562"/>
        <w:jc w:val="both"/>
        <w:rPr>
          <w:color w:val="auto"/>
          <w:sz w:val="24"/>
          <w:szCs w:val="24"/>
        </w:rPr>
      </w:pPr>
      <w:r w:rsidRPr="00FF3576">
        <w:rPr>
          <w:b/>
          <w:color w:val="auto"/>
          <w:sz w:val="24"/>
          <w:szCs w:val="24"/>
        </w:rPr>
        <w:t>формирование грамматического строя речи.</w:t>
      </w:r>
      <w:r w:rsidRPr="00FF3576">
        <w:rPr>
          <w:color w:val="auto"/>
          <w:sz w:val="24"/>
          <w:szCs w:val="24"/>
        </w:rPr>
        <w:t xml:space="preserve"> Формирование грамматического строя речи предполагает развитие морфологической стороны речи (изменение слов по родам, числам, падежам), способов словообразования и синтаксиса (освоение разных типов словосочетаний и предложений);</w:t>
      </w:r>
    </w:p>
    <w:p w:rsidR="001C5785" w:rsidRPr="00FF3576" w:rsidRDefault="001C5785" w:rsidP="00F93D56">
      <w:pPr>
        <w:tabs>
          <w:tab w:val="left" w:pos="142"/>
          <w:tab w:val="left" w:pos="9356"/>
        </w:tabs>
        <w:ind w:left="21" w:right="562"/>
        <w:jc w:val="both"/>
        <w:rPr>
          <w:color w:val="auto"/>
          <w:sz w:val="24"/>
          <w:szCs w:val="24"/>
        </w:rPr>
      </w:pPr>
      <w:r w:rsidRPr="00FF3576">
        <w:rPr>
          <w:b/>
          <w:color w:val="auto"/>
          <w:sz w:val="24"/>
          <w:szCs w:val="24"/>
        </w:rPr>
        <w:t>развитие связной речи.</w:t>
      </w:r>
      <w:r w:rsidRPr="00FF3576">
        <w:rPr>
          <w:color w:val="auto"/>
          <w:sz w:val="24"/>
          <w:szCs w:val="24"/>
        </w:rPr>
        <w:t xml:space="preserve"> Развитие связной речи включает развитие диалогической (разговорной) и монологической речи. Диалогическая речь является основной формой общения детей дошкольного возраста. Важно учить ребенка вести диалог, развивать умение слушать и понимать обращенную к нему речь, вступать в разговор и поддерживать его, отвечать на вопросы и спрашивать самому, объяснять, пользоваться разнообразными языковыми средствами, вести себя с учетом ситуации общения. Не менее важно и то, что в диалогической речи развиваются умения, необходимые для более сложной формы общения — монолога, умений слушать и понимать связные тексты, пересказывать, строить самостоятельные высказывания разных типов;</w:t>
      </w:r>
    </w:p>
    <w:p w:rsidR="001C5785" w:rsidRPr="00FF3576" w:rsidRDefault="001C5785" w:rsidP="00F93D56">
      <w:pPr>
        <w:tabs>
          <w:tab w:val="left" w:pos="142"/>
          <w:tab w:val="left" w:pos="9356"/>
        </w:tabs>
        <w:spacing w:after="140" w:line="342" w:lineRule="auto"/>
        <w:ind w:left="1" w:right="537"/>
        <w:jc w:val="both"/>
        <w:rPr>
          <w:color w:val="auto"/>
          <w:sz w:val="24"/>
          <w:szCs w:val="24"/>
        </w:rPr>
      </w:pPr>
      <w:r w:rsidRPr="00FF3576">
        <w:rPr>
          <w:b/>
          <w:color w:val="auto"/>
          <w:sz w:val="24"/>
          <w:szCs w:val="24"/>
        </w:rPr>
        <w:t>формирование элементарного осознавания явлений языка и речи</w:t>
      </w:r>
      <w:r w:rsidRPr="00FF3576">
        <w:rPr>
          <w:color w:val="auto"/>
          <w:sz w:val="24"/>
          <w:szCs w:val="24"/>
        </w:rPr>
        <w:t xml:space="preserve">, обеспечивающее подготовку детей к обучению грамоте, чтению и письму; </w:t>
      </w:r>
      <w:r w:rsidRPr="00FF3576">
        <w:rPr>
          <w:b/>
          <w:color w:val="auto"/>
          <w:sz w:val="24"/>
          <w:szCs w:val="24"/>
        </w:rPr>
        <w:t>развитие фонематического слуха, развитие мелкой моторики руки</w:t>
      </w:r>
      <w:r w:rsidRPr="00FF3576">
        <w:rPr>
          <w:color w:val="auto"/>
          <w:sz w:val="24"/>
          <w:szCs w:val="24"/>
        </w:rPr>
        <w:t>.</w:t>
      </w:r>
    </w:p>
    <w:p w:rsidR="001C5785" w:rsidRPr="00FF3576" w:rsidRDefault="001C5785" w:rsidP="00F93D56">
      <w:pPr>
        <w:tabs>
          <w:tab w:val="left" w:pos="142"/>
          <w:tab w:val="left" w:pos="9356"/>
        </w:tabs>
        <w:spacing w:after="14"/>
        <w:ind w:left="21" w:right="562"/>
        <w:jc w:val="both"/>
        <w:rPr>
          <w:color w:val="auto"/>
          <w:sz w:val="24"/>
          <w:szCs w:val="24"/>
        </w:rPr>
      </w:pPr>
      <w:r w:rsidRPr="00FF3576">
        <w:rPr>
          <w:color w:val="auto"/>
          <w:sz w:val="24"/>
          <w:szCs w:val="24"/>
        </w:rPr>
        <w:t xml:space="preserve">Конкретизация задач развития речи носит условный характер в работе с детьми с </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ОВЗ, они тесно связаны между собой. Эти отношения определяются существующими связями между различными единицами языка. Обогащая, например, словарь, мы одновременно заботимся о том, чтобы ребенок правильно и четко произносил слова, усваивал разные их формы, употреблял слова в словосочетаниях, предложениях, в связной речи. В связной речи отражены все другие задачи речевого развития: формирование словаря, грамматического строя, фонетической стороны. В ней проявляются все достижения ребенка в овладении родным языком. Взаимосвязь разных речевых задач на основе комплексного подхода к их решению создает предпосылки для наиболее эффективного развития речевых навыков и умений.</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Развитие речи у дошкольников с ОВЗ осуществляется во всех видах деятельности: игра, занятия по физическому развитию, ИЗО (рисование, лепка, аппликация, конструирование), музыка и др.; в свободный деятельности, в общении со всеми, кто окружает ребенка. Наиболее значимым видом работы по развитию речи является чтение художественной литературы. Художественная литература, являясь сокровищницей духовных богатств людей, позволяет восполнить недостаточность общения детей с ОВЗ с окружающими людьми, расширить кругозор, обогатить жизненный и нравственный опыт.</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Литературные произведения вовлекают детей в раздумья над поступками и поведением людей, происходящими событиями; побуждают к их оценке и обогащают эмоциональную сферу. Чтение художественной литературы имеет коррекционную направленность, так как стимулирует овладение детьми словесной речью, развитие языковой способности, речевой деятельности.</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Включенность в эту работу детей с ОВЗ, у которых отмечается разный уровень речевых умений, будет эффективной, если соблюдать ряд условий:</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выбирать произведения с учетом степени его доступности и близости содержания жизненному опыту детей;</w:t>
      </w:r>
    </w:p>
    <w:p w:rsidR="001C5785" w:rsidRPr="00FF3576" w:rsidRDefault="001C5785" w:rsidP="00F93D56">
      <w:pPr>
        <w:tabs>
          <w:tab w:val="left" w:pos="142"/>
          <w:tab w:val="left" w:pos="9356"/>
        </w:tabs>
        <w:spacing w:after="168" w:line="321" w:lineRule="auto"/>
        <w:ind w:left="21" w:right="666"/>
        <w:jc w:val="both"/>
        <w:rPr>
          <w:color w:val="auto"/>
          <w:sz w:val="24"/>
          <w:szCs w:val="24"/>
        </w:rPr>
      </w:pPr>
      <w:r w:rsidRPr="00FF3576">
        <w:rPr>
          <w:color w:val="auto"/>
          <w:sz w:val="24"/>
          <w:szCs w:val="24"/>
        </w:rPr>
        <w:t>предварительно беседовать с детьми о событиях из жизни людей близких к содержанию литературных произведений и проводить заключительную беседу для выяснения степени усвоения произведения, осмысления причинно-следственной зависимости; подбирать иллюстрации, картинки к произведениям, делать макеты; организовывать драматизации, инсценировки;</w:t>
      </w:r>
    </w:p>
    <w:p w:rsidR="001C5785" w:rsidRPr="00FF3576" w:rsidRDefault="001C5785" w:rsidP="00F93D56">
      <w:pPr>
        <w:tabs>
          <w:tab w:val="left" w:pos="142"/>
          <w:tab w:val="left" w:pos="9356"/>
        </w:tabs>
        <w:spacing w:after="140" w:line="342" w:lineRule="auto"/>
        <w:ind w:left="21" w:right="709"/>
        <w:jc w:val="both"/>
        <w:rPr>
          <w:color w:val="auto"/>
          <w:sz w:val="24"/>
          <w:szCs w:val="24"/>
        </w:rPr>
      </w:pPr>
      <w:r w:rsidRPr="00FF3576">
        <w:rPr>
          <w:color w:val="auto"/>
          <w:sz w:val="24"/>
          <w:szCs w:val="24"/>
        </w:rPr>
        <w:t>демонстрировать действия по конструктивной картине с применением подвижных фигур; проводить словарную работу;</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адаптировать тексты по лексическому и грамматическому строю с учетом уровня речевого развития ребенка (для детей с нарушениями речи, слуха, интеллектуальными нарушениями);</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предлагать детям отвечать на вопросы;</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предлагать детям разные виды работы: подобрать иллюстрации к прочитанному тексту, пересказать текст; придумать окончание к заданному началу. Все это способствует осмыслению содержания литературного произведения.</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Имеющиеся нарушения слуха, зрения, опорно-двигательного аппарата, речи, эмоционально-волевой сферы, интеллекта определяют разный уровень владения речью. Это является основополагающим в проектировании работы по развитию речи для каждого ребенка с ОВЗ.</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Для детей с интеллектуальными нарушениями особое значение имеет словарная работа, которая проводится на основе ознакомления с окружающей жизнью. Ее задачи и содержание определяются с учетом познавательных возможностей детей и предполагают освоение значений слов на уровне элементарных понятий. Главное в развитии детского словаря — освоение значений слов и их уместное употребление в соответствии с контекстом высказывания, с ситуацией, в которой происходит общение.</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У детей с нарушениями деятельности зрительного анализатора проявляется своеобразие речевого развития, выражающееся в более замедленном темпе ее поэтапного становления, ограничении возможностей подражательной деятельности, наблюдается неадекватность между словом и представлениями о том, что оно означает. Поэтому особое внимание в работе по развитию речи уделяется уяснению, уточнению значений слов, их предметной соотнесенности с объектом действительности.</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Особым образом строится работа по развитию речи с детьми, имеющими нарушения слухового анализатора. Известно, что нарушение слуха является главным препятствием в спонтанном овладении звуковой словесной речью. Оценивая сенсорную базу, которой располагает ребенок с нарушенным слухом для усвоения речи, следует учитывать возможности каждого анализатора — зрительного, кожного, двигательного и остаточного слуха. Исключительная роль принадлежит зрительному анализатору, с помощью которого ребенок может воспринимать некоторые движения речевых органов, а значит лучше понимать обращенную речь. Для лучшего взаимопонимания при выполнении заданий применяются графические приемы — таблички со словами, обозначаемые определенные предметы, таблички-инструкции. Речевая деятельность детей с нарушениями слуха реализуется в разных видах: слухозрительное и слуховое восприятие, говорение, чтение (глобальное и аналитическое), письмо, дактилирование. Эти виды речевой деятельности рассматриваются как основные виды взаимодействия в процессе речевого общения. В процессе обучения дошкольников с нарушениями слуха речи каждому виду речевой деятельности уделяется особое внимание, учитывается правильное их соотношение и последовательность обучения в зависимости от потребностей общения.</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Особенности звуковой стороны речи отражают просодические единицы: словесное ударение, интонация (мелодика речи, сила голоса, темп речи). Они составляют особый пласт специальной логопедической работы с детьми с нарушениями опорно-двигательного аппарата (ДЦП), минимальными дизартрическими расстройствами.</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Для детей с речевыми нарушениями работу по этой образовательной области необходимо выстраивать индивидуально.</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Воспитание звуковой стороны речи, освоение грамматического строя, развитие связной речи представляет большую сложность для детей с ОВЗ всех категорий. Например, грамматические категории характеризуются абстрактностью и отвлеченностью. В норме дети усваивают грамматический строй практически, путем подражания речи взрослых и языковых обобщений. Для развития связной речи, освоения грамматических форм у детей с ОВЗ необходимо создание специальных условий — разработок грамматических схем, разнообразного наглядного дидактического материала, включение предметно-практической деятельности и др. Преодоление нарушений звукопроизношения, наблюдаемых у детей с ОВЗ различных категорий, возможно при помощи специалиста.</w:t>
      </w:r>
    </w:p>
    <w:p w:rsidR="001C5785" w:rsidRPr="00FF3576" w:rsidRDefault="001C5785" w:rsidP="00F93D56">
      <w:pPr>
        <w:tabs>
          <w:tab w:val="left" w:pos="142"/>
          <w:tab w:val="left" w:pos="9356"/>
        </w:tabs>
        <w:spacing w:after="242" w:line="266" w:lineRule="auto"/>
        <w:ind w:left="1" w:right="537"/>
        <w:jc w:val="both"/>
        <w:rPr>
          <w:color w:val="auto"/>
          <w:sz w:val="24"/>
          <w:szCs w:val="24"/>
        </w:rPr>
      </w:pPr>
      <w:r w:rsidRPr="00FF3576">
        <w:rPr>
          <w:b/>
          <w:color w:val="auto"/>
          <w:sz w:val="24"/>
          <w:szCs w:val="24"/>
        </w:rPr>
        <w:t>Образовательная область</w:t>
      </w:r>
    </w:p>
    <w:p w:rsidR="001C5785" w:rsidRPr="00FF3576" w:rsidRDefault="001C5785" w:rsidP="00F93D56">
      <w:pPr>
        <w:tabs>
          <w:tab w:val="left" w:pos="142"/>
          <w:tab w:val="left" w:pos="9356"/>
        </w:tabs>
        <w:spacing w:after="242" w:line="266" w:lineRule="auto"/>
        <w:ind w:left="1" w:right="537"/>
        <w:jc w:val="both"/>
        <w:rPr>
          <w:color w:val="auto"/>
          <w:sz w:val="24"/>
          <w:szCs w:val="24"/>
        </w:rPr>
      </w:pPr>
      <w:r w:rsidRPr="00FF3576">
        <w:rPr>
          <w:b/>
          <w:color w:val="auto"/>
          <w:sz w:val="24"/>
          <w:szCs w:val="24"/>
        </w:rPr>
        <w:t>«Художественно-эстетическое развитие»</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Основная задача — формирование у детей эстетического отношения к миру, накопление эстетических представлений и образов, развитие эстетического вкуса, художественных способностей, освоение различных видов художественной деятельности. В этом направлении решаются как общеобразовательные, так и коррекционные задачи, реализация которых стимулирует развитие у детей с ОВЗ сенсорных способностей, чувства ритма, цвета, композиции; умения выражать в художественных образах свои творческие способности.</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Основные направления работы с детьми в данной образовательной области:</w:t>
      </w:r>
    </w:p>
    <w:p w:rsidR="001C5785" w:rsidRPr="00FF3576" w:rsidRDefault="001C5785" w:rsidP="00F93D56">
      <w:pPr>
        <w:tabs>
          <w:tab w:val="left" w:pos="142"/>
          <w:tab w:val="left" w:pos="9356"/>
        </w:tabs>
        <w:ind w:left="21" w:right="562"/>
        <w:jc w:val="both"/>
        <w:rPr>
          <w:color w:val="auto"/>
          <w:sz w:val="24"/>
          <w:szCs w:val="24"/>
        </w:rPr>
      </w:pPr>
      <w:r w:rsidRPr="00FF3576">
        <w:rPr>
          <w:b/>
          <w:color w:val="auto"/>
          <w:sz w:val="24"/>
          <w:szCs w:val="24"/>
        </w:rPr>
        <w:t xml:space="preserve">«Художественное творчество». </w:t>
      </w:r>
      <w:r w:rsidRPr="00FF3576">
        <w:rPr>
          <w:color w:val="auto"/>
          <w:sz w:val="24"/>
          <w:szCs w:val="24"/>
        </w:rPr>
        <w:t>Основная цель — обучение детей созданию творческих работ. Специфика методов обучения различным видам изобразительной деятельности детей с ограниченными возможностями здоровья должна строиться на применении средств, отвечающих их психофизиологическим особенностям.</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Лепка способствует развитию мелкой моторики рук, развивает точность выполняемых движений, в процессе работы дети знакомятся с различными материалами, их свойствами. Аппликация способствует развитию конструктивных возможностей, формированию представлений о форме, цвете. Рисование направлено на развитие манипулятивной деятельности и координации рук, укрепление мышц рук.</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В зависимости от степени сохранности зрения, слуха, двигательной сферы ребенка и его интеллектуальных и речевых возможностей, следует подбирать разноплановый инструментарий, максимально удобный для использования (величина, форма, объемность, цвет, контрастность), продумывать способы предъявления материала (показ, использование табличек с текстом заданий или названий предметов, словесно-жестовая форма объяснений, словесное устное объяснение); подбирать соответствующие формы инструкций.</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Во время работы с детьми с ДЦП необходимо соблюдать ряд условий, направленных на уменьшение влияния моторной недостаточности:</w:t>
      </w:r>
    </w:p>
    <w:p w:rsidR="001C5785" w:rsidRPr="00FF3576" w:rsidRDefault="001C5785" w:rsidP="00F93D56">
      <w:pPr>
        <w:tabs>
          <w:tab w:val="left" w:pos="142"/>
          <w:tab w:val="left" w:pos="9356"/>
        </w:tabs>
        <w:spacing w:after="140" w:line="342" w:lineRule="auto"/>
        <w:ind w:left="21" w:right="1098"/>
        <w:jc w:val="both"/>
        <w:rPr>
          <w:color w:val="auto"/>
          <w:sz w:val="24"/>
          <w:szCs w:val="24"/>
        </w:rPr>
      </w:pPr>
      <w:r w:rsidRPr="00FF3576">
        <w:rPr>
          <w:color w:val="auto"/>
          <w:sz w:val="24"/>
          <w:szCs w:val="24"/>
        </w:rPr>
        <w:t>посадить ребенка в удобную позу, способствующую нормализации мышечного тонуса, снижению напряжения; определить ведущую руку у каждого ребенка, имеющего нарушения ДЦП;</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для снижения гиперкинезов необходимо воспользоваться такими приемами, как крепкое сжатие кисти руки ребенка (в отдельных случаях требуется на руку ребенка надеть браслеты — утяжелители);</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на всех этапах работы широко используется активно-пассивный метод (взрослый своей рукой помогает действию руки ребенка).</w:t>
      </w:r>
    </w:p>
    <w:p w:rsidR="001C5785" w:rsidRPr="00FF3576" w:rsidRDefault="001C5785" w:rsidP="00F93D56">
      <w:pPr>
        <w:tabs>
          <w:tab w:val="left" w:pos="142"/>
          <w:tab w:val="left" w:pos="9356"/>
        </w:tabs>
        <w:ind w:left="21" w:right="562"/>
        <w:jc w:val="both"/>
        <w:rPr>
          <w:color w:val="auto"/>
          <w:sz w:val="24"/>
          <w:szCs w:val="24"/>
        </w:rPr>
      </w:pPr>
      <w:r w:rsidRPr="00FF3576">
        <w:rPr>
          <w:b/>
          <w:color w:val="auto"/>
          <w:sz w:val="24"/>
          <w:szCs w:val="24"/>
        </w:rPr>
        <w:t xml:space="preserve">«Музыкальная деятельность». </w:t>
      </w:r>
      <w:r w:rsidRPr="00FF3576">
        <w:rPr>
          <w:color w:val="auto"/>
          <w:sz w:val="24"/>
          <w:szCs w:val="24"/>
        </w:rPr>
        <w:t>Основная цель — слушание детьми музыки, пение, выполнение музыкально-ритмических движений, танцы, игра на музыкальных инструментах. Контингент детей с ОВЗ неоднороден по степени выраженности дефектов и по уровню сохранности тех или иных функций, следовательно, необходимо уделять внимание способам предъявления звучания музыкальных инструментов (для детей с нарушениями слуха), танцевальных движений, музыкальных инструментов для игры на них (для детей с двигательными нарушениями).</w:t>
      </w:r>
    </w:p>
    <w:p w:rsidR="001C5785" w:rsidRPr="00FF3576" w:rsidRDefault="001C5785" w:rsidP="00F93D56">
      <w:pPr>
        <w:tabs>
          <w:tab w:val="left" w:pos="142"/>
          <w:tab w:val="left" w:pos="9356"/>
        </w:tabs>
        <w:spacing w:after="242" w:line="266" w:lineRule="auto"/>
        <w:ind w:left="1" w:right="537"/>
        <w:jc w:val="both"/>
        <w:rPr>
          <w:color w:val="auto"/>
          <w:sz w:val="24"/>
          <w:szCs w:val="24"/>
        </w:rPr>
      </w:pPr>
      <w:r w:rsidRPr="00FF3576">
        <w:rPr>
          <w:b/>
          <w:color w:val="auto"/>
          <w:sz w:val="24"/>
          <w:szCs w:val="24"/>
        </w:rPr>
        <w:t>Образовательная область</w:t>
      </w:r>
    </w:p>
    <w:p w:rsidR="001C5785" w:rsidRPr="00FF3576" w:rsidRDefault="001C5785" w:rsidP="00F93D56">
      <w:pPr>
        <w:tabs>
          <w:tab w:val="left" w:pos="142"/>
          <w:tab w:val="left" w:pos="9356"/>
        </w:tabs>
        <w:spacing w:after="242" w:line="266" w:lineRule="auto"/>
        <w:ind w:left="1" w:right="537"/>
        <w:jc w:val="both"/>
        <w:rPr>
          <w:color w:val="auto"/>
          <w:sz w:val="24"/>
          <w:szCs w:val="24"/>
        </w:rPr>
      </w:pPr>
      <w:r w:rsidRPr="00FF3576">
        <w:rPr>
          <w:b/>
          <w:color w:val="auto"/>
          <w:sz w:val="24"/>
          <w:szCs w:val="24"/>
        </w:rPr>
        <w:t>«Физическое развитие»</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Основная цель — совершенствование функций формирующегося организма, развитие двигательных навыков, тонкой ручной моторики, зрительнопространственной координации. Физическое развитие лежит в основе организации всей жизни детей и в семье, и в дошкольном учреждении. Это касается предметной и социальной среды, всех видов детской деятельности с учетом возрастных и индивидуальных особенностей дошкольников. В режиме должны быть предусмотрены занятия физкультурой, игры и развлечения на воздухе, при проведении которых учитываются региональные и климатические условия.</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Работа по физическому воспитанию строится таким образом, чтобы решались и общие, и коррекционные задачи. Основная задача — стимулировать позитивные сдвиги в организме, формируя необходимые двигательные умения и навыки, физические качества и способности, нап равленные на жизнеобеспечение, развитие и совершенствование организма.</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На занятиях по физической культуре, наряду с образовательными и оздоровительными, решаются специальные коррекционные задачи:</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формирование в процессе физического воспитания пространственных и временных представлений;</w:t>
      </w:r>
    </w:p>
    <w:p w:rsidR="001C5785" w:rsidRPr="00FF3576" w:rsidRDefault="001C5785" w:rsidP="00F93D56">
      <w:pPr>
        <w:tabs>
          <w:tab w:val="left" w:pos="142"/>
          <w:tab w:val="left" w:pos="9356"/>
        </w:tabs>
        <w:spacing w:after="140" w:line="342" w:lineRule="auto"/>
        <w:ind w:left="21" w:right="971"/>
        <w:jc w:val="both"/>
        <w:rPr>
          <w:color w:val="auto"/>
          <w:sz w:val="24"/>
          <w:szCs w:val="24"/>
        </w:rPr>
      </w:pPr>
      <w:r w:rsidRPr="00FF3576">
        <w:rPr>
          <w:color w:val="auto"/>
          <w:sz w:val="24"/>
          <w:szCs w:val="24"/>
        </w:rPr>
        <w:t>изучение в процессе предметной деятельности различных свойств материалов, а также назначения предметов; развитие речи посредством движения;</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формирование в процессе двигательной деятельности различных видов познавательной деятельности;</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управление эмоциональной сферой ребенка, развитие морально-волевых качеств личности, формирующихся в процессе специальных двигательных занятий, игр, эстафет.</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В работу включаются физические упражнения: построение в шеренгу (вдоль линии), в колонну друг за другом, в круг; ходьба; бег, прыжки; лазанье; ползание; метание; общеразвивающие упражнения на укрепление мышц спины, плечевого пояса и ног, на координацию движений, на формирование правильной осанки, на развитие равновесия. Рекомендуется проведение подвижных игр, направленных на совершенствование двигательных умений, формирование положительных форм взаимодействия между детьми.</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В настоящее время в систему занятий по физическому развитию для детей с ОВЗ включается адаптивная физическая культура (АФК) — комплекс мер спортивно</w:t>
      </w:r>
      <w:r w:rsidR="005E6953" w:rsidRPr="00FF3576">
        <w:rPr>
          <w:color w:val="auto"/>
          <w:sz w:val="24"/>
          <w:szCs w:val="24"/>
        </w:rPr>
        <w:t>-</w:t>
      </w:r>
      <w:r w:rsidRPr="00FF3576">
        <w:rPr>
          <w:color w:val="auto"/>
          <w:sz w:val="24"/>
          <w:szCs w:val="24"/>
        </w:rPr>
        <w:t xml:space="preserve">оздоровительного характера, направленных на реабилитацию и адаптацию к нормальной социальной среде людей с ограниченными возможностями, преодоление психологических барьеров, препятствующих ощущению полноценной жизни, а также сознанию необходимости своего личного вклада в социальное развитие общества. Адаптивная физкультура обеспечивает лечебный, общеукрепляющий, реабилитационный, профилактический и другие эффекты. </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Основные задачи, которые стоят перед адаптивной физической культурой: формировать у ребенка осознанное отношение к своим силам в сравнении с силами здоровых сверстников;</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развивать способность к преодолению не только физических, но и психологических барьеров, препятствующих полноценной жизни;</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формировать компенсаторные навыки, умение использовать функции разных систем и органов вместо отсутствующих или нарушенных;</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развивать способность к преодолению физических нагрузок, необходимых для полноценного функционирования в обществе;</w:t>
      </w:r>
    </w:p>
    <w:p w:rsidR="001C5785" w:rsidRPr="00FF3576" w:rsidRDefault="001C5785" w:rsidP="00F93D56">
      <w:pPr>
        <w:tabs>
          <w:tab w:val="left" w:pos="142"/>
          <w:tab w:val="left" w:pos="9356"/>
        </w:tabs>
        <w:spacing w:after="140" w:line="342" w:lineRule="auto"/>
        <w:ind w:left="21" w:right="819"/>
        <w:jc w:val="both"/>
        <w:rPr>
          <w:color w:val="auto"/>
          <w:sz w:val="24"/>
          <w:szCs w:val="24"/>
        </w:rPr>
      </w:pPr>
      <w:r w:rsidRPr="00FF3576">
        <w:rPr>
          <w:color w:val="auto"/>
          <w:sz w:val="24"/>
          <w:szCs w:val="24"/>
        </w:rPr>
        <w:t>формировать потребность быть здоровым, насколько это возможно, и вести здоровый образ жизни; стремление к повышению умственной и физической работоспособности; формировать осознание необходимости своего личного вклада в жизнь общества; формировать желание улучшать свои личностные качества.</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АФК объединяет все виды физической активности и спорта, которые соответствуют интересам детей с проблемами в развитии и способствуют расширению их возможностей. Цель АФК — улучшение качества жизни детей с ОВЗ посредством физической активности и спорта. Основной задачей является решение конкретных психомоторных проблем, как путем изменения самого ребенка, так и изменения окружающей среды, по возможности устраняя в ней барьеры к более здоровому, активному образу жизни, к равным со своими здоровыми сверстниками возможностям заниматься спортом.</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Система занятий по физическому воспитанию для дошкольников с нарушениями опорно-двигательного аппарата (ДЦП) разрабатывается индивидуально (совместно с инструктором ЛФК). На первичном приеме ребенка присутствует воспитатель по физической культуре. Он анализирует медицинскую документацию совместно с инструктором ЛФК (выписки из истории болезни, рекомендации ортопеда, невролога, врачей из стационаров и др.), беседует с родителями, наблюдает за ребенком в свободной деятельности. Совместно с инструктором ЛФК определяется двигательный статус в соответствии с ведущим неврологическим синдромом: состояние моторной функции, рук, наличие тонических рефлексов. Затем заполняется первичный протокол обследования ребенка, в котором подробно описывается двигательный статус ребенка. На втором этапе организуется комплексное обследование, результаты которого заносятся в карту. Исходя из этого, разрабатывается индивидуальная программа по формированию двигательных умений и навыков для каждого ребенка.</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В программе определяется двигательный и ортопедический режим (использование различных ортопедических приспособлений для ходьбы, коррекции положения рук и пальцев, для удержания головы), дозирование нагрузок, указываются противопоказания к применению тех или иных приемов.</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В ходе работы по физическому воспитанию учитываются рекомендации всех специалистов. Для ребенка с ДЦП важно соблюдать общий двигательный режим. Он не должен более 20 минут находиться в одной и той же позе. Для каждого ребенка индивидуально подбираются наиболее адекватные позы. В процессе работы с детьми используются физкультминутки. В свободное время дети принимают участие в физкультурно-массовых мероприятиях, интеграционных спортивных праздниках, досугах. Все мероприятия, которые будут проводиться с ребенком, обсуждаются на консилиуме специалистов. Целью физического воспитания детей, страдающих церебральным параличом, является создание при помощи коррекционных физических упражнений и специальных двигательных режимов предпосылок для успешной бытовой, учебной и социальной адаптации к реальным условиям жизни, их интеграции в обществе. При разработке программы по физическому развитию детей с нарушениями опорно-двигательного аппарата следует опираться на работы М. В. Ипполитовой, И. Ю. Левченко, Е. М. Мастюковой, О. Г. Приходько и др.</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В совокупности обозначенные образовательные области обеспечивают решение общеразвивающих задач. Вместе с тем каждый из видов деятельности имеет свои коррекционные задачи и соответствующие методы их решения. Это связано с тем, что дети с ОВЗ имеют как общие, так и специфические особенности, обусловленные непосредственно имеющимися нарушениями.</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Содержание базовых направлений работы в программах воспитания и обучения сочетается со специальными коррекционными областями. Например, дети с эмоциональными расстройствами нуждаются в специальном воздействии, направленном на коррекцию их деятельностной сферы, на формирование навыков взаимодействия со взрослыми и со сверстниками. При сенсорных, двигательных нарушениях в содержание программы включаются такие коррекционные разделы, как: «Развитие зрительного восприятия» (для детей с нарушениями зрения), «Развитие слухового восприятия и обучение произношению» (для детей с нарушениями слуха), «Развитие и коррекция общих движений, совершенствование физиологических возможностей мышц кистей и пальцев рук» (для детей с недостатками двигательной сферы) и др.</w:t>
      </w:r>
    </w:p>
    <w:p w:rsidR="001C5785" w:rsidRPr="00FF3576" w:rsidRDefault="001C5785" w:rsidP="00F93D56">
      <w:pPr>
        <w:tabs>
          <w:tab w:val="left" w:pos="142"/>
          <w:tab w:val="left" w:pos="9356"/>
        </w:tabs>
        <w:spacing w:after="242" w:line="266" w:lineRule="auto"/>
        <w:ind w:left="1" w:right="537"/>
        <w:jc w:val="both"/>
        <w:rPr>
          <w:color w:val="auto"/>
          <w:sz w:val="24"/>
          <w:szCs w:val="24"/>
        </w:rPr>
      </w:pPr>
      <w:r w:rsidRPr="00FF3576">
        <w:rPr>
          <w:b/>
          <w:color w:val="auto"/>
          <w:sz w:val="24"/>
          <w:szCs w:val="24"/>
        </w:rPr>
        <w:t>Условия воспитания и обучения детей с ОВЗ</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Этап дошкольного детства — время врастания ребенка с ОВЗ в первую общественную образовательную систему — дошкольное обучение и воспитание. Для оптимального осуществления интеграции на этапе дошкольного детства необходимо соблюдать специальные условия воспитания и обучения детей с ОВЗ, организовывать безбарьерную среду их жизнедеятельности.</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В процессе образовательной деятельности в дошкольном учреждении важно гибко сочетать индивидуальный и дифференцированный подходы; это способствует тому, чтобы все дети принимали участие в жизни коллектива.</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Одним из условий повышения эффективности коррекционно-педагогической работы является создание адекватной возможностям ребенка охранительно</w:t>
      </w:r>
      <w:r w:rsidR="005E6953" w:rsidRPr="00FF3576">
        <w:rPr>
          <w:color w:val="auto"/>
          <w:sz w:val="24"/>
          <w:szCs w:val="24"/>
        </w:rPr>
        <w:t>-</w:t>
      </w:r>
      <w:r w:rsidRPr="00FF3576">
        <w:rPr>
          <w:color w:val="auto"/>
          <w:sz w:val="24"/>
          <w:szCs w:val="24"/>
        </w:rPr>
        <w:t>педагогической и предметно-развивающей среды, то есть системы условий, обеспечивающих полноценное развитие всех видов детской деятельности, коррекцию отклонений высших психических функций и становление личности ребенка (культурные ландшафты, физкультурно-игровые и оздоровительные сооружения, предметно-игровая, детская библиотека, игротека, музыкально</w:t>
      </w:r>
      <w:r w:rsidR="005E6953" w:rsidRPr="00FF3576">
        <w:rPr>
          <w:color w:val="auto"/>
          <w:sz w:val="24"/>
          <w:szCs w:val="24"/>
        </w:rPr>
        <w:t>-</w:t>
      </w:r>
      <w:r w:rsidRPr="00FF3576">
        <w:rPr>
          <w:color w:val="auto"/>
          <w:sz w:val="24"/>
          <w:szCs w:val="24"/>
        </w:rPr>
        <w:t>театральная среда.</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Организация воспитания и обучения дошкольников с ОВЗ предполагает внесение изменений в формы коррекционно-развивающей работы. Для большинства детей характерны моторные трудности, двигательная расторможенность, низкая работоспособность, что требует внесения изменений в планирование образовательной деятельности и режим дня. В режиме дня должно быть предусмотрено увеличение времени, отводимого на проведение гигиенических процедур, прием пищи. Предусматривается широкое варьирование организационных форм коррекционно-образовательной работы: групповых, подгрупповых, индивидуальных.</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Большинству детей с ОВЗ вначале необходим адаптационный период. Адаптация — это часть приспособительских реакций ребенка, который может испытывать трудности при вхождении в интеграционное пространство (не вступает в контакт, не отпускает родителей, отказывается от еды, игрушек и др.). В этот период воспитатель должен снять стресс, обеспечить положительное эмоциональное состояние дошкольника, создать спокойную обстановку, наладить контакт с ребенком и родителями.</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Одним из важных условий организации процесса воспитания и обучения детей с ОВЗ в условиях массового детского сада является оснащение его специальным оборудованием:</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для детей, имеющих нарушения опорно-двигательной системы, необходимо подбирать специальные кресла с подлокотниками, специальные столы, корректоры осанки (реклинаторы); предусматривается наличие пандуса;</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для детей, имеющих нарушения зрения, необходимы специальные оптические средства (очки, лупы, линзы и др.); тактильные панели (наборы материалов разной текстуры), которые можно осязать и совершать ими различные манипуляции.В основе гигиенических мероприятий по охране зрения детей лежит рациональное освещение помещения и рабочего места;</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для детей, имеющих нарушения слуха, необходимы слуховые аппараты и других технические устройства.</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Для организации и проведения коррекционных мероприятий необходимо знать некоторые особенности дидактического материала. При подборе материала для детей с нарушениями зрения надо учитывать его размеры, контрастность цветов; для детей с нарушениями опорно-двигательного аппарата подбирать выраженную, легко ощутимую тактильную поверхность.</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В соответствии с возможностями детей с ОВЗ определяются методы обучения. При планировании работы важно использовать наиболее доступные методы: наглядные, практические, словесные. Психологи доказали, что чем большее количество анализаторов использовалось в процессе изучения материала, тем полнее, прочнее знания. Выбор альтернативных методов создает условия, способствующие эффективности процесса обучения.</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Вопрос о рациональном выборе системы методов и отдельных методических приемов решается педагогом в каждом конкретном случае. Например, одной из особенностей развития детей с нарушениями слуха, интеллектуальными нарушениями является замедленное формирование понятий. Это диктует необходимость усиления сенсорной основы обобщения за счет демонстрации различных наглядных средств, способствующих раскрытию сущности понятий.</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Для более глубокого понимания значения действий, явлений используются наглядно-практические методы; для уточнения знаний о предметах широко используется письменная речь (таблички), дактилология. В отношении детей с нарушениями зрения наиболее распространенным является словесный метод, который рекомендуется сочетать с практическим методом при объяснении программного материала.</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В тех случаях, когда программа не может быть полностью освоена детьми с ОВЗ, проектируются индивидуальные программы воспитания и обучения. При проектировании индивидуальной программы следует опираться на ряд принципов:</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принцип ориентации на возможности дошкольников, то есть индивидуально</w:t>
      </w:r>
      <w:r w:rsidR="00A31B83" w:rsidRPr="00FF3576">
        <w:rPr>
          <w:color w:val="auto"/>
          <w:sz w:val="24"/>
          <w:szCs w:val="24"/>
        </w:rPr>
        <w:t>-</w:t>
      </w:r>
      <w:r w:rsidRPr="00FF3576">
        <w:rPr>
          <w:color w:val="auto"/>
          <w:sz w:val="24"/>
          <w:szCs w:val="24"/>
        </w:rPr>
        <w:t>психологические, клинические особенности детей с ОВЗ;</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принцип дозированности объема изучаемого материала. В связи с замедленным темпом усвоения необходима регламентация объема программного материала по всем разделам программы и более рациональному использованию времени для изучения определенных тем;</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принцип линейности и концентричности. При линейном построении программы темы следует располагать систематически, последовательно по степени усложнения и увеличения объема; при концентрическом построении программы материал повторяется путем возвращения к пройденной теме. Это дает возможность более прочного усвоения материала.</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принцип инвариантности, предполагающий видоизменение содержания программы, комбинирование разделов, в отдельных случаях изменение последовательности в изучении тем, введение корректировки.</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Для детей с ОВЗ в программу целесообразно вводить пропедевтические разделы, дающие возможность в элементарной форме восполнить недостающие знания и представления об окружающем мире. Для отдельных категорий детей с ОВЗ, обладающих особой спецификой развития, предусматривается включение инновационных технологий, оригинальных методик, предметов. Так, например, в работе с детьми, имеющими глубокие задержки речи, интеллекта, слуха, используются невербальные средства коммуникации, такие как пиктограммы, система жестов, календарная система (картинки — символы).</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Если детям с ОВЗ из-за тяжести физических, психических нарушений недоступно для усвоения большинство образовательных областей, то разрабатываются индивидуальные программы, направленные на социализацию воспитанников и способствующие нормализации эмоционального поведения, формированию навыков самообслуживания, игровых действий, предметной деятельности, социально-бытовой ориентации.</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Важным компонентом успешного включения ребенка с ОВЗ в среду здоровых сверстников является подготовка педагогов к интегративному процессу с помощью обучающих программ повышения квалификации для специалистов дошкольных учреждений, программ повышения родительской компетентности.</w:t>
      </w:r>
    </w:p>
    <w:p w:rsidR="001C5785" w:rsidRPr="00FF3576" w:rsidRDefault="001C5785" w:rsidP="00F93D56">
      <w:pPr>
        <w:tabs>
          <w:tab w:val="left" w:pos="142"/>
          <w:tab w:val="left" w:pos="9356"/>
        </w:tabs>
        <w:ind w:left="21" w:right="562"/>
        <w:jc w:val="both"/>
        <w:rPr>
          <w:color w:val="auto"/>
          <w:sz w:val="24"/>
          <w:szCs w:val="24"/>
        </w:rPr>
      </w:pPr>
      <w:r w:rsidRPr="00FF3576">
        <w:rPr>
          <w:color w:val="auto"/>
          <w:sz w:val="24"/>
          <w:szCs w:val="24"/>
        </w:rPr>
        <w:t>Включение родителей в совместную деятельность со специалистами, педагогами предполагает поэтапное обучение родителей педагогическим технологиям, так как они выступают основными заказчиками образовательных услуг для своих детей с ОВЗ.</w:t>
      </w:r>
    </w:p>
    <w:p w:rsidR="00E422BD" w:rsidRDefault="001C5785" w:rsidP="00F93D56">
      <w:pPr>
        <w:tabs>
          <w:tab w:val="left" w:pos="142"/>
          <w:tab w:val="left" w:pos="9356"/>
        </w:tabs>
        <w:spacing w:after="1569"/>
        <w:ind w:left="21" w:right="562"/>
        <w:jc w:val="both"/>
        <w:rPr>
          <w:color w:val="auto"/>
          <w:sz w:val="24"/>
          <w:szCs w:val="24"/>
        </w:rPr>
      </w:pPr>
      <w:r w:rsidRPr="00FF3576">
        <w:rPr>
          <w:color w:val="auto"/>
          <w:sz w:val="24"/>
          <w:szCs w:val="24"/>
        </w:rPr>
        <w:t>Задача родителей заключается в организации жизни ребенка таким образом, чтобы он мог ощущать свою принадлежность к обществу</w:t>
      </w:r>
      <w:r w:rsidR="00E422BD" w:rsidRPr="00FF3576">
        <w:rPr>
          <w:color w:val="auto"/>
          <w:sz w:val="24"/>
          <w:szCs w:val="24"/>
        </w:rPr>
        <w:t>.</w:t>
      </w:r>
    </w:p>
    <w:p w:rsidR="002E0227" w:rsidRDefault="002E0227" w:rsidP="00F93D56">
      <w:pPr>
        <w:tabs>
          <w:tab w:val="left" w:pos="142"/>
          <w:tab w:val="left" w:pos="9356"/>
        </w:tabs>
        <w:spacing w:after="1569"/>
        <w:ind w:left="21" w:right="562"/>
        <w:jc w:val="both"/>
        <w:rPr>
          <w:color w:val="auto"/>
          <w:sz w:val="24"/>
          <w:szCs w:val="24"/>
        </w:rPr>
      </w:pPr>
    </w:p>
    <w:p w:rsidR="002E0227" w:rsidRPr="00FF3576" w:rsidRDefault="002E0227" w:rsidP="00F93D56">
      <w:pPr>
        <w:tabs>
          <w:tab w:val="left" w:pos="142"/>
          <w:tab w:val="left" w:pos="9356"/>
        </w:tabs>
        <w:spacing w:after="1569"/>
        <w:ind w:left="21" w:right="562"/>
        <w:jc w:val="both"/>
        <w:rPr>
          <w:color w:val="auto"/>
          <w:sz w:val="24"/>
          <w:szCs w:val="24"/>
        </w:rPr>
      </w:pPr>
    </w:p>
    <w:p w:rsidR="00E422BD" w:rsidRPr="00FF3576" w:rsidRDefault="00E422BD" w:rsidP="00F93D56">
      <w:pPr>
        <w:tabs>
          <w:tab w:val="left" w:pos="142"/>
          <w:tab w:val="left" w:pos="9356"/>
        </w:tabs>
        <w:spacing w:after="268" w:line="249" w:lineRule="auto"/>
        <w:ind w:left="168" w:right="713"/>
        <w:jc w:val="center"/>
        <w:rPr>
          <w:sz w:val="24"/>
          <w:szCs w:val="24"/>
        </w:rPr>
      </w:pPr>
      <w:r w:rsidRPr="00FF3576">
        <w:rPr>
          <w:b/>
          <w:sz w:val="24"/>
          <w:szCs w:val="24"/>
        </w:rPr>
        <w:t>Ш. Организационный РАЗДЕЛ</w:t>
      </w:r>
    </w:p>
    <w:p w:rsidR="00C55801" w:rsidRPr="00FF3576" w:rsidRDefault="00C55801" w:rsidP="00F93D56">
      <w:pPr>
        <w:tabs>
          <w:tab w:val="left" w:pos="142"/>
          <w:tab w:val="left" w:pos="9356"/>
        </w:tabs>
        <w:spacing w:after="242" w:line="266" w:lineRule="auto"/>
        <w:ind w:left="1" w:right="537"/>
        <w:rPr>
          <w:b/>
          <w:sz w:val="24"/>
          <w:szCs w:val="24"/>
        </w:rPr>
      </w:pPr>
      <w:r w:rsidRPr="00FF3576">
        <w:rPr>
          <w:b/>
          <w:sz w:val="24"/>
          <w:szCs w:val="24"/>
        </w:rPr>
        <w:t>3.1.Организация образовательного процесса и организационно-педагогические условия.</w:t>
      </w:r>
    </w:p>
    <w:p w:rsidR="00C55801" w:rsidRPr="00FF3576" w:rsidRDefault="00C55801" w:rsidP="00F93D56">
      <w:pPr>
        <w:tabs>
          <w:tab w:val="left" w:pos="142"/>
          <w:tab w:val="left" w:pos="9356"/>
        </w:tabs>
        <w:spacing w:after="242" w:line="266" w:lineRule="auto"/>
        <w:ind w:left="1" w:right="537"/>
        <w:rPr>
          <w:sz w:val="24"/>
          <w:szCs w:val="24"/>
        </w:rPr>
      </w:pPr>
      <w:r w:rsidRPr="00FF3576">
        <w:rPr>
          <w:b/>
          <w:sz w:val="24"/>
          <w:szCs w:val="24"/>
        </w:rPr>
        <w:t>3.1.1.Возрастные особенности развития детей</w:t>
      </w:r>
    </w:p>
    <w:p w:rsidR="00C55801" w:rsidRPr="00FF3576" w:rsidRDefault="00C55801" w:rsidP="002E0227">
      <w:pPr>
        <w:tabs>
          <w:tab w:val="left" w:pos="142"/>
          <w:tab w:val="left" w:pos="9356"/>
        </w:tabs>
        <w:spacing w:after="242" w:line="266" w:lineRule="auto"/>
        <w:ind w:left="1" w:right="537"/>
        <w:rPr>
          <w:sz w:val="24"/>
          <w:szCs w:val="24"/>
        </w:rPr>
      </w:pPr>
      <w:r w:rsidRPr="00FF3576">
        <w:rPr>
          <w:b/>
          <w:sz w:val="24"/>
          <w:szCs w:val="24"/>
        </w:rPr>
        <w:t>Младшая группа</w:t>
      </w:r>
      <w:r w:rsidR="002E0227">
        <w:rPr>
          <w:sz w:val="24"/>
          <w:szCs w:val="24"/>
        </w:rPr>
        <w:t xml:space="preserve">   </w:t>
      </w:r>
      <w:r w:rsidRPr="00FF3576">
        <w:rPr>
          <w:b/>
          <w:sz w:val="24"/>
          <w:szCs w:val="24"/>
        </w:rPr>
        <w:t>(от 3 до 4 лет)</w:t>
      </w:r>
    </w:p>
    <w:p w:rsidR="00C55801" w:rsidRPr="00FF3576" w:rsidRDefault="00C55801" w:rsidP="00F93D56">
      <w:pPr>
        <w:tabs>
          <w:tab w:val="left" w:pos="142"/>
          <w:tab w:val="left" w:pos="9356"/>
        </w:tabs>
        <w:ind w:left="21" w:right="562"/>
        <w:jc w:val="both"/>
        <w:rPr>
          <w:sz w:val="24"/>
          <w:szCs w:val="24"/>
        </w:rPr>
      </w:pPr>
      <w:r w:rsidRPr="00FF3576">
        <w:rPr>
          <w:sz w:val="24"/>
          <w:szCs w:val="24"/>
        </w:rPr>
        <w:t>В возрасте 3–4 лет ребенок постепенно выходит за пределы семейного круга. Его общение становится вне 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C55801" w:rsidRPr="00FF3576" w:rsidRDefault="00C55801" w:rsidP="00F93D56">
      <w:pPr>
        <w:tabs>
          <w:tab w:val="left" w:pos="142"/>
          <w:tab w:val="left" w:pos="9356"/>
        </w:tabs>
        <w:ind w:left="21" w:right="562"/>
        <w:jc w:val="both"/>
        <w:rPr>
          <w:sz w:val="24"/>
          <w:szCs w:val="24"/>
        </w:rPr>
      </w:pPr>
      <w:r w:rsidRPr="00FF3576">
        <w:rPr>
          <w:sz w:val="24"/>
          <w:szCs w:val="24"/>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w:t>
      </w:r>
    </w:p>
    <w:p w:rsidR="00C55801" w:rsidRPr="00FF3576" w:rsidRDefault="00C55801" w:rsidP="00F93D56">
      <w:pPr>
        <w:tabs>
          <w:tab w:val="left" w:pos="142"/>
          <w:tab w:val="left" w:pos="9356"/>
        </w:tabs>
        <w:ind w:left="21" w:right="562"/>
        <w:jc w:val="both"/>
        <w:rPr>
          <w:sz w:val="24"/>
          <w:szCs w:val="24"/>
        </w:rPr>
      </w:pPr>
      <w:r w:rsidRPr="00FF3576">
        <w:rPr>
          <w:sz w:val="24"/>
          <w:szCs w:val="24"/>
        </w:rPr>
        <w:t>Игры с правилами в этом возрасте только начинают формироваться.</w:t>
      </w:r>
    </w:p>
    <w:p w:rsidR="00C55801" w:rsidRPr="00FF3576" w:rsidRDefault="00C55801" w:rsidP="00F93D56">
      <w:pPr>
        <w:tabs>
          <w:tab w:val="left" w:pos="142"/>
          <w:tab w:val="left" w:pos="9356"/>
        </w:tabs>
        <w:ind w:left="21" w:right="562"/>
        <w:jc w:val="both"/>
        <w:rPr>
          <w:sz w:val="24"/>
          <w:szCs w:val="24"/>
        </w:rPr>
      </w:pPr>
      <w:r w:rsidRPr="00FF3576">
        <w:rPr>
          <w:b/>
          <w:sz w:val="24"/>
          <w:szCs w:val="24"/>
        </w:rPr>
        <w:t>Изобразительная деятельность ребенка зависит от его представлений о предмете</w:t>
      </w:r>
      <w:r w:rsidRPr="00FF3576">
        <w:rPr>
          <w:i/>
          <w:sz w:val="24"/>
          <w:szCs w:val="24"/>
        </w:rPr>
        <w:t xml:space="preserve">. </w:t>
      </w:r>
      <w:r w:rsidRPr="00FF3576">
        <w:rPr>
          <w:sz w:val="24"/>
          <w:szCs w:val="24"/>
        </w:rPr>
        <w:t>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C55801" w:rsidRPr="00FF3576" w:rsidRDefault="00C55801" w:rsidP="00F93D56">
      <w:pPr>
        <w:tabs>
          <w:tab w:val="left" w:pos="142"/>
          <w:tab w:val="left" w:pos="9356"/>
        </w:tabs>
        <w:ind w:left="21" w:right="562"/>
        <w:jc w:val="both"/>
        <w:rPr>
          <w:sz w:val="24"/>
          <w:szCs w:val="24"/>
        </w:rPr>
      </w:pPr>
      <w:r w:rsidRPr="00FF3576">
        <w:rPr>
          <w:b/>
          <w:sz w:val="24"/>
          <w:szCs w:val="24"/>
        </w:rPr>
        <w:t>Большое значение для развития мелкой моторики имеет лепка</w:t>
      </w:r>
      <w:r w:rsidRPr="00FF3576">
        <w:rPr>
          <w:i/>
          <w:sz w:val="24"/>
          <w:szCs w:val="24"/>
        </w:rPr>
        <w:t xml:space="preserve">. </w:t>
      </w:r>
      <w:r w:rsidRPr="00FF3576">
        <w:rPr>
          <w:sz w:val="24"/>
          <w:szCs w:val="24"/>
        </w:rPr>
        <w:t>Младшие дошкольники способны под руководством взрослого вылепить простые предметы.</w:t>
      </w:r>
    </w:p>
    <w:p w:rsidR="00C55801" w:rsidRPr="00FF3576" w:rsidRDefault="00C55801" w:rsidP="00F93D56">
      <w:pPr>
        <w:tabs>
          <w:tab w:val="left" w:pos="142"/>
          <w:tab w:val="left" w:pos="9356"/>
        </w:tabs>
        <w:ind w:left="21" w:right="562"/>
        <w:jc w:val="both"/>
        <w:rPr>
          <w:sz w:val="24"/>
          <w:szCs w:val="24"/>
        </w:rPr>
      </w:pPr>
      <w:r w:rsidRPr="00FF3576">
        <w:rPr>
          <w:sz w:val="24"/>
          <w:szCs w:val="24"/>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C55801" w:rsidRPr="00FF3576" w:rsidRDefault="00C55801" w:rsidP="00F93D56">
      <w:pPr>
        <w:tabs>
          <w:tab w:val="left" w:pos="142"/>
          <w:tab w:val="left" w:pos="9356"/>
        </w:tabs>
        <w:ind w:left="21" w:right="562"/>
        <w:jc w:val="both"/>
        <w:rPr>
          <w:sz w:val="24"/>
          <w:szCs w:val="24"/>
        </w:rPr>
      </w:pPr>
      <w:r w:rsidRPr="00FF3576">
        <w:rPr>
          <w:sz w:val="24"/>
          <w:szCs w:val="24"/>
        </w:rPr>
        <w:t>Конструктивная деятельность в младшем дошкольном возрасте ограничена возведением несложных построек по образцу и по замыслу.</w:t>
      </w:r>
    </w:p>
    <w:p w:rsidR="00C55801" w:rsidRPr="00FF3576" w:rsidRDefault="00C55801" w:rsidP="00F93D56">
      <w:pPr>
        <w:tabs>
          <w:tab w:val="left" w:pos="142"/>
          <w:tab w:val="left" w:pos="9356"/>
        </w:tabs>
        <w:ind w:left="21" w:right="562"/>
        <w:jc w:val="both"/>
        <w:rPr>
          <w:sz w:val="24"/>
          <w:szCs w:val="24"/>
        </w:rPr>
      </w:pPr>
      <w:r w:rsidRPr="00FF3576">
        <w:rPr>
          <w:sz w:val="24"/>
          <w:szCs w:val="24"/>
        </w:rPr>
        <w:t>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C55801" w:rsidRPr="00FF3576" w:rsidRDefault="00C55801" w:rsidP="00F93D56">
      <w:pPr>
        <w:tabs>
          <w:tab w:val="left" w:pos="142"/>
          <w:tab w:val="left" w:pos="9356"/>
        </w:tabs>
        <w:ind w:left="21" w:right="562"/>
        <w:jc w:val="both"/>
        <w:rPr>
          <w:sz w:val="24"/>
          <w:szCs w:val="24"/>
        </w:rPr>
      </w:pPr>
      <w:r w:rsidRPr="00FF3576">
        <w:rPr>
          <w:sz w:val="24"/>
          <w:szCs w:val="24"/>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C55801" w:rsidRPr="00FF3576" w:rsidRDefault="00C55801" w:rsidP="00F93D56">
      <w:pPr>
        <w:tabs>
          <w:tab w:val="left" w:pos="142"/>
          <w:tab w:val="left" w:pos="9356"/>
        </w:tabs>
        <w:ind w:left="21" w:right="562"/>
        <w:jc w:val="both"/>
        <w:rPr>
          <w:sz w:val="24"/>
          <w:szCs w:val="24"/>
        </w:rPr>
      </w:pPr>
      <w:r w:rsidRPr="00FF3576">
        <w:rPr>
          <w:sz w:val="24"/>
          <w:szCs w:val="24"/>
        </w:rPr>
        <w:t xml:space="preserve">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w:t>
      </w:r>
      <w:r w:rsidRPr="00FF3576">
        <w:rPr>
          <w:b/>
          <w:sz w:val="24"/>
          <w:szCs w:val="24"/>
        </w:rPr>
        <w:t>Дошкольники способны установить некоторые скрытые связи и отношения между предметами</w:t>
      </w:r>
      <w:r w:rsidRPr="00FF3576">
        <w:rPr>
          <w:i/>
          <w:sz w:val="24"/>
          <w:szCs w:val="24"/>
        </w:rPr>
        <w:t>.</w:t>
      </w:r>
    </w:p>
    <w:p w:rsidR="00C55801" w:rsidRPr="00FF3576" w:rsidRDefault="00C55801" w:rsidP="00F93D56">
      <w:pPr>
        <w:tabs>
          <w:tab w:val="left" w:pos="142"/>
          <w:tab w:val="left" w:pos="9356"/>
        </w:tabs>
        <w:ind w:left="21" w:right="562"/>
        <w:jc w:val="both"/>
        <w:rPr>
          <w:sz w:val="24"/>
          <w:szCs w:val="24"/>
        </w:rPr>
      </w:pPr>
      <w:r w:rsidRPr="00FF3576">
        <w:rPr>
          <w:sz w:val="24"/>
          <w:szCs w:val="24"/>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C55801" w:rsidRPr="00FF3576" w:rsidRDefault="00C55801" w:rsidP="00F93D56">
      <w:pPr>
        <w:tabs>
          <w:tab w:val="left" w:pos="142"/>
          <w:tab w:val="left" w:pos="9356"/>
        </w:tabs>
        <w:ind w:left="21" w:right="562"/>
        <w:jc w:val="both"/>
        <w:rPr>
          <w:sz w:val="24"/>
          <w:szCs w:val="24"/>
        </w:rPr>
      </w:pPr>
      <w:r w:rsidRPr="00FF3576">
        <w:rPr>
          <w:sz w:val="24"/>
          <w:szCs w:val="24"/>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C55801" w:rsidRPr="00FF3576" w:rsidRDefault="00C55801" w:rsidP="00F93D56">
      <w:pPr>
        <w:tabs>
          <w:tab w:val="left" w:pos="142"/>
          <w:tab w:val="left" w:pos="9356"/>
        </w:tabs>
        <w:ind w:left="21" w:right="562"/>
        <w:jc w:val="both"/>
        <w:rPr>
          <w:sz w:val="24"/>
          <w:szCs w:val="24"/>
        </w:rPr>
      </w:pPr>
      <w:r w:rsidRPr="00FF3576">
        <w:rPr>
          <w:sz w:val="24"/>
          <w:szCs w:val="24"/>
        </w:rPr>
        <w:t xml:space="preserve">Взаимоотношения детей ярко проявляются в игровой деятельности. </w:t>
      </w:r>
      <w:r w:rsidRPr="00FF3576">
        <w:rPr>
          <w:b/>
          <w:sz w:val="24"/>
          <w:szCs w:val="24"/>
        </w:rPr>
        <w:t>Они скорее</w:t>
      </w:r>
      <w:r w:rsidRPr="00FF3576">
        <w:rPr>
          <w:sz w:val="24"/>
          <w:szCs w:val="24"/>
        </w:rPr>
        <w:t xml:space="preserve"> </w:t>
      </w:r>
      <w:r w:rsidRPr="00FF3576">
        <w:rPr>
          <w:b/>
          <w:sz w:val="24"/>
          <w:szCs w:val="24"/>
        </w:rPr>
        <w:t>играют рядом, чем активно вступают во взаимодействие</w:t>
      </w:r>
      <w:r w:rsidRPr="00FF3576">
        <w:rPr>
          <w:i/>
          <w:sz w:val="24"/>
          <w:szCs w:val="24"/>
        </w:rPr>
        <w:t xml:space="preserve">. </w:t>
      </w:r>
      <w:r w:rsidRPr="00FF3576">
        <w:rPr>
          <w:sz w:val="24"/>
          <w:szCs w:val="24"/>
        </w:rPr>
        <w:t xml:space="preserve">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FF3576">
        <w:rPr>
          <w:b/>
          <w:sz w:val="24"/>
          <w:szCs w:val="24"/>
        </w:rPr>
        <w:t>Положение ребенка в группе сверстников во многом определяется мнением воспитателя</w:t>
      </w:r>
      <w:r w:rsidRPr="00FF3576">
        <w:rPr>
          <w:i/>
          <w:sz w:val="24"/>
          <w:szCs w:val="24"/>
        </w:rPr>
        <w:t>.</w:t>
      </w:r>
    </w:p>
    <w:p w:rsidR="00C55801" w:rsidRPr="00FF3576" w:rsidRDefault="00C55801" w:rsidP="00F93D56">
      <w:pPr>
        <w:tabs>
          <w:tab w:val="left" w:pos="142"/>
          <w:tab w:val="left" w:pos="9356"/>
        </w:tabs>
        <w:ind w:left="21" w:right="562"/>
        <w:jc w:val="both"/>
        <w:rPr>
          <w:sz w:val="24"/>
          <w:szCs w:val="24"/>
        </w:rPr>
      </w:pPr>
      <w:r w:rsidRPr="00FF3576">
        <w:rPr>
          <w:sz w:val="24"/>
          <w:szCs w:val="24"/>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w:t>
      </w:r>
      <w:r w:rsidRPr="00FF3576">
        <w:rPr>
          <w:b/>
          <w:sz w:val="24"/>
          <w:szCs w:val="24"/>
        </w:rPr>
        <w:t>поведение ребенка еще ситуативно</w:t>
      </w:r>
      <w:r w:rsidRPr="00FF3576">
        <w:rPr>
          <w:sz w:val="24"/>
          <w:szCs w:val="24"/>
        </w:rPr>
        <w:t>.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2E0227" w:rsidRDefault="002E0227" w:rsidP="002E0227">
      <w:pPr>
        <w:tabs>
          <w:tab w:val="left" w:pos="142"/>
          <w:tab w:val="left" w:pos="9356"/>
        </w:tabs>
        <w:spacing w:after="242" w:line="266" w:lineRule="auto"/>
        <w:ind w:left="1" w:right="537"/>
        <w:jc w:val="both"/>
        <w:rPr>
          <w:b/>
          <w:sz w:val="24"/>
          <w:szCs w:val="24"/>
        </w:rPr>
      </w:pPr>
    </w:p>
    <w:p w:rsidR="00C55801" w:rsidRPr="00FF3576" w:rsidRDefault="00C55801" w:rsidP="002E0227">
      <w:pPr>
        <w:tabs>
          <w:tab w:val="left" w:pos="142"/>
          <w:tab w:val="left" w:pos="9356"/>
        </w:tabs>
        <w:spacing w:after="242" w:line="266" w:lineRule="auto"/>
        <w:ind w:left="1" w:right="537"/>
        <w:jc w:val="both"/>
        <w:rPr>
          <w:sz w:val="24"/>
          <w:szCs w:val="24"/>
        </w:rPr>
      </w:pPr>
      <w:r w:rsidRPr="00FF3576">
        <w:rPr>
          <w:b/>
          <w:sz w:val="24"/>
          <w:szCs w:val="24"/>
        </w:rPr>
        <w:t>Средняя группа</w:t>
      </w:r>
      <w:r w:rsidR="002E0227">
        <w:rPr>
          <w:sz w:val="24"/>
          <w:szCs w:val="24"/>
        </w:rPr>
        <w:t xml:space="preserve">   </w:t>
      </w:r>
      <w:r w:rsidRPr="00FF3576">
        <w:rPr>
          <w:b/>
          <w:sz w:val="24"/>
          <w:szCs w:val="24"/>
        </w:rPr>
        <w:t>(от 4 до 5 лет)</w:t>
      </w:r>
    </w:p>
    <w:p w:rsidR="00C55801" w:rsidRPr="00FF3576" w:rsidRDefault="00C55801" w:rsidP="00F93D56">
      <w:pPr>
        <w:tabs>
          <w:tab w:val="left" w:pos="142"/>
          <w:tab w:val="left" w:pos="9356"/>
        </w:tabs>
        <w:ind w:left="21" w:right="562"/>
        <w:jc w:val="both"/>
        <w:rPr>
          <w:sz w:val="24"/>
          <w:szCs w:val="24"/>
        </w:rPr>
      </w:pPr>
      <w:r w:rsidRPr="00FF3576">
        <w:rPr>
          <w:sz w:val="24"/>
          <w:szCs w:val="24"/>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C55801" w:rsidRPr="00FF3576" w:rsidRDefault="00C55801" w:rsidP="00F93D56">
      <w:pPr>
        <w:tabs>
          <w:tab w:val="left" w:pos="142"/>
          <w:tab w:val="left" w:pos="9356"/>
        </w:tabs>
        <w:ind w:left="21" w:right="562"/>
        <w:jc w:val="both"/>
        <w:rPr>
          <w:sz w:val="24"/>
          <w:szCs w:val="24"/>
        </w:rPr>
      </w:pPr>
      <w:r w:rsidRPr="00FF3576">
        <w:rPr>
          <w:sz w:val="24"/>
          <w:szCs w:val="24"/>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Pr="00FF3576">
        <w:rPr>
          <w:b/>
          <w:sz w:val="24"/>
          <w:szCs w:val="24"/>
        </w:rPr>
        <w:t>Совершенствуется техническая сторона изобразительной деятельности.</w:t>
      </w:r>
      <w:r w:rsidRPr="00FF3576">
        <w:rPr>
          <w:sz w:val="24"/>
          <w:szCs w:val="24"/>
        </w:rPr>
        <w:t xml:space="preserve"> Дети могут рисовать основные геометрические фигуры, вырезать ножницами, наклеивать изображения на бумагу и т. д.</w:t>
      </w:r>
    </w:p>
    <w:p w:rsidR="00C55801" w:rsidRPr="00FF3576" w:rsidRDefault="00C55801" w:rsidP="00F93D56">
      <w:pPr>
        <w:tabs>
          <w:tab w:val="left" w:pos="142"/>
          <w:tab w:val="left" w:pos="9356"/>
        </w:tabs>
        <w:ind w:left="21" w:right="562"/>
        <w:jc w:val="both"/>
        <w:rPr>
          <w:sz w:val="24"/>
          <w:szCs w:val="24"/>
        </w:rPr>
      </w:pPr>
      <w:r w:rsidRPr="00FF3576">
        <w:rPr>
          <w:sz w:val="24"/>
          <w:szCs w:val="24"/>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C55801" w:rsidRPr="00FF3576" w:rsidRDefault="00C55801" w:rsidP="00F93D56">
      <w:pPr>
        <w:tabs>
          <w:tab w:val="left" w:pos="142"/>
          <w:tab w:val="left" w:pos="9356"/>
        </w:tabs>
        <w:ind w:left="21" w:right="562"/>
        <w:jc w:val="both"/>
        <w:rPr>
          <w:sz w:val="24"/>
          <w:szCs w:val="24"/>
        </w:rPr>
      </w:pPr>
      <w:r w:rsidRPr="00FF3576">
        <w:rPr>
          <w:b/>
          <w:sz w:val="24"/>
          <w:szCs w:val="24"/>
        </w:rPr>
        <w:t>Двигательная сфера ребенка характеризуется позитивными изменениями мелкой и крупной моторики.</w:t>
      </w:r>
      <w:r w:rsidRPr="00FF3576">
        <w:rPr>
          <w:sz w:val="24"/>
          <w:szCs w:val="24"/>
        </w:rPr>
        <w:t xml:space="preserve">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C55801" w:rsidRPr="00FF3576" w:rsidRDefault="00C55801" w:rsidP="00F93D56">
      <w:pPr>
        <w:tabs>
          <w:tab w:val="left" w:pos="142"/>
          <w:tab w:val="left" w:pos="9356"/>
        </w:tabs>
        <w:ind w:left="21" w:right="562"/>
        <w:jc w:val="both"/>
        <w:rPr>
          <w:sz w:val="24"/>
          <w:szCs w:val="24"/>
        </w:rPr>
      </w:pPr>
      <w:r w:rsidRPr="00FF3576">
        <w:rPr>
          <w:sz w:val="24"/>
          <w:szCs w:val="24"/>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w:t>
      </w:r>
    </w:p>
    <w:p w:rsidR="00C55801" w:rsidRPr="00FF3576" w:rsidRDefault="00C55801" w:rsidP="00F93D56">
      <w:pPr>
        <w:tabs>
          <w:tab w:val="left" w:pos="142"/>
          <w:tab w:val="left" w:pos="9356"/>
        </w:tabs>
        <w:ind w:left="21" w:right="562"/>
        <w:jc w:val="both"/>
        <w:rPr>
          <w:sz w:val="24"/>
          <w:szCs w:val="24"/>
        </w:rPr>
      </w:pPr>
      <w:r w:rsidRPr="00FF3576">
        <w:rPr>
          <w:sz w:val="24"/>
          <w:szCs w:val="24"/>
        </w:rPr>
        <w:t>Совершенствуется ориентация в пространстве.</w:t>
      </w:r>
    </w:p>
    <w:p w:rsidR="00C55801" w:rsidRPr="00FF3576" w:rsidRDefault="00C55801" w:rsidP="00F93D56">
      <w:pPr>
        <w:tabs>
          <w:tab w:val="left" w:pos="142"/>
          <w:tab w:val="left" w:pos="9356"/>
        </w:tabs>
        <w:ind w:left="21" w:right="562"/>
        <w:jc w:val="both"/>
        <w:rPr>
          <w:sz w:val="24"/>
          <w:szCs w:val="24"/>
        </w:rPr>
      </w:pPr>
      <w:r w:rsidRPr="00FF3576">
        <w:rPr>
          <w:sz w:val="24"/>
          <w:szCs w:val="24"/>
        </w:rPr>
        <w:t xml:space="preserve">Возрастает объем памяти. Дети запоминают до 7–8 названий предметов. </w:t>
      </w:r>
      <w:r w:rsidRPr="00FF3576">
        <w:rPr>
          <w:b/>
          <w:sz w:val="24"/>
          <w:szCs w:val="24"/>
        </w:rPr>
        <w:t>Начинает складываться произвольное запоминание:</w:t>
      </w:r>
      <w:r w:rsidRPr="00FF3576">
        <w:rPr>
          <w:sz w:val="24"/>
          <w:szCs w:val="24"/>
        </w:rPr>
        <w:t xml:space="preserve"> дети способны принять задачу на запоминание, помнят поручения взрослых, могут выучить небольшое стихотворение и т. д.</w:t>
      </w:r>
    </w:p>
    <w:p w:rsidR="00C55801" w:rsidRPr="00FF3576" w:rsidRDefault="00C55801" w:rsidP="00F93D56">
      <w:pPr>
        <w:tabs>
          <w:tab w:val="left" w:pos="142"/>
          <w:tab w:val="left" w:pos="9356"/>
        </w:tabs>
        <w:ind w:left="21" w:right="562"/>
        <w:jc w:val="both"/>
        <w:rPr>
          <w:sz w:val="24"/>
          <w:szCs w:val="24"/>
        </w:rPr>
      </w:pPr>
      <w:r w:rsidRPr="00FF3576">
        <w:rPr>
          <w:b/>
          <w:sz w:val="24"/>
          <w:szCs w:val="24"/>
        </w:rPr>
        <w:t>Начинает развиваться образное мышление.</w:t>
      </w:r>
      <w:r w:rsidRPr="00FF3576">
        <w:rPr>
          <w:sz w:val="24"/>
          <w:szCs w:val="24"/>
        </w:rPr>
        <w:t xml:space="preserve">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C55801" w:rsidRPr="00FF3576" w:rsidRDefault="00C55801" w:rsidP="00F93D56">
      <w:pPr>
        <w:tabs>
          <w:tab w:val="left" w:pos="142"/>
          <w:tab w:val="left" w:pos="9356"/>
        </w:tabs>
        <w:ind w:left="21" w:right="562"/>
        <w:jc w:val="both"/>
        <w:rPr>
          <w:sz w:val="24"/>
          <w:szCs w:val="24"/>
        </w:rPr>
      </w:pPr>
      <w:r w:rsidRPr="00FF3576">
        <w:rPr>
          <w:sz w:val="24"/>
          <w:szCs w:val="24"/>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C55801" w:rsidRPr="00FF3576" w:rsidRDefault="00C55801" w:rsidP="00F93D56">
      <w:pPr>
        <w:tabs>
          <w:tab w:val="left" w:pos="142"/>
          <w:tab w:val="left" w:pos="9356"/>
        </w:tabs>
        <w:ind w:left="21" w:right="562"/>
        <w:jc w:val="both"/>
        <w:rPr>
          <w:sz w:val="24"/>
          <w:szCs w:val="24"/>
        </w:rPr>
      </w:pPr>
      <w:r w:rsidRPr="00FF3576">
        <w:rPr>
          <w:sz w:val="24"/>
          <w:szCs w:val="24"/>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C55801" w:rsidRPr="00FF3576" w:rsidRDefault="00C55801" w:rsidP="00F93D56">
      <w:pPr>
        <w:tabs>
          <w:tab w:val="left" w:pos="142"/>
          <w:tab w:val="left" w:pos="9356"/>
        </w:tabs>
        <w:ind w:left="21" w:right="562"/>
        <w:jc w:val="both"/>
        <w:rPr>
          <w:sz w:val="24"/>
          <w:szCs w:val="24"/>
        </w:rPr>
      </w:pPr>
      <w:r w:rsidRPr="00FF3576">
        <w:rPr>
          <w:sz w:val="24"/>
          <w:szCs w:val="24"/>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C55801" w:rsidRPr="00FF3576" w:rsidRDefault="00C55801" w:rsidP="00F93D56">
      <w:pPr>
        <w:tabs>
          <w:tab w:val="left" w:pos="142"/>
          <w:tab w:val="left" w:pos="9356"/>
        </w:tabs>
        <w:ind w:left="21" w:right="562"/>
        <w:jc w:val="both"/>
        <w:rPr>
          <w:sz w:val="24"/>
          <w:szCs w:val="24"/>
        </w:rPr>
      </w:pPr>
      <w:r w:rsidRPr="00FF3576">
        <w:rPr>
          <w:sz w:val="24"/>
          <w:szCs w:val="24"/>
        </w:rPr>
        <w:t xml:space="preserve">В среднем дошкольном возрасте улучшается произношение звуков и дикция. </w:t>
      </w:r>
      <w:r w:rsidRPr="00FF3576">
        <w:rPr>
          <w:b/>
          <w:sz w:val="24"/>
          <w:szCs w:val="24"/>
        </w:rPr>
        <w:t>Речь становится предметом активности детей.</w:t>
      </w:r>
      <w:r w:rsidRPr="00FF3576">
        <w:rPr>
          <w:sz w:val="24"/>
          <w:szCs w:val="24"/>
        </w:rPr>
        <w:t xml:space="preserve"> Они удачно имитируют голоса животных, интонационно выделяют речь тех или иных персонажей. Интерес вызывают ритмическая структура речи, рифмы.</w:t>
      </w:r>
    </w:p>
    <w:p w:rsidR="00C55801" w:rsidRPr="00FF3576" w:rsidRDefault="00C55801" w:rsidP="00F93D56">
      <w:pPr>
        <w:tabs>
          <w:tab w:val="left" w:pos="142"/>
          <w:tab w:val="left" w:pos="9356"/>
        </w:tabs>
        <w:ind w:left="21" w:right="562"/>
        <w:jc w:val="both"/>
        <w:rPr>
          <w:sz w:val="24"/>
          <w:szCs w:val="24"/>
        </w:rPr>
      </w:pPr>
      <w:r w:rsidRPr="00FF3576">
        <w:rPr>
          <w:sz w:val="24"/>
          <w:szCs w:val="24"/>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 ситуативной.</w:t>
      </w:r>
    </w:p>
    <w:p w:rsidR="00C55801" w:rsidRPr="00FF3576" w:rsidRDefault="00C55801" w:rsidP="00F93D56">
      <w:pPr>
        <w:tabs>
          <w:tab w:val="left" w:pos="142"/>
          <w:tab w:val="left" w:pos="9356"/>
        </w:tabs>
        <w:ind w:left="21" w:right="562"/>
        <w:jc w:val="both"/>
        <w:rPr>
          <w:sz w:val="24"/>
          <w:szCs w:val="24"/>
        </w:rPr>
      </w:pPr>
      <w:r w:rsidRPr="00FF3576">
        <w:rPr>
          <w:b/>
          <w:sz w:val="24"/>
          <w:szCs w:val="24"/>
        </w:rPr>
        <w:t>Изменяется содержание общения ребенка и взрослого.</w:t>
      </w:r>
      <w:r w:rsidRPr="00FF3576">
        <w:rPr>
          <w:sz w:val="24"/>
          <w:szCs w:val="24"/>
        </w:rPr>
        <w:t xml:space="preserve"> Оно выходит за пределы конкретной ситуации, в которой оказывается ребенок. </w:t>
      </w:r>
      <w:r w:rsidRPr="00FF3576">
        <w:rPr>
          <w:b/>
          <w:sz w:val="24"/>
          <w:szCs w:val="24"/>
        </w:rPr>
        <w:t>Ведущим становится познавательный мотив.</w:t>
      </w:r>
      <w:r w:rsidRPr="00FF3576">
        <w:rPr>
          <w:sz w:val="24"/>
          <w:szCs w:val="24"/>
        </w:rPr>
        <w:t xml:space="preserve"> Информация, которую ребенок получает в процессе общения, может быть сложной и трудной для понимания, но она вызывает у него интерес.</w:t>
      </w:r>
    </w:p>
    <w:p w:rsidR="00C55801" w:rsidRPr="00FF3576" w:rsidRDefault="00C55801" w:rsidP="00F93D56">
      <w:pPr>
        <w:tabs>
          <w:tab w:val="left" w:pos="142"/>
          <w:tab w:val="left" w:pos="9356"/>
        </w:tabs>
        <w:ind w:left="21" w:right="562"/>
        <w:jc w:val="both"/>
        <w:rPr>
          <w:sz w:val="24"/>
          <w:szCs w:val="24"/>
        </w:rPr>
      </w:pPr>
      <w:r w:rsidRPr="00FF3576">
        <w:rPr>
          <w:sz w:val="24"/>
          <w:szCs w:val="24"/>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Pr="00FF3576">
        <w:rPr>
          <w:b/>
          <w:sz w:val="24"/>
          <w:szCs w:val="24"/>
        </w:rPr>
        <w:t>Повышенная обидчивость представляет собой возрастной феномен.</w:t>
      </w:r>
    </w:p>
    <w:p w:rsidR="00C55801" w:rsidRPr="00FF3576" w:rsidRDefault="00C55801" w:rsidP="00F93D56">
      <w:pPr>
        <w:tabs>
          <w:tab w:val="left" w:pos="142"/>
          <w:tab w:val="left" w:pos="9356"/>
        </w:tabs>
        <w:ind w:left="21" w:right="562"/>
        <w:jc w:val="both"/>
        <w:rPr>
          <w:sz w:val="24"/>
          <w:szCs w:val="24"/>
        </w:rPr>
      </w:pPr>
      <w:r w:rsidRPr="00FF3576">
        <w:rPr>
          <w:sz w:val="24"/>
          <w:szCs w:val="24"/>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r w:rsidRPr="00FF3576">
        <w:rPr>
          <w:b/>
          <w:sz w:val="24"/>
          <w:szCs w:val="24"/>
        </w:rPr>
        <w:t>В группах начинают выделяться лидеры. Появляются конкурентность, соревновательность.</w:t>
      </w:r>
      <w:r w:rsidRPr="00FF3576">
        <w:rPr>
          <w:sz w:val="24"/>
          <w:szCs w:val="24"/>
        </w:rPr>
        <w:t xml:space="preserve"> Последняя важна для сравнения себя с другим, что ведет к развитию образа Я ребенка, его детализации.</w:t>
      </w:r>
    </w:p>
    <w:p w:rsidR="00C55801" w:rsidRPr="00FF3576" w:rsidRDefault="00C55801" w:rsidP="00F93D56">
      <w:pPr>
        <w:tabs>
          <w:tab w:val="left" w:pos="142"/>
          <w:tab w:val="left" w:pos="9356"/>
        </w:tabs>
        <w:ind w:left="21" w:right="562"/>
        <w:jc w:val="both"/>
        <w:rPr>
          <w:sz w:val="24"/>
          <w:szCs w:val="24"/>
        </w:rPr>
      </w:pPr>
      <w:r w:rsidRPr="00FF3576">
        <w:rPr>
          <w:sz w:val="24"/>
          <w:szCs w:val="24"/>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2E0227" w:rsidRDefault="002E0227" w:rsidP="002E0227">
      <w:pPr>
        <w:tabs>
          <w:tab w:val="left" w:pos="142"/>
          <w:tab w:val="left" w:pos="9356"/>
        </w:tabs>
        <w:spacing w:after="242" w:line="266" w:lineRule="auto"/>
        <w:ind w:left="1" w:right="537"/>
        <w:jc w:val="both"/>
        <w:rPr>
          <w:b/>
          <w:sz w:val="24"/>
          <w:szCs w:val="24"/>
        </w:rPr>
      </w:pPr>
      <w:r>
        <w:rPr>
          <w:b/>
          <w:sz w:val="24"/>
          <w:szCs w:val="24"/>
        </w:rPr>
        <w:t xml:space="preserve"> </w:t>
      </w:r>
    </w:p>
    <w:p w:rsidR="00C55801" w:rsidRPr="00FF3576" w:rsidRDefault="00C55801" w:rsidP="002E0227">
      <w:pPr>
        <w:tabs>
          <w:tab w:val="left" w:pos="142"/>
          <w:tab w:val="left" w:pos="9356"/>
        </w:tabs>
        <w:spacing w:after="242" w:line="266" w:lineRule="auto"/>
        <w:ind w:left="1" w:right="537"/>
        <w:jc w:val="both"/>
        <w:rPr>
          <w:sz w:val="24"/>
          <w:szCs w:val="24"/>
        </w:rPr>
      </w:pPr>
      <w:r w:rsidRPr="00FF3576">
        <w:rPr>
          <w:b/>
          <w:sz w:val="24"/>
          <w:szCs w:val="24"/>
        </w:rPr>
        <w:t>Старшая группа</w:t>
      </w:r>
      <w:r w:rsidR="002E0227">
        <w:rPr>
          <w:sz w:val="24"/>
          <w:szCs w:val="24"/>
        </w:rPr>
        <w:t xml:space="preserve"> </w:t>
      </w:r>
      <w:r w:rsidRPr="00FF3576">
        <w:rPr>
          <w:b/>
          <w:sz w:val="24"/>
          <w:szCs w:val="24"/>
        </w:rPr>
        <w:t>(от 5 до 6 лет)</w:t>
      </w:r>
    </w:p>
    <w:p w:rsidR="00C55801" w:rsidRPr="00FF3576" w:rsidRDefault="00C55801" w:rsidP="00F93D56">
      <w:pPr>
        <w:tabs>
          <w:tab w:val="left" w:pos="142"/>
          <w:tab w:val="left" w:pos="9356"/>
        </w:tabs>
        <w:ind w:left="21" w:right="562"/>
        <w:jc w:val="both"/>
        <w:rPr>
          <w:sz w:val="24"/>
          <w:szCs w:val="24"/>
        </w:rPr>
      </w:pPr>
      <w:r w:rsidRPr="00FF3576">
        <w:rPr>
          <w:sz w:val="24"/>
          <w:szCs w:val="24"/>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C55801" w:rsidRPr="00FF3576" w:rsidRDefault="00C55801" w:rsidP="00F93D56">
      <w:pPr>
        <w:tabs>
          <w:tab w:val="left" w:pos="142"/>
          <w:tab w:val="left" w:pos="9356"/>
        </w:tabs>
        <w:ind w:left="21" w:right="562"/>
        <w:jc w:val="both"/>
        <w:rPr>
          <w:sz w:val="24"/>
          <w:szCs w:val="24"/>
        </w:rPr>
      </w:pPr>
      <w:r w:rsidRPr="00FF3576">
        <w:rPr>
          <w:sz w:val="24"/>
          <w:szCs w:val="24"/>
        </w:rPr>
        <w:t xml:space="preserve">Развивается изобразительная деятельность детей. Это </w:t>
      </w:r>
      <w:r w:rsidRPr="00FF3576">
        <w:rPr>
          <w:b/>
          <w:sz w:val="24"/>
          <w:szCs w:val="24"/>
        </w:rPr>
        <w:t>возраст более активного рисования</w:t>
      </w:r>
      <w:r w:rsidRPr="00FF3576">
        <w:rPr>
          <w:sz w:val="24"/>
          <w:szCs w:val="24"/>
        </w:rPr>
        <w:t>.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C55801" w:rsidRPr="00FF3576" w:rsidRDefault="00C55801" w:rsidP="00F93D56">
      <w:pPr>
        <w:tabs>
          <w:tab w:val="left" w:pos="142"/>
          <w:tab w:val="left" w:pos="9356"/>
        </w:tabs>
        <w:ind w:left="21" w:right="562"/>
        <w:jc w:val="both"/>
        <w:rPr>
          <w:sz w:val="24"/>
          <w:szCs w:val="24"/>
        </w:rPr>
      </w:pPr>
      <w:r w:rsidRPr="00FF3576">
        <w:rPr>
          <w:sz w:val="24"/>
          <w:szCs w:val="24"/>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w:t>
      </w:r>
      <w:r w:rsidRPr="00FF3576">
        <w:rPr>
          <w:b/>
          <w:sz w:val="24"/>
          <w:szCs w:val="24"/>
        </w:rPr>
        <w:t>Овладевают обобщенным способом обследования образца</w:t>
      </w:r>
      <w:r w:rsidRPr="00FF3576">
        <w:rPr>
          <w:i/>
          <w:sz w:val="24"/>
          <w:szCs w:val="24"/>
        </w:rPr>
        <w:t>.</w:t>
      </w:r>
      <w:r w:rsidRPr="00FF3576">
        <w:rPr>
          <w:sz w:val="24"/>
          <w:szCs w:val="24"/>
        </w:rPr>
        <w:t xml:space="preserve"> Дети способны выделять основные части предполагаемой постройки. </w:t>
      </w:r>
      <w:r w:rsidRPr="00FF3576">
        <w:rPr>
          <w:b/>
          <w:sz w:val="24"/>
          <w:szCs w:val="24"/>
        </w:rPr>
        <w:t>Конструктивная деятельность может осуществляться на основе схемы, по замыслу и по условиям</w:t>
      </w:r>
      <w:r w:rsidRPr="00FF3576">
        <w:rPr>
          <w:i/>
          <w:sz w:val="24"/>
          <w:szCs w:val="24"/>
        </w:rPr>
        <w:t>.</w:t>
      </w:r>
      <w:r w:rsidRPr="00FF3576">
        <w:rPr>
          <w:sz w:val="24"/>
          <w:szCs w:val="24"/>
        </w:rPr>
        <w:t xml:space="preserve"> Появляется конструирование в ходе совместной деятельности.</w:t>
      </w:r>
    </w:p>
    <w:p w:rsidR="00C55801" w:rsidRPr="00FF3576" w:rsidRDefault="00C55801" w:rsidP="00F93D56">
      <w:pPr>
        <w:tabs>
          <w:tab w:val="left" w:pos="142"/>
          <w:tab w:val="left" w:pos="9356"/>
        </w:tabs>
        <w:ind w:left="21" w:right="562"/>
        <w:jc w:val="both"/>
        <w:rPr>
          <w:sz w:val="24"/>
          <w:szCs w:val="24"/>
        </w:rPr>
      </w:pPr>
      <w:r w:rsidRPr="00FF3576">
        <w:rPr>
          <w:sz w:val="24"/>
          <w:szCs w:val="24"/>
        </w:rP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w:t>
      </w:r>
    </w:p>
    <w:p w:rsidR="00C55801" w:rsidRPr="00FF3576" w:rsidRDefault="00C55801" w:rsidP="00F93D56">
      <w:pPr>
        <w:tabs>
          <w:tab w:val="left" w:pos="142"/>
          <w:tab w:val="left" w:pos="9356"/>
        </w:tabs>
        <w:spacing w:after="14"/>
        <w:ind w:left="21" w:right="562"/>
        <w:jc w:val="both"/>
        <w:rPr>
          <w:sz w:val="24"/>
          <w:szCs w:val="24"/>
        </w:rPr>
      </w:pPr>
      <w:r w:rsidRPr="00FF3576">
        <w:rPr>
          <w:sz w:val="24"/>
          <w:szCs w:val="24"/>
        </w:rPr>
        <w:t xml:space="preserve">конструирования: 1) от природного материала к художественному образу (ребенок </w:t>
      </w:r>
    </w:p>
    <w:p w:rsidR="00C55801" w:rsidRPr="00FF3576" w:rsidRDefault="00C55801" w:rsidP="00F93D56">
      <w:pPr>
        <w:tabs>
          <w:tab w:val="left" w:pos="142"/>
          <w:tab w:val="left" w:pos="9356"/>
        </w:tabs>
        <w:ind w:left="21" w:right="562"/>
        <w:jc w:val="both"/>
        <w:rPr>
          <w:sz w:val="24"/>
          <w:szCs w:val="24"/>
        </w:rPr>
      </w:pPr>
      <w:r w:rsidRPr="00FF3576">
        <w:rPr>
          <w:sz w:val="24"/>
          <w:szCs w:val="24"/>
        </w:rPr>
        <w:t>«достраивает»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C55801" w:rsidRPr="00FF3576" w:rsidRDefault="00C55801" w:rsidP="00F93D56">
      <w:pPr>
        <w:tabs>
          <w:tab w:val="left" w:pos="142"/>
          <w:tab w:val="left" w:pos="9356"/>
        </w:tabs>
        <w:ind w:left="21" w:right="562"/>
        <w:jc w:val="both"/>
        <w:rPr>
          <w:sz w:val="24"/>
          <w:szCs w:val="24"/>
        </w:rPr>
      </w:pPr>
      <w:r w:rsidRPr="00FF3576">
        <w:rPr>
          <w:sz w:val="24"/>
          <w:szCs w:val="24"/>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C55801" w:rsidRPr="00FF3576" w:rsidRDefault="00C55801" w:rsidP="00F93D56">
      <w:pPr>
        <w:tabs>
          <w:tab w:val="left" w:pos="142"/>
          <w:tab w:val="left" w:pos="9356"/>
        </w:tabs>
        <w:ind w:left="21" w:right="562"/>
        <w:jc w:val="both"/>
        <w:rPr>
          <w:sz w:val="24"/>
          <w:szCs w:val="24"/>
        </w:rPr>
      </w:pPr>
      <w:r w:rsidRPr="00FF3576">
        <w:rPr>
          <w:sz w:val="24"/>
          <w:szCs w:val="24"/>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C55801" w:rsidRPr="00FF3576" w:rsidRDefault="00C55801" w:rsidP="00F93D56">
      <w:pPr>
        <w:tabs>
          <w:tab w:val="left" w:pos="142"/>
          <w:tab w:val="left" w:pos="9356"/>
        </w:tabs>
        <w:ind w:left="21" w:right="562"/>
        <w:jc w:val="both"/>
        <w:rPr>
          <w:sz w:val="24"/>
          <w:szCs w:val="24"/>
        </w:rPr>
      </w:pPr>
      <w:r w:rsidRPr="00FF3576">
        <w:rPr>
          <w:sz w:val="24"/>
          <w:szCs w:val="24"/>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w:t>
      </w:r>
      <w:r w:rsidRPr="00FF3576">
        <w:rPr>
          <w:b/>
          <w:sz w:val="24"/>
          <w:szCs w:val="24"/>
        </w:rPr>
        <w:t>продолжают совершенствоваться обобщения, что является основой словесно-логического мышления</w:t>
      </w:r>
      <w:r w:rsidRPr="00FF3576">
        <w:rPr>
          <w:sz w:val="24"/>
          <w:szCs w:val="24"/>
        </w:rPr>
        <w:t>.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C55801" w:rsidRPr="00FF3576" w:rsidRDefault="00C55801" w:rsidP="00F93D56">
      <w:pPr>
        <w:tabs>
          <w:tab w:val="left" w:pos="142"/>
          <w:tab w:val="left" w:pos="9356"/>
        </w:tabs>
        <w:ind w:left="21" w:right="562"/>
        <w:jc w:val="both"/>
        <w:rPr>
          <w:sz w:val="24"/>
          <w:szCs w:val="24"/>
        </w:rPr>
      </w:pPr>
      <w:r w:rsidRPr="00FF3576">
        <w:rPr>
          <w:sz w:val="24"/>
          <w:szCs w:val="24"/>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C55801" w:rsidRPr="00FF3576" w:rsidRDefault="00C55801" w:rsidP="00F93D56">
      <w:pPr>
        <w:tabs>
          <w:tab w:val="left" w:pos="142"/>
          <w:tab w:val="left" w:pos="9356"/>
        </w:tabs>
        <w:ind w:left="21" w:right="562"/>
        <w:jc w:val="both"/>
        <w:rPr>
          <w:sz w:val="24"/>
          <w:szCs w:val="24"/>
        </w:rPr>
      </w:pPr>
      <w:r w:rsidRPr="00FF3576">
        <w:rPr>
          <w:sz w:val="24"/>
          <w:szCs w:val="24"/>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w:t>
      </w:r>
      <w:r w:rsidRPr="00FF3576">
        <w:rPr>
          <w:b/>
          <w:sz w:val="24"/>
          <w:szCs w:val="24"/>
        </w:rPr>
        <w:t>активно развиваться лишь при условии проведения специальной работы по его активизации</w:t>
      </w:r>
      <w:r w:rsidRPr="00FF3576">
        <w:rPr>
          <w:i/>
          <w:sz w:val="24"/>
          <w:szCs w:val="24"/>
        </w:rPr>
        <w:t>.</w:t>
      </w:r>
    </w:p>
    <w:p w:rsidR="00C55801" w:rsidRPr="00FF3576" w:rsidRDefault="00C55801" w:rsidP="00F93D56">
      <w:pPr>
        <w:tabs>
          <w:tab w:val="left" w:pos="142"/>
          <w:tab w:val="left" w:pos="9356"/>
        </w:tabs>
        <w:ind w:left="21" w:right="562"/>
        <w:jc w:val="both"/>
        <w:rPr>
          <w:sz w:val="24"/>
          <w:szCs w:val="24"/>
        </w:rPr>
      </w:pPr>
      <w:r w:rsidRPr="00FF3576">
        <w:rPr>
          <w:sz w:val="24"/>
          <w:szCs w:val="24"/>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C55801" w:rsidRPr="00FF3576" w:rsidRDefault="00C55801" w:rsidP="00F93D56">
      <w:pPr>
        <w:tabs>
          <w:tab w:val="left" w:pos="142"/>
          <w:tab w:val="left" w:pos="9356"/>
        </w:tabs>
        <w:ind w:left="21" w:right="562"/>
        <w:jc w:val="both"/>
        <w:rPr>
          <w:sz w:val="24"/>
          <w:szCs w:val="24"/>
        </w:rPr>
      </w:pPr>
      <w:r w:rsidRPr="00FF3576">
        <w:rPr>
          <w:sz w:val="24"/>
          <w:szCs w:val="24"/>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C55801" w:rsidRPr="00FF3576" w:rsidRDefault="00C55801" w:rsidP="00F93D56">
      <w:pPr>
        <w:tabs>
          <w:tab w:val="left" w:pos="142"/>
          <w:tab w:val="left" w:pos="9356"/>
        </w:tabs>
        <w:ind w:left="21" w:right="562"/>
        <w:jc w:val="both"/>
        <w:rPr>
          <w:sz w:val="24"/>
          <w:szCs w:val="24"/>
        </w:rPr>
      </w:pPr>
      <w:r w:rsidRPr="00FF3576">
        <w:rPr>
          <w:sz w:val="24"/>
          <w:szCs w:val="24"/>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C55801" w:rsidRPr="00FF3576" w:rsidRDefault="00C55801" w:rsidP="00F93D56">
      <w:pPr>
        <w:tabs>
          <w:tab w:val="left" w:pos="142"/>
          <w:tab w:val="left" w:pos="9356"/>
        </w:tabs>
        <w:ind w:left="21" w:right="562"/>
        <w:jc w:val="both"/>
        <w:rPr>
          <w:sz w:val="24"/>
          <w:szCs w:val="24"/>
        </w:rPr>
      </w:pPr>
      <w:r w:rsidRPr="00FF3576">
        <w:rPr>
          <w:sz w:val="24"/>
          <w:szCs w:val="24"/>
        </w:rPr>
        <w:t>Развивается связная речь. Дети могут пересказывать, рассказывать по картинке, передавая не только главное, но и детали.</w:t>
      </w:r>
    </w:p>
    <w:p w:rsidR="00C55801" w:rsidRPr="00FF3576" w:rsidRDefault="00C55801" w:rsidP="00F93D56">
      <w:pPr>
        <w:tabs>
          <w:tab w:val="left" w:pos="142"/>
          <w:tab w:val="left" w:pos="9356"/>
        </w:tabs>
        <w:ind w:left="21" w:right="562"/>
        <w:jc w:val="both"/>
        <w:rPr>
          <w:sz w:val="24"/>
          <w:szCs w:val="24"/>
        </w:rPr>
      </w:pPr>
      <w:r w:rsidRPr="00FF3576">
        <w:rPr>
          <w:sz w:val="24"/>
          <w:szCs w:val="24"/>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C55801" w:rsidRPr="00FF3576" w:rsidRDefault="00C55801" w:rsidP="00F93D56">
      <w:pPr>
        <w:tabs>
          <w:tab w:val="left" w:pos="142"/>
          <w:tab w:val="left" w:pos="9356"/>
        </w:tabs>
        <w:ind w:left="21" w:right="562"/>
        <w:jc w:val="both"/>
        <w:rPr>
          <w:sz w:val="24"/>
          <w:szCs w:val="24"/>
        </w:rPr>
      </w:pPr>
      <w:r w:rsidRPr="00FF3576">
        <w:rPr>
          <w:sz w:val="24"/>
          <w:szCs w:val="24"/>
        </w:rPr>
        <w:t xml:space="preserve">Восприятие в этом возрасте характеризуется анализом сложных форм объектов; развитие мышления сопровождается освоением мыслительных средств </w:t>
      </w:r>
    </w:p>
    <w:p w:rsidR="00C55801" w:rsidRPr="00FF3576" w:rsidRDefault="00C55801" w:rsidP="00F93D56">
      <w:pPr>
        <w:tabs>
          <w:tab w:val="left" w:pos="142"/>
          <w:tab w:val="left" w:pos="9356"/>
        </w:tabs>
        <w:ind w:left="21" w:right="562"/>
        <w:jc w:val="both"/>
        <w:rPr>
          <w:sz w:val="24"/>
          <w:szCs w:val="24"/>
        </w:rPr>
      </w:pPr>
      <w:r w:rsidRPr="00FF3576">
        <w:rPr>
          <w:sz w:val="24"/>
          <w:szCs w:val="24"/>
        </w:rPr>
        <w:t>(схематизированные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C55801" w:rsidRPr="00FF3576" w:rsidRDefault="00C55801" w:rsidP="00F93D56">
      <w:pPr>
        <w:tabs>
          <w:tab w:val="left" w:pos="142"/>
          <w:tab w:val="left" w:pos="9356"/>
        </w:tabs>
        <w:spacing w:after="242" w:line="266" w:lineRule="auto"/>
        <w:ind w:left="1" w:right="537"/>
        <w:jc w:val="both"/>
        <w:rPr>
          <w:sz w:val="24"/>
          <w:szCs w:val="24"/>
        </w:rPr>
      </w:pPr>
      <w:r w:rsidRPr="00FF3576">
        <w:rPr>
          <w:b/>
          <w:sz w:val="24"/>
          <w:szCs w:val="24"/>
        </w:rPr>
        <w:t xml:space="preserve"> (от 6 до 7 лет)</w:t>
      </w:r>
    </w:p>
    <w:p w:rsidR="00C55801" w:rsidRPr="00FF3576" w:rsidRDefault="00C55801" w:rsidP="00F93D56">
      <w:pPr>
        <w:tabs>
          <w:tab w:val="left" w:pos="142"/>
          <w:tab w:val="left" w:pos="9356"/>
        </w:tabs>
        <w:ind w:left="21" w:right="562"/>
        <w:jc w:val="both"/>
        <w:rPr>
          <w:sz w:val="24"/>
          <w:szCs w:val="24"/>
        </w:rPr>
      </w:pPr>
      <w:r w:rsidRPr="00FF3576">
        <w:rPr>
          <w:sz w:val="24"/>
          <w:szCs w:val="24"/>
        </w:rPr>
        <w:t xml:space="preserve"> 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w:t>
      </w:r>
    </w:p>
    <w:p w:rsidR="00C55801" w:rsidRPr="00FF3576" w:rsidRDefault="00C55801" w:rsidP="00F93D56">
      <w:pPr>
        <w:tabs>
          <w:tab w:val="left" w:pos="142"/>
          <w:tab w:val="left" w:pos="9356"/>
        </w:tabs>
        <w:ind w:left="21" w:right="562"/>
        <w:jc w:val="both"/>
        <w:rPr>
          <w:sz w:val="24"/>
          <w:szCs w:val="24"/>
        </w:rPr>
      </w:pPr>
      <w:r w:rsidRPr="00FF3576">
        <w:rPr>
          <w:sz w:val="24"/>
          <w:szCs w:val="24"/>
        </w:rP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w:t>
      </w:r>
    </w:p>
    <w:p w:rsidR="00C55801" w:rsidRPr="00FF3576" w:rsidRDefault="00C55801" w:rsidP="00F93D56">
      <w:pPr>
        <w:tabs>
          <w:tab w:val="left" w:pos="142"/>
          <w:tab w:val="left" w:pos="9356"/>
        </w:tabs>
        <w:ind w:left="21" w:right="562"/>
        <w:jc w:val="both"/>
        <w:rPr>
          <w:sz w:val="24"/>
          <w:szCs w:val="24"/>
        </w:rPr>
      </w:pPr>
      <w:r w:rsidRPr="00FF3576">
        <w:rPr>
          <w:sz w:val="24"/>
          <w:szCs w:val="24"/>
        </w:rPr>
        <w:t xml:space="preserve">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 </w:t>
      </w:r>
    </w:p>
    <w:p w:rsidR="00C55801" w:rsidRPr="00FF3576" w:rsidRDefault="00C55801" w:rsidP="00F93D56">
      <w:pPr>
        <w:tabs>
          <w:tab w:val="left" w:pos="142"/>
          <w:tab w:val="left" w:pos="9356"/>
        </w:tabs>
        <w:ind w:left="21" w:right="562"/>
        <w:jc w:val="both"/>
        <w:rPr>
          <w:sz w:val="24"/>
          <w:szCs w:val="24"/>
        </w:rPr>
      </w:pPr>
      <w:r w:rsidRPr="00FF3576">
        <w:rPr>
          <w:sz w:val="24"/>
          <w:szCs w:val="24"/>
        </w:rPr>
        <w:t xml:space="preserve">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w:t>
      </w:r>
    </w:p>
    <w:p w:rsidR="00C55801" w:rsidRPr="00FF3576" w:rsidRDefault="00C55801" w:rsidP="00F93D56">
      <w:pPr>
        <w:tabs>
          <w:tab w:val="left" w:pos="142"/>
          <w:tab w:val="left" w:pos="9356"/>
        </w:tabs>
        <w:ind w:left="21" w:right="562"/>
        <w:jc w:val="both"/>
        <w:rPr>
          <w:sz w:val="24"/>
          <w:szCs w:val="24"/>
        </w:rPr>
      </w:pPr>
      <w:r w:rsidRPr="00FF3576">
        <w:rPr>
          <w:sz w:val="24"/>
          <w:szCs w:val="24"/>
        </w:rPr>
        <w:t xml:space="preserve">При правильном педагогическом подходе у дошкольников формируются художественно-творческие способности в изобразительной деятельности. </w:t>
      </w:r>
    </w:p>
    <w:p w:rsidR="00C55801" w:rsidRPr="00FF3576" w:rsidRDefault="00C55801" w:rsidP="00F93D56">
      <w:pPr>
        <w:tabs>
          <w:tab w:val="left" w:pos="142"/>
          <w:tab w:val="left" w:pos="9356"/>
        </w:tabs>
        <w:ind w:left="21" w:right="562"/>
        <w:jc w:val="both"/>
        <w:rPr>
          <w:sz w:val="24"/>
          <w:szCs w:val="24"/>
        </w:rPr>
      </w:pPr>
      <w:r w:rsidRPr="00FF3576">
        <w:rPr>
          <w:sz w:val="24"/>
          <w:szCs w:val="24"/>
        </w:rPr>
        <w:t>К подготовительной к школе группе дети в значительной степени осваивают конструирование из строительного материала. Они свободно владеют обобщенными</w:t>
      </w:r>
    </w:p>
    <w:p w:rsidR="00C55801" w:rsidRPr="00FF3576" w:rsidRDefault="00C55801" w:rsidP="00F93D56">
      <w:pPr>
        <w:tabs>
          <w:tab w:val="left" w:pos="142"/>
          <w:tab w:val="left" w:pos="9356"/>
        </w:tabs>
        <w:ind w:left="21" w:right="562"/>
        <w:jc w:val="both"/>
        <w:rPr>
          <w:sz w:val="24"/>
          <w:szCs w:val="24"/>
        </w:rPr>
      </w:pPr>
      <w:r w:rsidRPr="00FF3576">
        <w:rPr>
          <w:sz w:val="24"/>
          <w:szCs w:val="24"/>
        </w:rPr>
        <w:t xml:space="preserve">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w:t>
      </w:r>
    </w:p>
    <w:p w:rsidR="00C55801" w:rsidRPr="00FF3576" w:rsidRDefault="00C55801" w:rsidP="00F93D56">
      <w:pPr>
        <w:tabs>
          <w:tab w:val="left" w:pos="142"/>
          <w:tab w:val="left" w:pos="9356"/>
        </w:tabs>
        <w:ind w:left="21" w:right="562"/>
        <w:jc w:val="both"/>
        <w:rPr>
          <w:sz w:val="24"/>
          <w:szCs w:val="24"/>
        </w:rPr>
      </w:pPr>
      <w:r w:rsidRPr="00FF3576">
        <w:rPr>
          <w:sz w:val="24"/>
          <w:szCs w:val="24"/>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 </w:t>
      </w:r>
    </w:p>
    <w:p w:rsidR="00C55801" w:rsidRPr="00FF3576" w:rsidRDefault="00C55801" w:rsidP="00F93D56">
      <w:pPr>
        <w:tabs>
          <w:tab w:val="left" w:pos="142"/>
          <w:tab w:val="left" w:pos="9356"/>
        </w:tabs>
        <w:ind w:left="21" w:right="562"/>
        <w:jc w:val="both"/>
        <w:rPr>
          <w:sz w:val="24"/>
          <w:szCs w:val="24"/>
        </w:rPr>
      </w:pPr>
      <w:r w:rsidRPr="00FF3576">
        <w:rPr>
          <w:sz w:val="24"/>
          <w:szCs w:val="24"/>
        </w:rPr>
        <w:t xml:space="preserve">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w:t>
      </w:r>
    </w:p>
    <w:p w:rsidR="00C55801" w:rsidRPr="00FF3576" w:rsidRDefault="00C55801" w:rsidP="00F93D56">
      <w:pPr>
        <w:tabs>
          <w:tab w:val="left" w:pos="142"/>
          <w:tab w:val="left" w:pos="9356"/>
        </w:tabs>
        <w:ind w:left="21" w:right="562"/>
        <w:jc w:val="both"/>
        <w:rPr>
          <w:sz w:val="24"/>
          <w:szCs w:val="24"/>
        </w:rPr>
      </w:pPr>
      <w:r w:rsidRPr="00FF3576">
        <w:rPr>
          <w:sz w:val="24"/>
          <w:szCs w:val="24"/>
        </w:rPr>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w:t>
      </w:r>
    </w:p>
    <w:p w:rsidR="00C55801" w:rsidRPr="00FF3576" w:rsidRDefault="00C55801" w:rsidP="00F93D56">
      <w:pPr>
        <w:tabs>
          <w:tab w:val="left" w:pos="142"/>
          <w:tab w:val="left" w:pos="9356"/>
        </w:tabs>
        <w:ind w:left="21" w:right="562"/>
        <w:jc w:val="both"/>
        <w:rPr>
          <w:sz w:val="24"/>
          <w:szCs w:val="24"/>
        </w:rPr>
      </w:pPr>
      <w:r w:rsidRPr="00FF3576">
        <w:rPr>
          <w:sz w:val="24"/>
          <w:szCs w:val="24"/>
        </w:rPr>
        <w:t xml:space="preserve">У детей продолжает развиваться восприятие, однако они не всегда могут одновременно учитывать несколько различных признаков. </w:t>
      </w:r>
    </w:p>
    <w:p w:rsidR="00C55801" w:rsidRPr="00FF3576" w:rsidRDefault="00C55801" w:rsidP="00F93D56">
      <w:pPr>
        <w:tabs>
          <w:tab w:val="left" w:pos="142"/>
          <w:tab w:val="left" w:pos="9356"/>
        </w:tabs>
        <w:ind w:left="21" w:right="562"/>
        <w:jc w:val="both"/>
        <w:rPr>
          <w:sz w:val="24"/>
          <w:szCs w:val="24"/>
        </w:rPr>
      </w:pPr>
      <w:r w:rsidRPr="00FF3576">
        <w:rPr>
          <w:sz w:val="24"/>
          <w:szCs w:val="24"/>
        </w:rPr>
        <w:t xml:space="preserve">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w:t>
      </w:r>
    </w:p>
    <w:p w:rsidR="00C55801" w:rsidRPr="00FF3576" w:rsidRDefault="00C55801" w:rsidP="00F93D56">
      <w:pPr>
        <w:tabs>
          <w:tab w:val="left" w:pos="142"/>
          <w:tab w:val="left" w:pos="9356"/>
        </w:tabs>
        <w:ind w:left="21" w:right="562"/>
        <w:jc w:val="both"/>
        <w:rPr>
          <w:sz w:val="24"/>
          <w:szCs w:val="24"/>
        </w:rPr>
      </w:pPr>
      <w:r w:rsidRPr="00FF3576">
        <w:rPr>
          <w:sz w:val="24"/>
          <w:szCs w:val="24"/>
        </w:rPr>
        <w:t xml:space="preserve">Продолжают развиваться навыки обобщения и рассуждения, но они в значительной степени ограничиваются наглядными признаками ситуации. </w:t>
      </w:r>
    </w:p>
    <w:p w:rsidR="00C55801" w:rsidRPr="00FF3576" w:rsidRDefault="00C55801" w:rsidP="00F93D56">
      <w:pPr>
        <w:tabs>
          <w:tab w:val="left" w:pos="142"/>
          <w:tab w:val="left" w:pos="9356"/>
        </w:tabs>
        <w:ind w:left="21" w:right="562"/>
        <w:jc w:val="both"/>
        <w:rPr>
          <w:sz w:val="24"/>
          <w:szCs w:val="24"/>
        </w:rPr>
      </w:pPr>
      <w:r w:rsidRPr="00FF3576">
        <w:rPr>
          <w:sz w:val="24"/>
          <w:szCs w:val="24"/>
        </w:rPr>
        <w:t xml:space="preserve">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w:t>
      </w:r>
    </w:p>
    <w:p w:rsidR="00C55801" w:rsidRPr="00FF3576" w:rsidRDefault="00C55801" w:rsidP="00F93D56">
      <w:pPr>
        <w:tabs>
          <w:tab w:val="left" w:pos="142"/>
          <w:tab w:val="left" w:pos="9356"/>
        </w:tabs>
        <w:ind w:left="21" w:right="562"/>
        <w:jc w:val="both"/>
        <w:rPr>
          <w:sz w:val="24"/>
          <w:szCs w:val="24"/>
        </w:rPr>
      </w:pPr>
      <w:r w:rsidRPr="00FF3576">
        <w:rPr>
          <w:sz w:val="24"/>
          <w:szCs w:val="24"/>
        </w:rPr>
        <w:t xml:space="preserve">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 </w:t>
      </w:r>
    </w:p>
    <w:p w:rsidR="00C55801" w:rsidRPr="00FF3576" w:rsidRDefault="00C55801" w:rsidP="00F93D56">
      <w:pPr>
        <w:tabs>
          <w:tab w:val="left" w:pos="142"/>
          <w:tab w:val="left" w:pos="9356"/>
        </w:tabs>
        <w:spacing w:after="14"/>
        <w:ind w:left="21" w:right="562"/>
        <w:jc w:val="both"/>
        <w:rPr>
          <w:sz w:val="24"/>
          <w:szCs w:val="24"/>
        </w:rPr>
      </w:pPr>
      <w:r w:rsidRPr="00FF3576">
        <w:rPr>
          <w:sz w:val="24"/>
          <w:szCs w:val="24"/>
        </w:rPr>
        <w:t xml:space="preserve">У дошкольников продолжает развиваться речь: ее звуковая сторона, </w:t>
      </w:r>
    </w:p>
    <w:p w:rsidR="00C55801" w:rsidRPr="00FF3576" w:rsidRDefault="00C55801" w:rsidP="00F93D56">
      <w:pPr>
        <w:tabs>
          <w:tab w:val="left" w:pos="142"/>
          <w:tab w:val="left" w:pos="9356"/>
        </w:tabs>
        <w:ind w:left="21" w:right="562"/>
        <w:jc w:val="both"/>
        <w:rPr>
          <w:sz w:val="24"/>
          <w:szCs w:val="24"/>
        </w:rPr>
      </w:pPr>
      <w:r w:rsidRPr="00FF3576">
        <w:rPr>
          <w:sz w:val="24"/>
          <w:szCs w:val="24"/>
        </w:rPr>
        <w:t xml:space="preserve">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w:t>
      </w:r>
    </w:p>
    <w:p w:rsidR="00C55801" w:rsidRPr="00FF3576" w:rsidRDefault="00C55801" w:rsidP="00F93D56">
      <w:pPr>
        <w:tabs>
          <w:tab w:val="left" w:pos="142"/>
          <w:tab w:val="left" w:pos="9356"/>
        </w:tabs>
        <w:ind w:left="21" w:right="562"/>
        <w:jc w:val="both"/>
        <w:rPr>
          <w:sz w:val="24"/>
          <w:szCs w:val="24"/>
        </w:rPr>
      </w:pPr>
      <w:r w:rsidRPr="00FF3576">
        <w:rPr>
          <w:sz w:val="24"/>
          <w:szCs w:val="24"/>
        </w:rPr>
        <w:t xml:space="preserve">В результате правильно организованной образовательной работы у детей развиваются диалогическая и некоторые виды монологической речи. </w:t>
      </w:r>
    </w:p>
    <w:p w:rsidR="00C55801" w:rsidRPr="00FF3576" w:rsidRDefault="00C55801" w:rsidP="00F93D56">
      <w:pPr>
        <w:tabs>
          <w:tab w:val="left" w:pos="142"/>
          <w:tab w:val="left" w:pos="9356"/>
        </w:tabs>
        <w:ind w:left="21" w:right="562"/>
        <w:jc w:val="both"/>
        <w:rPr>
          <w:sz w:val="24"/>
          <w:szCs w:val="24"/>
        </w:rPr>
      </w:pPr>
      <w:r w:rsidRPr="00FF3576">
        <w:rPr>
          <w:sz w:val="24"/>
          <w:szCs w:val="24"/>
        </w:rPr>
        <w:t xml:space="preserve">В подготовительной к школе группе завершается дошкольный возраст. </w:t>
      </w:r>
    </w:p>
    <w:p w:rsidR="00C55801" w:rsidRPr="00FF3576" w:rsidRDefault="00C55801" w:rsidP="00F93D56">
      <w:pPr>
        <w:tabs>
          <w:tab w:val="left" w:pos="142"/>
          <w:tab w:val="left" w:pos="9356"/>
        </w:tabs>
        <w:ind w:left="21" w:right="562"/>
        <w:jc w:val="both"/>
        <w:rPr>
          <w:sz w:val="24"/>
          <w:szCs w:val="24"/>
        </w:rPr>
      </w:pPr>
      <w:r w:rsidRPr="00FF3576">
        <w:rPr>
          <w:sz w:val="24"/>
          <w:szCs w:val="24"/>
        </w:rPr>
        <w:t xml:space="preserve">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w:t>
      </w:r>
    </w:p>
    <w:p w:rsidR="001C5785" w:rsidRPr="00FF3576" w:rsidRDefault="00C55801" w:rsidP="00F93D56">
      <w:pPr>
        <w:tabs>
          <w:tab w:val="left" w:pos="142"/>
          <w:tab w:val="left" w:pos="9356"/>
        </w:tabs>
        <w:ind w:left="21" w:right="562"/>
        <w:jc w:val="both"/>
        <w:rPr>
          <w:sz w:val="24"/>
          <w:szCs w:val="24"/>
        </w:rPr>
      </w:pPr>
      <w:r w:rsidRPr="00FF3576">
        <w:rPr>
          <w:sz w:val="24"/>
          <w:szCs w:val="24"/>
        </w:rPr>
        <w:t xml:space="preserve">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w:t>
      </w:r>
    </w:p>
    <w:p w:rsidR="00753FCB" w:rsidRPr="00FF3576" w:rsidRDefault="00E2719A" w:rsidP="00F93D56">
      <w:pPr>
        <w:pStyle w:val="2"/>
        <w:tabs>
          <w:tab w:val="left" w:pos="142"/>
          <w:tab w:val="left" w:pos="9356"/>
        </w:tabs>
        <w:spacing w:after="268" w:line="249" w:lineRule="auto"/>
        <w:ind w:left="168" w:right="508"/>
        <w:jc w:val="both"/>
        <w:rPr>
          <w:sz w:val="24"/>
          <w:szCs w:val="24"/>
        </w:rPr>
      </w:pPr>
      <w:r w:rsidRPr="00FF3576">
        <w:rPr>
          <w:b w:val="0"/>
          <w:i w:val="0"/>
          <w:sz w:val="24"/>
          <w:szCs w:val="24"/>
        </w:rPr>
        <w:t xml:space="preserve"> </w:t>
      </w:r>
      <w:r w:rsidRPr="00FF3576">
        <w:rPr>
          <w:i w:val="0"/>
          <w:sz w:val="24"/>
          <w:szCs w:val="24"/>
        </w:rPr>
        <w:t>3.1.2 Примерный гибкий режим реализации образовательных областей в процессе детской деятельности</w:t>
      </w:r>
    </w:p>
    <w:p w:rsidR="00753FCB" w:rsidRPr="00FF3576" w:rsidRDefault="00E2719A" w:rsidP="00F93D56">
      <w:pPr>
        <w:tabs>
          <w:tab w:val="left" w:pos="142"/>
          <w:tab w:val="left" w:pos="9356"/>
        </w:tabs>
        <w:ind w:left="21" w:right="562"/>
        <w:jc w:val="both"/>
        <w:rPr>
          <w:sz w:val="24"/>
          <w:szCs w:val="24"/>
        </w:rPr>
      </w:pPr>
      <w:r w:rsidRPr="00FF3576">
        <w:rPr>
          <w:sz w:val="24"/>
          <w:szCs w:val="24"/>
        </w:rPr>
        <w:t>Организационно-педагогические условия образовате</w:t>
      </w:r>
      <w:r w:rsidR="0010466E" w:rsidRPr="00FF3576">
        <w:rPr>
          <w:sz w:val="24"/>
          <w:szCs w:val="24"/>
        </w:rPr>
        <w:t>льного процесса, созданные в МБ</w:t>
      </w:r>
      <w:r w:rsidRPr="00FF3576">
        <w:rPr>
          <w:sz w:val="24"/>
          <w:szCs w:val="24"/>
        </w:rPr>
        <w:t>ОУ</w:t>
      </w:r>
      <w:r w:rsidR="0010466E" w:rsidRPr="00FF3576">
        <w:rPr>
          <w:sz w:val="24"/>
          <w:szCs w:val="24"/>
        </w:rPr>
        <w:t xml:space="preserve"> Полненская СОШ </w:t>
      </w:r>
      <w:r w:rsidRPr="00FF3576">
        <w:rPr>
          <w:sz w:val="24"/>
          <w:szCs w:val="24"/>
        </w:rPr>
        <w:t>, обеспечивают выбор оптимальных форм организации детской деятельности, как по содержанию, так и по форме.</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Проектирование образовательного процесса осуществляется на основе целостности и интеграции всех субъектов и структурных подразделений учреждения.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Объем образовательной нагрузки (как непосредственно образовательной деятельности, так и образовательной деятельности, осуществляемой в ходе режимных моментов) является примерным, дозирование нагрузки – условным, обозначающим пропорциональное соотношение продолжительности деятельности педагогов и детей по реализации и освоению содержания дошкольного образования в различных образовательных областях. Ежедневный объем образовательной нагрузки определяется учебным планом в пределах максимально допустимого объема образовательной нагрузки и требований к ней, установленных ФГОС ДО к структуре основной общеобразовательной программы дошкольного образования и </w:t>
      </w:r>
      <w:r w:rsidR="0010466E" w:rsidRPr="00FF3576">
        <w:rPr>
          <w:sz w:val="24"/>
          <w:szCs w:val="24"/>
        </w:rPr>
        <w:t>действующими санитарно-эпидемиологическими правилами,</w:t>
      </w:r>
      <w:r w:rsidRPr="00FF3576">
        <w:rPr>
          <w:sz w:val="24"/>
          <w:szCs w:val="24"/>
        </w:rPr>
        <w:t xml:space="preserve"> и нормативами (</w:t>
      </w:r>
      <w:r w:rsidR="0010466E" w:rsidRPr="00FF3576">
        <w:rPr>
          <w:color w:val="2F2B23"/>
          <w:sz w:val="24"/>
          <w:szCs w:val="24"/>
        </w:rPr>
        <w:t>СП 2.4.3648-20</w:t>
      </w:r>
      <w:r w:rsidRPr="00FF3576">
        <w:rPr>
          <w:sz w:val="24"/>
          <w:szCs w:val="24"/>
        </w:rPr>
        <w:t xml:space="preserve">). </w:t>
      </w:r>
    </w:p>
    <w:p w:rsidR="00753FCB" w:rsidRPr="00FF3576" w:rsidRDefault="00E2719A" w:rsidP="00F93D56">
      <w:pPr>
        <w:tabs>
          <w:tab w:val="left" w:pos="142"/>
          <w:tab w:val="left" w:pos="9356"/>
        </w:tabs>
        <w:spacing w:after="14"/>
        <w:ind w:left="21" w:right="562"/>
        <w:jc w:val="both"/>
        <w:rPr>
          <w:sz w:val="24"/>
          <w:szCs w:val="24"/>
        </w:rPr>
      </w:pPr>
      <w:r w:rsidRPr="00FF3576">
        <w:rPr>
          <w:sz w:val="24"/>
          <w:szCs w:val="24"/>
        </w:rPr>
        <w:t>Учебный план разработан и реализуется в соответствии с</w:t>
      </w:r>
      <w:r w:rsidR="0010466E" w:rsidRPr="00FF3576">
        <w:rPr>
          <w:sz w:val="24"/>
          <w:szCs w:val="24"/>
        </w:rPr>
        <w:t xml:space="preserve"> </w:t>
      </w:r>
      <w:r w:rsidRPr="00FF3576">
        <w:rPr>
          <w:sz w:val="24"/>
          <w:szCs w:val="24"/>
        </w:rPr>
        <w:t xml:space="preserve">Федеральным законом от </w:t>
      </w:r>
    </w:p>
    <w:p w:rsidR="00753FCB" w:rsidRPr="00FF3576" w:rsidRDefault="00E2719A" w:rsidP="00F93D56">
      <w:pPr>
        <w:tabs>
          <w:tab w:val="left" w:pos="142"/>
          <w:tab w:val="left" w:pos="9356"/>
        </w:tabs>
        <w:spacing w:after="14"/>
        <w:ind w:left="21" w:right="562"/>
        <w:jc w:val="both"/>
        <w:rPr>
          <w:sz w:val="24"/>
          <w:szCs w:val="24"/>
        </w:rPr>
      </w:pPr>
      <w:r w:rsidRPr="00FF3576">
        <w:rPr>
          <w:sz w:val="24"/>
          <w:szCs w:val="24"/>
        </w:rPr>
        <w:t xml:space="preserve">29.12.2012г. № 273-ФЗ «Об образовании в Российской Федерации»; Приказом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Министерства образования и науки Российской Федерации от 30.08.2013 № 1014  «Об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 примерной основной общеобразовательной программой  «От рождения до школы» под редакцией Н.Е. Вераксы,  Т.С. Комаровой,  М.А. Васильевой; Санитарно-эпидемиологическими правилами и нормативами </w:t>
      </w:r>
      <w:r w:rsidR="00065BAC" w:rsidRPr="00FF3576">
        <w:rPr>
          <w:color w:val="2F2B23"/>
          <w:sz w:val="24"/>
          <w:szCs w:val="24"/>
        </w:rPr>
        <w:t xml:space="preserve">СП 2.4.3648-20 </w:t>
      </w:r>
      <w:r w:rsidRPr="00FF3576">
        <w:rPr>
          <w:sz w:val="24"/>
          <w:szCs w:val="24"/>
        </w:rPr>
        <w:t>«Санитарно-эпидемиологические требования к устройству, содержанию и организации режима работы дошкольных образовательных учреждений», от 13.05.2013г.;Приказом Министерства образования и науки Российской Федерации от 17.10.2013 № 1155 «Об утверждении  федерального государственного стандарта   дошкольного образования»</w:t>
      </w:r>
      <w:r w:rsidR="00065BAC" w:rsidRPr="00FF3576">
        <w:rPr>
          <w:sz w:val="24"/>
          <w:szCs w:val="24"/>
        </w:rPr>
        <w:t xml:space="preserve">; уставом МБОУ Полненская СОШ. </w:t>
      </w:r>
    </w:p>
    <w:p w:rsidR="00065BAC" w:rsidRPr="00FF3576" w:rsidRDefault="00E2719A" w:rsidP="00F93D56">
      <w:pPr>
        <w:tabs>
          <w:tab w:val="left" w:pos="142"/>
          <w:tab w:val="left" w:pos="9356"/>
        </w:tabs>
        <w:ind w:left="21" w:right="562"/>
        <w:jc w:val="both"/>
        <w:rPr>
          <w:sz w:val="24"/>
          <w:szCs w:val="24"/>
        </w:rPr>
      </w:pPr>
      <w:r w:rsidRPr="00FF3576">
        <w:rPr>
          <w:sz w:val="24"/>
          <w:szCs w:val="24"/>
        </w:rPr>
        <w:t xml:space="preserve"> Учебный план</w:t>
      </w:r>
      <w:r w:rsidR="00065BAC" w:rsidRPr="00FF3576">
        <w:rPr>
          <w:sz w:val="24"/>
          <w:szCs w:val="24"/>
        </w:rPr>
        <w:t xml:space="preserve"> МБОУ Полненская СОШ: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 учебный год является нормативным актом, устанавливающим перечень образовательных областей и объём учебного времени, отводимого на проведение непосредственно образовательной деятельности.</w:t>
      </w:r>
    </w:p>
    <w:p w:rsidR="00945929" w:rsidRPr="00FF3576" w:rsidRDefault="00E2719A" w:rsidP="00F93D56">
      <w:pPr>
        <w:tabs>
          <w:tab w:val="left" w:pos="142"/>
          <w:tab w:val="left" w:pos="9356"/>
        </w:tabs>
        <w:ind w:left="21" w:right="772"/>
        <w:jc w:val="both"/>
        <w:rPr>
          <w:sz w:val="24"/>
          <w:szCs w:val="24"/>
        </w:rPr>
      </w:pPr>
      <w:r w:rsidRPr="00FF3576">
        <w:rPr>
          <w:sz w:val="24"/>
          <w:szCs w:val="24"/>
        </w:rPr>
        <w:t xml:space="preserve"> В структуре учебного плана выделяются инвариантная и вариативная часть. </w:t>
      </w:r>
      <w:r w:rsidR="00065BAC" w:rsidRPr="00FF3576">
        <w:rPr>
          <w:sz w:val="24"/>
          <w:szCs w:val="24"/>
        </w:rPr>
        <w:t>Инвариантная часть</w:t>
      </w:r>
      <w:r w:rsidRPr="00FF3576">
        <w:rPr>
          <w:sz w:val="24"/>
          <w:szCs w:val="24"/>
        </w:rPr>
        <w:t xml:space="preserve"> обеспечивает выполнение обязательной части </w:t>
      </w:r>
      <w:r w:rsidR="00065BAC" w:rsidRPr="00FF3576">
        <w:rPr>
          <w:sz w:val="24"/>
          <w:szCs w:val="24"/>
        </w:rPr>
        <w:t>основной образовательной</w:t>
      </w:r>
      <w:r w:rsidRPr="00FF3576">
        <w:rPr>
          <w:sz w:val="24"/>
          <w:szCs w:val="24"/>
        </w:rPr>
        <w:t xml:space="preserve"> программы дошкольного образования (составляет не менее 60 % от общего нормативного времени, отводимого на освоение основной образовательной программы дошкольного образования).</w:t>
      </w:r>
    </w:p>
    <w:p w:rsidR="00753FCB" w:rsidRPr="00FF3576" w:rsidRDefault="00E2719A" w:rsidP="00F93D56">
      <w:pPr>
        <w:tabs>
          <w:tab w:val="left" w:pos="142"/>
          <w:tab w:val="left" w:pos="9356"/>
        </w:tabs>
        <w:ind w:left="21" w:right="772"/>
        <w:jc w:val="both"/>
        <w:rPr>
          <w:sz w:val="24"/>
          <w:szCs w:val="24"/>
        </w:rPr>
      </w:pPr>
      <w:r w:rsidRPr="00FF3576">
        <w:rPr>
          <w:sz w:val="24"/>
          <w:szCs w:val="24"/>
        </w:rPr>
        <w:t xml:space="preserve"> </w:t>
      </w:r>
      <w:r w:rsidRPr="00FF3576">
        <w:rPr>
          <w:b/>
          <w:sz w:val="24"/>
          <w:szCs w:val="24"/>
        </w:rPr>
        <w:t>Учебный план</w:t>
      </w:r>
    </w:p>
    <w:p w:rsidR="00753FCB" w:rsidRPr="00FF3576" w:rsidRDefault="00E2719A" w:rsidP="00F93D56">
      <w:pPr>
        <w:tabs>
          <w:tab w:val="left" w:pos="142"/>
          <w:tab w:val="left" w:pos="9356"/>
        </w:tabs>
        <w:spacing w:line="259" w:lineRule="auto"/>
        <w:ind w:left="0" w:right="552" w:firstLine="0"/>
        <w:jc w:val="both"/>
        <w:rPr>
          <w:sz w:val="24"/>
          <w:szCs w:val="24"/>
        </w:rPr>
      </w:pPr>
      <w:r w:rsidRPr="00FF3576">
        <w:rPr>
          <w:sz w:val="24"/>
          <w:szCs w:val="24"/>
        </w:rPr>
        <w:t>инвариантная часть</w:t>
      </w:r>
    </w:p>
    <w:tbl>
      <w:tblPr>
        <w:tblStyle w:val="TableGrid"/>
        <w:tblW w:w="10770" w:type="dxa"/>
        <w:tblInd w:w="-114" w:type="dxa"/>
        <w:tblCellMar>
          <w:top w:w="248" w:type="dxa"/>
          <w:left w:w="95" w:type="dxa"/>
          <w:bottom w:w="5" w:type="dxa"/>
          <w:right w:w="49" w:type="dxa"/>
        </w:tblCellMar>
        <w:tblLook w:val="04A0" w:firstRow="1" w:lastRow="0" w:firstColumn="1" w:lastColumn="0" w:noHBand="0" w:noVBand="1"/>
      </w:tblPr>
      <w:tblGrid>
        <w:gridCol w:w="2322"/>
        <w:gridCol w:w="232"/>
        <w:gridCol w:w="2900"/>
        <w:gridCol w:w="425"/>
        <w:gridCol w:w="969"/>
        <w:gridCol w:w="1441"/>
        <w:gridCol w:w="2410"/>
        <w:gridCol w:w="71"/>
      </w:tblGrid>
      <w:tr w:rsidR="00945929" w:rsidRPr="00FF3576" w:rsidTr="00043CCC">
        <w:trPr>
          <w:gridAfter w:val="1"/>
          <w:wAfter w:w="71" w:type="dxa"/>
          <w:trHeight w:val="1167"/>
        </w:trPr>
        <w:tc>
          <w:tcPr>
            <w:tcW w:w="2322" w:type="dxa"/>
            <w:vMerge w:val="restart"/>
            <w:tcBorders>
              <w:top w:val="single" w:sz="4" w:space="0" w:color="000000"/>
              <w:left w:val="single" w:sz="4" w:space="0" w:color="000000"/>
              <w:bottom w:val="single" w:sz="4" w:space="0" w:color="000000"/>
              <w:right w:val="single" w:sz="4" w:space="0" w:color="000000"/>
            </w:tcBorders>
          </w:tcPr>
          <w:p w:rsidR="00945929" w:rsidRPr="00FF3576" w:rsidRDefault="00945929" w:rsidP="00F93D56">
            <w:pPr>
              <w:tabs>
                <w:tab w:val="left" w:pos="142"/>
                <w:tab w:val="left" w:pos="9356"/>
              </w:tabs>
              <w:spacing w:line="259" w:lineRule="auto"/>
              <w:ind w:left="15" w:firstLine="0"/>
              <w:rPr>
                <w:sz w:val="24"/>
                <w:szCs w:val="24"/>
              </w:rPr>
            </w:pPr>
            <w:r w:rsidRPr="00FF3576">
              <w:rPr>
                <w:sz w:val="24"/>
                <w:szCs w:val="24"/>
              </w:rPr>
              <w:t xml:space="preserve"> </w:t>
            </w:r>
          </w:p>
          <w:p w:rsidR="00945929" w:rsidRPr="00FF3576" w:rsidRDefault="00945929" w:rsidP="00F93D56">
            <w:pPr>
              <w:tabs>
                <w:tab w:val="left" w:pos="142"/>
                <w:tab w:val="left" w:pos="9356"/>
              </w:tabs>
              <w:spacing w:line="259" w:lineRule="auto"/>
              <w:ind w:left="15" w:right="70" w:firstLine="0"/>
              <w:rPr>
                <w:sz w:val="24"/>
                <w:szCs w:val="24"/>
              </w:rPr>
            </w:pPr>
            <w:r w:rsidRPr="00FF3576">
              <w:rPr>
                <w:sz w:val="24"/>
                <w:szCs w:val="24"/>
              </w:rPr>
              <w:t>Образовательные  области</w:t>
            </w:r>
          </w:p>
        </w:tc>
        <w:tc>
          <w:tcPr>
            <w:tcW w:w="3132" w:type="dxa"/>
            <w:gridSpan w:val="2"/>
            <w:tcBorders>
              <w:top w:val="single" w:sz="4" w:space="0" w:color="000000"/>
              <w:left w:val="single" w:sz="4" w:space="0" w:color="000000"/>
              <w:bottom w:val="single" w:sz="4" w:space="0" w:color="000000"/>
              <w:right w:val="single" w:sz="4" w:space="0" w:color="000000"/>
            </w:tcBorders>
            <w:vAlign w:val="bottom"/>
          </w:tcPr>
          <w:p w:rsidR="00945929" w:rsidRPr="00FF3576" w:rsidRDefault="00945929" w:rsidP="00F93D56">
            <w:pPr>
              <w:tabs>
                <w:tab w:val="left" w:pos="142"/>
                <w:tab w:val="left" w:pos="9356"/>
              </w:tabs>
              <w:spacing w:after="1408" w:line="259" w:lineRule="auto"/>
              <w:ind w:left="15" w:firstLine="0"/>
              <w:rPr>
                <w:sz w:val="24"/>
                <w:szCs w:val="24"/>
              </w:rPr>
            </w:pPr>
            <w:r w:rsidRPr="00FF3576">
              <w:rPr>
                <w:sz w:val="24"/>
                <w:szCs w:val="24"/>
              </w:rPr>
              <w:t xml:space="preserve">         Возраст</w:t>
            </w:r>
          </w:p>
          <w:p w:rsidR="00945929" w:rsidRPr="00FF3576" w:rsidRDefault="00945929" w:rsidP="00F93D56">
            <w:pPr>
              <w:tabs>
                <w:tab w:val="left" w:pos="142"/>
                <w:tab w:val="left" w:pos="9356"/>
              </w:tabs>
              <w:spacing w:line="259" w:lineRule="auto"/>
              <w:ind w:left="15" w:firstLine="0"/>
              <w:rPr>
                <w:sz w:val="24"/>
                <w:szCs w:val="24"/>
              </w:rPr>
            </w:pPr>
            <w:r w:rsidRPr="00FF3576">
              <w:rPr>
                <w:sz w:val="24"/>
                <w:szCs w:val="24"/>
              </w:rPr>
              <w:t xml:space="preserve">  </w:t>
            </w:r>
          </w:p>
        </w:tc>
        <w:tc>
          <w:tcPr>
            <w:tcW w:w="1394" w:type="dxa"/>
            <w:gridSpan w:val="2"/>
            <w:tcBorders>
              <w:top w:val="single" w:sz="4" w:space="0" w:color="000000"/>
              <w:left w:val="single" w:sz="4" w:space="0" w:color="000000"/>
              <w:bottom w:val="single" w:sz="4" w:space="0" w:color="000000"/>
              <w:right w:val="single" w:sz="4" w:space="0" w:color="000000"/>
            </w:tcBorders>
          </w:tcPr>
          <w:p w:rsidR="00945929" w:rsidRPr="00FF3576" w:rsidRDefault="00945929" w:rsidP="00F93D56">
            <w:pPr>
              <w:tabs>
                <w:tab w:val="left" w:pos="142"/>
                <w:tab w:val="left" w:pos="9356"/>
              </w:tabs>
              <w:spacing w:after="252" w:line="259" w:lineRule="auto"/>
              <w:ind w:left="15" w:firstLine="0"/>
              <w:rPr>
                <w:sz w:val="24"/>
                <w:szCs w:val="24"/>
              </w:rPr>
            </w:pPr>
            <w:r w:rsidRPr="00FF3576">
              <w:rPr>
                <w:sz w:val="24"/>
                <w:szCs w:val="24"/>
              </w:rPr>
              <w:t>2-4</w:t>
            </w:r>
          </w:p>
          <w:p w:rsidR="00945929" w:rsidRPr="00FF3576" w:rsidRDefault="00945929" w:rsidP="00F93D56">
            <w:pPr>
              <w:tabs>
                <w:tab w:val="left" w:pos="142"/>
                <w:tab w:val="left" w:pos="9356"/>
              </w:tabs>
              <w:spacing w:line="259" w:lineRule="auto"/>
              <w:ind w:firstLine="0"/>
              <w:rPr>
                <w:sz w:val="24"/>
                <w:szCs w:val="24"/>
              </w:rPr>
            </w:pPr>
            <w:r w:rsidRPr="00FF3576">
              <w:rPr>
                <w:sz w:val="24"/>
                <w:szCs w:val="24"/>
              </w:rPr>
              <w:t>года</w:t>
            </w:r>
          </w:p>
        </w:tc>
        <w:tc>
          <w:tcPr>
            <w:tcW w:w="3851" w:type="dxa"/>
            <w:gridSpan w:val="2"/>
            <w:tcBorders>
              <w:top w:val="single" w:sz="4" w:space="0" w:color="000000"/>
              <w:left w:val="single" w:sz="4" w:space="0" w:color="000000"/>
              <w:bottom w:val="single" w:sz="4" w:space="0" w:color="000000"/>
              <w:right w:val="single" w:sz="4" w:space="0" w:color="000000"/>
            </w:tcBorders>
            <w:vAlign w:val="bottom"/>
          </w:tcPr>
          <w:p w:rsidR="00945929" w:rsidRPr="00FF3576" w:rsidRDefault="00945929" w:rsidP="00F93D56">
            <w:pPr>
              <w:tabs>
                <w:tab w:val="left" w:pos="142"/>
                <w:tab w:val="left" w:pos="9356"/>
              </w:tabs>
              <w:spacing w:after="252" w:line="259" w:lineRule="auto"/>
              <w:ind w:left="0" w:firstLine="0"/>
              <w:rPr>
                <w:sz w:val="24"/>
                <w:szCs w:val="24"/>
              </w:rPr>
            </w:pPr>
            <w:r w:rsidRPr="00FF3576">
              <w:rPr>
                <w:sz w:val="24"/>
                <w:szCs w:val="24"/>
              </w:rPr>
              <w:t>4-8 лет</w:t>
            </w:r>
          </w:p>
        </w:tc>
      </w:tr>
      <w:tr w:rsidR="00753FCB" w:rsidRPr="00FF3576" w:rsidTr="00043CCC">
        <w:trPr>
          <w:gridAfter w:val="1"/>
          <w:wAfter w:w="71" w:type="dxa"/>
          <w:trHeight w:val="486"/>
        </w:trPr>
        <w:tc>
          <w:tcPr>
            <w:tcW w:w="0" w:type="auto"/>
            <w:vMerge/>
            <w:tcBorders>
              <w:top w:val="nil"/>
              <w:left w:val="single" w:sz="4" w:space="0" w:color="000000"/>
              <w:bottom w:val="single" w:sz="4" w:space="0" w:color="000000"/>
              <w:right w:val="single" w:sz="4" w:space="0" w:color="000000"/>
            </w:tcBorders>
          </w:tcPr>
          <w:p w:rsidR="00753FCB" w:rsidRPr="00FF3576" w:rsidRDefault="00753FCB" w:rsidP="00F93D56">
            <w:pPr>
              <w:tabs>
                <w:tab w:val="left" w:pos="142"/>
                <w:tab w:val="left" w:pos="9356"/>
              </w:tabs>
              <w:spacing w:after="160" w:line="259" w:lineRule="auto"/>
              <w:ind w:left="0" w:firstLine="0"/>
              <w:rPr>
                <w:sz w:val="24"/>
                <w:szCs w:val="24"/>
              </w:rPr>
            </w:pPr>
          </w:p>
        </w:tc>
        <w:tc>
          <w:tcPr>
            <w:tcW w:w="3132" w:type="dxa"/>
            <w:gridSpan w:val="2"/>
            <w:tcBorders>
              <w:top w:val="single" w:sz="4" w:space="0" w:color="000000"/>
              <w:left w:val="single" w:sz="4" w:space="0" w:color="000000"/>
              <w:bottom w:val="single" w:sz="4" w:space="0" w:color="000000"/>
              <w:right w:val="nil"/>
            </w:tcBorders>
            <w:vAlign w:val="bottom"/>
          </w:tcPr>
          <w:p w:rsidR="00753FCB" w:rsidRPr="00FF3576" w:rsidRDefault="00E2719A" w:rsidP="00F93D56">
            <w:pPr>
              <w:tabs>
                <w:tab w:val="left" w:pos="142"/>
                <w:tab w:val="left" w:pos="9356"/>
              </w:tabs>
              <w:spacing w:line="259" w:lineRule="auto"/>
              <w:ind w:left="15" w:firstLine="0"/>
              <w:rPr>
                <w:sz w:val="24"/>
                <w:szCs w:val="24"/>
              </w:rPr>
            </w:pPr>
            <w:r w:rsidRPr="00FF3576">
              <w:rPr>
                <w:sz w:val="24"/>
                <w:szCs w:val="24"/>
              </w:rPr>
              <w:t xml:space="preserve"> Непосредственно образовательная деятельность</w:t>
            </w:r>
          </w:p>
        </w:tc>
        <w:tc>
          <w:tcPr>
            <w:tcW w:w="425" w:type="dxa"/>
            <w:tcBorders>
              <w:top w:val="single" w:sz="4" w:space="0" w:color="000000"/>
              <w:left w:val="nil"/>
              <w:bottom w:val="single" w:sz="4" w:space="0" w:color="000000"/>
              <w:right w:val="single" w:sz="5" w:space="0" w:color="000000"/>
            </w:tcBorders>
          </w:tcPr>
          <w:p w:rsidR="00753FCB" w:rsidRPr="00FF3576" w:rsidRDefault="00753FCB" w:rsidP="00F93D56">
            <w:pPr>
              <w:tabs>
                <w:tab w:val="left" w:pos="142"/>
                <w:tab w:val="left" w:pos="9356"/>
              </w:tabs>
              <w:spacing w:after="160" w:line="259" w:lineRule="auto"/>
              <w:ind w:left="0" w:firstLine="0"/>
              <w:rPr>
                <w:sz w:val="24"/>
                <w:szCs w:val="24"/>
              </w:rPr>
            </w:pPr>
          </w:p>
        </w:tc>
        <w:tc>
          <w:tcPr>
            <w:tcW w:w="4820" w:type="dxa"/>
            <w:gridSpan w:val="3"/>
            <w:tcBorders>
              <w:top w:val="single" w:sz="4" w:space="0" w:color="000000"/>
              <w:left w:val="single" w:sz="5" w:space="0" w:color="000000"/>
              <w:bottom w:val="single" w:sz="4" w:space="0" w:color="000000"/>
              <w:right w:val="single" w:sz="4" w:space="0" w:color="000000"/>
            </w:tcBorders>
            <w:vAlign w:val="bottom"/>
          </w:tcPr>
          <w:p w:rsidR="00753FCB" w:rsidRPr="00FF3576" w:rsidRDefault="00E2719A" w:rsidP="00F93D56">
            <w:pPr>
              <w:tabs>
                <w:tab w:val="left" w:pos="142"/>
                <w:tab w:val="left" w:pos="9356"/>
              </w:tabs>
              <w:spacing w:line="259" w:lineRule="auto"/>
              <w:ind w:firstLine="0"/>
              <w:rPr>
                <w:sz w:val="24"/>
                <w:szCs w:val="24"/>
              </w:rPr>
            </w:pPr>
            <w:r w:rsidRPr="00FF3576">
              <w:rPr>
                <w:sz w:val="24"/>
                <w:szCs w:val="24"/>
              </w:rPr>
              <w:t>Количество занятий в неделю</w:t>
            </w:r>
          </w:p>
        </w:tc>
      </w:tr>
      <w:tr w:rsidR="00945929" w:rsidRPr="00FF3576" w:rsidTr="00043CCC">
        <w:trPr>
          <w:trHeight w:val="609"/>
        </w:trPr>
        <w:tc>
          <w:tcPr>
            <w:tcW w:w="2322" w:type="dxa"/>
            <w:vMerge w:val="restart"/>
            <w:tcBorders>
              <w:top w:val="single" w:sz="4" w:space="0" w:color="000000"/>
              <w:left w:val="single" w:sz="4" w:space="0" w:color="000000"/>
              <w:bottom w:val="single" w:sz="4" w:space="0" w:color="000000"/>
              <w:right w:val="single" w:sz="4" w:space="0" w:color="000000"/>
            </w:tcBorders>
          </w:tcPr>
          <w:p w:rsidR="00945929" w:rsidRPr="00FF3576" w:rsidRDefault="00945929" w:rsidP="00F93D56">
            <w:pPr>
              <w:tabs>
                <w:tab w:val="left" w:pos="142"/>
                <w:tab w:val="left" w:pos="9356"/>
              </w:tabs>
              <w:spacing w:line="259" w:lineRule="auto"/>
              <w:ind w:left="27" w:firstLine="0"/>
              <w:rPr>
                <w:sz w:val="24"/>
                <w:szCs w:val="24"/>
              </w:rPr>
            </w:pPr>
            <w:r w:rsidRPr="00FF3576">
              <w:rPr>
                <w:rFonts w:ascii="Calibri" w:eastAsia="Calibri" w:hAnsi="Calibri" w:cs="Calibri"/>
                <w:noProof/>
                <w:sz w:val="24"/>
                <w:szCs w:val="24"/>
              </w:rPr>
              <mc:AlternateContent>
                <mc:Choice Requires="wpg">
                  <w:drawing>
                    <wp:inline distT="0" distB="0" distL="0" distR="0" wp14:anchorId="08F5F82A" wp14:editId="5F3E1682">
                      <wp:extent cx="196900" cy="1926793"/>
                      <wp:effectExtent l="0" t="0" r="0" b="0"/>
                      <wp:docPr id="136711" name="Group 136711"/>
                      <wp:cNvGraphicFramePr/>
                      <a:graphic xmlns:a="http://schemas.openxmlformats.org/drawingml/2006/main">
                        <a:graphicData uri="http://schemas.microsoft.com/office/word/2010/wordprocessingGroup">
                          <wpg:wgp>
                            <wpg:cNvGrpSpPr/>
                            <wpg:grpSpPr>
                              <a:xfrm>
                                <a:off x="0" y="0"/>
                                <a:ext cx="196900" cy="1926793"/>
                                <a:chOff x="0" y="0"/>
                                <a:chExt cx="196900" cy="1926793"/>
                              </a:xfrm>
                            </wpg:grpSpPr>
                            <wps:wsp>
                              <wps:cNvPr id="7089" name="Rectangle 7089"/>
                              <wps:cNvSpPr/>
                              <wps:spPr>
                                <a:xfrm rot="-5399999">
                                  <a:off x="-1150378" y="514537"/>
                                  <a:ext cx="2562636" cy="261876"/>
                                </a:xfrm>
                                <a:prstGeom prst="rect">
                                  <a:avLst/>
                                </a:prstGeom>
                                <a:ln>
                                  <a:noFill/>
                                </a:ln>
                              </wps:spPr>
                              <wps:txbx>
                                <w:txbxContent>
                                  <w:p w:rsidR="004D4029" w:rsidRDefault="004D4029">
                                    <w:pPr>
                                      <w:spacing w:after="160" w:line="259" w:lineRule="auto"/>
                                      <w:ind w:left="0" w:firstLine="0"/>
                                    </w:pPr>
                                    <w:r>
                                      <w:t>Познавательное развитие</w:t>
                                    </w:r>
                                  </w:p>
                                </w:txbxContent>
                              </wps:txbx>
                              <wps:bodyPr horzOverflow="overflow" vert="horz" lIns="0" tIns="0" rIns="0" bIns="0" rtlCol="0">
                                <a:noAutofit/>
                              </wps:bodyPr>
                            </wps:wsp>
                          </wpg:wgp>
                        </a:graphicData>
                      </a:graphic>
                    </wp:inline>
                  </w:drawing>
                </mc:Choice>
                <mc:Fallback>
                  <w:pict>
                    <v:group w14:anchorId="08F5F82A" id="Group 136711" o:spid="_x0000_s1026" style="width:15.5pt;height:151.7pt;mso-position-horizontal-relative:char;mso-position-vertical-relative:line" coordsize="1969,19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">
                      <v:rect id="Rectangle 7089" o:spid="_x0000_s1027" style="position:absolute;left:-11504;top:5146;width:25625;height:261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" filled="f" stroked="f">
                        <v:textbox inset="0,0,0,0">
                          <w:txbxContent>
                            <w:p w:rsidR="004D4029" w:rsidRDefault="004D4029">
                              <w:pPr>
                                <w:spacing w:after="160" w:line="259" w:lineRule="auto"/>
                                <w:ind w:left="0" w:firstLine="0"/>
                              </w:pPr>
                              <w:r>
                                <w:t>Познавательное развитие</w:t>
                              </w:r>
                            </w:p>
                          </w:txbxContent>
                        </v:textbox>
                      </v:rect>
                      <w10:anchorlock/>
                    </v:group>
                  </w:pict>
                </mc:Fallback>
              </mc:AlternateContent>
            </w:r>
          </w:p>
        </w:tc>
        <w:tc>
          <w:tcPr>
            <w:tcW w:w="232" w:type="dxa"/>
            <w:vMerge w:val="restart"/>
            <w:tcBorders>
              <w:top w:val="single" w:sz="4" w:space="0" w:color="000000"/>
              <w:left w:val="single" w:sz="4" w:space="0" w:color="000000"/>
              <w:bottom w:val="single" w:sz="4" w:space="0" w:color="000000"/>
              <w:right w:val="single" w:sz="4" w:space="0" w:color="000000"/>
            </w:tcBorders>
          </w:tcPr>
          <w:p w:rsidR="00945929" w:rsidRPr="00FF3576" w:rsidRDefault="00945929" w:rsidP="00F93D56">
            <w:pPr>
              <w:tabs>
                <w:tab w:val="left" w:pos="142"/>
                <w:tab w:val="left" w:pos="9356"/>
              </w:tabs>
              <w:spacing w:line="259" w:lineRule="auto"/>
              <w:ind w:left="15" w:firstLine="0"/>
              <w:rPr>
                <w:sz w:val="24"/>
                <w:szCs w:val="24"/>
              </w:rPr>
            </w:pPr>
            <w:r w:rsidRPr="00FF3576">
              <w:rPr>
                <w:sz w:val="24"/>
                <w:szCs w:val="24"/>
              </w:rPr>
              <w:t xml:space="preserve"> </w:t>
            </w:r>
          </w:p>
        </w:tc>
        <w:tc>
          <w:tcPr>
            <w:tcW w:w="2900" w:type="dxa"/>
            <w:tcBorders>
              <w:top w:val="single" w:sz="4" w:space="0" w:color="000000"/>
              <w:left w:val="single" w:sz="4" w:space="0" w:color="000000"/>
              <w:bottom w:val="single" w:sz="4" w:space="0" w:color="000000"/>
              <w:right w:val="nil"/>
            </w:tcBorders>
            <w:vAlign w:val="bottom"/>
          </w:tcPr>
          <w:p w:rsidR="00945929" w:rsidRPr="00FF3576" w:rsidRDefault="00945929" w:rsidP="00F93D56">
            <w:pPr>
              <w:tabs>
                <w:tab w:val="left" w:pos="142"/>
                <w:tab w:val="left" w:pos="9356"/>
              </w:tabs>
              <w:spacing w:after="280" w:line="238" w:lineRule="auto"/>
              <w:ind w:left="6" w:firstLine="0"/>
              <w:rPr>
                <w:sz w:val="24"/>
                <w:szCs w:val="24"/>
              </w:rPr>
            </w:pPr>
            <w:r w:rsidRPr="00FF3576">
              <w:rPr>
                <w:sz w:val="24"/>
                <w:szCs w:val="24"/>
              </w:rPr>
              <w:t>Ребенок и окружающий мир</w:t>
            </w:r>
          </w:p>
          <w:p w:rsidR="00945929" w:rsidRPr="00FF3576" w:rsidRDefault="00945929" w:rsidP="00F93D56">
            <w:pPr>
              <w:tabs>
                <w:tab w:val="left" w:pos="142"/>
                <w:tab w:val="left" w:pos="9356"/>
              </w:tabs>
              <w:spacing w:line="259" w:lineRule="auto"/>
              <w:ind w:left="0" w:firstLine="0"/>
              <w:rPr>
                <w:sz w:val="24"/>
                <w:szCs w:val="24"/>
              </w:rPr>
            </w:pPr>
          </w:p>
        </w:tc>
        <w:tc>
          <w:tcPr>
            <w:tcW w:w="425" w:type="dxa"/>
            <w:tcBorders>
              <w:top w:val="single" w:sz="4" w:space="0" w:color="000000"/>
              <w:left w:val="nil"/>
              <w:bottom w:val="single" w:sz="4" w:space="0" w:color="000000"/>
              <w:right w:val="single" w:sz="4" w:space="0" w:color="000000"/>
            </w:tcBorders>
          </w:tcPr>
          <w:p w:rsidR="00945929" w:rsidRPr="00FF3576" w:rsidRDefault="00945929" w:rsidP="00F93D56">
            <w:pPr>
              <w:tabs>
                <w:tab w:val="left" w:pos="142"/>
                <w:tab w:val="left" w:pos="9356"/>
              </w:tabs>
              <w:spacing w:after="160" w:line="259" w:lineRule="auto"/>
              <w:ind w:left="0" w:firstLine="0"/>
              <w:rPr>
                <w:sz w:val="24"/>
                <w:szCs w:val="24"/>
              </w:rPr>
            </w:pPr>
          </w:p>
        </w:tc>
        <w:tc>
          <w:tcPr>
            <w:tcW w:w="2410" w:type="dxa"/>
            <w:gridSpan w:val="2"/>
            <w:tcBorders>
              <w:top w:val="single" w:sz="4" w:space="0" w:color="000000"/>
              <w:left w:val="single" w:sz="4" w:space="0" w:color="000000"/>
              <w:bottom w:val="single" w:sz="4" w:space="0" w:color="000000"/>
              <w:right w:val="single" w:sz="4" w:space="0" w:color="000000"/>
            </w:tcBorders>
          </w:tcPr>
          <w:p w:rsidR="00945929" w:rsidRPr="00FF3576" w:rsidRDefault="00945929" w:rsidP="00F93D56">
            <w:pPr>
              <w:tabs>
                <w:tab w:val="left" w:pos="142"/>
                <w:tab w:val="left" w:pos="9356"/>
              </w:tabs>
              <w:spacing w:line="259" w:lineRule="auto"/>
              <w:ind w:left="15" w:firstLine="0"/>
              <w:rPr>
                <w:sz w:val="24"/>
                <w:szCs w:val="24"/>
              </w:rPr>
            </w:pPr>
            <w:r w:rsidRPr="00FF3576">
              <w:rPr>
                <w:sz w:val="24"/>
                <w:szCs w:val="24"/>
              </w:rPr>
              <w:t>1</w:t>
            </w:r>
          </w:p>
          <w:p w:rsidR="00945929" w:rsidRPr="00FF3576" w:rsidRDefault="00945929" w:rsidP="00F93D56">
            <w:pPr>
              <w:tabs>
                <w:tab w:val="left" w:pos="142"/>
                <w:tab w:val="left" w:pos="9356"/>
              </w:tabs>
              <w:spacing w:line="259" w:lineRule="auto"/>
              <w:ind w:left="14" w:firstLine="0"/>
              <w:rPr>
                <w:sz w:val="24"/>
                <w:szCs w:val="24"/>
              </w:rPr>
            </w:pPr>
          </w:p>
        </w:tc>
        <w:tc>
          <w:tcPr>
            <w:tcW w:w="2481" w:type="dxa"/>
            <w:gridSpan w:val="2"/>
            <w:tcBorders>
              <w:top w:val="single" w:sz="4" w:space="0" w:color="000000"/>
              <w:left w:val="single" w:sz="4" w:space="0" w:color="000000"/>
              <w:bottom w:val="single" w:sz="4" w:space="0" w:color="000000"/>
              <w:right w:val="single" w:sz="4" w:space="0" w:color="000000"/>
            </w:tcBorders>
            <w:vAlign w:val="bottom"/>
          </w:tcPr>
          <w:p w:rsidR="00945929" w:rsidRPr="00FF3576" w:rsidRDefault="00945929" w:rsidP="00F93D56">
            <w:pPr>
              <w:tabs>
                <w:tab w:val="left" w:pos="142"/>
                <w:tab w:val="left" w:pos="9356"/>
              </w:tabs>
              <w:spacing w:line="259" w:lineRule="auto"/>
              <w:ind w:left="30" w:firstLine="0"/>
              <w:rPr>
                <w:sz w:val="24"/>
                <w:szCs w:val="24"/>
              </w:rPr>
            </w:pPr>
            <w:r w:rsidRPr="00FF3576">
              <w:rPr>
                <w:sz w:val="24"/>
                <w:szCs w:val="24"/>
              </w:rPr>
              <w:t>1</w:t>
            </w:r>
          </w:p>
          <w:p w:rsidR="00945929" w:rsidRPr="00FF3576" w:rsidRDefault="00945929" w:rsidP="00F93D56">
            <w:pPr>
              <w:tabs>
                <w:tab w:val="left" w:pos="142"/>
                <w:tab w:val="left" w:pos="9356"/>
              </w:tabs>
              <w:spacing w:line="259" w:lineRule="auto"/>
              <w:ind w:left="15" w:firstLine="0"/>
              <w:rPr>
                <w:sz w:val="24"/>
                <w:szCs w:val="24"/>
              </w:rPr>
            </w:pPr>
          </w:p>
          <w:p w:rsidR="00945929" w:rsidRPr="00FF3576" w:rsidRDefault="00945929" w:rsidP="00F93D56">
            <w:pPr>
              <w:tabs>
                <w:tab w:val="left" w:pos="142"/>
                <w:tab w:val="left" w:pos="9356"/>
              </w:tabs>
              <w:spacing w:line="259" w:lineRule="auto"/>
              <w:ind w:left="0" w:firstLine="0"/>
              <w:rPr>
                <w:sz w:val="24"/>
                <w:szCs w:val="24"/>
              </w:rPr>
            </w:pPr>
          </w:p>
        </w:tc>
      </w:tr>
      <w:tr w:rsidR="00CA2797" w:rsidRPr="00FF3576" w:rsidTr="00043CCC">
        <w:trPr>
          <w:trHeight w:val="914"/>
        </w:trPr>
        <w:tc>
          <w:tcPr>
            <w:tcW w:w="0" w:type="auto"/>
            <w:vMerge/>
            <w:tcBorders>
              <w:top w:val="nil"/>
              <w:left w:val="single" w:sz="4" w:space="0" w:color="000000"/>
              <w:bottom w:val="single" w:sz="4" w:space="0" w:color="000000"/>
              <w:right w:val="single" w:sz="4" w:space="0" w:color="000000"/>
            </w:tcBorders>
          </w:tcPr>
          <w:p w:rsidR="00CA2797" w:rsidRPr="00FF3576" w:rsidRDefault="00CA2797" w:rsidP="00F93D56">
            <w:pPr>
              <w:tabs>
                <w:tab w:val="left" w:pos="142"/>
                <w:tab w:val="left" w:pos="9356"/>
              </w:tabs>
              <w:spacing w:after="160" w:line="259" w:lineRule="auto"/>
              <w:ind w:left="0" w:firstLine="0"/>
              <w:rPr>
                <w:sz w:val="24"/>
                <w:szCs w:val="24"/>
              </w:rPr>
            </w:pPr>
          </w:p>
        </w:tc>
        <w:tc>
          <w:tcPr>
            <w:tcW w:w="0" w:type="auto"/>
            <w:vMerge/>
            <w:tcBorders>
              <w:top w:val="nil"/>
              <w:left w:val="single" w:sz="4" w:space="0" w:color="000000"/>
              <w:bottom w:val="single" w:sz="4" w:space="0" w:color="000000"/>
              <w:right w:val="single" w:sz="4" w:space="0" w:color="000000"/>
            </w:tcBorders>
          </w:tcPr>
          <w:p w:rsidR="00CA2797" w:rsidRPr="00FF3576" w:rsidRDefault="00CA2797" w:rsidP="00F93D56">
            <w:pPr>
              <w:tabs>
                <w:tab w:val="left" w:pos="142"/>
                <w:tab w:val="left" w:pos="9356"/>
              </w:tabs>
              <w:spacing w:after="160" w:line="259" w:lineRule="auto"/>
              <w:ind w:left="0" w:firstLine="0"/>
              <w:rPr>
                <w:sz w:val="24"/>
                <w:szCs w:val="24"/>
              </w:rPr>
            </w:pPr>
          </w:p>
        </w:tc>
        <w:tc>
          <w:tcPr>
            <w:tcW w:w="2900" w:type="dxa"/>
            <w:tcBorders>
              <w:top w:val="single" w:sz="4" w:space="0" w:color="000000"/>
              <w:left w:val="single" w:sz="4" w:space="0" w:color="000000"/>
              <w:bottom w:val="single" w:sz="4" w:space="0" w:color="000000"/>
              <w:right w:val="nil"/>
            </w:tcBorders>
            <w:vAlign w:val="bottom"/>
          </w:tcPr>
          <w:p w:rsidR="00CA2797" w:rsidRPr="00FF3576" w:rsidRDefault="00CA2797" w:rsidP="00F93D56">
            <w:pPr>
              <w:tabs>
                <w:tab w:val="left" w:pos="142"/>
                <w:tab w:val="left" w:pos="9356"/>
              </w:tabs>
              <w:spacing w:line="259" w:lineRule="auto"/>
              <w:ind w:left="15" w:firstLine="0"/>
              <w:rPr>
                <w:sz w:val="24"/>
                <w:szCs w:val="24"/>
              </w:rPr>
            </w:pPr>
            <w:r w:rsidRPr="00FF3576">
              <w:rPr>
                <w:sz w:val="24"/>
                <w:szCs w:val="24"/>
              </w:rPr>
              <w:t>Формирование элементарных математических представлений</w:t>
            </w:r>
          </w:p>
        </w:tc>
        <w:tc>
          <w:tcPr>
            <w:tcW w:w="425" w:type="dxa"/>
            <w:tcBorders>
              <w:top w:val="single" w:sz="4" w:space="0" w:color="000000"/>
              <w:left w:val="nil"/>
              <w:bottom w:val="single" w:sz="4" w:space="0" w:color="000000"/>
              <w:right w:val="single" w:sz="4" w:space="0" w:color="000000"/>
            </w:tcBorders>
          </w:tcPr>
          <w:p w:rsidR="00CA2797" w:rsidRPr="00FF3576" w:rsidRDefault="00CA2797" w:rsidP="00F93D56">
            <w:pPr>
              <w:tabs>
                <w:tab w:val="left" w:pos="142"/>
                <w:tab w:val="left" w:pos="9356"/>
              </w:tabs>
              <w:spacing w:after="160" w:line="259" w:lineRule="auto"/>
              <w:ind w:left="0" w:firstLine="0"/>
              <w:rPr>
                <w:sz w:val="24"/>
                <w:szCs w:val="24"/>
              </w:rPr>
            </w:pPr>
          </w:p>
        </w:tc>
        <w:tc>
          <w:tcPr>
            <w:tcW w:w="2410" w:type="dxa"/>
            <w:gridSpan w:val="2"/>
            <w:tcBorders>
              <w:top w:val="single" w:sz="4" w:space="0" w:color="000000"/>
              <w:left w:val="single" w:sz="4" w:space="0" w:color="000000"/>
              <w:bottom w:val="single" w:sz="4" w:space="0" w:color="000000"/>
              <w:right w:val="single" w:sz="4" w:space="0" w:color="000000"/>
            </w:tcBorders>
            <w:vAlign w:val="bottom"/>
          </w:tcPr>
          <w:p w:rsidR="00CA2797" w:rsidRPr="00FF3576" w:rsidRDefault="00CA2797" w:rsidP="00F93D56">
            <w:pPr>
              <w:tabs>
                <w:tab w:val="left" w:pos="142"/>
                <w:tab w:val="left" w:pos="9356"/>
              </w:tabs>
              <w:spacing w:line="259" w:lineRule="auto"/>
              <w:ind w:left="14" w:firstLine="0"/>
              <w:rPr>
                <w:sz w:val="24"/>
                <w:szCs w:val="24"/>
              </w:rPr>
            </w:pPr>
            <w:r w:rsidRPr="00FF3576">
              <w:rPr>
                <w:sz w:val="24"/>
                <w:szCs w:val="24"/>
              </w:rPr>
              <w:t>1</w:t>
            </w:r>
          </w:p>
        </w:tc>
        <w:tc>
          <w:tcPr>
            <w:tcW w:w="2481" w:type="dxa"/>
            <w:gridSpan w:val="2"/>
            <w:tcBorders>
              <w:top w:val="single" w:sz="4" w:space="0" w:color="000000"/>
              <w:left w:val="single" w:sz="4" w:space="0" w:color="000000"/>
              <w:bottom w:val="single" w:sz="4" w:space="0" w:color="000000"/>
              <w:right w:val="single" w:sz="4" w:space="0" w:color="000000"/>
            </w:tcBorders>
            <w:vAlign w:val="bottom"/>
          </w:tcPr>
          <w:p w:rsidR="00CA2797" w:rsidRPr="00FF3576" w:rsidRDefault="00745308" w:rsidP="00F93D56">
            <w:pPr>
              <w:tabs>
                <w:tab w:val="left" w:pos="142"/>
                <w:tab w:val="left" w:pos="9356"/>
              </w:tabs>
              <w:spacing w:line="259" w:lineRule="auto"/>
              <w:ind w:left="15" w:firstLine="0"/>
              <w:rPr>
                <w:sz w:val="24"/>
                <w:szCs w:val="24"/>
              </w:rPr>
            </w:pPr>
            <w:r w:rsidRPr="00FF3576">
              <w:rPr>
                <w:sz w:val="24"/>
                <w:szCs w:val="24"/>
              </w:rPr>
              <w:t>2</w:t>
            </w:r>
          </w:p>
        </w:tc>
      </w:tr>
    </w:tbl>
    <w:p w:rsidR="00753FCB" w:rsidRPr="00FF3576" w:rsidRDefault="00753FCB" w:rsidP="00F93D56">
      <w:pPr>
        <w:tabs>
          <w:tab w:val="left" w:pos="142"/>
          <w:tab w:val="left" w:pos="9356"/>
        </w:tabs>
        <w:spacing w:line="259" w:lineRule="auto"/>
        <w:ind w:left="-990" w:right="711" w:firstLine="0"/>
        <w:rPr>
          <w:sz w:val="24"/>
          <w:szCs w:val="24"/>
        </w:rPr>
      </w:pPr>
    </w:p>
    <w:tbl>
      <w:tblPr>
        <w:tblStyle w:val="TableGrid"/>
        <w:tblW w:w="10820" w:type="dxa"/>
        <w:tblInd w:w="-114" w:type="dxa"/>
        <w:tblCellMar>
          <w:left w:w="74" w:type="dxa"/>
          <w:right w:w="56" w:type="dxa"/>
        </w:tblCellMar>
        <w:tblLook w:val="04A0" w:firstRow="1" w:lastRow="0" w:firstColumn="1" w:lastColumn="0" w:noHBand="0" w:noVBand="1"/>
      </w:tblPr>
      <w:tblGrid>
        <w:gridCol w:w="2072"/>
        <w:gridCol w:w="222"/>
        <w:gridCol w:w="3238"/>
        <w:gridCol w:w="2276"/>
        <w:gridCol w:w="3012"/>
      </w:tblGrid>
      <w:tr w:rsidR="00945929" w:rsidRPr="00FF3576" w:rsidTr="00043CCC">
        <w:trPr>
          <w:trHeight w:val="1286"/>
        </w:trPr>
        <w:tc>
          <w:tcPr>
            <w:tcW w:w="2072" w:type="dxa"/>
            <w:tcBorders>
              <w:top w:val="single" w:sz="4" w:space="0" w:color="000000"/>
              <w:left w:val="single" w:sz="4" w:space="0" w:color="000000"/>
              <w:bottom w:val="single" w:sz="4" w:space="0" w:color="000000"/>
              <w:right w:val="single" w:sz="4" w:space="0" w:color="000000"/>
            </w:tcBorders>
            <w:vAlign w:val="center"/>
          </w:tcPr>
          <w:p w:rsidR="00945929" w:rsidRPr="00FF3576" w:rsidRDefault="00945929" w:rsidP="00F93D56">
            <w:pPr>
              <w:tabs>
                <w:tab w:val="left" w:pos="142"/>
                <w:tab w:val="left" w:pos="9356"/>
              </w:tabs>
              <w:spacing w:line="259" w:lineRule="auto"/>
              <w:ind w:left="12" w:firstLine="0"/>
              <w:rPr>
                <w:sz w:val="24"/>
                <w:szCs w:val="24"/>
              </w:rPr>
            </w:pPr>
            <w:r w:rsidRPr="00FF3576">
              <w:rPr>
                <w:rFonts w:ascii="Calibri" w:eastAsia="Calibri" w:hAnsi="Calibri" w:cs="Calibri"/>
                <w:noProof/>
                <w:sz w:val="24"/>
                <w:szCs w:val="24"/>
              </w:rPr>
              <mc:AlternateContent>
                <mc:Choice Requires="wpg">
                  <w:drawing>
                    <wp:inline distT="0" distB="0" distL="0" distR="0" wp14:anchorId="5FA989D5" wp14:editId="0619A74B">
                      <wp:extent cx="401370" cy="668223"/>
                      <wp:effectExtent l="0" t="0" r="0" b="0"/>
                      <wp:docPr id="139103" name="Group 139103"/>
                      <wp:cNvGraphicFramePr/>
                      <a:graphic xmlns:a="http://schemas.openxmlformats.org/drawingml/2006/main">
                        <a:graphicData uri="http://schemas.microsoft.com/office/word/2010/wordprocessingGroup">
                          <wpg:wgp>
                            <wpg:cNvGrpSpPr/>
                            <wpg:grpSpPr>
                              <a:xfrm>
                                <a:off x="0" y="0"/>
                                <a:ext cx="401370" cy="668223"/>
                                <a:chOff x="0" y="0"/>
                                <a:chExt cx="401370" cy="668223"/>
                              </a:xfrm>
                            </wpg:grpSpPr>
                            <wps:wsp>
                              <wps:cNvPr id="7124" name="Rectangle 7124"/>
                              <wps:cNvSpPr/>
                              <wps:spPr>
                                <a:xfrm rot="-5399999">
                                  <a:off x="-296403" y="97243"/>
                                  <a:ext cx="854685" cy="261876"/>
                                </a:xfrm>
                                <a:prstGeom prst="rect">
                                  <a:avLst/>
                                </a:prstGeom>
                                <a:ln>
                                  <a:noFill/>
                                </a:ln>
                              </wps:spPr>
                              <wps:txbx>
                                <w:txbxContent>
                                  <w:p w:rsidR="004D4029" w:rsidRDefault="004D4029">
                                    <w:pPr>
                                      <w:spacing w:after="160" w:line="259" w:lineRule="auto"/>
                                      <w:ind w:left="0" w:firstLine="0"/>
                                    </w:pPr>
                                    <w:r>
                                      <w:t xml:space="preserve">Речевое </w:t>
                                    </w:r>
                                  </w:p>
                                </w:txbxContent>
                              </wps:txbx>
                              <wps:bodyPr horzOverflow="overflow" vert="horz" lIns="0" tIns="0" rIns="0" bIns="0" rtlCol="0">
                                <a:noAutofit/>
                              </wps:bodyPr>
                            </wps:wsp>
                            <wps:wsp>
                              <wps:cNvPr id="7125" name="Rectangle 7125"/>
                              <wps:cNvSpPr/>
                              <wps:spPr>
                                <a:xfrm rot="-5399999">
                                  <a:off x="-108959" y="92916"/>
                                  <a:ext cx="888737" cy="261876"/>
                                </a:xfrm>
                                <a:prstGeom prst="rect">
                                  <a:avLst/>
                                </a:prstGeom>
                                <a:ln>
                                  <a:noFill/>
                                </a:ln>
                              </wps:spPr>
                              <wps:txbx>
                                <w:txbxContent>
                                  <w:p w:rsidR="004D4029" w:rsidRDefault="004D4029">
                                    <w:pPr>
                                      <w:spacing w:after="160" w:line="259" w:lineRule="auto"/>
                                      <w:ind w:left="0" w:firstLine="0"/>
                                    </w:pPr>
                                    <w:r>
                                      <w:t>развитие</w:t>
                                    </w:r>
                                  </w:p>
                                </w:txbxContent>
                              </wps:txbx>
                              <wps:bodyPr horzOverflow="overflow" vert="horz" lIns="0" tIns="0" rIns="0" bIns="0" rtlCol="0">
                                <a:noAutofit/>
                              </wps:bodyPr>
                            </wps:wsp>
                          </wpg:wgp>
                        </a:graphicData>
                      </a:graphic>
                    </wp:inline>
                  </w:drawing>
                </mc:Choice>
                <mc:Fallback>
                  <w:pict>
                    <v:group w14:anchorId="5FA989D5" id="Group 139103" o:spid="_x0000_s1028" style="width:31.6pt;height:52.6pt;mso-position-horizontal-relative:char;mso-position-vertical-relative:line" coordsize="4013,6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">
                      <v:rect id="Rectangle 7124" o:spid="_x0000_s1029" style="position:absolute;left:-2964;top:973;width:8546;height:261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" filled="f" stroked="f">
                        <v:textbox inset="0,0,0,0">
                          <w:txbxContent>
                            <w:p w:rsidR="004D4029" w:rsidRDefault="004D4029">
                              <w:pPr>
                                <w:spacing w:after="160" w:line="259" w:lineRule="auto"/>
                                <w:ind w:left="0" w:firstLine="0"/>
                              </w:pPr>
                              <w:r>
                                <w:t xml:space="preserve">Речевое </w:t>
                              </w:r>
                            </w:p>
                          </w:txbxContent>
                        </v:textbox>
                      </v:rect>
                      <v:rect id="Rectangle 7125" o:spid="_x0000_s1030" style="position:absolute;left:-1090;top:929;width:8887;height:26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" filled="f" stroked="f">
                        <v:textbox inset="0,0,0,0">
                          <w:txbxContent>
                            <w:p w:rsidR="004D4029" w:rsidRDefault="004D4029">
                              <w:pPr>
                                <w:spacing w:after="160" w:line="259" w:lineRule="auto"/>
                                <w:ind w:left="0" w:firstLine="0"/>
                              </w:pPr>
                              <w:r>
                                <w:t>развитие</w:t>
                              </w:r>
                            </w:p>
                          </w:txbxContent>
                        </v:textbox>
                      </v:rect>
                      <w10:anchorlock/>
                    </v:group>
                  </w:pict>
                </mc:Fallback>
              </mc:AlternateContent>
            </w:r>
          </w:p>
        </w:tc>
        <w:tc>
          <w:tcPr>
            <w:tcW w:w="222" w:type="dxa"/>
            <w:tcBorders>
              <w:top w:val="single" w:sz="4" w:space="0" w:color="000000"/>
              <w:left w:val="single" w:sz="4" w:space="0" w:color="000000"/>
              <w:bottom w:val="single" w:sz="4" w:space="0" w:color="000000"/>
              <w:right w:val="single" w:sz="4" w:space="0" w:color="000000"/>
            </w:tcBorders>
          </w:tcPr>
          <w:p w:rsidR="00945929" w:rsidRPr="00FF3576" w:rsidRDefault="00945929" w:rsidP="00F93D56">
            <w:pPr>
              <w:tabs>
                <w:tab w:val="left" w:pos="142"/>
                <w:tab w:val="left" w:pos="9356"/>
              </w:tabs>
              <w:spacing w:line="259" w:lineRule="auto"/>
              <w:ind w:left="0" w:firstLine="0"/>
              <w:rPr>
                <w:sz w:val="24"/>
                <w:szCs w:val="24"/>
              </w:rPr>
            </w:pPr>
            <w:r w:rsidRPr="00FF3576">
              <w:rPr>
                <w:sz w:val="24"/>
                <w:szCs w:val="24"/>
              </w:rPr>
              <w:t xml:space="preserve"> </w:t>
            </w:r>
          </w:p>
        </w:tc>
        <w:tc>
          <w:tcPr>
            <w:tcW w:w="3238" w:type="dxa"/>
            <w:tcBorders>
              <w:top w:val="single" w:sz="4" w:space="0" w:color="000000"/>
              <w:left w:val="single" w:sz="4" w:space="0" w:color="000000"/>
              <w:bottom w:val="single" w:sz="4" w:space="0" w:color="000000"/>
              <w:right w:val="single" w:sz="4" w:space="0" w:color="000000"/>
            </w:tcBorders>
            <w:vAlign w:val="bottom"/>
          </w:tcPr>
          <w:p w:rsidR="00CA2797" w:rsidRPr="00FF3576" w:rsidRDefault="00945929" w:rsidP="00F93D56">
            <w:pPr>
              <w:tabs>
                <w:tab w:val="left" w:pos="142"/>
                <w:tab w:val="left" w:pos="9356"/>
              </w:tabs>
              <w:spacing w:line="259" w:lineRule="auto"/>
              <w:ind w:left="0" w:firstLine="0"/>
              <w:rPr>
                <w:sz w:val="24"/>
                <w:szCs w:val="24"/>
              </w:rPr>
            </w:pPr>
            <w:r w:rsidRPr="00FF3576">
              <w:rPr>
                <w:sz w:val="24"/>
                <w:szCs w:val="24"/>
              </w:rPr>
              <w:t>Развитие речи и подготовка к обучению</w:t>
            </w:r>
          </w:p>
          <w:p w:rsidR="00945929" w:rsidRPr="00FF3576" w:rsidRDefault="00CA2797" w:rsidP="00F93D56">
            <w:pPr>
              <w:tabs>
                <w:tab w:val="left" w:pos="142"/>
                <w:tab w:val="left" w:pos="9356"/>
              </w:tabs>
              <w:spacing w:line="259" w:lineRule="auto"/>
              <w:ind w:left="0" w:firstLine="0"/>
              <w:rPr>
                <w:sz w:val="24"/>
                <w:szCs w:val="24"/>
              </w:rPr>
            </w:pPr>
            <w:r w:rsidRPr="00FF3576">
              <w:rPr>
                <w:sz w:val="24"/>
                <w:szCs w:val="24"/>
              </w:rPr>
              <w:t>грамоте.</w:t>
            </w:r>
            <w:r w:rsidR="00945929" w:rsidRPr="00FF3576">
              <w:rPr>
                <w:sz w:val="24"/>
                <w:szCs w:val="24"/>
              </w:rPr>
              <w:t xml:space="preserve"> </w:t>
            </w:r>
          </w:p>
        </w:tc>
        <w:tc>
          <w:tcPr>
            <w:tcW w:w="2276" w:type="dxa"/>
            <w:tcBorders>
              <w:top w:val="single" w:sz="4" w:space="0" w:color="000000"/>
              <w:left w:val="single" w:sz="4" w:space="0" w:color="000000"/>
              <w:bottom w:val="single" w:sz="4" w:space="0" w:color="000000"/>
              <w:right w:val="single" w:sz="4" w:space="0" w:color="000000"/>
            </w:tcBorders>
          </w:tcPr>
          <w:p w:rsidR="00945929" w:rsidRPr="00FF3576" w:rsidRDefault="00945929" w:rsidP="00F93D56">
            <w:pPr>
              <w:tabs>
                <w:tab w:val="left" w:pos="142"/>
                <w:tab w:val="left" w:pos="9356"/>
              </w:tabs>
              <w:spacing w:line="259" w:lineRule="auto"/>
              <w:ind w:left="0" w:firstLine="0"/>
              <w:rPr>
                <w:sz w:val="24"/>
                <w:szCs w:val="24"/>
              </w:rPr>
            </w:pPr>
          </w:p>
          <w:p w:rsidR="00945929" w:rsidRPr="00FF3576" w:rsidRDefault="00945929" w:rsidP="00F93D56">
            <w:pPr>
              <w:tabs>
                <w:tab w:val="left" w:pos="142"/>
                <w:tab w:val="left" w:pos="9356"/>
              </w:tabs>
              <w:spacing w:after="204" w:line="259" w:lineRule="auto"/>
              <w:ind w:left="0" w:firstLine="0"/>
              <w:rPr>
                <w:sz w:val="24"/>
                <w:szCs w:val="24"/>
              </w:rPr>
            </w:pPr>
            <w:r w:rsidRPr="00FF3576">
              <w:rPr>
                <w:sz w:val="24"/>
                <w:szCs w:val="24"/>
              </w:rPr>
              <w:t>1</w:t>
            </w:r>
          </w:p>
          <w:p w:rsidR="00945929" w:rsidRPr="00FF3576" w:rsidRDefault="00945929" w:rsidP="00F93D56">
            <w:pPr>
              <w:tabs>
                <w:tab w:val="left" w:pos="142"/>
                <w:tab w:val="left" w:pos="9356"/>
              </w:tabs>
              <w:spacing w:line="259" w:lineRule="auto"/>
              <w:ind w:left="0" w:firstLine="0"/>
              <w:rPr>
                <w:sz w:val="24"/>
                <w:szCs w:val="24"/>
              </w:rPr>
            </w:pPr>
            <w:r w:rsidRPr="00FF3576">
              <w:rPr>
                <w:sz w:val="24"/>
                <w:szCs w:val="24"/>
              </w:rPr>
              <w:t xml:space="preserve">    </w:t>
            </w:r>
          </w:p>
        </w:tc>
        <w:tc>
          <w:tcPr>
            <w:tcW w:w="3012" w:type="dxa"/>
            <w:tcBorders>
              <w:top w:val="single" w:sz="4" w:space="0" w:color="000000"/>
              <w:left w:val="single" w:sz="4" w:space="0" w:color="000000"/>
              <w:bottom w:val="single" w:sz="4" w:space="0" w:color="000000"/>
              <w:right w:val="single" w:sz="4" w:space="0" w:color="000000"/>
            </w:tcBorders>
            <w:vAlign w:val="bottom"/>
          </w:tcPr>
          <w:p w:rsidR="00945929" w:rsidRPr="00FF3576" w:rsidRDefault="00945929" w:rsidP="00F93D56">
            <w:pPr>
              <w:tabs>
                <w:tab w:val="left" w:pos="142"/>
                <w:tab w:val="left" w:pos="9356"/>
              </w:tabs>
              <w:spacing w:line="259" w:lineRule="auto"/>
              <w:ind w:left="0" w:firstLine="0"/>
              <w:rPr>
                <w:sz w:val="24"/>
                <w:szCs w:val="24"/>
              </w:rPr>
            </w:pPr>
          </w:p>
          <w:p w:rsidR="00945929" w:rsidRPr="00FF3576" w:rsidRDefault="00945929" w:rsidP="00F93D56">
            <w:pPr>
              <w:tabs>
                <w:tab w:val="left" w:pos="142"/>
                <w:tab w:val="left" w:pos="9356"/>
              </w:tabs>
              <w:spacing w:line="259" w:lineRule="auto"/>
              <w:ind w:left="0" w:firstLine="0"/>
              <w:rPr>
                <w:sz w:val="24"/>
                <w:szCs w:val="24"/>
              </w:rPr>
            </w:pPr>
            <w:r w:rsidRPr="00FF3576">
              <w:rPr>
                <w:sz w:val="24"/>
                <w:szCs w:val="24"/>
              </w:rPr>
              <w:t xml:space="preserve">                  2</w:t>
            </w:r>
          </w:p>
          <w:p w:rsidR="00945929" w:rsidRPr="00FF3576" w:rsidRDefault="00945929" w:rsidP="00F93D56">
            <w:pPr>
              <w:tabs>
                <w:tab w:val="left" w:pos="142"/>
                <w:tab w:val="left" w:pos="9356"/>
              </w:tabs>
              <w:spacing w:line="259" w:lineRule="auto"/>
              <w:ind w:left="0" w:firstLine="0"/>
              <w:rPr>
                <w:sz w:val="24"/>
                <w:szCs w:val="24"/>
              </w:rPr>
            </w:pPr>
            <w:r w:rsidRPr="00FF3576">
              <w:rPr>
                <w:sz w:val="24"/>
                <w:szCs w:val="24"/>
              </w:rPr>
              <w:t xml:space="preserve">        </w:t>
            </w:r>
          </w:p>
        </w:tc>
      </w:tr>
      <w:tr w:rsidR="00945929" w:rsidRPr="00FF3576" w:rsidTr="00043CCC">
        <w:trPr>
          <w:trHeight w:val="692"/>
        </w:trPr>
        <w:tc>
          <w:tcPr>
            <w:tcW w:w="2072" w:type="dxa"/>
            <w:vMerge w:val="restart"/>
            <w:tcBorders>
              <w:top w:val="single" w:sz="4" w:space="0" w:color="000000"/>
              <w:left w:val="single" w:sz="4" w:space="0" w:color="000000"/>
              <w:bottom w:val="single" w:sz="4" w:space="0" w:color="000000"/>
              <w:right w:val="single" w:sz="4" w:space="0" w:color="000000"/>
            </w:tcBorders>
          </w:tcPr>
          <w:p w:rsidR="00945929" w:rsidRPr="00FF3576" w:rsidRDefault="00945929" w:rsidP="00F93D56">
            <w:pPr>
              <w:tabs>
                <w:tab w:val="left" w:pos="142"/>
                <w:tab w:val="left" w:pos="9356"/>
              </w:tabs>
              <w:spacing w:line="259" w:lineRule="auto"/>
              <w:ind w:left="12" w:firstLine="0"/>
              <w:rPr>
                <w:sz w:val="24"/>
                <w:szCs w:val="24"/>
              </w:rPr>
            </w:pPr>
            <w:r w:rsidRPr="00FF3576">
              <w:rPr>
                <w:rFonts w:ascii="Calibri" w:eastAsia="Calibri" w:hAnsi="Calibri" w:cs="Calibri"/>
                <w:noProof/>
                <w:sz w:val="24"/>
                <w:szCs w:val="24"/>
              </w:rPr>
              <mc:AlternateContent>
                <mc:Choice Requires="wpg">
                  <w:drawing>
                    <wp:inline distT="0" distB="0" distL="0" distR="0" wp14:anchorId="2FEA3ECB" wp14:editId="4877C54A">
                      <wp:extent cx="196900" cy="2955493"/>
                      <wp:effectExtent l="0" t="0" r="0" b="0"/>
                      <wp:docPr id="139165" name="Group 139165"/>
                      <wp:cNvGraphicFramePr/>
                      <a:graphic xmlns:a="http://schemas.openxmlformats.org/drawingml/2006/main">
                        <a:graphicData uri="http://schemas.microsoft.com/office/word/2010/wordprocessingGroup">
                          <wpg:wgp>
                            <wpg:cNvGrpSpPr/>
                            <wpg:grpSpPr>
                              <a:xfrm>
                                <a:off x="0" y="0"/>
                                <a:ext cx="196900" cy="2955493"/>
                                <a:chOff x="0" y="0"/>
                                <a:chExt cx="196900" cy="2955493"/>
                              </a:xfrm>
                            </wpg:grpSpPr>
                            <wps:wsp>
                              <wps:cNvPr id="7135" name="Rectangle 7135"/>
                              <wps:cNvSpPr/>
                              <wps:spPr>
                                <a:xfrm rot="-5399999">
                                  <a:off x="-1834463" y="859152"/>
                                  <a:ext cx="3930806" cy="261876"/>
                                </a:xfrm>
                                <a:prstGeom prst="rect">
                                  <a:avLst/>
                                </a:prstGeom>
                                <a:ln>
                                  <a:noFill/>
                                </a:ln>
                              </wps:spPr>
                              <wps:txbx>
                                <w:txbxContent>
                                  <w:p w:rsidR="004D4029" w:rsidRDefault="004D4029">
                                    <w:pPr>
                                      <w:spacing w:after="160" w:line="259" w:lineRule="auto"/>
                                      <w:ind w:left="0" w:firstLine="0"/>
                                    </w:pPr>
                                    <w:r>
                                      <w:t>Художественно-эстетическое развитие</w:t>
                                    </w:r>
                                  </w:p>
                                  <w:p w:rsidR="004D4029" w:rsidRDefault="004D4029">
                                    <w:pPr>
                                      <w:spacing w:after="160" w:line="259" w:lineRule="auto"/>
                                      <w:ind w:left="0" w:firstLine="0"/>
                                    </w:pPr>
                                    <w:r>
                                      <w:t xml:space="preserve"> развитие</w:t>
                                    </w:r>
                                  </w:p>
                                </w:txbxContent>
                              </wps:txbx>
                              <wps:bodyPr horzOverflow="overflow" vert="horz" lIns="0" tIns="0" rIns="0" bIns="0" rtlCol="0">
                                <a:noAutofit/>
                              </wps:bodyPr>
                            </wps:wsp>
                          </wpg:wgp>
                        </a:graphicData>
                      </a:graphic>
                    </wp:inline>
                  </w:drawing>
                </mc:Choice>
                <mc:Fallback>
                  <w:pict>
                    <v:group w14:anchorId="2FEA3ECB" id="Group 139165" o:spid="_x0000_s1031" style="width:15.5pt;height:232.7pt;mso-position-horizontal-relative:char;mso-position-vertical-relative:line" coordsize="1969,29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">
                      <v:rect id="Rectangle 7135" o:spid="_x0000_s1032" style="position:absolute;left:-18345;top:8592;width:39307;height:261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" filled="f" stroked="f">
                        <v:textbox inset="0,0,0,0">
                          <w:txbxContent>
                            <w:p w:rsidR="004D4029" w:rsidRDefault="004D4029">
                              <w:pPr>
                                <w:spacing w:after="160" w:line="259" w:lineRule="auto"/>
                                <w:ind w:left="0" w:firstLine="0"/>
                              </w:pPr>
                              <w:r>
                                <w:t>Художественно-эстетическое развитие</w:t>
                              </w:r>
                            </w:p>
                            <w:p w:rsidR="004D4029" w:rsidRDefault="004D4029">
                              <w:pPr>
                                <w:spacing w:after="160" w:line="259" w:lineRule="auto"/>
                                <w:ind w:left="0" w:firstLine="0"/>
                              </w:pPr>
                              <w:r>
                                <w:t xml:space="preserve"> развитие</w:t>
                              </w:r>
                            </w:p>
                          </w:txbxContent>
                        </v:textbox>
                      </v:rect>
                      <w10:anchorlock/>
                    </v:group>
                  </w:pict>
                </mc:Fallback>
              </mc:AlternateContent>
            </w:r>
          </w:p>
        </w:tc>
        <w:tc>
          <w:tcPr>
            <w:tcW w:w="222" w:type="dxa"/>
            <w:vMerge w:val="restart"/>
            <w:tcBorders>
              <w:top w:val="single" w:sz="4" w:space="0" w:color="000000"/>
              <w:left w:val="single" w:sz="4" w:space="0" w:color="000000"/>
              <w:bottom w:val="single" w:sz="4" w:space="0" w:color="000000"/>
              <w:right w:val="single" w:sz="4" w:space="0" w:color="000000"/>
            </w:tcBorders>
          </w:tcPr>
          <w:p w:rsidR="00945929" w:rsidRPr="00FF3576" w:rsidRDefault="00945929" w:rsidP="00F93D56">
            <w:pPr>
              <w:tabs>
                <w:tab w:val="left" w:pos="142"/>
                <w:tab w:val="left" w:pos="9356"/>
              </w:tabs>
              <w:spacing w:line="259" w:lineRule="auto"/>
              <w:ind w:left="0" w:firstLine="0"/>
              <w:rPr>
                <w:sz w:val="24"/>
                <w:szCs w:val="24"/>
              </w:rPr>
            </w:pPr>
            <w:r w:rsidRPr="00FF3576">
              <w:rPr>
                <w:sz w:val="24"/>
                <w:szCs w:val="24"/>
              </w:rPr>
              <w:t xml:space="preserve"> </w:t>
            </w:r>
          </w:p>
        </w:tc>
        <w:tc>
          <w:tcPr>
            <w:tcW w:w="3238" w:type="dxa"/>
            <w:tcBorders>
              <w:top w:val="single" w:sz="4" w:space="0" w:color="000000"/>
              <w:left w:val="single" w:sz="4" w:space="0" w:color="000000"/>
              <w:bottom w:val="single" w:sz="4" w:space="0" w:color="000000"/>
              <w:right w:val="single" w:sz="4" w:space="0" w:color="000000"/>
            </w:tcBorders>
          </w:tcPr>
          <w:p w:rsidR="00945929" w:rsidRPr="00FF3576" w:rsidRDefault="00945929" w:rsidP="00F93D56">
            <w:pPr>
              <w:tabs>
                <w:tab w:val="left" w:pos="142"/>
                <w:tab w:val="left" w:pos="9356"/>
              </w:tabs>
              <w:spacing w:line="259" w:lineRule="auto"/>
              <w:ind w:left="0" w:firstLine="0"/>
              <w:rPr>
                <w:sz w:val="24"/>
                <w:szCs w:val="24"/>
              </w:rPr>
            </w:pPr>
            <w:r w:rsidRPr="00FF3576">
              <w:rPr>
                <w:sz w:val="24"/>
                <w:szCs w:val="24"/>
              </w:rPr>
              <w:t xml:space="preserve"> Рисование </w:t>
            </w:r>
          </w:p>
        </w:tc>
        <w:tc>
          <w:tcPr>
            <w:tcW w:w="2276" w:type="dxa"/>
            <w:tcBorders>
              <w:top w:val="single" w:sz="4" w:space="0" w:color="000000"/>
              <w:left w:val="single" w:sz="4" w:space="0" w:color="000000"/>
              <w:bottom w:val="single" w:sz="4" w:space="0" w:color="000000"/>
              <w:right w:val="single" w:sz="4" w:space="0" w:color="000000"/>
            </w:tcBorders>
          </w:tcPr>
          <w:p w:rsidR="00945929" w:rsidRPr="00FF3576" w:rsidRDefault="00945929" w:rsidP="00F93D56">
            <w:pPr>
              <w:tabs>
                <w:tab w:val="left" w:pos="142"/>
                <w:tab w:val="left" w:pos="9356"/>
              </w:tabs>
              <w:spacing w:line="259" w:lineRule="auto"/>
              <w:ind w:left="0" w:firstLine="0"/>
              <w:rPr>
                <w:sz w:val="24"/>
                <w:szCs w:val="24"/>
              </w:rPr>
            </w:pPr>
            <w:r w:rsidRPr="00FF3576">
              <w:rPr>
                <w:sz w:val="24"/>
                <w:szCs w:val="24"/>
              </w:rPr>
              <w:t>1</w:t>
            </w:r>
          </w:p>
          <w:p w:rsidR="00945929" w:rsidRPr="00FF3576" w:rsidRDefault="00945929" w:rsidP="00F93D56">
            <w:pPr>
              <w:tabs>
                <w:tab w:val="left" w:pos="142"/>
                <w:tab w:val="left" w:pos="9356"/>
              </w:tabs>
              <w:spacing w:line="259" w:lineRule="auto"/>
              <w:ind w:left="0" w:firstLine="0"/>
              <w:rPr>
                <w:sz w:val="24"/>
                <w:szCs w:val="24"/>
              </w:rPr>
            </w:pPr>
          </w:p>
        </w:tc>
        <w:tc>
          <w:tcPr>
            <w:tcW w:w="3012" w:type="dxa"/>
            <w:tcBorders>
              <w:top w:val="single" w:sz="4" w:space="0" w:color="000000"/>
              <w:left w:val="single" w:sz="4" w:space="0" w:color="000000"/>
              <w:bottom w:val="single" w:sz="4" w:space="0" w:color="000000"/>
              <w:right w:val="single" w:sz="4" w:space="0" w:color="000000"/>
            </w:tcBorders>
          </w:tcPr>
          <w:p w:rsidR="00945929" w:rsidRPr="00FF3576" w:rsidRDefault="00945929" w:rsidP="00F93D56">
            <w:pPr>
              <w:tabs>
                <w:tab w:val="left" w:pos="142"/>
                <w:tab w:val="left" w:pos="9356"/>
              </w:tabs>
              <w:spacing w:line="259" w:lineRule="auto"/>
              <w:ind w:left="0" w:firstLine="0"/>
              <w:jc w:val="center"/>
              <w:rPr>
                <w:sz w:val="24"/>
                <w:szCs w:val="24"/>
              </w:rPr>
            </w:pPr>
            <w:r w:rsidRPr="00FF3576">
              <w:rPr>
                <w:sz w:val="24"/>
                <w:szCs w:val="24"/>
              </w:rPr>
              <w:t>2</w:t>
            </w:r>
          </w:p>
        </w:tc>
      </w:tr>
      <w:tr w:rsidR="00945929" w:rsidRPr="00FF3576" w:rsidTr="00043CCC">
        <w:trPr>
          <w:trHeight w:val="1117"/>
        </w:trPr>
        <w:tc>
          <w:tcPr>
            <w:tcW w:w="0" w:type="auto"/>
            <w:vMerge/>
            <w:tcBorders>
              <w:top w:val="nil"/>
              <w:left w:val="single" w:sz="4" w:space="0" w:color="000000"/>
              <w:bottom w:val="nil"/>
              <w:right w:val="single" w:sz="4" w:space="0" w:color="000000"/>
            </w:tcBorders>
          </w:tcPr>
          <w:p w:rsidR="00945929" w:rsidRPr="00FF3576" w:rsidRDefault="00945929" w:rsidP="00F93D56">
            <w:pPr>
              <w:tabs>
                <w:tab w:val="left" w:pos="142"/>
                <w:tab w:val="left" w:pos="9356"/>
              </w:tabs>
              <w:spacing w:after="160" w:line="259" w:lineRule="auto"/>
              <w:ind w:left="0" w:firstLine="0"/>
              <w:rPr>
                <w:sz w:val="24"/>
                <w:szCs w:val="24"/>
              </w:rPr>
            </w:pPr>
          </w:p>
        </w:tc>
        <w:tc>
          <w:tcPr>
            <w:tcW w:w="0" w:type="auto"/>
            <w:vMerge/>
            <w:tcBorders>
              <w:top w:val="nil"/>
              <w:left w:val="single" w:sz="4" w:space="0" w:color="000000"/>
              <w:bottom w:val="nil"/>
              <w:right w:val="single" w:sz="4" w:space="0" w:color="000000"/>
            </w:tcBorders>
          </w:tcPr>
          <w:p w:rsidR="00945929" w:rsidRPr="00FF3576" w:rsidRDefault="00945929" w:rsidP="00F93D56">
            <w:pPr>
              <w:tabs>
                <w:tab w:val="left" w:pos="142"/>
                <w:tab w:val="left" w:pos="9356"/>
              </w:tabs>
              <w:spacing w:after="160" w:line="259" w:lineRule="auto"/>
              <w:ind w:left="0" w:firstLine="0"/>
              <w:rPr>
                <w:sz w:val="24"/>
                <w:szCs w:val="24"/>
              </w:rPr>
            </w:pPr>
          </w:p>
        </w:tc>
        <w:tc>
          <w:tcPr>
            <w:tcW w:w="3238" w:type="dxa"/>
            <w:tcBorders>
              <w:top w:val="single" w:sz="4" w:space="0" w:color="000000"/>
              <w:left w:val="single" w:sz="4" w:space="0" w:color="000000"/>
              <w:bottom w:val="single" w:sz="4" w:space="0" w:color="000000"/>
              <w:right w:val="single" w:sz="4" w:space="0" w:color="000000"/>
            </w:tcBorders>
            <w:vAlign w:val="center"/>
          </w:tcPr>
          <w:p w:rsidR="00945929" w:rsidRPr="00FF3576" w:rsidRDefault="00945929" w:rsidP="00F93D56">
            <w:pPr>
              <w:tabs>
                <w:tab w:val="left" w:pos="142"/>
                <w:tab w:val="left" w:pos="9356"/>
              </w:tabs>
              <w:spacing w:line="259" w:lineRule="auto"/>
              <w:ind w:left="0" w:firstLine="0"/>
              <w:rPr>
                <w:sz w:val="24"/>
                <w:szCs w:val="24"/>
              </w:rPr>
            </w:pPr>
            <w:r w:rsidRPr="00FF3576">
              <w:rPr>
                <w:sz w:val="24"/>
                <w:szCs w:val="24"/>
              </w:rPr>
              <w:t xml:space="preserve">Лепка </w:t>
            </w:r>
          </w:p>
        </w:tc>
        <w:tc>
          <w:tcPr>
            <w:tcW w:w="2276" w:type="dxa"/>
            <w:tcBorders>
              <w:top w:val="single" w:sz="4" w:space="0" w:color="000000"/>
              <w:left w:val="single" w:sz="4" w:space="0" w:color="000000"/>
              <w:bottom w:val="single" w:sz="4" w:space="0" w:color="000000"/>
              <w:right w:val="single" w:sz="4" w:space="0" w:color="000000"/>
            </w:tcBorders>
          </w:tcPr>
          <w:p w:rsidR="00945929" w:rsidRPr="00FF3576" w:rsidRDefault="00CA2797" w:rsidP="00F93D56">
            <w:pPr>
              <w:tabs>
                <w:tab w:val="left" w:pos="142"/>
                <w:tab w:val="left" w:pos="9356"/>
              </w:tabs>
              <w:spacing w:line="259" w:lineRule="auto"/>
              <w:ind w:left="0" w:firstLine="0"/>
              <w:rPr>
                <w:sz w:val="24"/>
                <w:szCs w:val="24"/>
              </w:rPr>
            </w:pPr>
            <w:r w:rsidRPr="00FF3576">
              <w:rPr>
                <w:sz w:val="24"/>
                <w:szCs w:val="24"/>
              </w:rPr>
              <w:t xml:space="preserve">1 раз в 2 </w:t>
            </w:r>
            <w:r w:rsidR="00945929" w:rsidRPr="00FF3576">
              <w:rPr>
                <w:sz w:val="24"/>
                <w:szCs w:val="24"/>
              </w:rPr>
              <w:t>недели</w:t>
            </w:r>
          </w:p>
        </w:tc>
        <w:tc>
          <w:tcPr>
            <w:tcW w:w="3012" w:type="dxa"/>
            <w:tcBorders>
              <w:top w:val="single" w:sz="4" w:space="0" w:color="000000"/>
              <w:left w:val="single" w:sz="4" w:space="0" w:color="000000"/>
              <w:bottom w:val="single" w:sz="4" w:space="0" w:color="000000"/>
              <w:right w:val="single" w:sz="4" w:space="0" w:color="000000"/>
            </w:tcBorders>
            <w:vAlign w:val="bottom"/>
          </w:tcPr>
          <w:p w:rsidR="00945929" w:rsidRPr="00FF3576" w:rsidRDefault="00945929" w:rsidP="00F93D56">
            <w:pPr>
              <w:tabs>
                <w:tab w:val="left" w:pos="142"/>
                <w:tab w:val="left" w:pos="9356"/>
              </w:tabs>
              <w:spacing w:line="259" w:lineRule="auto"/>
              <w:ind w:left="0" w:firstLine="0"/>
              <w:rPr>
                <w:sz w:val="24"/>
                <w:szCs w:val="24"/>
              </w:rPr>
            </w:pPr>
            <w:r w:rsidRPr="00FF3576">
              <w:rPr>
                <w:sz w:val="24"/>
                <w:szCs w:val="24"/>
              </w:rPr>
              <w:t>1 раз в2 недели</w:t>
            </w:r>
          </w:p>
        </w:tc>
      </w:tr>
      <w:tr w:rsidR="00945929" w:rsidRPr="00FF3576" w:rsidTr="00043CCC">
        <w:trPr>
          <w:trHeight w:val="1132"/>
        </w:trPr>
        <w:tc>
          <w:tcPr>
            <w:tcW w:w="0" w:type="auto"/>
            <w:vMerge/>
            <w:tcBorders>
              <w:top w:val="nil"/>
              <w:left w:val="single" w:sz="4" w:space="0" w:color="000000"/>
              <w:bottom w:val="nil"/>
              <w:right w:val="single" w:sz="4" w:space="0" w:color="000000"/>
            </w:tcBorders>
          </w:tcPr>
          <w:p w:rsidR="00945929" w:rsidRPr="00FF3576" w:rsidRDefault="00945929" w:rsidP="00F93D56">
            <w:pPr>
              <w:tabs>
                <w:tab w:val="left" w:pos="142"/>
                <w:tab w:val="left" w:pos="9356"/>
              </w:tabs>
              <w:spacing w:after="160" w:line="259" w:lineRule="auto"/>
              <w:ind w:left="0" w:firstLine="0"/>
              <w:rPr>
                <w:sz w:val="24"/>
                <w:szCs w:val="24"/>
              </w:rPr>
            </w:pPr>
          </w:p>
        </w:tc>
        <w:tc>
          <w:tcPr>
            <w:tcW w:w="0" w:type="auto"/>
            <w:vMerge/>
            <w:tcBorders>
              <w:top w:val="nil"/>
              <w:left w:val="single" w:sz="4" w:space="0" w:color="000000"/>
              <w:bottom w:val="nil"/>
              <w:right w:val="single" w:sz="4" w:space="0" w:color="000000"/>
            </w:tcBorders>
          </w:tcPr>
          <w:p w:rsidR="00945929" w:rsidRPr="00FF3576" w:rsidRDefault="00945929" w:rsidP="00F93D56">
            <w:pPr>
              <w:tabs>
                <w:tab w:val="left" w:pos="142"/>
                <w:tab w:val="left" w:pos="9356"/>
              </w:tabs>
              <w:spacing w:after="160" w:line="259" w:lineRule="auto"/>
              <w:ind w:left="0" w:firstLine="0"/>
              <w:rPr>
                <w:sz w:val="24"/>
                <w:szCs w:val="24"/>
              </w:rPr>
            </w:pPr>
          </w:p>
        </w:tc>
        <w:tc>
          <w:tcPr>
            <w:tcW w:w="3238" w:type="dxa"/>
            <w:tcBorders>
              <w:top w:val="single" w:sz="4" w:space="0" w:color="000000"/>
              <w:left w:val="single" w:sz="4" w:space="0" w:color="000000"/>
              <w:bottom w:val="single" w:sz="4" w:space="0" w:color="000000"/>
              <w:right w:val="single" w:sz="4" w:space="0" w:color="000000"/>
            </w:tcBorders>
            <w:vAlign w:val="bottom"/>
          </w:tcPr>
          <w:p w:rsidR="00945929" w:rsidRPr="00FF3576" w:rsidRDefault="00945929" w:rsidP="00F93D56">
            <w:pPr>
              <w:tabs>
                <w:tab w:val="left" w:pos="142"/>
                <w:tab w:val="left" w:pos="9356"/>
              </w:tabs>
              <w:spacing w:line="259" w:lineRule="auto"/>
              <w:ind w:left="0" w:firstLine="0"/>
              <w:rPr>
                <w:sz w:val="24"/>
                <w:szCs w:val="24"/>
              </w:rPr>
            </w:pPr>
            <w:r w:rsidRPr="00FF3576">
              <w:rPr>
                <w:sz w:val="24"/>
                <w:szCs w:val="24"/>
              </w:rPr>
              <w:t xml:space="preserve">Аппликация </w:t>
            </w:r>
          </w:p>
        </w:tc>
        <w:tc>
          <w:tcPr>
            <w:tcW w:w="2276" w:type="dxa"/>
            <w:tcBorders>
              <w:top w:val="single" w:sz="4" w:space="0" w:color="000000"/>
              <w:left w:val="single" w:sz="4" w:space="0" w:color="000000"/>
              <w:bottom w:val="single" w:sz="4" w:space="0" w:color="000000"/>
              <w:right w:val="single" w:sz="4" w:space="0" w:color="000000"/>
            </w:tcBorders>
            <w:vAlign w:val="center"/>
          </w:tcPr>
          <w:p w:rsidR="00945929" w:rsidRPr="00FF3576" w:rsidRDefault="00CA2797" w:rsidP="00F93D56">
            <w:pPr>
              <w:tabs>
                <w:tab w:val="left" w:pos="142"/>
                <w:tab w:val="left" w:pos="9356"/>
              </w:tabs>
              <w:spacing w:after="20" w:line="259" w:lineRule="auto"/>
              <w:ind w:left="0" w:firstLine="0"/>
              <w:rPr>
                <w:sz w:val="24"/>
                <w:szCs w:val="24"/>
              </w:rPr>
            </w:pPr>
            <w:r w:rsidRPr="00FF3576">
              <w:rPr>
                <w:sz w:val="24"/>
                <w:szCs w:val="24"/>
              </w:rPr>
              <w:t xml:space="preserve">1 раз в 2 </w:t>
            </w:r>
            <w:r w:rsidR="00945929" w:rsidRPr="00FF3576">
              <w:rPr>
                <w:sz w:val="24"/>
                <w:szCs w:val="24"/>
              </w:rPr>
              <w:t>недели</w:t>
            </w:r>
          </w:p>
        </w:tc>
        <w:tc>
          <w:tcPr>
            <w:tcW w:w="3012" w:type="dxa"/>
            <w:tcBorders>
              <w:top w:val="single" w:sz="4" w:space="0" w:color="000000"/>
              <w:left w:val="single" w:sz="4" w:space="0" w:color="000000"/>
              <w:bottom w:val="single" w:sz="4" w:space="0" w:color="000000"/>
              <w:right w:val="single" w:sz="4" w:space="0" w:color="000000"/>
            </w:tcBorders>
          </w:tcPr>
          <w:p w:rsidR="00945929" w:rsidRPr="00FF3576" w:rsidRDefault="00945929" w:rsidP="00F93D56">
            <w:pPr>
              <w:tabs>
                <w:tab w:val="left" w:pos="142"/>
                <w:tab w:val="left" w:pos="9356"/>
              </w:tabs>
              <w:spacing w:line="259" w:lineRule="auto"/>
              <w:ind w:left="0" w:firstLine="0"/>
              <w:rPr>
                <w:sz w:val="24"/>
                <w:szCs w:val="24"/>
              </w:rPr>
            </w:pPr>
            <w:r w:rsidRPr="00FF3576">
              <w:rPr>
                <w:sz w:val="24"/>
                <w:szCs w:val="24"/>
              </w:rPr>
              <w:t>1 раз в 2 недели</w:t>
            </w:r>
          </w:p>
        </w:tc>
      </w:tr>
      <w:tr w:rsidR="00945929" w:rsidRPr="00FF3576" w:rsidTr="00043CCC">
        <w:trPr>
          <w:trHeight w:val="862"/>
        </w:trPr>
        <w:tc>
          <w:tcPr>
            <w:tcW w:w="2072" w:type="dxa"/>
            <w:tcBorders>
              <w:top w:val="single" w:sz="4" w:space="0" w:color="000000"/>
              <w:left w:val="single" w:sz="4" w:space="0" w:color="000000"/>
              <w:bottom w:val="single" w:sz="4" w:space="0" w:color="000000"/>
              <w:right w:val="single" w:sz="4" w:space="0" w:color="000000"/>
            </w:tcBorders>
          </w:tcPr>
          <w:p w:rsidR="00945929" w:rsidRPr="00FF3576" w:rsidRDefault="00945929" w:rsidP="00F93D56">
            <w:pPr>
              <w:tabs>
                <w:tab w:val="left" w:pos="142"/>
                <w:tab w:val="left" w:pos="9356"/>
              </w:tabs>
              <w:spacing w:line="259" w:lineRule="auto"/>
              <w:ind w:left="0" w:firstLine="0"/>
              <w:rPr>
                <w:sz w:val="24"/>
                <w:szCs w:val="24"/>
              </w:rPr>
            </w:pPr>
            <w:r w:rsidRPr="00FF3576">
              <w:rPr>
                <w:rFonts w:ascii="Calibri" w:eastAsia="Calibri" w:hAnsi="Calibri" w:cs="Calibri"/>
                <w:noProof/>
                <w:sz w:val="24"/>
                <w:szCs w:val="24"/>
              </w:rPr>
              <mc:AlternateContent>
                <mc:Choice Requires="wpg">
                  <w:drawing>
                    <wp:inline distT="0" distB="0" distL="0" distR="0" wp14:anchorId="6EDF977E" wp14:editId="12C3AF7E">
                      <wp:extent cx="196900" cy="44450"/>
                      <wp:effectExtent l="0" t="0" r="0" b="0"/>
                      <wp:docPr id="139833" name="Group 139833"/>
                      <wp:cNvGraphicFramePr/>
                      <a:graphic xmlns:a="http://schemas.openxmlformats.org/drawingml/2006/main">
                        <a:graphicData uri="http://schemas.microsoft.com/office/word/2010/wordprocessingGroup">
                          <wpg:wgp>
                            <wpg:cNvGrpSpPr/>
                            <wpg:grpSpPr>
                              <a:xfrm>
                                <a:off x="0" y="0"/>
                                <a:ext cx="196900" cy="44450"/>
                                <a:chOff x="0" y="0"/>
                                <a:chExt cx="196900" cy="44450"/>
                              </a:xfrm>
                            </wpg:grpSpPr>
                            <wps:wsp>
                              <wps:cNvPr id="7228" name="Rectangle 7228"/>
                              <wps:cNvSpPr/>
                              <wps:spPr>
                                <a:xfrm rot="-5399999">
                                  <a:off x="101380" y="-116046"/>
                                  <a:ext cx="59119" cy="261876"/>
                                </a:xfrm>
                                <a:prstGeom prst="rect">
                                  <a:avLst/>
                                </a:prstGeom>
                                <a:ln>
                                  <a:noFill/>
                                </a:ln>
                              </wps:spPr>
                              <wps:txbx>
                                <w:txbxContent>
                                  <w:p w:rsidR="004D4029" w:rsidRDefault="004D4029">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w14:anchorId="6EDF977E" id="Group 139833" o:spid="_x0000_s1033" style="width:15.5pt;height:3.5pt;mso-position-horizontal-relative:char;mso-position-vertical-relative:line" coordsize="196900,44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">
                      <v:rect id="Rectangle 7228" o:spid="_x0000_s1034" style="position:absolute;left:101380;top:-116046;width:59119;height:2618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" filled="f" stroked="f">
                        <v:textbox inset="0,0,0,0">
                          <w:txbxContent>
                            <w:p w:rsidR="004D4029" w:rsidRDefault="004D4029">
                              <w:pPr>
                                <w:spacing w:after="160" w:line="259" w:lineRule="auto"/>
                                <w:ind w:left="0" w:firstLine="0"/>
                              </w:pPr>
                              <w:r>
                                <w:t xml:space="preserve"> </w:t>
                              </w:r>
                            </w:p>
                          </w:txbxContent>
                        </v:textbox>
                      </v:rect>
                      <w10:anchorlock/>
                    </v:group>
                  </w:pict>
                </mc:Fallback>
              </mc:AlternateContent>
            </w:r>
          </w:p>
        </w:tc>
        <w:tc>
          <w:tcPr>
            <w:tcW w:w="222" w:type="dxa"/>
            <w:tcBorders>
              <w:top w:val="single" w:sz="4" w:space="0" w:color="000000"/>
              <w:left w:val="single" w:sz="4" w:space="0" w:color="000000"/>
              <w:bottom w:val="single" w:sz="4" w:space="0" w:color="000000"/>
              <w:right w:val="single" w:sz="4" w:space="0" w:color="000000"/>
            </w:tcBorders>
          </w:tcPr>
          <w:p w:rsidR="00945929" w:rsidRPr="00FF3576" w:rsidRDefault="00945929" w:rsidP="00F93D56">
            <w:pPr>
              <w:tabs>
                <w:tab w:val="left" w:pos="142"/>
                <w:tab w:val="left" w:pos="9356"/>
              </w:tabs>
              <w:spacing w:line="259" w:lineRule="auto"/>
              <w:ind w:left="36" w:firstLine="0"/>
              <w:rPr>
                <w:sz w:val="24"/>
                <w:szCs w:val="24"/>
              </w:rPr>
            </w:pPr>
            <w:r w:rsidRPr="00FF3576">
              <w:rPr>
                <w:sz w:val="24"/>
                <w:szCs w:val="24"/>
              </w:rPr>
              <w:t xml:space="preserve"> </w:t>
            </w:r>
          </w:p>
        </w:tc>
        <w:tc>
          <w:tcPr>
            <w:tcW w:w="3238" w:type="dxa"/>
            <w:tcBorders>
              <w:top w:val="single" w:sz="4" w:space="0" w:color="000000"/>
              <w:left w:val="single" w:sz="4" w:space="0" w:color="000000"/>
              <w:bottom w:val="single" w:sz="4" w:space="0" w:color="000000"/>
              <w:right w:val="single" w:sz="4" w:space="0" w:color="000000"/>
            </w:tcBorders>
          </w:tcPr>
          <w:p w:rsidR="00945929" w:rsidRPr="00FF3576" w:rsidRDefault="00945929" w:rsidP="00F93D56">
            <w:pPr>
              <w:tabs>
                <w:tab w:val="left" w:pos="142"/>
                <w:tab w:val="left" w:pos="9356"/>
              </w:tabs>
              <w:spacing w:line="259" w:lineRule="auto"/>
              <w:ind w:left="36" w:firstLine="0"/>
              <w:rPr>
                <w:sz w:val="24"/>
                <w:szCs w:val="24"/>
              </w:rPr>
            </w:pPr>
            <w:r w:rsidRPr="00FF3576">
              <w:rPr>
                <w:sz w:val="24"/>
                <w:szCs w:val="24"/>
              </w:rPr>
              <w:t>Музыкальное развитие</w:t>
            </w:r>
          </w:p>
        </w:tc>
        <w:tc>
          <w:tcPr>
            <w:tcW w:w="2276" w:type="dxa"/>
            <w:tcBorders>
              <w:top w:val="single" w:sz="4" w:space="0" w:color="000000"/>
              <w:left w:val="single" w:sz="4" w:space="0" w:color="000000"/>
              <w:bottom w:val="single" w:sz="4" w:space="0" w:color="000000"/>
              <w:right w:val="single" w:sz="4" w:space="0" w:color="000000"/>
            </w:tcBorders>
          </w:tcPr>
          <w:p w:rsidR="00945929" w:rsidRPr="00FF3576" w:rsidRDefault="00945929" w:rsidP="00F93D56">
            <w:pPr>
              <w:tabs>
                <w:tab w:val="left" w:pos="142"/>
                <w:tab w:val="left" w:pos="9356"/>
              </w:tabs>
              <w:spacing w:line="259" w:lineRule="auto"/>
              <w:ind w:left="36" w:firstLine="0"/>
              <w:rPr>
                <w:sz w:val="24"/>
                <w:szCs w:val="24"/>
              </w:rPr>
            </w:pPr>
            <w:r w:rsidRPr="00FF3576">
              <w:rPr>
                <w:sz w:val="24"/>
                <w:szCs w:val="24"/>
              </w:rPr>
              <w:t>2</w:t>
            </w:r>
          </w:p>
        </w:tc>
        <w:tc>
          <w:tcPr>
            <w:tcW w:w="3012" w:type="dxa"/>
            <w:tcBorders>
              <w:top w:val="single" w:sz="4" w:space="0" w:color="000000"/>
              <w:left w:val="single" w:sz="4" w:space="0" w:color="000000"/>
              <w:bottom w:val="single" w:sz="4" w:space="0" w:color="000000"/>
              <w:right w:val="single" w:sz="4" w:space="0" w:color="000000"/>
            </w:tcBorders>
          </w:tcPr>
          <w:p w:rsidR="00945929" w:rsidRPr="00FF3576" w:rsidRDefault="00945929" w:rsidP="00F93D56">
            <w:pPr>
              <w:tabs>
                <w:tab w:val="left" w:pos="142"/>
                <w:tab w:val="left" w:pos="9356"/>
              </w:tabs>
              <w:spacing w:line="259" w:lineRule="auto"/>
              <w:ind w:left="36" w:firstLine="0"/>
              <w:rPr>
                <w:sz w:val="24"/>
                <w:szCs w:val="24"/>
              </w:rPr>
            </w:pPr>
            <w:r w:rsidRPr="00FF3576">
              <w:rPr>
                <w:sz w:val="24"/>
                <w:szCs w:val="24"/>
              </w:rPr>
              <w:t>2</w:t>
            </w:r>
          </w:p>
        </w:tc>
      </w:tr>
      <w:tr w:rsidR="00945929" w:rsidRPr="00FF3576" w:rsidTr="00043CCC">
        <w:trPr>
          <w:trHeight w:val="1484"/>
        </w:trPr>
        <w:tc>
          <w:tcPr>
            <w:tcW w:w="2072" w:type="dxa"/>
            <w:tcBorders>
              <w:top w:val="single" w:sz="4" w:space="0" w:color="000000"/>
              <w:left w:val="single" w:sz="4" w:space="0" w:color="000000"/>
              <w:bottom w:val="single" w:sz="4" w:space="0" w:color="000000"/>
              <w:right w:val="single" w:sz="4" w:space="0" w:color="000000"/>
            </w:tcBorders>
            <w:vAlign w:val="bottom"/>
          </w:tcPr>
          <w:p w:rsidR="00945929" w:rsidRPr="00FF3576" w:rsidRDefault="00745308" w:rsidP="00F93D56">
            <w:pPr>
              <w:tabs>
                <w:tab w:val="left" w:pos="142"/>
                <w:tab w:val="left" w:pos="9356"/>
              </w:tabs>
              <w:spacing w:line="259" w:lineRule="auto"/>
              <w:ind w:left="0" w:firstLine="0"/>
              <w:rPr>
                <w:sz w:val="24"/>
                <w:szCs w:val="24"/>
              </w:rPr>
            </w:pPr>
            <w:r w:rsidRPr="00FF3576">
              <w:rPr>
                <w:sz w:val="24"/>
                <w:szCs w:val="24"/>
              </w:rPr>
              <w:t xml:space="preserve">Физическое </w:t>
            </w:r>
          </w:p>
          <w:p w:rsidR="00745308" w:rsidRPr="00FF3576" w:rsidRDefault="00745308" w:rsidP="00F93D56">
            <w:pPr>
              <w:tabs>
                <w:tab w:val="left" w:pos="142"/>
                <w:tab w:val="left" w:pos="9356"/>
              </w:tabs>
              <w:spacing w:line="259" w:lineRule="auto"/>
              <w:ind w:left="0" w:firstLine="0"/>
              <w:rPr>
                <w:sz w:val="24"/>
                <w:szCs w:val="24"/>
              </w:rPr>
            </w:pPr>
            <w:r w:rsidRPr="00FF3576">
              <w:rPr>
                <w:sz w:val="24"/>
                <w:szCs w:val="24"/>
              </w:rPr>
              <w:t>развитие</w:t>
            </w:r>
          </w:p>
        </w:tc>
        <w:tc>
          <w:tcPr>
            <w:tcW w:w="222" w:type="dxa"/>
            <w:tcBorders>
              <w:top w:val="single" w:sz="4" w:space="0" w:color="000000"/>
              <w:left w:val="single" w:sz="4" w:space="0" w:color="000000"/>
              <w:bottom w:val="single" w:sz="4" w:space="0" w:color="000000"/>
              <w:right w:val="single" w:sz="4" w:space="0" w:color="000000"/>
            </w:tcBorders>
          </w:tcPr>
          <w:p w:rsidR="00945929" w:rsidRPr="00FF3576" w:rsidRDefault="00945929" w:rsidP="00F93D56">
            <w:pPr>
              <w:tabs>
                <w:tab w:val="left" w:pos="142"/>
                <w:tab w:val="left" w:pos="9356"/>
              </w:tabs>
              <w:spacing w:line="259" w:lineRule="auto"/>
              <w:ind w:left="36" w:firstLine="0"/>
              <w:rPr>
                <w:sz w:val="24"/>
                <w:szCs w:val="24"/>
              </w:rPr>
            </w:pPr>
            <w:r w:rsidRPr="00FF3576">
              <w:rPr>
                <w:sz w:val="24"/>
                <w:szCs w:val="24"/>
              </w:rPr>
              <w:t xml:space="preserve"> </w:t>
            </w:r>
          </w:p>
        </w:tc>
        <w:tc>
          <w:tcPr>
            <w:tcW w:w="3238" w:type="dxa"/>
            <w:tcBorders>
              <w:top w:val="single" w:sz="4" w:space="0" w:color="000000"/>
              <w:left w:val="single" w:sz="4" w:space="0" w:color="000000"/>
              <w:bottom w:val="single" w:sz="4" w:space="0" w:color="000000"/>
              <w:right w:val="single" w:sz="4" w:space="0" w:color="000000"/>
            </w:tcBorders>
            <w:vAlign w:val="bottom"/>
          </w:tcPr>
          <w:p w:rsidR="00945929" w:rsidRPr="00FF3576" w:rsidRDefault="00945929" w:rsidP="00F93D56">
            <w:pPr>
              <w:tabs>
                <w:tab w:val="left" w:pos="142"/>
                <w:tab w:val="left" w:pos="9356"/>
              </w:tabs>
              <w:spacing w:after="252" w:line="259" w:lineRule="auto"/>
              <w:ind w:left="36" w:firstLine="0"/>
              <w:rPr>
                <w:sz w:val="24"/>
                <w:szCs w:val="24"/>
              </w:rPr>
            </w:pPr>
            <w:r w:rsidRPr="00FF3576">
              <w:rPr>
                <w:sz w:val="24"/>
                <w:szCs w:val="24"/>
              </w:rPr>
              <w:t>Физическое</w:t>
            </w:r>
          </w:p>
          <w:p w:rsidR="00945929" w:rsidRPr="00FF3576" w:rsidRDefault="00945929" w:rsidP="00F93D56">
            <w:pPr>
              <w:tabs>
                <w:tab w:val="left" w:pos="142"/>
                <w:tab w:val="left" w:pos="9356"/>
              </w:tabs>
              <w:spacing w:line="259" w:lineRule="auto"/>
              <w:ind w:left="36" w:firstLine="0"/>
              <w:rPr>
                <w:sz w:val="24"/>
                <w:szCs w:val="24"/>
              </w:rPr>
            </w:pPr>
            <w:r w:rsidRPr="00FF3576">
              <w:rPr>
                <w:sz w:val="24"/>
                <w:szCs w:val="24"/>
              </w:rPr>
              <w:t>развитие</w:t>
            </w:r>
          </w:p>
        </w:tc>
        <w:tc>
          <w:tcPr>
            <w:tcW w:w="2276" w:type="dxa"/>
            <w:tcBorders>
              <w:top w:val="single" w:sz="4" w:space="0" w:color="000000"/>
              <w:left w:val="single" w:sz="4" w:space="0" w:color="000000"/>
              <w:bottom w:val="single" w:sz="4" w:space="0" w:color="000000"/>
              <w:right w:val="single" w:sz="4" w:space="0" w:color="000000"/>
            </w:tcBorders>
          </w:tcPr>
          <w:p w:rsidR="00945929" w:rsidRPr="00FF3576" w:rsidRDefault="003C1B05" w:rsidP="00F93D56">
            <w:pPr>
              <w:tabs>
                <w:tab w:val="left" w:pos="142"/>
                <w:tab w:val="left" w:pos="9356"/>
              </w:tabs>
              <w:spacing w:line="259" w:lineRule="auto"/>
              <w:ind w:left="36" w:firstLine="0"/>
              <w:rPr>
                <w:sz w:val="24"/>
                <w:szCs w:val="24"/>
              </w:rPr>
            </w:pPr>
            <w:r w:rsidRPr="00FF3576">
              <w:rPr>
                <w:sz w:val="24"/>
                <w:szCs w:val="24"/>
              </w:rPr>
              <w:t>3</w:t>
            </w:r>
          </w:p>
        </w:tc>
        <w:tc>
          <w:tcPr>
            <w:tcW w:w="3012" w:type="dxa"/>
            <w:tcBorders>
              <w:top w:val="single" w:sz="4" w:space="0" w:color="000000"/>
              <w:left w:val="single" w:sz="4" w:space="0" w:color="000000"/>
              <w:bottom w:val="single" w:sz="4" w:space="0" w:color="000000"/>
              <w:right w:val="single" w:sz="4" w:space="0" w:color="000000"/>
            </w:tcBorders>
          </w:tcPr>
          <w:p w:rsidR="00945929" w:rsidRPr="00FF3576" w:rsidRDefault="003C1B05" w:rsidP="00F93D56">
            <w:pPr>
              <w:tabs>
                <w:tab w:val="left" w:pos="142"/>
                <w:tab w:val="left" w:pos="9356"/>
              </w:tabs>
              <w:spacing w:line="259" w:lineRule="auto"/>
              <w:ind w:left="36" w:firstLine="0"/>
              <w:rPr>
                <w:sz w:val="24"/>
                <w:szCs w:val="24"/>
              </w:rPr>
            </w:pPr>
            <w:r w:rsidRPr="00FF3576">
              <w:rPr>
                <w:sz w:val="24"/>
                <w:szCs w:val="24"/>
              </w:rPr>
              <w:t>3</w:t>
            </w:r>
          </w:p>
        </w:tc>
      </w:tr>
      <w:tr w:rsidR="004430F0" w:rsidRPr="00FF3576" w:rsidTr="00043CCC">
        <w:trPr>
          <w:trHeight w:val="980"/>
        </w:trPr>
        <w:tc>
          <w:tcPr>
            <w:tcW w:w="2072" w:type="dxa"/>
            <w:tcBorders>
              <w:top w:val="single" w:sz="4" w:space="0" w:color="000000"/>
              <w:left w:val="single" w:sz="4" w:space="0" w:color="000000"/>
              <w:bottom w:val="single" w:sz="4" w:space="0" w:color="000000"/>
              <w:right w:val="single" w:sz="4" w:space="0" w:color="000000"/>
            </w:tcBorders>
            <w:vAlign w:val="bottom"/>
          </w:tcPr>
          <w:p w:rsidR="004430F0" w:rsidRPr="00FF3576" w:rsidRDefault="004430F0" w:rsidP="00F93D56">
            <w:pPr>
              <w:tabs>
                <w:tab w:val="left" w:pos="142"/>
                <w:tab w:val="left" w:pos="9356"/>
              </w:tabs>
              <w:spacing w:line="259" w:lineRule="auto"/>
              <w:ind w:left="36" w:firstLine="0"/>
              <w:rPr>
                <w:sz w:val="24"/>
                <w:szCs w:val="24"/>
              </w:rPr>
            </w:pPr>
            <w:r w:rsidRPr="00FF3576">
              <w:rPr>
                <w:b/>
                <w:sz w:val="24"/>
                <w:szCs w:val="24"/>
              </w:rPr>
              <w:t>Итого в  неделю</w:t>
            </w:r>
          </w:p>
        </w:tc>
        <w:tc>
          <w:tcPr>
            <w:tcW w:w="222" w:type="dxa"/>
            <w:tcBorders>
              <w:top w:val="single" w:sz="4" w:space="0" w:color="000000"/>
              <w:left w:val="single" w:sz="4" w:space="0" w:color="000000"/>
              <w:bottom w:val="single" w:sz="4" w:space="0" w:color="000000"/>
              <w:right w:val="single" w:sz="4" w:space="0" w:color="000000"/>
            </w:tcBorders>
          </w:tcPr>
          <w:p w:rsidR="004430F0" w:rsidRPr="00FF3576" w:rsidRDefault="004430F0" w:rsidP="00F93D56">
            <w:pPr>
              <w:tabs>
                <w:tab w:val="left" w:pos="142"/>
                <w:tab w:val="left" w:pos="9356"/>
              </w:tabs>
              <w:spacing w:after="160" w:line="259" w:lineRule="auto"/>
              <w:ind w:left="0" w:firstLine="0"/>
              <w:rPr>
                <w:sz w:val="24"/>
                <w:szCs w:val="24"/>
              </w:rPr>
            </w:pPr>
          </w:p>
        </w:tc>
        <w:tc>
          <w:tcPr>
            <w:tcW w:w="3238" w:type="dxa"/>
            <w:tcBorders>
              <w:top w:val="single" w:sz="4" w:space="0" w:color="000000"/>
              <w:left w:val="single" w:sz="4" w:space="0" w:color="000000"/>
              <w:bottom w:val="single" w:sz="4" w:space="0" w:color="000000"/>
              <w:right w:val="single" w:sz="4" w:space="0" w:color="000000"/>
            </w:tcBorders>
          </w:tcPr>
          <w:p w:rsidR="004430F0" w:rsidRPr="00FF3576" w:rsidRDefault="004430F0" w:rsidP="00F93D56">
            <w:pPr>
              <w:tabs>
                <w:tab w:val="left" w:pos="142"/>
                <w:tab w:val="left" w:pos="9356"/>
              </w:tabs>
              <w:spacing w:after="160" w:line="259" w:lineRule="auto"/>
              <w:ind w:left="0" w:firstLine="0"/>
              <w:rPr>
                <w:sz w:val="24"/>
                <w:szCs w:val="24"/>
              </w:rPr>
            </w:pPr>
          </w:p>
        </w:tc>
        <w:tc>
          <w:tcPr>
            <w:tcW w:w="2276" w:type="dxa"/>
            <w:tcBorders>
              <w:top w:val="single" w:sz="4" w:space="0" w:color="000000"/>
              <w:left w:val="single" w:sz="4" w:space="0" w:color="000000"/>
              <w:bottom w:val="single" w:sz="4" w:space="0" w:color="000000"/>
              <w:right w:val="single" w:sz="4" w:space="0" w:color="000000"/>
            </w:tcBorders>
          </w:tcPr>
          <w:p w:rsidR="004430F0" w:rsidRPr="00FF3576" w:rsidRDefault="004430F0" w:rsidP="00F93D56">
            <w:pPr>
              <w:tabs>
                <w:tab w:val="left" w:pos="142"/>
                <w:tab w:val="left" w:pos="9356"/>
              </w:tabs>
              <w:spacing w:line="259" w:lineRule="auto"/>
              <w:ind w:left="36" w:firstLine="0"/>
              <w:rPr>
                <w:sz w:val="24"/>
                <w:szCs w:val="24"/>
              </w:rPr>
            </w:pPr>
            <w:r w:rsidRPr="00FF3576">
              <w:rPr>
                <w:sz w:val="24"/>
                <w:szCs w:val="24"/>
              </w:rPr>
              <w:t>10</w:t>
            </w:r>
          </w:p>
        </w:tc>
        <w:tc>
          <w:tcPr>
            <w:tcW w:w="3012" w:type="dxa"/>
            <w:tcBorders>
              <w:top w:val="single" w:sz="4" w:space="0" w:color="000000"/>
              <w:left w:val="single" w:sz="4" w:space="0" w:color="000000"/>
              <w:bottom w:val="single" w:sz="4" w:space="0" w:color="000000"/>
              <w:right w:val="single" w:sz="4" w:space="0" w:color="000000"/>
            </w:tcBorders>
          </w:tcPr>
          <w:p w:rsidR="004430F0" w:rsidRPr="00FF3576" w:rsidRDefault="004430F0" w:rsidP="00F93D56">
            <w:pPr>
              <w:tabs>
                <w:tab w:val="left" w:pos="142"/>
                <w:tab w:val="left" w:pos="9356"/>
              </w:tabs>
              <w:spacing w:line="259" w:lineRule="auto"/>
              <w:ind w:left="36" w:firstLine="0"/>
              <w:rPr>
                <w:sz w:val="24"/>
                <w:szCs w:val="24"/>
              </w:rPr>
            </w:pPr>
            <w:r w:rsidRPr="00FF3576">
              <w:rPr>
                <w:sz w:val="24"/>
                <w:szCs w:val="24"/>
              </w:rPr>
              <w:t>13</w:t>
            </w:r>
          </w:p>
        </w:tc>
      </w:tr>
      <w:tr w:rsidR="004430F0" w:rsidRPr="00FF3576" w:rsidTr="00043CCC">
        <w:trPr>
          <w:trHeight w:val="543"/>
        </w:trPr>
        <w:tc>
          <w:tcPr>
            <w:tcW w:w="2072" w:type="dxa"/>
            <w:tcBorders>
              <w:top w:val="single" w:sz="4" w:space="0" w:color="000000"/>
              <w:left w:val="single" w:sz="4" w:space="0" w:color="000000"/>
              <w:bottom w:val="single" w:sz="4" w:space="0" w:color="000000"/>
              <w:right w:val="single" w:sz="4" w:space="0" w:color="000000"/>
            </w:tcBorders>
            <w:vAlign w:val="bottom"/>
          </w:tcPr>
          <w:p w:rsidR="004430F0" w:rsidRPr="00FF3576" w:rsidRDefault="004430F0" w:rsidP="00F93D56">
            <w:pPr>
              <w:tabs>
                <w:tab w:val="left" w:pos="142"/>
                <w:tab w:val="left" w:pos="9356"/>
              </w:tabs>
              <w:spacing w:line="259" w:lineRule="auto"/>
              <w:ind w:left="36" w:firstLine="0"/>
              <w:rPr>
                <w:sz w:val="24"/>
                <w:szCs w:val="24"/>
              </w:rPr>
            </w:pPr>
            <w:r w:rsidRPr="00FF3576">
              <w:rPr>
                <w:b/>
                <w:sz w:val="24"/>
                <w:szCs w:val="24"/>
              </w:rPr>
              <w:t>Итого в   месяц</w:t>
            </w:r>
          </w:p>
        </w:tc>
        <w:tc>
          <w:tcPr>
            <w:tcW w:w="222" w:type="dxa"/>
            <w:tcBorders>
              <w:top w:val="single" w:sz="4" w:space="0" w:color="000000"/>
              <w:left w:val="single" w:sz="4" w:space="0" w:color="000000"/>
              <w:bottom w:val="single" w:sz="4" w:space="0" w:color="000000"/>
              <w:right w:val="single" w:sz="4" w:space="0" w:color="000000"/>
            </w:tcBorders>
          </w:tcPr>
          <w:p w:rsidR="004430F0" w:rsidRPr="00FF3576" w:rsidRDefault="004430F0" w:rsidP="00F93D56">
            <w:pPr>
              <w:tabs>
                <w:tab w:val="left" w:pos="142"/>
                <w:tab w:val="left" w:pos="9356"/>
              </w:tabs>
              <w:spacing w:after="160" w:line="259" w:lineRule="auto"/>
              <w:ind w:left="0" w:firstLine="0"/>
              <w:rPr>
                <w:sz w:val="24"/>
                <w:szCs w:val="24"/>
              </w:rPr>
            </w:pPr>
          </w:p>
        </w:tc>
        <w:tc>
          <w:tcPr>
            <w:tcW w:w="3238" w:type="dxa"/>
            <w:tcBorders>
              <w:top w:val="single" w:sz="4" w:space="0" w:color="000000"/>
              <w:left w:val="single" w:sz="4" w:space="0" w:color="000000"/>
              <w:bottom w:val="single" w:sz="4" w:space="0" w:color="000000"/>
              <w:right w:val="single" w:sz="4" w:space="0" w:color="000000"/>
            </w:tcBorders>
          </w:tcPr>
          <w:p w:rsidR="004430F0" w:rsidRPr="00FF3576" w:rsidRDefault="004430F0" w:rsidP="00F93D56">
            <w:pPr>
              <w:tabs>
                <w:tab w:val="left" w:pos="142"/>
                <w:tab w:val="left" w:pos="9356"/>
              </w:tabs>
              <w:spacing w:after="160" w:line="259" w:lineRule="auto"/>
              <w:ind w:left="0" w:firstLine="0"/>
              <w:rPr>
                <w:sz w:val="24"/>
                <w:szCs w:val="24"/>
              </w:rPr>
            </w:pPr>
          </w:p>
        </w:tc>
        <w:tc>
          <w:tcPr>
            <w:tcW w:w="2276" w:type="dxa"/>
            <w:tcBorders>
              <w:top w:val="single" w:sz="4" w:space="0" w:color="000000"/>
              <w:left w:val="single" w:sz="4" w:space="0" w:color="000000"/>
              <w:bottom w:val="single" w:sz="4" w:space="0" w:color="000000"/>
              <w:right w:val="single" w:sz="4" w:space="0" w:color="000000"/>
            </w:tcBorders>
          </w:tcPr>
          <w:p w:rsidR="004430F0" w:rsidRPr="00FF3576" w:rsidRDefault="004430F0" w:rsidP="00F93D56">
            <w:pPr>
              <w:tabs>
                <w:tab w:val="left" w:pos="142"/>
                <w:tab w:val="left" w:pos="9356"/>
              </w:tabs>
              <w:spacing w:line="259" w:lineRule="auto"/>
              <w:ind w:left="36" w:firstLine="0"/>
              <w:rPr>
                <w:sz w:val="24"/>
                <w:szCs w:val="24"/>
              </w:rPr>
            </w:pPr>
            <w:r w:rsidRPr="00FF3576">
              <w:rPr>
                <w:sz w:val="24"/>
                <w:szCs w:val="24"/>
              </w:rPr>
              <w:t>40</w:t>
            </w:r>
          </w:p>
        </w:tc>
        <w:tc>
          <w:tcPr>
            <w:tcW w:w="3012" w:type="dxa"/>
            <w:tcBorders>
              <w:top w:val="single" w:sz="4" w:space="0" w:color="000000"/>
              <w:left w:val="single" w:sz="4" w:space="0" w:color="000000"/>
              <w:bottom w:val="single" w:sz="4" w:space="0" w:color="000000"/>
              <w:right w:val="single" w:sz="4" w:space="0" w:color="000000"/>
            </w:tcBorders>
          </w:tcPr>
          <w:p w:rsidR="004430F0" w:rsidRPr="00FF3576" w:rsidRDefault="004430F0" w:rsidP="00F93D56">
            <w:pPr>
              <w:tabs>
                <w:tab w:val="left" w:pos="142"/>
                <w:tab w:val="left" w:pos="9356"/>
              </w:tabs>
              <w:spacing w:line="259" w:lineRule="auto"/>
              <w:ind w:left="36" w:firstLine="0"/>
              <w:rPr>
                <w:sz w:val="24"/>
                <w:szCs w:val="24"/>
              </w:rPr>
            </w:pPr>
            <w:r w:rsidRPr="00FF3576">
              <w:rPr>
                <w:sz w:val="24"/>
                <w:szCs w:val="24"/>
              </w:rPr>
              <w:t>52</w:t>
            </w:r>
          </w:p>
        </w:tc>
      </w:tr>
    </w:tbl>
    <w:p w:rsidR="00745308" w:rsidRPr="00FF3576" w:rsidRDefault="00745308" w:rsidP="00F93D56">
      <w:pPr>
        <w:tabs>
          <w:tab w:val="left" w:pos="142"/>
          <w:tab w:val="left" w:pos="9356"/>
        </w:tabs>
        <w:ind w:left="3926" w:right="562"/>
        <w:rPr>
          <w:sz w:val="24"/>
          <w:szCs w:val="24"/>
        </w:rPr>
      </w:pPr>
    </w:p>
    <w:p w:rsidR="00753FCB" w:rsidRPr="00FF3576" w:rsidRDefault="00E2719A" w:rsidP="00F93D56">
      <w:pPr>
        <w:tabs>
          <w:tab w:val="left" w:pos="142"/>
          <w:tab w:val="left" w:pos="9356"/>
        </w:tabs>
        <w:ind w:left="3926" w:right="562"/>
        <w:rPr>
          <w:sz w:val="24"/>
          <w:szCs w:val="24"/>
        </w:rPr>
      </w:pPr>
      <w:r w:rsidRPr="00FF3576">
        <w:rPr>
          <w:sz w:val="24"/>
          <w:szCs w:val="24"/>
        </w:rPr>
        <w:t>Вариативная часть</w:t>
      </w:r>
    </w:p>
    <w:tbl>
      <w:tblPr>
        <w:tblStyle w:val="TableGrid"/>
        <w:tblW w:w="10858" w:type="dxa"/>
        <w:tblInd w:w="-289" w:type="dxa"/>
        <w:tblLayout w:type="fixed"/>
        <w:tblCellMar>
          <w:top w:w="248" w:type="dxa"/>
          <w:left w:w="79" w:type="dxa"/>
          <w:bottom w:w="5" w:type="dxa"/>
          <w:right w:w="115" w:type="dxa"/>
        </w:tblCellMar>
        <w:tblLook w:val="04A0" w:firstRow="1" w:lastRow="0" w:firstColumn="1" w:lastColumn="0" w:noHBand="0" w:noVBand="1"/>
      </w:tblPr>
      <w:tblGrid>
        <w:gridCol w:w="2377"/>
        <w:gridCol w:w="1325"/>
        <w:gridCol w:w="73"/>
        <w:gridCol w:w="1092"/>
        <w:gridCol w:w="1409"/>
        <w:gridCol w:w="1281"/>
        <w:gridCol w:w="1408"/>
        <w:gridCol w:w="1893"/>
      </w:tblGrid>
      <w:tr w:rsidR="00753FCB" w:rsidRPr="00FF3576" w:rsidTr="00043CCC">
        <w:trPr>
          <w:trHeight w:val="612"/>
        </w:trPr>
        <w:tc>
          <w:tcPr>
            <w:tcW w:w="2377" w:type="dxa"/>
            <w:vMerge w:val="restart"/>
            <w:tcBorders>
              <w:top w:val="single" w:sz="4" w:space="0" w:color="000000"/>
              <w:left w:val="single" w:sz="4" w:space="0" w:color="000000"/>
              <w:bottom w:val="single" w:sz="4" w:space="0" w:color="000000"/>
              <w:right w:val="single" w:sz="4" w:space="0" w:color="000000"/>
            </w:tcBorders>
            <w:vAlign w:val="bottom"/>
          </w:tcPr>
          <w:p w:rsidR="00753FCB" w:rsidRPr="00FF3576" w:rsidRDefault="00E2719A" w:rsidP="00F93D56">
            <w:pPr>
              <w:tabs>
                <w:tab w:val="left" w:pos="142"/>
                <w:tab w:val="left" w:pos="9356"/>
              </w:tabs>
              <w:spacing w:line="259" w:lineRule="auto"/>
              <w:ind w:left="31" w:firstLine="0"/>
              <w:rPr>
                <w:sz w:val="24"/>
                <w:szCs w:val="24"/>
              </w:rPr>
            </w:pPr>
            <w:r w:rsidRPr="00FF3576">
              <w:rPr>
                <w:sz w:val="24"/>
                <w:szCs w:val="24"/>
              </w:rPr>
              <w:t xml:space="preserve">                     </w:t>
            </w:r>
          </w:p>
          <w:p w:rsidR="00753FCB" w:rsidRPr="00FF3576" w:rsidRDefault="00E2719A" w:rsidP="00F93D56">
            <w:pPr>
              <w:tabs>
                <w:tab w:val="left" w:pos="142"/>
                <w:tab w:val="left" w:pos="9356"/>
              </w:tabs>
              <w:spacing w:after="204" w:line="259" w:lineRule="auto"/>
              <w:ind w:left="31" w:firstLine="0"/>
              <w:rPr>
                <w:sz w:val="24"/>
                <w:szCs w:val="24"/>
              </w:rPr>
            </w:pPr>
            <w:r w:rsidRPr="00FF3576">
              <w:rPr>
                <w:sz w:val="24"/>
                <w:szCs w:val="24"/>
              </w:rPr>
              <w:t>возраст</w:t>
            </w:r>
          </w:p>
          <w:p w:rsidR="00753FCB" w:rsidRPr="00FF3576" w:rsidRDefault="00E2719A" w:rsidP="00F93D56">
            <w:pPr>
              <w:tabs>
                <w:tab w:val="left" w:pos="142"/>
                <w:tab w:val="left" w:pos="9356"/>
              </w:tabs>
              <w:spacing w:after="246" w:line="259" w:lineRule="auto"/>
              <w:ind w:left="31" w:firstLine="0"/>
              <w:rPr>
                <w:sz w:val="24"/>
                <w:szCs w:val="24"/>
              </w:rPr>
            </w:pPr>
            <w:r w:rsidRPr="00FF3576">
              <w:rPr>
                <w:sz w:val="24"/>
                <w:szCs w:val="24"/>
              </w:rPr>
              <w:t xml:space="preserve"> </w:t>
            </w:r>
          </w:p>
          <w:p w:rsidR="00753FCB" w:rsidRPr="00FF3576" w:rsidRDefault="00E2719A" w:rsidP="00F93D56">
            <w:pPr>
              <w:tabs>
                <w:tab w:val="left" w:pos="142"/>
                <w:tab w:val="left" w:pos="9356"/>
              </w:tabs>
              <w:spacing w:line="259" w:lineRule="auto"/>
              <w:ind w:left="31" w:firstLine="0"/>
              <w:rPr>
                <w:sz w:val="24"/>
                <w:szCs w:val="24"/>
              </w:rPr>
            </w:pPr>
            <w:r w:rsidRPr="00FF3576">
              <w:rPr>
                <w:sz w:val="24"/>
                <w:szCs w:val="24"/>
              </w:rPr>
              <w:t>Наименован ие кружка</w:t>
            </w:r>
          </w:p>
        </w:tc>
        <w:tc>
          <w:tcPr>
            <w:tcW w:w="2490" w:type="dxa"/>
            <w:gridSpan w:val="3"/>
            <w:tcBorders>
              <w:top w:val="single" w:sz="4" w:space="0" w:color="000000"/>
              <w:left w:val="single" w:sz="4" w:space="0" w:color="000000"/>
              <w:bottom w:val="single" w:sz="4" w:space="0" w:color="000000"/>
              <w:right w:val="single" w:sz="4" w:space="0" w:color="000000"/>
            </w:tcBorders>
            <w:vAlign w:val="bottom"/>
          </w:tcPr>
          <w:p w:rsidR="00753FCB" w:rsidRPr="00FF3576" w:rsidRDefault="00E2719A" w:rsidP="00F93D56">
            <w:pPr>
              <w:tabs>
                <w:tab w:val="left" w:pos="142"/>
                <w:tab w:val="left" w:pos="9356"/>
              </w:tabs>
              <w:spacing w:line="259" w:lineRule="auto"/>
              <w:ind w:left="19" w:firstLine="0"/>
              <w:rPr>
                <w:sz w:val="24"/>
                <w:szCs w:val="24"/>
              </w:rPr>
            </w:pPr>
            <w:r w:rsidRPr="00FF3576">
              <w:rPr>
                <w:sz w:val="24"/>
                <w:szCs w:val="24"/>
              </w:rPr>
              <w:t xml:space="preserve"> 4-5 лет</w:t>
            </w:r>
          </w:p>
        </w:tc>
        <w:tc>
          <w:tcPr>
            <w:tcW w:w="2690" w:type="dxa"/>
            <w:gridSpan w:val="2"/>
            <w:tcBorders>
              <w:top w:val="single" w:sz="4" w:space="0" w:color="000000"/>
              <w:left w:val="single" w:sz="4" w:space="0" w:color="000000"/>
              <w:bottom w:val="single" w:sz="4" w:space="0" w:color="000000"/>
              <w:right w:val="single" w:sz="4" w:space="0" w:color="000000"/>
            </w:tcBorders>
            <w:vAlign w:val="bottom"/>
          </w:tcPr>
          <w:p w:rsidR="00753FCB" w:rsidRPr="00FF3576" w:rsidRDefault="00E2719A" w:rsidP="00F93D56">
            <w:pPr>
              <w:tabs>
                <w:tab w:val="left" w:pos="142"/>
                <w:tab w:val="left" w:pos="9356"/>
              </w:tabs>
              <w:spacing w:line="259" w:lineRule="auto"/>
              <w:ind w:left="4" w:firstLine="0"/>
              <w:rPr>
                <w:sz w:val="24"/>
                <w:szCs w:val="24"/>
              </w:rPr>
            </w:pPr>
            <w:r w:rsidRPr="00FF3576">
              <w:rPr>
                <w:sz w:val="24"/>
                <w:szCs w:val="24"/>
              </w:rPr>
              <w:t xml:space="preserve"> 5-6 лет</w:t>
            </w:r>
          </w:p>
        </w:tc>
        <w:tc>
          <w:tcPr>
            <w:tcW w:w="1408" w:type="dxa"/>
            <w:tcBorders>
              <w:top w:val="single" w:sz="4" w:space="0" w:color="000000"/>
              <w:left w:val="single" w:sz="4" w:space="0" w:color="000000"/>
              <w:bottom w:val="single" w:sz="4" w:space="0" w:color="000000"/>
              <w:right w:val="nil"/>
            </w:tcBorders>
            <w:vAlign w:val="bottom"/>
          </w:tcPr>
          <w:p w:rsidR="00753FCB" w:rsidRPr="00FF3576" w:rsidRDefault="00065BAC" w:rsidP="00F93D56">
            <w:pPr>
              <w:tabs>
                <w:tab w:val="left" w:pos="142"/>
                <w:tab w:val="left" w:pos="9356"/>
              </w:tabs>
              <w:spacing w:line="259" w:lineRule="auto"/>
              <w:ind w:left="0" w:firstLine="0"/>
              <w:rPr>
                <w:sz w:val="24"/>
                <w:szCs w:val="24"/>
              </w:rPr>
            </w:pPr>
            <w:r w:rsidRPr="00FF3576">
              <w:rPr>
                <w:sz w:val="24"/>
                <w:szCs w:val="24"/>
              </w:rPr>
              <w:t xml:space="preserve"> 6-8</w:t>
            </w:r>
            <w:r w:rsidR="00E2719A" w:rsidRPr="00FF3576">
              <w:rPr>
                <w:sz w:val="24"/>
                <w:szCs w:val="24"/>
              </w:rPr>
              <w:t xml:space="preserve"> лет</w:t>
            </w:r>
          </w:p>
        </w:tc>
        <w:tc>
          <w:tcPr>
            <w:tcW w:w="1893" w:type="dxa"/>
            <w:tcBorders>
              <w:top w:val="single" w:sz="4" w:space="0" w:color="000000"/>
              <w:left w:val="nil"/>
              <w:bottom w:val="single" w:sz="4" w:space="0" w:color="000000"/>
              <w:right w:val="single" w:sz="4" w:space="0" w:color="000000"/>
            </w:tcBorders>
          </w:tcPr>
          <w:p w:rsidR="00753FCB" w:rsidRPr="00FF3576" w:rsidRDefault="00753FCB" w:rsidP="00F93D56">
            <w:pPr>
              <w:tabs>
                <w:tab w:val="left" w:pos="142"/>
                <w:tab w:val="left" w:pos="9356"/>
              </w:tabs>
              <w:spacing w:after="160" w:line="259" w:lineRule="auto"/>
              <w:ind w:left="0" w:firstLine="0"/>
              <w:rPr>
                <w:sz w:val="24"/>
                <w:szCs w:val="24"/>
              </w:rPr>
            </w:pPr>
          </w:p>
        </w:tc>
      </w:tr>
      <w:tr w:rsidR="00753FCB" w:rsidRPr="00FF3576" w:rsidTr="00043CCC">
        <w:trPr>
          <w:trHeight w:val="1742"/>
        </w:trPr>
        <w:tc>
          <w:tcPr>
            <w:tcW w:w="2377" w:type="dxa"/>
            <w:vMerge/>
            <w:tcBorders>
              <w:top w:val="nil"/>
              <w:left w:val="single" w:sz="4" w:space="0" w:color="000000"/>
              <w:bottom w:val="single" w:sz="4" w:space="0" w:color="000000"/>
              <w:right w:val="single" w:sz="4" w:space="0" w:color="000000"/>
            </w:tcBorders>
          </w:tcPr>
          <w:p w:rsidR="00753FCB" w:rsidRPr="00FF3576" w:rsidRDefault="00753FCB" w:rsidP="00F93D56">
            <w:pPr>
              <w:tabs>
                <w:tab w:val="left" w:pos="142"/>
                <w:tab w:val="left" w:pos="9356"/>
              </w:tabs>
              <w:spacing w:after="160" w:line="259" w:lineRule="auto"/>
              <w:ind w:left="0" w:firstLine="0"/>
              <w:rPr>
                <w:sz w:val="24"/>
                <w:szCs w:val="24"/>
              </w:rPr>
            </w:pPr>
          </w:p>
        </w:tc>
        <w:tc>
          <w:tcPr>
            <w:tcW w:w="1398" w:type="dxa"/>
            <w:gridSpan w:val="2"/>
            <w:tcBorders>
              <w:top w:val="single" w:sz="4" w:space="0" w:color="000000"/>
              <w:left w:val="single" w:sz="4" w:space="0" w:color="000000"/>
              <w:bottom w:val="single" w:sz="4" w:space="0" w:color="000000"/>
              <w:right w:val="single" w:sz="4" w:space="0" w:color="000000"/>
            </w:tcBorders>
            <w:vAlign w:val="center"/>
          </w:tcPr>
          <w:p w:rsidR="00753FCB" w:rsidRPr="00FF3576" w:rsidRDefault="00E2719A" w:rsidP="00F93D56">
            <w:pPr>
              <w:tabs>
                <w:tab w:val="left" w:pos="142"/>
                <w:tab w:val="left" w:pos="9356"/>
              </w:tabs>
              <w:spacing w:after="280" w:line="238" w:lineRule="auto"/>
              <w:ind w:left="19" w:firstLine="0"/>
              <w:rPr>
                <w:sz w:val="24"/>
                <w:szCs w:val="24"/>
              </w:rPr>
            </w:pPr>
            <w:r w:rsidRPr="00FF3576">
              <w:rPr>
                <w:sz w:val="24"/>
                <w:szCs w:val="24"/>
              </w:rPr>
              <w:t>Количест во</w:t>
            </w:r>
          </w:p>
          <w:p w:rsidR="00753FCB" w:rsidRPr="00FF3576" w:rsidRDefault="00E2719A" w:rsidP="00F93D56">
            <w:pPr>
              <w:tabs>
                <w:tab w:val="left" w:pos="142"/>
                <w:tab w:val="left" w:pos="9356"/>
              </w:tabs>
              <w:spacing w:line="259" w:lineRule="auto"/>
              <w:ind w:left="19" w:firstLine="0"/>
              <w:rPr>
                <w:sz w:val="24"/>
                <w:szCs w:val="24"/>
              </w:rPr>
            </w:pPr>
            <w:r w:rsidRPr="00FF3576">
              <w:rPr>
                <w:sz w:val="24"/>
                <w:szCs w:val="24"/>
              </w:rPr>
              <w:t xml:space="preserve">  зан./нед.</w:t>
            </w:r>
          </w:p>
        </w:tc>
        <w:tc>
          <w:tcPr>
            <w:tcW w:w="1092" w:type="dxa"/>
            <w:tcBorders>
              <w:top w:val="single" w:sz="4" w:space="0" w:color="000000"/>
              <w:left w:val="single" w:sz="4" w:space="0" w:color="000000"/>
              <w:bottom w:val="single" w:sz="4" w:space="0" w:color="000000"/>
              <w:right w:val="single" w:sz="4" w:space="0" w:color="000000"/>
            </w:tcBorders>
          </w:tcPr>
          <w:p w:rsidR="00753FCB" w:rsidRPr="00FF3576" w:rsidRDefault="00E2719A" w:rsidP="00F93D56">
            <w:pPr>
              <w:tabs>
                <w:tab w:val="left" w:pos="142"/>
                <w:tab w:val="left" w:pos="9356"/>
              </w:tabs>
              <w:spacing w:after="252" w:line="259" w:lineRule="auto"/>
              <w:ind w:left="31" w:firstLine="0"/>
              <w:rPr>
                <w:sz w:val="24"/>
                <w:szCs w:val="24"/>
              </w:rPr>
            </w:pPr>
            <w:r w:rsidRPr="00FF3576">
              <w:rPr>
                <w:sz w:val="24"/>
                <w:szCs w:val="24"/>
              </w:rPr>
              <w:t>Время</w:t>
            </w:r>
          </w:p>
          <w:p w:rsidR="00753FCB" w:rsidRPr="00FF3576" w:rsidRDefault="00E2719A" w:rsidP="00F93D56">
            <w:pPr>
              <w:tabs>
                <w:tab w:val="left" w:pos="142"/>
                <w:tab w:val="left" w:pos="9356"/>
              </w:tabs>
              <w:spacing w:line="259" w:lineRule="auto"/>
              <w:ind w:left="31" w:firstLine="0"/>
              <w:rPr>
                <w:sz w:val="24"/>
                <w:szCs w:val="24"/>
              </w:rPr>
            </w:pPr>
            <w:r w:rsidRPr="00FF3576">
              <w:rPr>
                <w:sz w:val="24"/>
                <w:szCs w:val="24"/>
              </w:rPr>
              <w:t>(мин)</w:t>
            </w:r>
          </w:p>
        </w:tc>
        <w:tc>
          <w:tcPr>
            <w:tcW w:w="1409" w:type="dxa"/>
            <w:tcBorders>
              <w:top w:val="single" w:sz="4" w:space="0" w:color="000000"/>
              <w:left w:val="single" w:sz="4" w:space="0" w:color="000000"/>
              <w:bottom w:val="single" w:sz="4" w:space="0" w:color="000000"/>
              <w:right w:val="single" w:sz="4" w:space="0" w:color="000000"/>
            </w:tcBorders>
            <w:vAlign w:val="center"/>
          </w:tcPr>
          <w:p w:rsidR="00753FCB" w:rsidRPr="00FF3576" w:rsidRDefault="00E2719A" w:rsidP="00F93D56">
            <w:pPr>
              <w:tabs>
                <w:tab w:val="left" w:pos="142"/>
                <w:tab w:val="left" w:pos="9356"/>
              </w:tabs>
              <w:spacing w:after="280" w:line="238" w:lineRule="auto"/>
              <w:ind w:left="4" w:firstLine="0"/>
              <w:rPr>
                <w:sz w:val="24"/>
                <w:szCs w:val="24"/>
              </w:rPr>
            </w:pPr>
            <w:r w:rsidRPr="00FF3576">
              <w:rPr>
                <w:sz w:val="24"/>
                <w:szCs w:val="24"/>
              </w:rPr>
              <w:t>Количест во</w:t>
            </w:r>
          </w:p>
          <w:p w:rsidR="00753FCB" w:rsidRPr="00FF3576" w:rsidRDefault="00E2719A" w:rsidP="00F93D56">
            <w:pPr>
              <w:tabs>
                <w:tab w:val="left" w:pos="142"/>
                <w:tab w:val="left" w:pos="9356"/>
              </w:tabs>
              <w:spacing w:line="259" w:lineRule="auto"/>
              <w:ind w:left="4" w:firstLine="0"/>
              <w:rPr>
                <w:sz w:val="24"/>
                <w:szCs w:val="24"/>
              </w:rPr>
            </w:pPr>
            <w:r w:rsidRPr="00FF3576">
              <w:rPr>
                <w:sz w:val="24"/>
                <w:szCs w:val="24"/>
              </w:rPr>
              <w:t>зан./нед.</w:t>
            </w:r>
          </w:p>
        </w:tc>
        <w:tc>
          <w:tcPr>
            <w:tcW w:w="1281" w:type="dxa"/>
            <w:tcBorders>
              <w:top w:val="single" w:sz="4" w:space="0" w:color="000000"/>
              <w:left w:val="single" w:sz="4" w:space="0" w:color="000000"/>
              <w:bottom w:val="single" w:sz="4" w:space="0" w:color="000000"/>
              <w:right w:val="single" w:sz="4" w:space="0" w:color="000000"/>
            </w:tcBorders>
          </w:tcPr>
          <w:p w:rsidR="00753FCB" w:rsidRPr="00FF3576" w:rsidRDefault="00E2719A" w:rsidP="00F93D56">
            <w:pPr>
              <w:tabs>
                <w:tab w:val="left" w:pos="142"/>
                <w:tab w:val="left" w:pos="9356"/>
              </w:tabs>
              <w:spacing w:after="252" w:line="259" w:lineRule="auto"/>
              <w:ind w:left="10" w:firstLine="0"/>
              <w:rPr>
                <w:sz w:val="24"/>
                <w:szCs w:val="24"/>
              </w:rPr>
            </w:pPr>
            <w:r w:rsidRPr="00FF3576">
              <w:rPr>
                <w:sz w:val="24"/>
                <w:szCs w:val="24"/>
              </w:rPr>
              <w:t>Время</w:t>
            </w:r>
          </w:p>
          <w:p w:rsidR="00753FCB" w:rsidRPr="00FF3576" w:rsidRDefault="00E2719A" w:rsidP="00F93D56">
            <w:pPr>
              <w:tabs>
                <w:tab w:val="left" w:pos="142"/>
                <w:tab w:val="left" w:pos="9356"/>
              </w:tabs>
              <w:spacing w:line="259" w:lineRule="auto"/>
              <w:ind w:left="10" w:firstLine="0"/>
              <w:rPr>
                <w:sz w:val="24"/>
                <w:szCs w:val="24"/>
              </w:rPr>
            </w:pPr>
            <w:r w:rsidRPr="00FF3576">
              <w:rPr>
                <w:sz w:val="24"/>
                <w:szCs w:val="24"/>
              </w:rPr>
              <w:t>(мин)</w:t>
            </w:r>
          </w:p>
        </w:tc>
        <w:tc>
          <w:tcPr>
            <w:tcW w:w="1408" w:type="dxa"/>
            <w:tcBorders>
              <w:top w:val="single" w:sz="4" w:space="0" w:color="000000"/>
              <w:left w:val="single" w:sz="4" w:space="0" w:color="000000"/>
              <w:bottom w:val="single" w:sz="4" w:space="0" w:color="000000"/>
              <w:right w:val="single" w:sz="4" w:space="0" w:color="000000"/>
            </w:tcBorders>
            <w:vAlign w:val="center"/>
          </w:tcPr>
          <w:p w:rsidR="00753FCB" w:rsidRPr="00FF3576" w:rsidRDefault="00E2719A" w:rsidP="00F93D56">
            <w:pPr>
              <w:tabs>
                <w:tab w:val="left" w:pos="142"/>
                <w:tab w:val="left" w:pos="9356"/>
              </w:tabs>
              <w:spacing w:after="280" w:line="238" w:lineRule="auto"/>
              <w:ind w:left="0" w:firstLine="0"/>
              <w:rPr>
                <w:sz w:val="24"/>
                <w:szCs w:val="24"/>
              </w:rPr>
            </w:pPr>
            <w:r w:rsidRPr="00FF3576">
              <w:rPr>
                <w:sz w:val="24"/>
                <w:szCs w:val="24"/>
              </w:rPr>
              <w:t>Количест во</w:t>
            </w:r>
          </w:p>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зан./нед.</w:t>
            </w:r>
          </w:p>
        </w:tc>
        <w:tc>
          <w:tcPr>
            <w:tcW w:w="1893" w:type="dxa"/>
            <w:tcBorders>
              <w:top w:val="single" w:sz="4" w:space="0" w:color="000000"/>
              <w:left w:val="single" w:sz="4" w:space="0" w:color="000000"/>
              <w:bottom w:val="single" w:sz="4" w:space="0" w:color="000000"/>
              <w:right w:val="single" w:sz="4" w:space="0" w:color="000000"/>
            </w:tcBorders>
          </w:tcPr>
          <w:p w:rsidR="00753FCB" w:rsidRPr="00FF3576" w:rsidRDefault="00E2719A" w:rsidP="00F93D56">
            <w:pPr>
              <w:tabs>
                <w:tab w:val="left" w:pos="142"/>
                <w:tab w:val="left" w:pos="9356"/>
              </w:tabs>
              <w:spacing w:after="252" w:line="259" w:lineRule="auto"/>
              <w:ind w:left="6" w:firstLine="0"/>
              <w:rPr>
                <w:sz w:val="24"/>
                <w:szCs w:val="24"/>
              </w:rPr>
            </w:pPr>
            <w:r w:rsidRPr="00FF3576">
              <w:rPr>
                <w:sz w:val="24"/>
                <w:szCs w:val="24"/>
              </w:rPr>
              <w:t>Время</w:t>
            </w:r>
          </w:p>
          <w:p w:rsidR="00753FCB" w:rsidRPr="00FF3576" w:rsidRDefault="00E2719A" w:rsidP="00F93D56">
            <w:pPr>
              <w:tabs>
                <w:tab w:val="left" w:pos="142"/>
                <w:tab w:val="left" w:pos="9356"/>
              </w:tabs>
              <w:spacing w:line="259" w:lineRule="auto"/>
              <w:ind w:left="6" w:firstLine="0"/>
              <w:rPr>
                <w:sz w:val="24"/>
                <w:szCs w:val="24"/>
              </w:rPr>
            </w:pPr>
            <w:r w:rsidRPr="00FF3576">
              <w:rPr>
                <w:sz w:val="24"/>
                <w:szCs w:val="24"/>
              </w:rPr>
              <w:t>(мин)</w:t>
            </w:r>
          </w:p>
        </w:tc>
      </w:tr>
      <w:tr w:rsidR="00065BAC" w:rsidRPr="00FF3576" w:rsidTr="00043CCC">
        <w:trPr>
          <w:trHeight w:val="612"/>
        </w:trPr>
        <w:tc>
          <w:tcPr>
            <w:tcW w:w="2377" w:type="dxa"/>
            <w:tcBorders>
              <w:top w:val="single" w:sz="4" w:space="0" w:color="000000"/>
              <w:left w:val="single" w:sz="4" w:space="0" w:color="000000"/>
              <w:bottom w:val="single" w:sz="4" w:space="0" w:color="000000"/>
              <w:right w:val="nil"/>
            </w:tcBorders>
          </w:tcPr>
          <w:p w:rsidR="00065BAC" w:rsidRPr="00FF3576" w:rsidRDefault="00065BAC" w:rsidP="00F93D56">
            <w:pPr>
              <w:tabs>
                <w:tab w:val="left" w:pos="142"/>
                <w:tab w:val="left" w:pos="9356"/>
              </w:tabs>
              <w:spacing w:after="160" w:line="259" w:lineRule="auto"/>
              <w:ind w:left="0" w:firstLine="0"/>
              <w:rPr>
                <w:sz w:val="24"/>
                <w:szCs w:val="24"/>
              </w:rPr>
            </w:pPr>
          </w:p>
        </w:tc>
        <w:tc>
          <w:tcPr>
            <w:tcW w:w="6588" w:type="dxa"/>
            <w:gridSpan w:val="6"/>
            <w:tcBorders>
              <w:top w:val="single" w:sz="4" w:space="0" w:color="000000"/>
              <w:left w:val="nil"/>
              <w:bottom w:val="single" w:sz="4" w:space="0" w:color="000000"/>
              <w:right w:val="nil"/>
            </w:tcBorders>
            <w:vAlign w:val="bottom"/>
          </w:tcPr>
          <w:p w:rsidR="00065BAC" w:rsidRPr="00FF3576" w:rsidRDefault="00065BAC" w:rsidP="00F93D56">
            <w:pPr>
              <w:tabs>
                <w:tab w:val="left" w:pos="142"/>
                <w:tab w:val="left" w:pos="9356"/>
              </w:tabs>
              <w:spacing w:line="259" w:lineRule="auto"/>
              <w:ind w:left="641" w:firstLine="0"/>
              <w:rPr>
                <w:sz w:val="24"/>
                <w:szCs w:val="24"/>
              </w:rPr>
            </w:pPr>
            <w:r w:rsidRPr="00FF3576">
              <w:rPr>
                <w:sz w:val="24"/>
                <w:szCs w:val="24"/>
              </w:rPr>
              <w:t>Познавательно-речевое направление</w:t>
            </w:r>
          </w:p>
        </w:tc>
        <w:tc>
          <w:tcPr>
            <w:tcW w:w="1893" w:type="dxa"/>
            <w:tcBorders>
              <w:top w:val="single" w:sz="4" w:space="0" w:color="000000"/>
              <w:left w:val="nil"/>
              <w:bottom w:val="single" w:sz="4" w:space="0" w:color="000000"/>
              <w:right w:val="single" w:sz="4" w:space="0" w:color="000000"/>
            </w:tcBorders>
          </w:tcPr>
          <w:p w:rsidR="00065BAC" w:rsidRPr="00FF3576" w:rsidRDefault="00065BAC" w:rsidP="00F93D56">
            <w:pPr>
              <w:tabs>
                <w:tab w:val="left" w:pos="142"/>
                <w:tab w:val="left" w:pos="9356"/>
              </w:tabs>
              <w:spacing w:after="160" w:line="259" w:lineRule="auto"/>
              <w:ind w:left="0" w:firstLine="0"/>
              <w:rPr>
                <w:sz w:val="24"/>
                <w:szCs w:val="24"/>
              </w:rPr>
            </w:pPr>
          </w:p>
        </w:tc>
      </w:tr>
      <w:tr w:rsidR="00065BAC" w:rsidRPr="00FF3576" w:rsidTr="00043CCC">
        <w:trPr>
          <w:trHeight w:val="1536"/>
        </w:trPr>
        <w:tc>
          <w:tcPr>
            <w:tcW w:w="2377" w:type="dxa"/>
            <w:tcBorders>
              <w:top w:val="single" w:sz="4" w:space="0" w:color="000000"/>
              <w:left w:val="single" w:sz="4" w:space="0" w:color="000000"/>
              <w:bottom w:val="single" w:sz="4" w:space="0" w:color="000000"/>
              <w:right w:val="single" w:sz="4" w:space="0" w:color="000000"/>
            </w:tcBorders>
            <w:vAlign w:val="bottom"/>
          </w:tcPr>
          <w:p w:rsidR="00065BAC" w:rsidRPr="00FF3576" w:rsidRDefault="00065BAC" w:rsidP="00F93D56">
            <w:pPr>
              <w:tabs>
                <w:tab w:val="left" w:pos="142"/>
                <w:tab w:val="left" w:pos="9356"/>
              </w:tabs>
              <w:spacing w:line="259" w:lineRule="auto"/>
              <w:ind w:left="31" w:firstLine="0"/>
              <w:rPr>
                <w:sz w:val="24"/>
                <w:szCs w:val="24"/>
              </w:rPr>
            </w:pPr>
            <w:r w:rsidRPr="00FF3576">
              <w:rPr>
                <w:sz w:val="24"/>
                <w:szCs w:val="24"/>
              </w:rPr>
              <w:t>«ЮПИД»</w:t>
            </w:r>
          </w:p>
        </w:tc>
        <w:tc>
          <w:tcPr>
            <w:tcW w:w="1398" w:type="dxa"/>
            <w:gridSpan w:val="2"/>
            <w:tcBorders>
              <w:top w:val="single" w:sz="4" w:space="0" w:color="000000"/>
              <w:left w:val="single" w:sz="4" w:space="0" w:color="000000"/>
              <w:bottom w:val="single" w:sz="4" w:space="0" w:color="000000"/>
              <w:right w:val="single" w:sz="4" w:space="0" w:color="000000"/>
            </w:tcBorders>
            <w:vAlign w:val="bottom"/>
          </w:tcPr>
          <w:p w:rsidR="00065BAC" w:rsidRPr="00FF3576" w:rsidRDefault="00065BAC" w:rsidP="00F93D56">
            <w:pPr>
              <w:tabs>
                <w:tab w:val="left" w:pos="142"/>
                <w:tab w:val="left" w:pos="9356"/>
              </w:tabs>
              <w:spacing w:line="259" w:lineRule="auto"/>
              <w:ind w:left="19" w:firstLine="0"/>
              <w:rPr>
                <w:sz w:val="24"/>
                <w:szCs w:val="24"/>
              </w:rPr>
            </w:pPr>
            <w:r w:rsidRPr="00FF3576">
              <w:rPr>
                <w:sz w:val="24"/>
                <w:szCs w:val="24"/>
              </w:rPr>
              <w:t>-</w:t>
            </w:r>
          </w:p>
        </w:tc>
        <w:tc>
          <w:tcPr>
            <w:tcW w:w="1092" w:type="dxa"/>
            <w:tcBorders>
              <w:top w:val="single" w:sz="4" w:space="0" w:color="000000"/>
              <w:left w:val="single" w:sz="4" w:space="0" w:color="000000"/>
              <w:bottom w:val="single" w:sz="4" w:space="0" w:color="000000"/>
              <w:right w:val="single" w:sz="4" w:space="0" w:color="000000"/>
            </w:tcBorders>
            <w:vAlign w:val="bottom"/>
          </w:tcPr>
          <w:p w:rsidR="00065BAC" w:rsidRPr="00FF3576" w:rsidRDefault="00065BAC" w:rsidP="00F93D56">
            <w:pPr>
              <w:tabs>
                <w:tab w:val="left" w:pos="142"/>
                <w:tab w:val="left" w:pos="9356"/>
              </w:tabs>
              <w:spacing w:line="259" w:lineRule="auto"/>
              <w:ind w:left="31" w:firstLine="0"/>
              <w:rPr>
                <w:sz w:val="24"/>
                <w:szCs w:val="24"/>
              </w:rPr>
            </w:pPr>
            <w:r w:rsidRPr="00FF3576">
              <w:rPr>
                <w:sz w:val="24"/>
                <w:szCs w:val="24"/>
              </w:rPr>
              <w:t>-</w:t>
            </w:r>
          </w:p>
        </w:tc>
        <w:tc>
          <w:tcPr>
            <w:tcW w:w="1409" w:type="dxa"/>
            <w:tcBorders>
              <w:top w:val="single" w:sz="4" w:space="0" w:color="000000"/>
              <w:left w:val="single" w:sz="4" w:space="0" w:color="000000"/>
              <w:bottom w:val="single" w:sz="4" w:space="0" w:color="000000"/>
              <w:right w:val="single" w:sz="4" w:space="0" w:color="000000"/>
            </w:tcBorders>
          </w:tcPr>
          <w:p w:rsidR="00065BAC" w:rsidRPr="00FF3576" w:rsidRDefault="00065BAC" w:rsidP="00F93D56">
            <w:pPr>
              <w:tabs>
                <w:tab w:val="left" w:pos="142"/>
                <w:tab w:val="left" w:pos="9356"/>
              </w:tabs>
              <w:spacing w:line="259" w:lineRule="auto"/>
              <w:ind w:left="4" w:firstLine="0"/>
              <w:rPr>
                <w:sz w:val="24"/>
                <w:szCs w:val="24"/>
              </w:rPr>
            </w:pPr>
            <w:r w:rsidRPr="00FF3576">
              <w:rPr>
                <w:sz w:val="24"/>
                <w:szCs w:val="24"/>
              </w:rPr>
              <w:t>-</w:t>
            </w:r>
          </w:p>
        </w:tc>
        <w:tc>
          <w:tcPr>
            <w:tcW w:w="1281" w:type="dxa"/>
            <w:tcBorders>
              <w:top w:val="single" w:sz="4" w:space="0" w:color="000000"/>
              <w:left w:val="single" w:sz="4" w:space="0" w:color="000000"/>
              <w:bottom w:val="single" w:sz="4" w:space="0" w:color="000000"/>
              <w:right w:val="single" w:sz="4" w:space="0" w:color="000000"/>
            </w:tcBorders>
          </w:tcPr>
          <w:p w:rsidR="00065BAC" w:rsidRPr="00FF3576" w:rsidRDefault="00065BAC" w:rsidP="00F93D56">
            <w:pPr>
              <w:tabs>
                <w:tab w:val="left" w:pos="142"/>
                <w:tab w:val="left" w:pos="9356"/>
              </w:tabs>
              <w:spacing w:line="259" w:lineRule="auto"/>
              <w:ind w:left="10" w:firstLine="0"/>
              <w:rPr>
                <w:sz w:val="24"/>
                <w:szCs w:val="24"/>
              </w:rPr>
            </w:pPr>
            <w:r w:rsidRPr="00FF3576">
              <w:rPr>
                <w:sz w:val="24"/>
                <w:szCs w:val="24"/>
              </w:rPr>
              <w:t>-</w:t>
            </w:r>
          </w:p>
        </w:tc>
        <w:tc>
          <w:tcPr>
            <w:tcW w:w="1408" w:type="dxa"/>
            <w:tcBorders>
              <w:top w:val="single" w:sz="4" w:space="0" w:color="000000"/>
              <w:left w:val="single" w:sz="4" w:space="0" w:color="000000"/>
              <w:bottom w:val="single" w:sz="4" w:space="0" w:color="000000"/>
              <w:right w:val="single" w:sz="4" w:space="0" w:color="000000"/>
            </w:tcBorders>
          </w:tcPr>
          <w:p w:rsidR="00065BAC" w:rsidRPr="00FF3576" w:rsidRDefault="00065BAC" w:rsidP="00F93D56">
            <w:pPr>
              <w:tabs>
                <w:tab w:val="left" w:pos="142"/>
                <w:tab w:val="left" w:pos="9356"/>
              </w:tabs>
              <w:spacing w:line="259" w:lineRule="auto"/>
              <w:ind w:left="0" w:firstLine="0"/>
              <w:rPr>
                <w:sz w:val="24"/>
                <w:szCs w:val="24"/>
              </w:rPr>
            </w:pPr>
            <w:r w:rsidRPr="00FF3576">
              <w:rPr>
                <w:sz w:val="24"/>
                <w:szCs w:val="24"/>
              </w:rPr>
              <w:t>1</w:t>
            </w:r>
          </w:p>
        </w:tc>
        <w:tc>
          <w:tcPr>
            <w:tcW w:w="1893" w:type="dxa"/>
            <w:tcBorders>
              <w:top w:val="single" w:sz="4" w:space="0" w:color="000000"/>
              <w:left w:val="single" w:sz="4" w:space="0" w:color="000000"/>
              <w:bottom w:val="single" w:sz="4" w:space="0" w:color="000000"/>
              <w:right w:val="single" w:sz="4" w:space="0" w:color="000000"/>
            </w:tcBorders>
          </w:tcPr>
          <w:p w:rsidR="00065BAC" w:rsidRPr="00FF3576" w:rsidRDefault="00065BAC" w:rsidP="00F93D56">
            <w:pPr>
              <w:tabs>
                <w:tab w:val="left" w:pos="142"/>
                <w:tab w:val="left" w:pos="9356"/>
              </w:tabs>
              <w:spacing w:line="259" w:lineRule="auto"/>
              <w:ind w:left="6" w:firstLine="0"/>
              <w:rPr>
                <w:sz w:val="24"/>
                <w:szCs w:val="24"/>
              </w:rPr>
            </w:pPr>
            <w:r w:rsidRPr="00FF3576">
              <w:rPr>
                <w:sz w:val="24"/>
                <w:szCs w:val="24"/>
              </w:rPr>
              <w:t>30</w:t>
            </w:r>
          </w:p>
        </w:tc>
      </w:tr>
      <w:tr w:rsidR="00065BAC" w:rsidRPr="00FF3576" w:rsidTr="00043CCC">
        <w:trPr>
          <w:trHeight w:val="1256"/>
        </w:trPr>
        <w:tc>
          <w:tcPr>
            <w:tcW w:w="2377" w:type="dxa"/>
            <w:tcBorders>
              <w:top w:val="single" w:sz="4" w:space="0" w:color="000000"/>
              <w:left w:val="single" w:sz="4" w:space="0" w:color="000000"/>
              <w:bottom w:val="single" w:sz="4" w:space="0" w:color="000000"/>
              <w:right w:val="single" w:sz="4" w:space="0" w:color="000000"/>
            </w:tcBorders>
            <w:vAlign w:val="bottom"/>
          </w:tcPr>
          <w:p w:rsidR="00065BAC" w:rsidRPr="00FF3576" w:rsidRDefault="00065BAC" w:rsidP="00F93D56">
            <w:pPr>
              <w:tabs>
                <w:tab w:val="left" w:pos="142"/>
                <w:tab w:val="left" w:pos="9356"/>
              </w:tabs>
              <w:spacing w:line="259" w:lineRule="auto"/>
              <w:ind w:left="31" w:firstLine="0"/>
              <w:rPr>
                <w:sz w:val="24"/>
                <w:szCs w:val="24"/>
              </w:rPr>
            </w:pPr>
            <w:r w:rsidRPr="00FF3576">
              <w:rPr>
                <w:b/>
                <w:sz w:val="24"/>
                <w:szCs w:val="24"/>
              </w:rPr>
              <w:t>Итого по вариативно й части</w:t>
            </w:r>
          </w:p>
        </w:tc>
        <w:tc>
          <w:tcPr>
            <w:tcW w:w="1325" w:type="dxa"/>
            <w:tcBorders>
              <w:top w:val="single" w:sz="4" w:space="0" w:color="000000"/>
              <w:left w:val="single" w:sz="4" w:space="0" w:color="000000"/>
              <w:bottom w:val="single" w:sz="4" w:space="0" w:color="000000"/>
              <w:right w:val="single" w:sz="4" w:space="0" w:color="000000"/>
            </w:tcBorders>
            <w:vAlign w:val="bottom"/>
          </w:tcPr>
          <w:p w:rsidR="00065BAC" w:rsidRPr="00FF3576" w:rsidRDefault="00065BAC" w:rsidP="00F93D56">
            <w:pPr>
              <w:tabs>
                <w:tab w:val="left" w:pos="142"/>
                <w:tab w:val="left" w:pos="9356"/>
              </w:tabs>
              <w:spacing w:line="259" w:lineRule="auto"/>
              <w:ind w:left="43" w:firstLine="0"/>
              <w:rPr>
                <w:sz w:val="24"/>
                <w:szCs w:val="24"/>
              </w:rPr>
            </w:pPr>
          </w:p>
        </w:tc>
        <w:tc>
          <w:tcPr>
            <w:tcW w:w="1165" w:type="dxa"/>
            <w:gridSpan w:val="2"/>
            <w:tcBorders>
              <w:top w:val="single" w:sz="4" w:space="0" w:color="000000"/>
              <w:left w:val="single" w:sz="4" w:space="0" w:color="000000"/>
              <w:bottom w:val="single" w:sz="4" w:space="0" w:color="000000"/>
              <w:right w:val="single" w:sz="4" w:space="0" w:color="000000"/>
            </w:tcBorders>
            <w:vAlign w:val="bottom"/>
          </w:tcPr>
          <w:p w:rsidR="00065BAC" w:rsidRPr="00FF3576" w:rsidRDefault="00065BAC" w:rsidP="00F93D56">
            <w:pPr>
              <w:tabs>
                <w:tab w:val="left" w:pos="142"/>
                <w:tab w:val="left" w:pos="9356"/>
              </w:tabs>
              <w:spacing w:line="259" w:lineRule="auto"/>
              <w:ind w:left="31" w:firstLine="0"/>
              <w:rPr>
                <w:sz w:val="24"/>
                <w:szCs w:val="24"/>
              </w:rPr>
            </w:pPr>
          </w:p>
        </w:tc>
        <w:tc>
          <w:tcPr>
            <w:tcW w:w="1409" w:type="dxa"/>
            <w:tcBorders>
              <w:top w:val="single" w:sz="4" w:space="0" w:color="000000"/>
              <w:left w:val="single" w:sz="4" w:space="0" w:color="000000"/>
              <w:bottom w:val="single" w:sz="4" w:space="0" w:color="000000"/>
              <w:right w:val="single" w:sz="4" w:space="0" w:color="000000"/>
            </w:tcBorders>
            <w:vAlign w:val="bottom"/>
          </w:tcPr>
          <w:p w:rsidR="00065BAC" w:rsidRPr="00FF3576" w:rsidRDefault="00065BAC" w:rsidP="00F93D56">
            <w:pPr>
              <w:tabs>
                <w:tab w:val="left" w:pos="142"/>
                <w:tab w:val="left" w:pos="9356"/>
              </w:tabs>
              <w:spacing w:line="259" w:lineRule="auto"/>
              <w:ind w:left="58" w:firstLine="0"/>
              <w:rPr>
                <w:sz w:val="24"/>
                <w:szCs w:val="24"/>
              </w:rPr>
            </w:pPr>
          </w:p>
        </w:tc>
        <w:tc>
          <w:tcPr>
            <w:tcW w:w="1281" w:type="dxa"/>
            <w:tcBorders>
              <w:top w:val="single" w:sz="4" w:space="0" w:color="000000"/>
              <w:left w:val="single" w:sz="4" w:space="0" w:color="000000"/>
              <w:bottom w:val="single" w:sz="4" w:space="0" w:color="000000"/>
              <w:right w:val="single" w:sz="4" w:space="0" w:color="000000"/>
            </w:tcBorders>
            <w:vAlign w:val="bottom"/>
          </w:tcPr>
          <w:p w:rsidR="00065BAC" w:rsidRPr="00FF3576" w:rsidRDefault="00065BAC" w:rsidP="00F93D56">
            <w:pPr>
              <w:tabs>
                <w:tab w:val="left" w:pos="142"/>
                <w:tab w:val="left" w:pos="9356"/>
              </w:tabs>
              <w:spacing w:line="259" w:lineRule="auto"/>
              <w:ind w:left="52" w:firstLine="0"/>
              <w:rPr>
                <w:sz w:val="24"/>
                <w:szCs w:val="24"/>
              </w:rPr>
            </w:pPr>
          </w:p>
        </w:tc>
        <w:tc>
          <w:tcPr>
            <w:tcW w:w="1408" w:type="dxa"/>
            <w:tcBorders>
              <w:top w:val="single" w:sz="4" w:space="0" w:color="000000"/>
              <w:left w:val="single" w:sz="4" w:space="0" w:color="000000"/>
              <w:bottom w:val="single" w:sz="4" w:space="0" w:color="000000"/>
              <w:right w:val="single" w:sz="4" w:space="0" w:color="000000"/>
            </w:tcBorders>
            <w:vAlign w:val="bottom"/>
          </w:tcPr>
          <w:p w:rsidR="00065BAC" w:rsidRPr="00FF3576" w:rsidRDefault="00065BAC" w:rsidP="00F93D56">
            <w:pPr>
              <w:tabs>
                <w:tab w:val="left" w:pos="142"/>
                <w:tab w:val="left" w:pos="9356"/>
              </w:tabs>
              <w:spacing w:line="259" w:lineRule="auto"/>
              <w:ind w:left="62" w:firstLine="0"/>
              <w:rPr>
                <w:sz w:val="24"/>
                <w:szCs w:val="24"/>
              </w:rPr>
            </w:pPr>
          </w:p>
        </w:tc>
        <w:tc>
          <w:tcPr>
            <w:tcW w:w="1893" w:type="dxa"/>
            <w:tcBorders>
              <w:top w:val="single" w:sz="4" w:space="0" w:color="000000"/>
              <w:left w:val="single" w:sz="4" w:space="0" w:color="000000"/>
              <w:bottom w:val="single" w:sz="4" w:space="0" w:color="000000"/>
              <w:right w:val="single" w:sz="4" w:space="0" w:color="000000"/>
            </w:tcBorders>
            <w:vAlign w:val="bottom"/>
          </w:tcPr>
          <w:p w:rsidR="00065BAC" w:rsidRPr="00FF3576" w:rsidRDefault="00065BAC" w:rsidP="00F93D56">
            <w:pPr>
              <w:tabs>
                <w:tab w:val="left" w:pos="142"/>
                <w:tab w:val="left" w:pos="9356"/>
              </w:tabs>
              <w:spacing w:line="259" w:lineRule="auto"/>
              <w:ind w:left="56" w:firstLine="0"/>
              <w:rPr>
                <w:sz w:val="24"/>
                <w:szCs w:val="24"/>
              </w:rPr>
            </w:pPr>
            <w:r w:rsidRPr="00FF3576">
              <w:rPr>
                <w:sz w:val="24"/>
                <w:szCs w:val="24"/>
              </w:rPr>
              <w:t>1</w:t>
            </w:r>
          </w:p>
        </w:tc>
      </w:tr>
    </w:tbl>
    <w:p w:rsidR="00753FCB" w:rsidRPr="00FF3576" w:rsidRDefault="00E2719A" w:rsidP="00F93D56">
      <w:pPr>
        <w:tabs>
          <w:tab w:val="left" w:pos="142"/>
          <w:tab w:val="left" w:pos="9356"/>
        </w:tabs>
        <w:spacing w:line="266" w:lineRule="auto"/>
        <w:ind w:left="2886" w:right="537"/>
        <w:rPr>
          <w:sz w:val="24"/>
          <w:szCs w:val="24"/>
        </w:rPr>
      </w:pPr>
      <w:r w:rsidRPr="00FF3576">
        <w:rPr>
          <w:b/>
          <w:sz w:val="24"/>
          <w:szCs w:val="24"/>
        </w:rPr>
        <w:t xml:space="preserve">Сводная </w:t>
      </w:r>
      <w:r w:rsidR="00065BAC" w:rsidRPr="00FF3576">
        <w:rPr>
          <w:b/>
          <w:sz w:val="24"/>
          <w:szCs w:val="24"/>
        </w:rPr>
        <w:t>таблица нагрузки детей</w:t>
      </w:r>
    </w:p>
    <w:tbl>
      <w:tblPr>
        <w:tblStyle w:val="TableGrid"/>
        <w:tblW w:w="10596" w:type="dxa"/>
        <w:tblInd w:w="4" w:type="dxa"/>
        <w:tblCellMar>
          <w:top w:w="296" w:type="dxa"/>
          <w:left w:w="110" w:type="dxa"/>
          <w:bottom w:w="5" w:type="dxa"/>
          <w:right w:w="115" w:type="dxa"/>
        </w:tblCellMar>
        <w:tblLook w:val="04A0" w:firstRow="1" w:lastRow="0" w:firstColumn="1" w:lastColumn="0" w:noHBand="0" w:noVBand="1"/>
      </w:tblPr>
      <w:tblGrid>
        <w:gridCol w:w="1808"/>
        <w:gridCol w:w="1560"/>
        <w:gridCol w:w="1558"/>
        <w:gridCol w:w="1470"/>
        <w:gridCol w:w="1668"/>
        <w:gridCol w:w="2532"/>
      </w:tblGrid>
      <w:tr w:rsidR="00753FCB" w:rsidRPr="00FF3576" w:rsidTr="00043CCC">
        <w:trPr>
          <w:trHeight w:val="612"/>
        </w:trPr>
        <w:tc>
          <w:tcPr>
            <w:tcW w:w="1808" w:type="dxa"/>
            <w:vMerge w:val="restart"/>
            <w:tcBorders>
              <w:top w:val="single" w:sz="4" w:space="0" w:color="000000"/>
              <w:left w:val="single" w:sz="4" w:space="0" w:color="000000"/>
              <w:bottom w:val="single" w:sz="4" w:space="0" w:color="000000"/>
              <w:right w:val="single" w:sz="4" w:space="0" w:color="000000"/>
            </w:tcBorders>
          </w:tcPr>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Возрастная группа</w:t>
            </w:r>
          </w:p>
        </w:tc>
        <w:tc>
          <w:tcPr>
            <w:tcW w:w="1560" w:type="dxa"/>
            <w:vMerge w:val="restart"/>
            <w:tcBorders>
              <w:top w:val="single" w:sz="4" w:space="0" w:color="000000"/>
              <w:left w:val="single" w:sz="4" w:space="0" w:color="000000"/>
              <w:bottom w:val="single" w:sz="4" w:space="0" w:color="000000"/>
              <w:right w:val="single" w:sz="4" w:space="0" w:color="000000"/>
            </w:tcBorders>
            <w:vAlign w:val="center"/>
          </w:tcPr>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Инвариант ная часть (кол-во)</w:t>
            </w:r>
          </w:p>
        </w:tc>
        <w:tc>
          <w:tcPr>
            <w:tcW w:w="1558" w:type="dxa"/>
            <w:vMerge w:val="restart"/>
            <w:tcBorders>
              <w:top w:val="single" w:sz="4" w:space="0" w:color="000000"/>
              <w:left w:val="single" w:sz="4" w:space="0" w:color="000000"/>
              <w:bottom w:val="single" w:sz="4" w:space="0" w:color="000000"/>
              <w:right w:val="single" w:sz="4" w:space="0" w:color="000000"/>
            </w:tcBorders>
            <w:vAlign w:val="center"/>
          </w:tcPr>
          <w:p w:rsidR="00753FCB" w:rsidRPr="00FF3576" w:rsidRDefault="00E2719A" w:rsidP="00F93D56">
            <w:pPr>
              <w:tabs>
                <w:tab w:val="left" w:pos="142"/>
                <w:tab w:val="left" w:pos="9356"/>
              </w:tabs>
              <w:spacing w:after="280" w:line="238" w:lineRule="auto"/>
              <w:ind w:left="0" w:firstLine="0"/>
              <w:rPr>
                <w:sz w:val="24"/>
                <w:szCs w:val="24"/>
              </w:rPr>
            </w:pPr>
            <w:r w:rsidRPr="00FF3576">
              <w:rPr>
                <w:sz w:val="24"/>
                <w:szCs w:val="24"/>
              </w:rPr>
              <w:t>Вариативн аячасть</w:t>
            </w:r>
          </w:p>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(кол-во)</w:t>
            </w:r>
          </w:p>
        </w:tc>
        <w:tc>
          <w:tcPr>
            <w:tcW w:w="1470" w:type="dxa"/>
            <w:vMerge w:val="restart"/>
            <w:tcBorders>
              <w:top w:val="single" w:sz="4" w:space="0" w:color="000000"/>
              <w:left w:val="single" w:sz="4" w:space="0" w:color="000000"/>
              <w:bottom w:val="single" w:sz="4" w:space="0" w:color="000000"/>
              <w:right w:val="single" w:sz="4" w:space="0" w:color="000000"/>
            </w:tcBorders>
            <w:vAlign w:val="center"/>
          </w:tcPr>
          <w:p w:rsidR="00753FCB" w:rsidRPr="00FF3576" w:rsidRDefault="00E2719A" w:rsidP="00F93D56">
            <w:pPr>
              <w:tabs>
                <w:tab w:val="left" w:pos="142"/>
                <w:tab w:val="left" w:pos="9356"/>
              </w:tabs>
              <w:spacing w:after="280" w:line="238" w:lineRule="auto"/>
              <w:ind w:left="0" w:firstLine="0"/>
              <w:rPr>
                <w:sz w:val="24"/>
                <w:szCs w:val="24"/>
              </w:rPr>
            </w:pPr>
            <w:r w:rsidRPr="00FF3576">
              <w:rPr>
                <w:sz w:val="24"/>
                <w:szCs w:val="24"/>
              </w:rPr>
              <w:t>Длительн ость</w:t>
            </w:r>
          </w:p>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(в мин.)</w:t>
            </w:r>
          </w:p>
        </w:tc>
        <w:tc>
          <w:tcPr>
            <w:tcW w:w="4200" w:type="dxa"/>
            <w:gridSpan w:val="2"/>
            <w:tcBorders>
              <w:top w:val="single" w:sz="4" w:space="0" w:color="000000"/>
              <w:left w:val="single" w:sz="4" w:space="0" w:color="000000"/>
              <w:bottom w:val="single" w:sz="4" w:space="0" w:color="000000"/>
              <w:right w:val="single" w:sz="4" w:space="0" w:color="000000"/>
            </w:tcBorders>
            <w:vAlign w:val="bottom"/>
          </w:tcPr>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Недельная нагрузка</w:t>
            </w:r>
          </w:p>
        </w:tc>
      </w:tr>
      <w:tr w:rsidR="00753FCB" w:rsidRPr="00FF3576" w:rsidTr="00043CCC">
        <w:trPr>
          <w:trHeight w:val="1214"/>
        </w:trPr>
        <w:tc>
          <w:tcPr>
            <w:tcW w:w="0" w:type="auto"/>
            <w:vMerge/>
            <w:tcBorders>
              <w:top w:val="nil"/>
              <w:left w:val="single" w:sz="4" w:space="0" w:color="000000"/>
              <w:bottom w:val="single" w:sz="4" w:space="0" w:color="000000"/>
              <w:right w:val="single" w:sz="4" w:space="0" w:color="000000"/>
            </w:tcBorders>
          </w:tcPr>
          <w:p w:rsidR="00753FCB" w:rsidRPr="00FF3576" w:rsidRDefault="00753FCB" w:rsidP="00F93D56">
            <w:pPr>
              <w:tabs>
                <w:tab w:val="left" w:pos="142"/>
                <w:tab w:val="left" w:pos="9356"/>
              </w:tabs>
              <w:spacing w:after="160" w:line="259" w:lineRule="auto"/>
              <w:ind w:left="0" w:firstLine="0"/>
              <w:rPr>
                <w:sz w:val="24"/>
                <w:szCs w:val="24"/>
              </w:rPr>
            </w:pPr>
          </w:p>
        </w:tc>
        <w:tc>
          <w:tcPr>
            <w:tcW w:w="0" w:type="auto"/>
            <w:vMerge/>
            <w:tcBorders>
              <w:top w:val="nil"/>
              <w:left w:val="single" w:sz="4" w:space="0" w:color="000000"/>
              <w:bottom w:val="single" w:sz="4" w:space="0" w:color="000000"/>
              <w:right w:val="single" w:sz="4" w:space="0" w:color="000000"/>
            </w:tcBorders>
          </w:tcPr>
          <w:p w:rsidR="00753FCB" w:rsidRPr="00FF3576" w:rsidRDefault="00753FCB" w:rsidP="00F93D56">
            <w:pPr>
              <w:tabs>
                <w:tab w:val="left" w:pos="142"/>
                <w:tab w:val="left" w:pos="9356"/>
              </w:tabs>
              <w:spacing w:after="160" w:line="259" w:lineRule="auto"/>
              <w:ind w:left="0" w:firstLine="0"/>
              <w:rPr>
                <w:sz w:val="24"/>
                <w:szCs w:val="24"/>
              </w:rPr>
            </w:pPr>
          </w:p>
        </w:tc>
        <w:tc>
          <w:tcPr>
            <w:tcW w:w="0" w:type="auto"/>
            <w:vMerge/>
            <w:tcBorders>
              <w:top w:val="nil"/>
              <w:left w:val="single" w:sz="4" w:space="0" w:color="000000"/>
              <w:bottom w:val="single" w:sz="4" w:space="0" w:color="000000"/>
              <w:right w:val="single" w:sz="4" w:space="0" w:color="000000"/>
            </w:tcBorders>
          </w:tcPr>
          <w:p w:rsidR="00753FCB" w:rsidRPr="00FF3576" w:rsidRDefault="00753FCB" w:rsidP="00F93D56">
            <w:pPr>
              <w:tabs>
                <w:tab w:val="left" w:pos="142"/>
                <w:tab w:val="left" w:pos="9356"/>
              </w:tabs>
              <w:spacing w:after="160" w:line="259" w:lineRule="auto"/>
              <w:ind w:left="0" w:firstLine="0"/>
              <w:rPr>
                <w:sz w:val="24"/>
                <w:szCs w:val="24"/>
              </w:rPr>
            </w:pPr>
          </w:p>
        </w:tc>
        <w:tc>
          <w:tcPr>
            <w:tcW w:w="0" w:type="auto"/>
            <w:vMerge/>
            <w:tcBorders>
              <w:top w:val="nil"/>
              <w:left w:val="single" w:sz="4" w:space="0" w:color="000000"/>
              <w:bottom w:val="single" w:sz="4" w:space="0" w:color="000000"/>
              <w:right w:val="single" w:sz="4" w:space="0" w:color="000000"/>
            </w:tcBorders>
          </w:tcPr>
          <w:p w:rsidR="00753FCB" w:rsidRPr="00FF3576" w:rsidRDefault="00753FCB" w:rsidP="00F93D56">
            <w:pPr>
              <w:tabs>
                <w:tab w:val="left" w:pos="142"/>
                <w:tab w:val="left" w:pos="9356"/>
              </w:tabs>
              <w:spacing w:after="160" w:line="259" w:lineRule="auto"/>
              <w:ind w:left="0" w:firstLine="0"/>
              <w:rPr>
                <w:sz w:val="24"/>
                <w:szCs w:val="24"/>
              </w:rPr>
            </w:pPr>
          </w:p>
        </w:tc>
        <w:tc>
          <w:tcPr>
            <w:tcW w:w="1668" w:type="dxa"/>
            <w:tcBorders>
              <w:top w:val="single" w:sz="4" w:space="0" w:color="000000"/>
              <w:left w:val="single" w:sz="4" w:space="0" w:color="000000"/>
              <w:bottom w:val="single" w:sz="4" w:space="0" w:color="000000"/>
              <w:right w:val="single" w:sz="4" w:space="0" w:color="000000"/>
            </w:tcBorders>
          </w:tcPr>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Кол-во</w:t>
            </w:r>
          </w:p>
        </w:tc>
        <w:tc>
          <w:tcPr>
            <w:tcW w:w="2532" w:type="dxa"/>
            <w:tcBorders>
              <w:top w:val="single" w:sz="4" w:space="0" w:color="000000"/>
              <w:left w:val="single" w:sz="4" w:space="0" w:color="000000"/>
              <w:bottom w:val="single" w:sz="4" w:space="0" w:color="000000"/>
              <w:right w:val="single" w:sz="4" w:space="0" w:color="000000"/>
            </w:tcBorders>
            <w:vAlign w:val="bottom"/>
          </w:tcPr>
          <w:p w:rsidR="00753FCB" w:rsidRPr="00FF3576" w:rsidRDefault="00E2719A" w:rsidP="00F93D56">
            <w:pPr>
              <w:tabs>
                <w:tab w:val="left" w:pos="142"/>
                <w:tab w:val="left" w:pos="9356"/>
              </w:tabs>
              <w:spacing w:after="252" w:line="259" w:lineRule="auto"/>
              <w:ind w:left="0" w:firstLine="0"/>
              <w:rPr>
                <w:sz w:val="24"/>
                <w:szCs w:val="24"/>
              </w:rPr>
            </w:pPr>
            <w:r w:rsidRPr="00FF3576">
              <w:rPr>
                <w:sz w:val="24"/>
                <w:szCs w:val="24"/>
              </w:rPr>
              <w:t>Время</w:t>
            </w:r>
          </w:p>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(в мин.)</w:t>
            </w:r>
          </w:p>
        </w:tc>
      </w:tr>
      <w:tr w:rsidR="00753FCB" w:rsidRPr="00FF3576" w:rsidTr="00043CCC">
        <w:trPr>
          <w:trHeight w:val="612"/>
        </w:trPr>
        <w:tc>
          <w:tcPr>
            <w:tcW w:w="1808" w:type="dxa"/>
            <w:tcBorders>
              <w:top w:val="single" w:sz="4" w:space="0" w:color="000000"/>
              <w:left w:val="single" w:sz="4" w:space="0" w:color="000000"/>
              <w:bottom w:val="single" w:sz="4" w:space="0" w:color="000000"/>
              <w:right w:val="single" w:sz="4" w:space="0" w:color="000000"/>
            </w:tcBorders>
            <w:vAlign w:val="bottom"/>
          </w:tcPr>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2-3 года</w:t>
            </w:r>
          </w:p>
        </w:tc>
        <w:tc>
          <w:tcPr>
            <w:tcW w:w="1560" w:type="dxa"/>
            <w:tcBorders>
              <w:top w:val="single" w:sz="4" w:space="0" w:color="000000"/>
              <w:left w:val="single" w:sz="4" w:space="0" w:color="000000"/>
              <w:bottom w:val="single" w:sz="4" w:space="0" w:color="000000"/>
              <w:right w:val="single" w:sz="4" w:space="0" w:color="000000"/>
            </w:tcBorders>
            <w:vAlign w:val="bottom"/>
          </w:tcPr>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9</w:t>
            </w:r>
          </w:p>
        </w:tc>
        <w:tc>
          <w:tcPr>
            <w:tcW w:w="1558" w:type="dxa"/>
            <w:tcBorders>
              <w:top w:val="single" w:sz="4" w:space="0" w:color="000000"/>
              <w:left w:val="single" w:sz="4" w:space="0" w:color="000000"/>
              <w:bottom w:val="single" w:sz="4" w:space="0" w:color="000000"/>
              <w:right w:val="single" w:sz="4" w:space="0" w:color="000000"/>
            </w:tcBorders>
            <w:vAlign w:val="bottom"/>
          </w:tcPr>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w:t>
            </w:r>
          </w:p>
        </w:tc>
        <w:tc>
          <w:tcPr>
            <w:tcW w:w="1470" w:type="dxa"/>
            <w:tcBorders>
              <w:top w:val="single" w:sz="4" w:space="0" w:color="000000"/>
              <w:left w:val="single" w:sz="4" w:space="0" w:color="000000"/>
              <w:bottom w:val="single" w:sz="4" w:space="0" w:color="000000"/>
              <w:right w:val="single" w:sz="4" w:space="0" w:color="000000"/>
            </w:tcBorders>
            <w:vAlign w:val="bottom"/>
          </w:tcPr>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10</w:t>
            </w:r>
          </w:p>
        </w:tc>
        <w:tc>
          <w:tcPr>
            <w:tcW w:w="1668" w:type="dxa"/>
            <w:tcBorders>
              <w:top w:val="single" w:sz="4" w:space="0" w:color="000000"/>
              <w:left w:val="single" w:sz="4" w:space="0" w:color="000000"/>
              <w:bottom w:val="single" w:sz="4" w:space="0" w:color="000000"/>
              <w:right w:val="single" w:sz="4" w:space="0" w:color="000000"/>
            </w:tcBorders>
            <w:vAlign w:val="bottom"/>
          </w:tcPr>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9</w:t>
            </w:r>
          </w:p>
        </w:tc>
        <w:tc>
          <w:tcPr>
            <w:tcW w:w="2532" w:type="dxa"/>
            <w:tcBorders>
              <w:top w:val="single" w:sz="4" w:space="0" w:color="000000"/>
              <w:left w:val="single" w:sz="4" w:space="0" w:color="000000"/>
              <w:bottom w:val="single" w:sz="4" w:space="0" w:color="000000"/>
              <w:right w:val="single" w:sz="4" w:space="0" w:color="000000"/>
            </w:tcBorders>
            <w:vAlign w:val="bottom"/>
          </w:tcPr>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90 мин.</w:t>
            </w:r>
          </w:p>
        </w:tc>
      </w:tr>
      <w:tr w:rsidR="00753FCB" w:rsidRPr="00FF3576" w:rsidTr="00043CCC">
        <w:trPr>
          <w:trHeight w:val="612"/>
        </w:trPr>
        <w:tc>
          <w:tcPr>
            <w:tcW w:w="1808" w:type="dxa"/>
            <w:tcBorders>
              <w:top w:val="single" w:sz="4" w:space="0" w:color="000000"/>
              <w:left w:val="single" w:sz="4" w:space="0" w:color="000000"/>
              <w:bottom w:val="single" w:sz="4" w:space="0" w:color="000000"/>
              <w:right w:val="single" w:sz="4" w:space="0" w:color="000000"/>
            </w:tcBorders>
            <w:vAlign w:val="bottom"/>
          </w:tcPr>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3-4года</w:t>
            </w:r>
          </w:p>
        </w:tc>
        <w:tc>
          <w:tcPr>
            <w:tcW w:w="1560" w:type="dxa"/>
            <w:tcBorders>
              <w:top w:val="single" w:sz="4" w:space="0" w:color="000000"/>
              <w:left w:val="single" w:sz="4" w:space="0" w:color="000000"/>
              <w:bottom w:val="single" w:sz="4" w:space="0" w:color="000000"/>
              <w:right w:val="single" w:sz="4" w:space="0" w:color="000000"/>
            </w:tcBorders>
            <w:vAlign w:val="bottom"/>
          </w:tcPr>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10</w:t>
            </w:r>
          </w:p>
        </w:tc>
        <w:tc>
          <w:tcPr>
            <w:tcW w:w="1558" w:type="dxa"/>
            <w:tcBorders>
              <w:top w:val="single" w:sz="4" w:space="0" w:color="000000"/>
              <w:left w:val="single" w:sz="4" w:space="0" w:color="000000"/>
              <w:bottom w:val="single" w:sz="4" w:space="0" w:color="000000"/>
              <w:right w:val="single" w:sz="4" w:space="0" w:color="000000"/>
            </w:tcBorders>
            <w:vAlign w:val="bottom"/>
          </w:tcPr>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w:t>
            </w:r>
          </w:p>
        </w:tc>
        <w:tc>
          <w:tcPr>
            <w:tcW w:w="1470" w:type="dxa"/>
            <w:tcBorders>
              <w:top w:val="single" w:sz="4" w:space="0" w:color="000000"/>
              <w:left w:val="single" w:sz="4" w:space="0" w:color="000000"/>
              <w:bottom w:val="single" w:sz="4" w:space="0" w:color="000000"/>
              <w:right w:val="single" w:sz="4" w:space="0" w:color="000000"/>
            </w:tcBorders>
            <w:vAlign w:val="bottom"/>
          </w:tcPr>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15</w:t>
            </w:r>
          </w:p>
        </w:tc>
        <w:tc>
          <w:tcPr>
            <w:tcW w:w="1668" w:type="dxa"/>
            <w:tcBorders>
              <w:top w:val="single" w:sz="4" w:space="0" w:color="000000"/>
              <w:left w:val="single" w:sz="4" w:space="0" w:color="000000"/>
              <w:bottom w:val="single" w:sz="4" w:space="0" w:color="000000"/>
              <w:right w:val="single" w:sz="4" w:space="0" w:color="000000"/>
            </w:tcBorders>
            <w:vAlign w:val="bottom"/>
          </w:tcPr>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10</w:t>
            </w:r>
          </w:p>
        </w:tc>
        <w:tc>
          <w:tcPr>
            <w:tcW w:w="2532" w:type="dxa"/>
            <w:tcBorders>
              <w:top w:val="single" w:sz="4" w:space="0" w:color="000000"/>
              <w:left w:val="single" w:sz="4" w:space="0" w:color="000000"/>
              <w:bottom w:val="single" w:sz="4" w:space="0" w:color="000000"/>
              <w:right w:val="single" w:sz="4" w:space="0" w:color="000000"/>
            </w:tcBorders>
            <w:vAlign w:val="bottom"/>
          </w:tcPr>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2ч.50мин.</w:t>
            </w:r>
          </w:p>
        </w:tc>
      </w:tr>
      <w:tr w:rsidR="00753FCB" w:rsidRPr="00FF3576" w:rsidTr="00043CCC">
        <w:trPr>
          <w:trHeight w:val="612"/>
        </w:trPr>
        <w:tc>
          <w:tcPr>
            <w:tcW w:w="1808" w:type="dxa"/>
            <w:tcBorders>
              <w:top w:val="single" w:sz="4" w:space="0" w:color="000000"/>
              <w:left w:val="single" w:sz="4" w:space="0" w:color="000000"/>
              <w:bottom w:val="single" w:sz="4" w:space="0" w:color="000000"/>
              <w:right w:val="single" w:sz="4" w:space="0" w:color="000000"/>
            </w:tcBorders>
            <w:vAlign w:val="bottom"/>
          </w:tcPr>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4-5 лет</w:t>
            </w:r>
          </w:p>
        </w:tc>
        <w:tc>
          <w:tcPr>
            <w:tcW w:w="1560" w:type="dxa"/>
            <w:tcBorders>
              <w:top w:val="single" w:sz="4" w:space="0" w:color="000000"/>
              <w:left w:val="single" w:sz="4" w:space="0" w:color="000000"/>
              <w:bottom w:val="single" w:sz="4" w:space="0" w:color="000000"/>
              <w:right w:val="single" w:sz="4" w:space="0" w:color="000000"/>
            </w:tcBorders>
            <w:vAlign w:val="bottom"/>
          </w:tcPr>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10</w:t>
            </w:r>
          </w:p>
        </w:tc>
        <w:tc>
          <w:tcPr>
            <w:tcW w:w="1558" w:type="dxa"/>
            <w:tcBorders>
              <w:top w:val="single" w:sz="4" w:space="0" w:color="000000"/>
              <w:left w:val="single" w:sz="4" w:space="0" w:color="000000"/>
              <w:bottom w:val="single" w:sz="4" w:space="0" w:color="000000"/>
              <w:right w:val="single" w:sz="4" w:space="0" w:color="000000"/>
            </w:tcBorders>
            <w:vAlign w:val="bottom"/>
          </w:tcPr>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w:t>
            </w:r>
          </w:p>
        </w:tc>
        <w:tc>
          <w:tcPr>
            <w:tcW w:w="1470" w:type="dxa"/>
            <w:tcBorders>
              <w:top w:val="single" w:sz="4" w:space="0" w:color="000000"/>
              <w:left w:val="single" w:sz="4" w:space="0" w:color="000000"/>
              <w:bottom w:val="single" w:sz="4" w:space="0" w:color="000000"/>
              <w:right w:val="single" w:sz="4" w:space="0" w:color="000000"/>
            </w:tcBorders>
            <w:vAlign w:val="bottom"/>
          </w:tcPr>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20</w:t>
            </w:r>
          </w:p>
        </w:tc>
        <w:tc>
          <w:tcPr>
            <w:tcW w:w="1668" w:type="dxa"/>
            <w:tcBorders>
              <w:top w:val="single" w:sz="4" w:space="0" w:color="000000"/>
              <w:left w:val="single" w:sz="4" w:space="0" w:color="000000"/>
              <w:bottom w:val="single" w:sz="4" w:space="0" w:color="000000"/>
              <w:right w:val="single" w:sz="4" w:space="0" w:color="000000"/>
            </w:tcBorders>
            <w:vAlign w:val="bottom"/>
          </w:tcPr>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10</w:t>
            </w:r>
          </w:p>
        </w:tc>
        <w:tc>
          <w:tcPr>
            <w:tcW w:w="2532" w:type="dxa"/>
            <w:tcBorders>
              <w:top w:val="single" w:sz="4" w:space="0" w:color="000000"/>
              <w:left w:val="single" w:sz="4" w:space="0" w:color="000000"/>
              <w:bottom w:val="single" w:sz="4" w:space="0" w:color="000000"/>
              <w:right w:val="single" w:sz="4" w:space="0" w:color="000000"/>
            </w:tcBorders>
            <w:vAlign w:val="bottom"/>
          </w:tcPr>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3ч.20мин.</w:t>
            </w:r>
          </w:p>
        </w:tc>
      </w:tr>
      <w:tr w:rsidR="00753FCB" w:rsidRPr="00FF3576" w:rsidTr="00043CCC">
        <w:trPr>
          <w:trHeight w:val="612"/>
        </w:trPr>
        <w:tc>
          <w:tcPr>
            <w:tcW w:w="1808" w:type="dxa"/>
            <w:tcBorders>
              <w:top w:val="single" w:sz="4" w:space="0" w:color="000000"/>
              <w:left w:val="single" w:sz="4" w:space="0" w:color="000000"/>
              <w:bottom w:val="single" w:sz="4" w:space="0" w:color="000000"/>
              <w:right w:val="single" w:sz="4" w:space="0" w:color="000000"/>
            </w:tcBorders>
            <w:vAlign w:val="bottom"/>
          </w:tcPr>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5-6 лет</w:t>
            </w:r>
          </w:p>
        </w:tc>
        <w:tc>
          <w:tcPr>
            <w:tcW w:w="1560" w:type="dxa"/>
            <w:tcBorders>
              <w:top w:val="single" w:sz="4" w:space="0" w:color="000000"/>
              <w:left w:val="single" w:sz="4" w:space="0" w:color="000000"/>
              <w:bottom w:val="single" w:sz="4" w:space="0" w:color="000000"/>
              <w:right w:val="single" w:sz="4" w:space="0" w:color="000000"/>
            </w:tcBorders>
            <w:vAlign w:val="bottom"/>
          </w:tcPr>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13</w:t>
            </w:r>
          </w:p>
        </w:tc>
        <w:tc>
          <w:tcPr>
            <w:tcW w:w="1558" w:type="dxa"/>
            <w:tcBorders>
              <w:top w:val="single" w:sz="4" w:space="0" w:color="000000"/>
              <w:left w:val="single" w:sz="4" w:space="0" w:color="000000"/>
              <w:bottom w:val="single" w:sz="4" w:space="0" w:color="000000"/>
              <w:right w:val="single" w:sz="4" w:space="0" w:color="000000"/>
            </w:tcBorders>
            <w:vAlign w:val="bottom"/>
          </w:tcPr>
          <w:p w:rsidR="00753FCB" w:rsidRPr="00FF3576" w:rsidRDefault="00065BAC" w:rsidP="00F93D56">
            <w:pPr>
              <w:tabs>
                <w:tab w:val="left" w:pos="142"/>
                <w:tab w:val="left" w:pos="9356"/>
              </w:tabs>
              <w:spacing w:line="259" w:lineRule="auto"/>
              <w:ind w:left="0" w:firstLine="0"/>
              <w:rPr>
                <w:sz w:val="24"/>
                <w:szCs w:val="24"/>
              </w:rPr>
            </w:pPr>
            <w:r w:rsidRPr="00FF3576">
              <w:rPr>
                <w:sz w:val="24"/>
                <w:szCs w:val="24"/>
              </w:rPr>
              <w:t>-</w:t>
            </w:r>
          </w:p>
        </w:tc>
        <w:tc>
          <w:tcPr>
            <w:tcW w:w="1470" w:type="dxa"/>
            <w:tcBorders>
              <w:top w:val="single" w:sz="4" w:space="0" w:color="000000"/>
              <w:left w:val="single" w:sz="4" w:space="0" w:color="000000"/>
              <w:bottom w:val="single" w:sz="4" w:space="0" w:color="000000"/>
              <w:right w:val="single" w:sz="4" w:space="0" w:color="000000"/>
            </w:tcBorders>
            <w:vAlign w:val="bottom"/>
          </w:tcPr>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25</w:t>
            </w:r>
          </w:p>
        </w:tc>
        <w:tc>
          <w:tcPr>
            <w:tcW w:w="1668" w:type="dxa"/>
            <w:tcBorders>
              <w:top w:val="single" w:sz="4" w:space="0" w:color="000000"/>
              <w:left w:val="single" w:sz="4" w:space="0" w:color="000000"/>
              <w:bottom w:val="single" w:sz="4" w:space="0" w:color="000000"/>
              <w:right w:val="single" w:sz="4" w:space="0" w:color="000000"/>
            </w:tcBorders>
            <w:vAlign w:val="bottom"/>
          </w:tcPr>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15</w:t>
            </w:r>
          </w:p>
        </w:tc>
        <w:tc>
          <w:tcPr>
            <w:tcW w:w="2532" w:type="dxa"/>
            <w:tcBorders>
              <w:top w:val="single" w:sz="4" w:space="0" w:color="000000"/>
              <w:left w:val="single" w:sz="4" w:space="0" w:color="000000"/>
              <w:bottom w:val="single" w:sz="4" w:space="0" w:color="000000"/>
              <w:right w:val="single" w:sz="4" w:space="0" w:color="000000"/>
            </w:tcBorders>
            <w:vAlign w:val="bottom"/>
          </w:tcPr>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6ч.15мин.</w:t>
            </w:r>
          </w:p>
        </w:tc>
      </w:tr>
      <w:tr w:rsidR="00753FCB" w:rsidRPr="00FF3576" w:rsidTr="00043CCC">
        <w:trPr>
          <w:trHeight w:val="612"/>
        </w:trPr>
        <w:tc>
          <w:tcPr>
            <w:tcW w:w="1808" w:type="dxa"/>
            <w:tcBorders>
              <w:top w:val="single" w:sz="4" w:space="0" w:color="000000"/>
              <w:left w:val="single" w:sz="4" w:space="0" w:color="000000"/>
              <w:bottom w:val="single" w:sz="4" w:space="0" w:color="000000"/>
              <w:right w:val="single" w:sz="4" w:space="0" w:color="000000"/>
            </w:tcBorders>
            <w:vAlign w:val="bottom"/>
          </w:tcPr>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6-7 лет</w:t>
            </w:r>
          </w:p>
        </w:tc>
        <w:tc>
          <w:tcPr>
            <w:tcW w:w="1560" w:type="dxa"/>
            <w:tcBorders>
              <w:top w:val="single" w:sz="4" w:space="0" w:color="000000"/>
              <w:left w:val="single" w:sz="4" w:space="0" w:color="000000"/>
              <w:bottom w:val="single" w:sz="4" w:space="0" w:color="000000"/>
              <w:right w:val="single" w:sz="4" w:space="0" w:color="000000"/>
            </w:tcBorders>
            <w:vAlign w:val="bottom"/>
          </w:tcPr>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14</w:t>
            </w:r>
          </w:p>
        </w:tc>
        <w:tc>
          <w:tcPr>
            <w:tcW w:w="1558" w:type="dxa"/>
            <w:tcBorders>
              <w:top w:val="single" w:sz="4" w:space="0" w:color="000000"/>
              <w:left w:val="single" w:sz="4" w:space="0" w:color="000000"/>
              <w:bottom w:val="single" w:sz="4" w:space="0" w:color="000000"/>
              <w:right w:val="single" w:sz="4" w:space="0" w:color="000000"/>
            </w:tcBorders>
            <w:vAlign w:val="bottom"/>
          </w:tcPr>
          <w:p w:rsidR="00753FCB" w:rsidRPr="00FF3576" w:rsidRDefault="00065BAC" w:rsidP="00F93D56">
            <w:pPr>
              <w:tabs>
                <w:tab w:val="left" w:pos="142"/>
                <w:tab w:val="left" w:pos="9356"/>
              </w:tabs>
              <w:spacing w:line="259" w:lineRule="auto"/>
              <w:ind w:left="0" w:firstLine="0"/>
              <w:rPr>
                <w:sz w:val="24"/>
                <w:szCs w:val="24"/>
              </w:rPr>
            </w:pPr>
            <w:r w:rsidRPr="00FF3576">
              <w:rPr>
                <w:sz w:val="24"/>
                <w:szCs w:val="24"/>
              </w:rPr>
              <w:t>1</w:t>
            </w:r>
          </w:p>
        </w:tc>
        <w:tc>
          <w:tcPr>
            <w:tcW w:w="1470" w:type="dxa"/>
            <w:tcBorders>
              <w:top w:val="single" w:sz="4" w:space="0" w:color="000000"/>
              <w:left w:val="single" w:sz="4" w:space="0" w:color="000000"/>
              <w:bottom w:val="single" w:sz="4" w:space="0" w:color="000000"/>
              <w:right w:val="single" w:sz="4" w:space="0" w:color="000000"/>
            </w:tcBorders>
            <w:vAlign w:val="bottom"/>
          </w:tcPr>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30</w:t>
            </w:r>
          </w:p>
        </w:tc>
        <w:tc>
          <w:tcPr>
            <w:tcW w:w="1668" w:type="dxa"/>
            <w:tcBorders>
              <w:top w:val="single" w:sz="4" w:space="0" w:color="000000"/>
              <w:left w:val="single" w:sz="4" w:space="0" w:color="000000"/>
              <w:bottom w:val="single" w:sz="4" w:space="0" w:color="000000"/>
              <w:right w:val="single" w:sz="4" w:space="0" w:color="000000"/>
            </w:tcBorders>
            <w:vAlign w:val="bottom"/>
          </w:tcPr>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17</w:t>
            </w:r>
          </w:p>
        </w:tc>
        <w:tc>
          <w:tcPr>
            <w:tcW w:w="2532" w:type="dxa"/>
            <w:tcBorders>
              <w:top w:val="single" w:sz="4" w:space="0" w:color="000000"/>
              <w:left w:val="single" w:sz="4" w:space="0" w:color="000000"/>
              <w:bottom w:val="single" w:sz="4" w:space="0" w:color="000000"/>
              <w:right w:val="single" w:sz="4" w:space="0" w:color="000000"/>
            </w:tcBorders>
            <w:vAlign w:val="bottom"/>
          </w:tcPr>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7ч.55мин.</w:t>
            </w:r>
          </w:p>
        </w:tc>
      </w:tr>
    </w:tbl>
    <w:p w:rsidR="00043CCC" w:rsidRPr="00FF3576" w:rsidRDefault="00E2719A" w:rsidP="00F93D56">
      <w:pPr>
        <w:pStyle w:val="1"/>
        <w:tabs>
          <w:tab w:val="left" w:pos="142"/>
          <w:tab w:val="left" w:pos="9356"/>
        </w:tabs>
        <w:spacing w:after="12"/>
        <w:ind w:left="168" w:right="714"/>
        <w:rPr>
          <w:b w:val="0"/>
          <w:sz w:val="24"/>
          <w:szCs w:val="24"/>
        </w:rPr>
      </w:pPr>
      <w:r w:rsidRPr="00FF3576">
        <w:rPr>
          <w:b w:val="0"/>
          <w:sz w:val="24"/>
          <w:szCs w:val="24"/>
        </w:rPr>
        <w:t xml:space="preserve"> </w:t>
      </w:r>
    </w:p>
    <w:p w:rsidR="00065BAC" w:rsidRPr="00FF3576" w:rsidRDefault="00E2719A" w:rsidP="00043CCC">
      <w:pPr>
        <w:pStyle w:val="1"/>
        <w:tabs>
          <w:tab w:val="left" w:pos="142"/>
          <w:tab w:val="left" w:pos="9356"/>
        </w:tabs>
        <w:spacing w:after="12"/>
        <w:ind w:left="168" w:right="714"/>
        <w:rPr>
          <w:sz w:val="24"/>
          <w:szCs w:val="24"/>
        </w:rPr>
      </w:pPr>
      <w:r w:rsidRPr="00FF3576">
        <w:rPr>
          <w:sz w:val="24"/>
          <w:szCs w:val="24"/>
        </w:rPr>
        <w:t>Организация режима пребывания воспитанников</w:t>
      </w:r>
    </w:p>
    <w:p w:rsidR="00753FCB" w:rsidRPr="00FF3576" w:rsidRDefault="00065BAC" w:rsidP="00F93D56">
      <w:pPr>
        <w:tabs>
          <w:tab w:val="left" w:pos="142"/>
          <w:tab w:val="left" w:pos="9356"/>
        </w:tabs>
        <w:ind w:right="562"/>
        <w:jc w:val="both"/>
        <w:rPr>
          <w:sz w:val="24"/>
          <w:szCs w:val="24"/>
        </w:rPr>
      </w:pPr>
      <w:r w:rsidRPr="00FF3576">
        <w:rPr>
          <w:sz w:val="24"/>
          <w:szCs w:val="24"/>
        </w:rPr>
        <w:t xml:space="preserve">         МБОУ Полненская СОШ </w:t>
      </w:r>
      <w:r w:rsidR="00E2719A" w:rsidRPr="00FF3576">
        <w:rPr>
          <w:sz w:val="24"/>
          <w:szCs w:val="24"/>
        </w:rPr>
        <w:t>работает ежедневно с 07.00 до 19.00, кроме выходных (суббота, воскресенье) и праздничных дней. Организация режима пребывания детей в учреждении составляет 12 часов.</w:t>
      </w:r>
    </w:p>
    <w:p w:rsidR="00753FCB" w:rsidRPr="00FF3576" w:rsidRDefault="00E2719A" w:rsidP="00F93D56">
      <w:pPr>
        <w:tabs>
          <w:tab w:val="left" w:pos="142"/>
          <w:tab w:val="left" w:pos="9356"/>
        </w:tabs>
        <w:spacing w:after="591"/>
        <w:ind w:left="21" w:right="562"/>
        <w:jc w:val="both"/>
        <w:rPr>
          <w:sz w:val="24"/>
          <w:szCs w:val="24"/>
        </w:rPr>
      </w:pPr>
      <w:r w:rsidRPr="00FF3576">
        <w:rPr>
          <w:sz w:val="24"/>
          <w:szCs w:val="24"/>
        </w:rPr>
        <w:t xml:space="preserve">Режим пребывания детей в </w:t>
      </w:r>
      <w:r w:rsidR="00065BAC" w:rsidRPr="00FF3576">
        <w:rPr>
          <w:sz w:val="24"/>
          <w:szCs w:val="24"/>
        </w:rPr>
        <w:t xml:space="preserve">МБОУ Полненская СОШ </w:t>
      </w:r>
      <w:r w:rsidRPr="00FF3576">
        <w:rPr>
          <w:sz w:val="24"/>
          <w:szCs w:val="24"/>
        </w:rPr>
        <w:t xml:space="preserve">соответствует возрастным особенностям детей и способствует их гармоничному развитию. Основу режима составляет точно установленный распорядок сна и бодрствования, приемов пищи, гигиенических и оздоровительных процедур, ООД, прогулок и самостоятельной деятельности детей, учитывающий физиологические потребности и физические возможности детей определенного возраста.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Обеспечение правильного режима достигается за счет распределения детей по возрастным группам. Каждая возрастная группа имеет свой распорядок дня, учитывающий особенности дошкольников данного возраста. </w:t>
      </w:r>
    </w:p>
    <w:p w:rsidR="004430F0" w:rsidRPr="00FF3576" w:rsidRDefault="00E2719A" w:rsidP="00F93D56">
      <w:pPr>
        <w:tabs>
          <w:tab w:val="left" w:pos="142"/>
          <w:tab w:val="left" w:pos="9356"/>
        </w:tabs>
        <w:spacing w:after="546"/>
        <w:ind w:left="21" w:right="562"/>
        <w:jc w:val="both"/>
        <w:rPr>
          <w:sz w:val="24"/>
          <w:szCs w:val="24"/>
        </w:rPr>
      </w:pPr>
      <w:r w:rsidRPr="00FF3576">
        <w:rPr>
          <w:sz w:val="24"/>
          <w:szCs w:val="24"/>
        </w:rPr>
        <w:t>В режим входят условия проведения и содержание каждого из указанных процессов. Количественные и качественные показатели соответствуют как возрастным, так и индивидуальным особенностям ребенка и содействуют укреплению его физического и</w:t>
      </w:r>
      <w:r w:rsidR="004430F0" w:rsidRPr="00FF3576">
        <w:rPr>
          <w:sz w:val="24"/>
          <w:szCs w:val="24"/>
        </w:rPr>
        <w:t xml:space="preserve"> психического здоровья.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44"/>
        <w:gridCol w:w="1914"/>
        <w:gridCol w:w="2857"/>
      </w:tblGrid>
      <w:tr w:rsidR="004430F0" w:rsidRPr="00FF3576" w:rsidTr="004430F0">
        <w:tc>
          <w:tcPr>
            <w:tcW w:w="5844" w:type="dxa"/>
            <w:tcBorders>
              <w:top w:val="single" w:sz="4" w:space="0" w:color="auto"/>
              <w:left w:val="single" w:sz="4" w:space="0" w:color="auto"/>
              <w:bottom w:val="single" w:sz="4" w:space="0" w:color="auto"/>
              <w:right w:val="single" w:sz="4" w:space="0" w:color="auto"/>
            </w:tcBorders>
            <w:hideMark/>
          </w:tcPr>
          <w:p w:rsidR="004430F0" w:rsidRPr="00FF3576" w:rsidRDefault="004430F0" w:rsidP="00F93D56">
            <w:pPr>
              <w:tabs>
                <w:tab w:val="left" w:pos="142"/>
                <w:tab w:val="left" w:pos="9356"/>
              </w:tabs>
              <w:jc w:val="both"/>
              <w:rPr>
                <w:sz w:val="24"/>
                <w:szCs w:val="24"/>
              </w:rPr>
            </w:pPr>
            <w:r w:rsidRPr="00FF3576">
              <w:rPr>
                <w:sz w:val="24"/>
                <w:szCs w:val="24"/>
              </w:rPr>
              <w:t>Режимные моменты</w:t>
            </w:r>
          </w:p>
        </w:tc>
        <w:tc>
          <w:tcPr>
            <w:tcW w:w="1914" w:type="dxa"/>
            <w:tcBorders>
              <w:top w:val="single" w:sz="4" w:space="0" w:color="auto"/>
              <w:left w:val="single" w:sz="4" w:space="0" w:color="auto"/>
              <w:bottom w:val="single" w:sz="4" w:space="0" w:color="auto"/>
              <w:right w:val="single" w:sz="4" w:space="0" w:color="auto"/>
            </w:tcBorders>
            <w:hideMark/>
          </w:tcPr>
          <w:p w:rsidR="004430F0" w:rsidRPr="00FF3576" w:rsidRDefault="004430F0" w:rsidP="00F93D56">
            <w:pPr>
              <w:tabs>
                <w:tab w:val="left" w:pos="142"/>
                <w:tab w:val="left" w:pos="9356"/>
              </w:tabs>
              <w:jc w:val="both"/>
              <w:rPr>
                <w:sz w:val="24"/>
                <w:szCs w:val="24"/>
              </w:rPr>
            </w:pPr>
            <w:r w:rsidRPr="00FF3576">
              <w:rPr>
                <w:sz w:val="24"/>
                <w:szCs w:val="24"/>
              </w:rPr>
              <w:t xml:space="preserve">Младшая </w:t>
            </w:r>
            <w:r w:rsidR="001F6D56" w:rsidRPr="00FF3576">
              <w:rPr>
                <w:sz w:val="24"/>
                <w:szCs w:val="24"/>
              </w:rPr>
              <w:t>разновозрастная группа</w:t>
            </w:r>
            <w:r w:rsidRPr="00FF3576">
              <w:rPr>
                <w:sz w:val="24"/>
                <w:szCs w:val="24"/>
              </w:rPr>
              <w:t xml:space="preserve"> </w:t>
            </w:r>
          </w:p>
        </w:tc>
        <w:tc>
          <w:tcPr>
            <w:tcW w:w="2857" w:type="dxa"/>
            <w:tcBorders>
              <w:top w:val="single" w:sz="4" w:space="0" w:color="auto"/>
              <w:left w:val="single" w:sz="4" w:space="0" w:color="auto"/>
              <w:bottom w:val="single" w:sz="4" w:space="0" w:color="auto"/>
              <w:right w:val="single" w:sz="4" w:space="0" w:color="auto"/>
            </w:tcBorders>
            <w:hideMark/>
          </w:tcPr>
          <w:p w:rsidR="004430F0" w:rsidRPr="00FF3576" w:rsidRDefault="004430F0" w:rsidP="00F93D56">
            <w:pPr>
              <w:tabs>
                <w:tab w:val="left" w:pos="142"/>
                <w:tab w:val="left" w:pos="9356"/>
              </w:tabs>
              <w:jc w:val="both"/>
              <w:rPr>
                <w:sz w:val="24"/>
                <w:szCs w:val="24"/>
              </w:rPr>
            </w:pPr>
            <w:r w:rsidRPr="00FF3576">
              <w:rPr>
                <w:sz w:val="24"/>
                <w:szCs w:val="24"/>
              </w:rPr>
              <w:t>Старшая разновозрастная</w:t>
            </w:r>
          </w:p>
          <w:p w:rsidR="004430F0" w:rsidRPr="00FF3576" w:rsidRDefault="004430F0" w:rsidP="00F93D56">
            <w:pPr>
              <w:tabs>
                <w:tab w:val="left" w:pos="142"/>
                <w:tab w:val="left" w:pos="9356"/>
              </w:tabs>
              <w:jc w:val="both"/>
              <w:rPr>
                <w:sz w:val="24"/>
                <w:szCs w:val="24"/>
              </w:rPr>
            </w:pPr>
            <w:r w:rsidRPr="00FF3576">
              <w:rPr>
                <w:sz w:val="24"/>
                <w:szCs w:val="24"/>
              </w:rPr>
              <w:t>    подгруппа</w:t>
            </w:r>
          </w:p>
        </w:tc>
      </w:tr>
      <w:tr w:rsidR="004430F0" w:rsidRPr="00FF3576" w:rsidTr="004430F0">
        <w:tc>
          <w:tcPr>
            <w:tcW w:w="5844" w:type="dxa"/>
            <w:tcBorders>
              <w:top w:val="single" w:sz="4" w:space="0" w:color="auto"/>
              <w:left w:val="single" w:sz="4" w:space="0" w:color="auto"/>
              <w:bottom w:val="single" w:sz="4" w:space="0" w:color="auto"/>
              <w:right w:val="single" w:sz="4" w:space="0" w:color="auto"/>
            </w:tcBorders>
            <w:hideMark/>
          </w:tcPr>
          <w:p w:rsidR="004430F0" w:rsidRPr="00FF3576" w:rsidRDefault="004430F0" w:rsidP="00F93D56">
            <w:pPr>
              <w:tabs>
                <w:tab w:val="left" w:pos="142"/>
                <w:tab w:val="left" w:pos="9356"/>
              </w:tabs>
              <w:jc w:val="both"/>
              <w:rPr>
                <w:sz w:val="24"/>
                <w:szCs w:val="24"/>
              </w:rPr>
            </w:pPr>
            <w:r w:rsidRPr="00FF3576">
              <w:rPr>
                <w:sz w:val="24"/>
                <w:szCs w:val="24"/>
              </w:rPr>
              <w:t>Прием и осмотр детей, утренняя гимнастика, самостоятельная деятельность.</w:t>
            </w:r>
          </w:p>
        </w:tc>
        <w:tc>
          <w:tcPr>
            <w:tcW w:w="1914" w:type="dxa"/>
            <w:tcBorders>
              <w:top w:val="single" w:sz="4" w:space="0" w:color="auto"/>
              <w:left w:val="single" w:sz="4" w:space="0" w:color="auto"/>
              <w:bottom w:val="single" w:sz="4" w:space="0" w:color="auto"/>
              <w:right w:val="single" w:sz="4" w:space="0" w:color="auto"/>
            </w:tcBorders>
            <w:hideMark/>
          </w:tcPr>
          <w:p w:rsidR="004430F0" w:rsidRPr="00FF3576" w:rsidRDefault="004430F0" w:rsidP="00F93D56">
            <w:pPr>
              <w:tabs>
                <w:tab w:val="left" w:pos="142"/>
                <w:tab w:val="left" w:pos="9356"/>
              </w:tabs>
              <w:jc w:val="both"/>
              <w:rPr>
                <w:sz w:val="24"/>
                <w:szCs w:val="24"/>
              </w:rPr>
            </w:pPr>
            <w:r w:rsidRPr="00FF3576">
              <w:rPr>
                <w:sz w:val="24"/>
                <w:szCs w:val="24"/>
              </w:rPr>
              <w:t> </w:t>
            </w:r>
          </w:p>
          <w:p w:rsidR="004430F0" w:rsidRPr="00FF3576" w:rsidRDefault="004430F0" w:rsidP="00F93D56">
            <w:pPr>
              <w:tabs>
                <w:tab w:val="left" w:pos="142"/>
                <w:tab w:val="left" w:pos="9356"/>
              </w:tabs>
              <w:jc w:val="both"/>
              <w:rPr>
                <w:sz w:val="24"/>
                <w:szCs w:val="24"/>
              </w:rPr>
            </w:pPr>
            <w:r w:rsidRPr="00FF3576">
              <w:rPr>
                <w:sz w:val="24"/>
                <w:szCs w:val="24"/>
              </w:rPr>
              <w:t>7.30 – 8.00</w:t>
            </w:r>
          </w:p>
        </w:tc>
        <w:tc>
          <w:tcPr>
            <w:tcW w:w="2857" w:type="dxa"/>
            <w:tcBorders>
              <w:top w:val="single" w:sz="4" w:space="0" w:color="auto"/>
              <w:left w:val="single" w:sz="4" w:space="0" w:color="auto"/>
              <w:bottom w:val="single" w:sz="4" w:space="0" w:color="auto"/>
              <w:right w:val="single" w:sz="4" w:space="0" w:color="auto"/>
            </w:tcBorders>
            <w:hideMark/>
          </w:tcPr>
          <w:p w:rsidR="004430F0" w:rsidRPr="00FF3576" w:rsidRDefault="004430F0" w:rsidP="00F93D56">
            <w:pPr>
              <w:tabs>
                <w:tab w:val="left" w:pos="142"/>
                <w:tab w:val="left" w:pos="9356"/>
              </w:tabs>
              <w:jc w:val="both"/>
              <w:rPr>
                <w:sz w:val="24"/>
                <w:szCs w:val="24"/>
              </w:rPr>
            </w:pPr>
            <w:r w:rsidRPr="00FF3576">
              <w:rPr>
                <w:sz w:val="24"/>
                <w:szCs w:val="24"/>
              </w:rPr>
              <w:t> </w:t>
            </w:r>
          </w:p>
          <w:p w:rsidR="004430F0" w:rsidRPr="00FF3576" w:rsidRDefault="004430F0" w:rsidP="00F93D56">
            <w:pPr>
              <w:tabs>
                <w:tab w:val="left" w:pos="142"/>
                <w:tab w:val="left" w:pos="9356"/>
              </w:tabs>
              <w:jc w:val="both"/>
              <w:rPr>
                <w:sz w:val="24"/>
                <w:szCs w:val="24"/>
              </w:rPr>
            </w:pPr>
            <w:r w:rsidRPr="00FF3576">
              <w:rPr>
                <w:sz w:val="24"/>
                <w:szCs w:val="24"/>
              </w:rPr>
              <w:t>7.00– 8.00</w:t>
            </w:r>
          </w:p>
        </w:tc>
      </w:tr>
      <w:tr w:rsidR="004430F0" w:rsidRPr="00FF3576" w:rsidTr="004430F0">
        <w:tc>
          <w:tcPr>
            <w:tcW w:w="5844" w:type="dxa"/>
            <w:tcBorders>
              <w:top w:val="single" w:sz="4" w:space="0" w:color="auto"/>
              <w:left w:val="single" w:sz="4" w:space="0" w:color="auto"/>
              <w:bottom w:val="single" w:sz="4" w:space="0" w:color="auto"/>
              <w:right w:val="single" w:sz="4" w:space="0" w:color="auto"/>
            </w:tcBorders>
            <w:hideMark/>
          </w:tcPr>
          <w:p w:rsidR="004430F0" w:rsidRPr="00FF3576" w:rsidRDefault="004430F0" w:rsidP="00F93D56">
            <w:pPr>
              <w:tabs>
                <w:tab w:val="left" w:pos="142"/>
                <w:tab w:val="left" w:pos="9356"/>
              </w:tabs>
              <w:jc w:val="both"/>
              <w:rPr>
                <w:sz w:val="24"/>
                <w:szCs w:val="24"/>
              </w:rPr>
            </w:pPr>
            <w:r w:rsidRPr="00FF3576">
              <w:rPr>
                <w:sz w:val="24"/>
                <w:szCs w:val="24"/>
              </w:rPr>
              <w:t>Подготовка к завтраку, завтрак</w:t>
            </w:r>
          </w:p>
        </w:tc>
        <w:tc>
          <w:tcPr>
            <w:tcW w:w="1914" w:type="dxa"/>
            <w:tcBorders>
              <w:top w:val="single" w:sz="4" w:space="0" w:color="auto"/>
              <w:left w:val="single" w:sz="4" w:space="0" w:color="auto"/>
              <w:bottom w:val="single" w:sz="4" w:space="0" w:color="auto"/>
              <w:right w:val="single" w:sz="4" w:space="0" w:color="auto"/>
            </w:tcBorders>
            <w:hideMark/>
          </w:tcPr>
          <w:p w:rsidR="004430F0" w:rsidRPr="00FF3576" w:rsidRDefault="004430F0" w:rsidP="00F93D56">
            <w:pPr>
              <w:tabs>
                <w:tab w:val="left" w:pos="142"/>
                <w:tab w:val="left" w:pos="9356"/>
              </w:tabs>
              <w:jc w:val="both"/>
              <w:rPr>
                <w:sz w:val="24"/>
                <w:szCs w:val="24"/>
              </w:rPr>
            </w:pPr>
            <w:r w:rsidRPr="00FF3576">
              <w:rPr>
                <w:sz w:val="24"/>
                <w:szCs w:val="24"/>
              </w:rPr>
              <w:t>8.30 -8.55</w:t>
            </w:r>
          </w:p>
        </w:tc>
        <w:tc>
          <w:tcPr>
            <w:tcW w:w="2857" w:type="dxa"/>
            <w:tcBorders>
              <w:top w:val="single" w:sz="4" w:space="0" w:color="auto"/>
              <w:left w:val="single" w:sz="4" w:space="0" w:color="auto"/>
              <w:bottom w:val="single" w:sz="4" w:space="0" w:color="auto"/>
              <w:right w:val="single" w:sz="4" w:space="0" w:color="auto"/>
            </w:tcBorders>
            <w:hideMark/>
          </w:tcPr>
          <w:p w:rsidR="004430F0" w:rsidRPr="00FF3576" w:rsidRDefault="004430F0" w:rsidP="00F93D56">
            <w:pPr>
              <w:tabs>
                <w:tab w:val="left" w:pos="142"/>
                <w:tab w:val="left" w:pos="9356"/>
              </w:tabs>
              <w:jc w:val="both"/>
              <w:rPr>
                <w:sz w:val="24"/>
                <w:szCs w:val="24"/>
              </w:rPr>
            </w:pPr>
            <w:r w:rsidRPr="00FF3576">
              <w:rPr>
                <w:sz w:val="24"/>
                <w:szCs w:val="24"/>
              </w:rPr>
              <w:t>8.30 – 8.55</w:t>
            </w:r>
          </w:p>
        </w:tc>
      </w:tr>
      <w:tr w:rsidR="004430F0" w:rsidRPr="00FF3576" w:rsidTr="004430F0">
        <w:tc>
          <w:tcPr>
            <w:tcW w:w="5844" w:type="dxa"/>
            <w:tcBorders>
              <w:top w:val="single" w:sz="4" w:space="0" w:color="auto"/>
              <w:left w:val="single" w:sz="4" w:space="0" w:color="auto"/>
              <w:bottom w:val="single" w:sz="4" w:space="0" w:color="auto"/>
              <w:right w:val="single" w:sz="4" w:space="0" w:color="auto"/>
            </w:tcBorders>
            <w:hideMark/>
          </w:tcPr>
          <w:p w:rsidR="004430F0" w:rsidRPr="00FF3576" w:rsidRDefault="004430F0" w:rsidP="00F93D56">
            <w:pPr>
              <w:tabs>
                <w:tab w:val="left" w:pos="142"/>
                <w:tab w:val="left" w:pos="9356"/>
              </w:tabs>
              <w:jc w:val="both"/>
              <w:rPr>
                <w:sz w:val="24"/>
                <w:szCs w:val="24"/>
              </w:rPr>
            </w:pPr>
            <w:r w:rsidRPr="00FF3576">
              <w:rPr>
                <w:sz w:val="24"/>
                <w:szCs w:val="24"/>
              </w:rPr>
              <w:t>Игры, подготовка к непосредственно образовательной деятельности</w:t>
            </w:r>
          </w:p>
        </w:tc>
        <w:tc>
          <w:tcPr>
            <w:tcW w:w="1914" w:type="dxa"/>
            <w:tcBorders>
              <w:top w:val="single" w:sz="4" w:space="0" w:color="auto"/>
              <w:left w:val="single" w:sz="4" w:space="0" w:color="auto"/>
              <w:bottom w:val="single" w:sz="4" w:space="0" w:color="auto"/>
              <w:right w:val="single" w:sz="4" w:space="0" w:color="auto"/>
            </w:tcBorders>
            <w:hideMark/>
          </w:tcPr>
          <w:p w:rsidR="004430F0" w:rsidRPr="00FF3576" w:rsidRDefault="004430F0" w:rsidP="00F93D56">
            <w:pPr>
              <w:tabs>
                <w:tab w:val="left" w:pos="142"/>
                <w:tab w:val="left" w:pos="9356"/>
              </w:tabs>
              <w:jc w:val="both"/>
              <w:rPr>
                <w:sz w:val="24"/>
                <w:szCs w:val="24"/>
              </w:rPr>
            </w:pPr>
            <w:r w:rsidRPr="00FF3576">
              <w:rPr>
                <w:sz w:val="24"/>
                <w:szCs w:val="24"/>
              </w:rPr>
              <w:t>8.55 – 9.20</w:t>
            </w:r>
          </w:p>
        </w:tc>
        <w:tc>
          <w:tcPr>
            <w:tcW w:w="2857" w:type="dxa"/>
            <w:tcBorders>
              <w:top w:val="single" w:sz="4" w:space="0" w:color="auto"/>
              <w:left w:val="single" w:sz="4" w:space="0" w:color="auto"/>
              <w:bottom w:val="single" w:sz="4" w:space="0" w:color="auto"/>
              <w:right w:val="single" w:sz="4" w:space="0" w:color="auto"/>
            </w:tcBorders>
            <w:hideMark/>
          </w:tcPr>
          <w:p w:rsidR="004430F0" w:rsidRPr="00FF3576" w:rsidRDefault="004430F0" w:rsidP="00F93D56">
            <w:pPr>
              <w:tabs>
                <w:tab w:val="left" w:pos="142"/>
                <w:tab w:val="left" w:pos="9356"/>
              </w:tabs>
              <w:jc w:val="both"/>
              <w:rPr>
                <w:sz w:val="24"/>
                <w:szCs w:val="24"/>
              </w:rPr>
            </w:pPr>
            <w:r w:rsidRPr="00FF3576">
              <w:rPr>
                <w:sz w:val="24"/>
                <w:szCs w:val="24"/>
              </w:rPr>
              <w:t>8.55 – 9.00</w:t>
            </w:r>
          </w:p>
        </w:tc>
      </w:tr>
      <w:tr w:rsidR="004430F0" w:rsidRPr="00FF3576" w:rsidTr="004430F0">
        <w:tc>
          <w:tcPr>
            <w:tcW w:w="5844" w:type="dxa"/>
            <w:tcBorders>
              <w:top w:val="single" w:sz="4" w:space="0" w:color="auto"/>
              <w:left w:val="single" w:sz="4" w:space="0" w:color="auto"/>
              <w:bottom w:val="single" w:sz="4" w:space="0" w:color="auto"/>
              <w:right w:val="single" w:sz="4" w:space="0" w:color="auto"/>
            </w:tcBorders>
            <w:hideMark/>
          </w:tcPr>
          <w:p w:rsidR="004430F0" w:rsidRPr="00FF3576" w:rsidRDefault="004430F0" w:rsidP="00F93D56">
            <w:pPr>
              <w:tabs>
                <w:tab w:val="left" w:pos="142"/>
                <w:tab w:val="left" w:pos="9356"/>
              </w:tabs>
              <w:jc w:val="both"/>
              <w:rPr>
                <w:sz w:val="24"/>
                <w:szCs w:val="24"/>
              </w:rPr>
            </w:pPr>
            <w:r w:rsidRPr="00FF3576">
              <w:rPr>
                <w:sz w:val="24"/>
                <w:szCs w:val="24"/>
              </w:rPr>
              <w:t>Непосредственно образовательная деятельность</w:t>
            </w:r>
          </w:p>
          <w:p w:rsidR="004430F0" w:rsidRPr="00FF3576" w:rsidRDefault="004430F0" w:rsidP="00F93D56">
            <w:pPr>
              <w:tabs>
                <w:tab w:val="left" w:pos="142"/>
                <w:tab w:val="left" w:pos="9356"/>
              </w:tabs>
              <w:jc w:val="both"/>
              <w:rPr>
                <w:sz w:val="24"/>
                <w:szCs w:val="24"/>
              </w:rPr>
            </w:pPr>
            <w:r w:rsidRPr="00FF3576">
              <w:rPr>
                <w:sz w:val="24"/>
                <w:szCs w:val="24"/>
              </w:rPr>
              <w:t>Второй завтрак</w:t>
            </w:r>
          </w:p>
        </w:tc>
        <w:tc>
          <w:tcPr>
            <w:tcW w:w="1914" w:type="dxa"/>
            <w:tcBorders>
              <w:top w:val="single" w:sz="4" w:space="0" w:color="auto"/>
              <w:left w:val="single" w:sz="4" w:space="0" w:color="auto"/>
              <w:bottom w:val="single" w:sz="4" w:space="0" w:color="auto"/>
              <w:right w:val="single" w:sz="4" w:space="0" w:color="auto"/>
            </w:tcBorders>
            <w:hideMark/>
          </w:tcPr>
          <w:p w:rsidR="004430F0" w:rsidRPr="00FF3576" w:rsidRDefault="004430F0" w:rsidP="00F93D56">
            <w:pPr>
              <w:tabs>
                <w:tab w:val="left" w:pos="142"/>
                <w:tab w:val="left" w:pos="9356"/>
              </w:tabs>
              <w:jc w:val="both"/>
              <w:rPr>
                <w:sz w:val="24"/>
                <w:szCs w:val="24"/>
              </w:rPr>
            </w:pPr>
            <w:r w:rsidRPr="00FF3576">
              <w:rPr>
                <w:sz w:val="24"/>
                <w:szCs w:val="24"/>
              </w:rPr>
              <w:t>1-9.00-9.15</w:t>
            </w:r>
          </w:p>
          <w:p w:rsidR="004430F0" w:rsidRPr="00FF3576" w:rsidRDefault="004430F0" w:rsidP="00F93D56">
            <w:pPr>
              <w:tabs>
                <w:tab w:val="left" w:pos="142"/>
                <w:tab w:val="left" w:pos="9356"/>
              </w:tabs>
              <w:jc w:val="both"/>
              <w:rPr>
                <w:sz w:val="24"/>
                <w:szCs w:val="24"/>
              </w:rPr>
            </w:pPr>
            <w:r w:rsidRPr="00FF3576">
              <w:rPr>
                <w:sz w:val="24"/>
                <w:szCs w:val="24"/>
              </w:rPr>
              <w:t>2-9.25-9.40</w:t>
            </w:r>
          </w:p>
          <w:p w:rsidR="004430F0" w:rsidRPr="00FF3576" w:rsidRDefault="004430F0" w:rsidP="00F93D56">
            <w:pPr>
              <w:tabs>
                <w:tab w:val="left" w:pos="142"/>
                <w:tab w:val="left" w:pos="9356"/>
              </w:tabs>
              <w:jc w:val="both"/>
              <w:rPr>
                <w:sz w:val="24"/>
                <w:szCs w:val="24"/>
              </w:rPr>
            </w:pPr>
            <w:r w:rsidRPr="00FF3576">
              <w:rPr>
                <w:sz w:val="24"/>
                <w:szCs w:val="24"/>
              </w:rPr>
              <w:t>10.00-10.10</w:t>
            </w:r>
          </w:p>
        </w:tc>
        <w:tc>
          <w:tcPr>
            <w:tcW w:w="2857" w:type="dxa"/>
            <w:tcBorders>
              <w:top w:val="single" w:sz="4" w:space="0" w:color="auto"/>
              <w:left w:val="single" w:sz="4" w:space="0" w:color="auto"/>
              <w:bottom w:val="single" w:sz="4" w:space="0" w:color="auto"/>
              <w:right w:val="single" w:sz="4" w:space="0" w:color="auto"/>
            </w:tcBorders>
            <w:hideMark/>
          </w:tcPr>
          <w:p w:rsidR="004430F0" w:rsidRPr="00FF3576" w:rsidRDefault="004430F0" w:rsidP="00F93D56">
            <w:pPr>
              <w:tabs>
                <w:tab w:val="left" w:pos="142"/>
                <w:tab w:val="left" w:pos="9356"/>
              </w:tabs>
              <w:jc w:val="both"/>
              <w:rPr>
                <w:sz w:val="24"/>
                <w:szCs w:val="24"/>
              </w:rPr>
            </w:pPr>
            <w:r w:rsidRPr="00FF3576">
              <w:rPr>
                <w:sz w:val="24"/>
                <w:szCs w:val="24"/>
              </w:rPr>
              <w:t>1-9.00-9.25</w:t>
            </w:r>
          </w:p>
          <w:p w:rsidR="004430F0" w:rsidRPr="00FF3576" w:rsidRDefault="004430F0" w:rsidP="00F93D56">
            <w:pPr>
              <w:tabs>
                <w:tab w:val="left" w:pos="142"/>
                <w:tab w:val="left" w:pos="9356"/>
              </w:tabs>
              <w:jc w:val="both"/>
              <w:rPr>
                <w:sz w:val="24"/>
                <w:szCs w:val="24"/>
              </w:rPr>
            </w:pPr>
            <w:r w:rsidRPr="00FF3576">
              <w:rPr>
                <w:sz w:val="24"/>
                <w:szCs w:val="24"/>
              </w:rPr>
              <w:t>2-9.35-10.00</w:t>
            </w:r>
          </w:p>
          <w:p w:rsidR="004430F0" w:rsidRPr="00FF3576" w:rsidRDefault="004430F0" w:rsidP="00F93D56">
            <w:pPr>
              <w:tabs>
                <w:tab w:val="left" w:pos="142"/>
                <w:tab w:val="left" w:pos="9356"/>
              </w:tabs>
              <w:jc w:val="both"/>
              <w:rPr>
                <w:sz w:val="24"/>
                <w:szCs w:val="24"/>
              </w:rPr>
            </w:pPr>
            <w:r w:rsidRPr="00FF3576">
              <w:rPr>
                <w:sz w:val="24"/>
                <w:szCs w:val="24"/>
              </w:rPr>
              <w:t>3-10.00-10.10</w:t>
            </w:r>
          </w:p>
          <w:p w:rsidR="004430F0" w:rsidRPr="00FF3576" w:rsidRDefault="004430F0" w:rsidP="00F93D56">
            <w:pPr>
              <w:tabs>
                <w:tab w:val="left" w:pos="142"/>
                <w:tab w:val="left" w:pos="9356"/>
              </w:tabs>
              <w:jc w:val="both"/>
              <w:rPr>
                <w:color w:val="C00000"/>
                <w:sz w:val="24"/>
                <w:szCs w:val="24"/>
              </w:rPr>
            </w:pPr>
            <w:r w:rsidRPr="00FF3576">
              <w:rPr>
                <w:sz w:val="24"/>
                <w:szCs w:val="24"/>
              </w:rPr>
              <w:t> 10.10-10.35</w:t>
            </w:r>
          </w:p>
        </w:tc>
      </w:tr>
      <w:tr w:rsidR="004430F0" w:rsidRPr="00FF3576" w:rsidTr="004430F0">
        <w:tc>
          <w:tcPr>
            <w:tcW w:w="5844" w:type="dxa"/>
            <w:tcBorders>
              <w:top w:val="single" w:sz="4" w:space="0" w:color="auto"/>
              <w:left w:val="single" w:sz="4" w:space="0" w:color="auto"/>
              <w:bottom w:val="single" w:sz="4" w:space="0" w:color="auto"/>
              <w:right w:val="single" w:sz="4" w:space="0" w:color="auto"/>
            </w:tcBorders>
          </w:tcPr>
          <w:p w:rsidR="004430F0" w:rsidRPr="00FF3576" w:rsidRDefault="004430F0" w:rsidP="00F93D56">
            <w:pPr>
              <w:tabs>
                <w:tab w:val="left" w:pos="142"/>
                <w:tab w:val="left" w:pos="9356"/>
              </w:tabs>
              <w:jc w:val="both"/>
              <w:rPr>
                <w:sz w:val="24"/>
                <w:szCs w:val="24"/>
              </w:rPr>
            </w:pPr>
            <w:r w:rsidRPr="00FF3576">
              <w:rPr>
                <w:sz w:val="24"/>
                <w:szCs w:val="24"/>
              </w:rPr>
              <w:t>Игры, подготовка к прогулке, прогулка </w:t>
            </w:r>
          </w:p>
          <w:p w:rsidR="004430F0" w:rsidRPr="00FF3576" w:rsidRDefault="004430F0" w:rsidP="00F93D56">
            <w:pPr>
              <w:tabs>
                <w:tab w:val="left" w:pos="142"/>
                <w:tab w:val="left" w:pos="9356"/>
              </w:tabs>
              <w:jc w:val="both"/>
              <w:rPr>
                <w:sz w:val="24"/>
                <w:szCs w:val="24"/>
              </w:rPr>
            </w:pPr>
          </w:p>
        </w:tc>
        <w:tc>
          <w:tcPr>
            <w:tcW w:w="1914" w:type="dxa"/>
            <w:tcBorders>
              <w:top w:val="single" w:sz="4" w:space="0" w:color="auto"/>
              <w:left w:val="single" w:sz="4" w:space="0" w:color="auto"/>
              <w:bottom w:val="single" w:sz="4" w:space="0" w:color="auto"/>
              <w:right w:val="single" w:sz="4" w:space="0" w:color="auto"/>
            </w:tcBorders>
            <w:hideMark/>
          </w:tcPr>
          <w:p w:rsidR="004430F0" w:rsidRPr="00FF3576" w:rsidRDefault="00F93D56" w:rsidP="00F93D56">
            <w:pPr>
              <w:tabs>
                <w:tab w:val="left" w:pos="142"/>
                <w:tab w:val="left" w:pos="9356"/>
              </w:tabs>
              <w:jc w:val="both"/>
              <w:rPr>
                <w:sz w:val="24"/>
                <w:szCs w:val="24"/>
              </w:rPr>
            </w:pPr>
            <w:r w:rsidRPr="00FF3576">
              <w:rPr>
                <w:sz w:val="24"/>
                <w:szCs w:val="24"/>
              </w:rPr>
              <w:t>9.40-11</w:t>
            </w:r>
            <w:r w:rsidR="004430F0" w:rsidRPr="00FF3576">
              <w:rPr>
                <w:sz w:val="24"/>
                <w:szCs w:val="24"/>
              </w:rPr>
              <w:t>.00</w:t>
            </w:r>
          </w:p>
          <w:p w:rsidR="004430F0" w:rsidRPr="00FF3576" w:rsidRDefault="004430F0" w:rsidP="00F93D56">
            <w:pPr>
              <w:tabs>
                <w:tab w:val="left" w:pos="142"/>
                <w:tab w:val="left" w:pos="9356"/>
              </w:tabs>
              <w:jc w:val="both"/>
              <w:rPr>
                <w:sz w:val="24"/>
                <w:szCs w:val="24"/>
              </w:rPr>
            </w:pPr>
            <w:r w:rsidRPr="00FF3576">
              <w:rPr>
                <w:sz w:val="24"/>
                <w:szCs w:val="24"/>
              </w:rPr>
              <w:t> </w:t>
            </w:r>
          </w:p>
        </w:tc>
        <w:tc>
          <w:tcPr>
            <w:tcW w:w="2857" w:type="dxa"/>
            <w:tcBorders>
              <w:top w:val="single" w:sz="4" w:space="0" w:color="auto"/>
              <w:left w:val="single" w:sz="4" w:space="0" w:color="auto"/>
              <w:bottom w:val="single" w:sz="4" w:space="0" w:color="auto"/>
              <w:right w:val="single" w:sz="4" w:space="0" w:color="auto"/>
            </w:tcBorders>
            <w:hideMark/>
          </w:tcPr>
          <w:p w:rsidR="004430F0" w:rsidRPr="00FF3576" w:rsidRDefault="00F93D56" w:rsidP="00F93D56">
            <w:pPr>
              <w:tabs>
                <w:tab w:val="left" w:pos="142"/>
                <w:tab w:val="left" w:pos="9356"/>
              </w:tabs>
              <w:jc w:val="both"/>
              <w:rPr>
                <w:sz w:val="24"/>
                <w:szCs w:val="24"/>
              </w:rPr>
            </w:pPr>
            <w:r w:rsidRPr="00FF3576">
              <w:rPr>
                <w:sz w:val="24"/>
                <w:szCs w:val="24"/>
              </w:rPr>
              <w:t>10.35-11.</w:t>
            </w:r>
            <w:r w:rsidR="004430F0" w:rsidRPr="00FF3576">
              <w:rPr>
                <w:sz w:val="24"/>
                <w:szCs w:val="24"/>
              </w:rPr>
              <w:t>25</w:t>
            </w:r>
          </w:p>
          <w:p w:rsidR="004430F0" w:rsidRPr="00FF3576" w:rsidRDefault="004430F0" w:rsidP="00F93D56">
            <w:pPr>
              <w:tabs>
                <w:tab w:val="left" w:pos="142"/>
                <w:tab w:val="left" w:pos="9356"/>
              </w:tabs>
              <w:jc w:val="both"/>
              <w:rPr>
                <w:sz w:val="24"/>
                <w:szCs w:val="24"/>
              </w:rPr>
            </w:pPr>
            <w:r w:rsidRPr="00FF3576">
              <w:rPr>
                <w:sz w:val="24"/>
                <w:szCs w:val="24"/>
              </w:rPr>
              <w:t> </w:t>
            </w:r>
          </w:p>
        </w:tc>
      </w:tr>
      <w:tr w:rsidR="004430F0" w:rsidRPr="00FF3576" w:rsidTr="004430F0">
        <w:tc>
          <w:tcPr>
            <w:tcW w:w="5844" w:type="dxa"/>
            <w:tcBorders>
              <w:top w:val="single" w:sz="4" w:space="0" w:color="auto"/>
              <w:left w:val="single" w:sz="4" w:space="0" w:color="auto"/>
              <w:bottom w:val="single" w:sz="4" w:space="0" w:color="auto"/>
              <w:right w:val="single" w:sz="4" w:space="0" w:color="auto"/>
            </w:tcBorders>
            <w:hideMark/>
          </w:tcPr>
          <w:p w:rsidR="004430F0" w:rsidRPr="00FF3576" w:rsidRDefault="004430F0" w:rsidP="00F93D56">
            <w:pPr>
              <w:tabs>
                <w:tab w:val="left" w:pos="142"/>
                <w:tab w:val="left" w:pos="9356"/>
              </w:tabs>
              <w:jc w:val="both"/>
              <w:rPr>
                <w:sz w:val="24"/>
                <w:szCs w:val="24"/>
              </w:rPr>
            </w:pPr>
            <w:r w:rsidRPr="00FF3576">
              <w:rPr>
                <w:sz w:val="24"/>
                <w:szCs w:val="24"/>
              </w:rPr>
              <w:t>Возвращение с прогулки, игры, Подготовка к обеду, обед</w:t>
            </w:r>
          </w:p>
        </w:tc>
        <w:tc>
          <w:tcPr>
            <w:tcW w:w="1914" w:type="dxa"/>
            <w:tcBorders>
              <w:top w:val="single" w:sz="4" w:space="0" w:color="auto"/>
              <w:left w:val="single" w:sz="4" w:space="0" w:color="auto"/>
              <w:bottom w:val="single" w:sz="4" w:space="0" w:color="auto"/>
              <w:right w:val="single" w:sz="4" w:space="0" w:color="auto"/>
            </w:tcBorders>
            <w:hideMark/>
          </w:tcPr>
          <w:p w:rsidR="004430F0" w:rsidRPr="00FF3576" w:rsidRDefault="00F93D56" w:rsidP="00F93D56">
            <w:pPr>
              <w:tabs>
                <w:tab w:val="left" w:pos="142"/>
                <w:tab w:val="left" w:pos="9356"/>
              </w:tabs>
              <w:jc w:val="both"/>
              <w:rPr>
                <w:sz w:val="24"/>
                <w:szCs w:val="24"/>
              </w:rPr>
            </w:pPr>
            <w:r w:rsidRPr="00FF3576">
              <w:rPr>
                <w:sz w:val="24"/>
                <w:szCs w:val="24"/>
              </w:rPr>
              <w:t>11.00-11</w:t>
            </w:r>
            <w:r w:rsidR="004430F0" w:rsidRPr="00FF3576">
              <w:rPr>
                <w:sz w:val="24"/>
                <w:szCs w:val="24"/>
              </w:rPr>
              <w:t>.20</w:t>
            </w:r>
          </w:p>
          <w:p w:rsidR="004430F0" w:rsidRPr="00FF3576" w:rsidRDefault="00F93D56" w:rsidP="00F93D56">
            <w:pPr>
              <w:tabs>
                <w:tab w:val="left" w:pos="142"/>
                <w:tab w:val="left" w:pos="9356"/>
              </w:tabs>
              <w:jc w:val="both"/>
              <w:rPr>
                <w:sz w:val="24"/>
                <w:szCs w:val="24"/>
              </w:rPr>
            </w:pPr>
            <w:r w:rsidRPr="00FF3576">
              <w:rPr>
                <w:sz w:val="24"/>
                <w:szCs w:val="24"/>
              </w:rPr>
              <w:t>11.20-12.0</w:t>
            </w:r>
            <w:r w:rsidR="004430F0" w:rsidRPr="00FF3576">
              <w:rPr>
                <w:sz w:val="24"/>
                <w:szCs w:val="24"/>
              </w:rPr>
              <w:t>0</w:t>
            </w:r>
          </w:p>
        </w:tc>
        <w:tc>
          <w:tcPr>
            <w:tcW w:w="2857" w:type="dxa"/>
            <w:tcBorders>
              <w:top w:val="single" w:sz="4" w:space="0" w:color="auto"/>
              <w:left w:val="single" w:sz="4" w:space="0" w:color="auto"/>
              <w:bottom w:val="single" w:sz="4" w:space="0" w:color="auto"/>
              <w:right w:val="single" w:sz="4" w:space="0" w:color="auto"/>
            </w:tcBorders>
            <w:hideMark/>
          </w:tcPr>
          <w:p w:rsidR="004430F0" w:rsidRPr="00FF3576" w:rsidRDefault="00F93D56" w:rsidP="00F93D56">
            <w:pPr>
              <w:tabs>
                <w:tab w:val="left" w:pos="142"/>
                <w:tab w:val="left" w:pos="9356"/>
              </w:tabs>
              <w:jc w:val="both"/>
              <w:rPr>
                <w:sz w:val="24"/>
                <w:szCs w:val="24"/>
              </w:rPr>
            </w:pPr>
            <w:r w:rsidRPr="00FF3576">
              <w:rPr>
                <w:sz w:val="24"/>
                <w:szCs w:val="24"/>
              </w:rPr>
              <w:t>11.25-11</w:t>
            </w:r>
            <w:r w:rsidR="004430F0" w:rsidRPr="00FF3576">
              <w:rPr>
                <w:sz w:val="24"/>
                <w:szCs w:val="24"/>
              </w:rPr>
              <w:t>.40</w:t>
            </w:r>
          </w:p>
          <w:p w:rsidR="004430F0" w:rsidRPr="00FF3576" w:rsidRDefault="00F93D56" w:rsidP="00F93D56">
            <w:pPr>
              <w:tabs>
                <w:tab w:val="left" w:pos="142"/>
                <w:tab w:val="left" w:pos="9356"/>
              </w:tabs>
              <w:jc w:val="both"/>
              <w:rPr>
                <w:sz w:val="24"/>
                <w:szCs w:val="24"/>
              </w:rPr>
            </w:pPr>
            <w:r w:rsidRPr="00FF3576">
              <w:rPr>
                <w:sz w:val="24"/>
                <w:szCs w:val="24"/>
              </w:rPr>
              <w:t xml:space="preserve"> 11.40-12</w:t>
            </w:r>
            <w:r w:rsidR="004430F0" w:rsidRPr="00FF3576">
              <w:rPr>
                <w:sz w:val="24"/>
                <w:szCs w:val="24"/>
              </w:rPr>
              <w:t>.10</w:t>
            </w:r>
          </w:p>
        </w:tc>
      </w:tr>
      <w:tr w:rsidR="004430F0" w:rsidRPr="00FF3576" w:rsidTr="004430F0">
        <w:tc>
          <w:tcPr>
            <w:tcW w:w="5844" w:type="dxa"/>
            <w:tcBorders>
              <w:top w:val="single" w:sz="4" w:space="0" w:color="auto"/>
              <w:left w:val="single" w:sz="4" w:space="0" w:color="auto"/>
              <w:bottom w:val="single" w:sz="4" w:space="0" w:color="auto"/>
              <w:right w:val="single" w:sz="4" w:space="0" w:color="auto"/>
            </w:tcBorders>
            <w:hideMark/>
          </w:tcPr>
          <w:p w:rsidR="004430F0" w:rsidRPr="00FF3576" w:rsidRDefault="004430F0" w:rsidP="00F93D56">
            <w:pPr>
              <w:tabs>
                <w:tab w:val="left" w:pos="142"/>
                <w:tab w:val="left" w:pos="9356"/>
              </w:tabs>
              <w:jc w:val="both"/>
              <w:rPr>
                <w:sz w:val="24"/>
                <w:szCs w:val="24"/>
              </w:rPr>
            </w:pPr>
            <w:r w:rsidRPr="00FF3576">
              <w:rPr>
                <w:sz w:val="24"/>
                <w:szCs w:val="24"/>
              </w:rPr>
              <w:t>Подготовка ко сну, дневной сон</w:t>
            </w:r>
          </w:p>
        </w:tc>
        <w:tc>
          <w:tcPr>
            <w:tcW w:w="1914" w:type="dxa"/>
            <w:tcBorders>
              <w:top w:val="single" w:sz="4" w:space="0" w:color="auto"/>
              <w:left w:val="single" w:sz="4" w:space="0" w:color="auto"/>
              <w:bottom w:val="single" w:sz="4" w:space="0" w:color="auto"/>
              <w:right w:val="single" w:sz="4" w:space="0" w:color="auto"/>
            </w:tcBorders>
            <w:hideMark/>
          </w:tcPr>
          <w:p w:rsidR="004430F0" w:rsidRPr="00FF3576" w:rsidRDefault="00F93D56" w:rsidP="00F93D56">
            <w:pPr>
              <w:tabs>
                <w:tab w:val="left" w:pos="142"/>
                <w:tab w:val="left" w:pos="9356"/>
              </w:tabs>
              <w:jc w:val="both"/>
              <w:rPr>
                <w:sz w:val="24"/>
                <w:szCs w:val="24"/>
              </w:rPr>
            </w:pPr>
            <w:r w:rsidRPr="00FF3576">
              <w:rPr>
                <w:sz w:val="24"/>
                <w:szCs w:val="24"/>
              </w:rPr>
              <w:t>12.0</w:t>
            </w:r>
            <w:r w:rsidR="004430F0" w:rsidRPr="00FF3576">
              <w:rPr>
                <w:sz w:val="24"/>
                <w:szCs w:val="24"/>
              </w:rPr>
              <w:t>0-15.00</w:t>
            </w:r>
          </w:p>
        </w:tc>
        <w:tc>
          <w:tcPr>
            <w:tcW w:w="2857" w:type="dxa"/>
            <w:tcBorders>
              <w:top w:val="single" w:sz="4" w:space="0" w:color="auto"/>
              <w:left w:val="single" w:sz="4" w:space="0" w:color="auto"/>
              <w:bottom w:val="single" w:sz="4" w:space="0" w:color="auto"/>
              <w:right w:val="single" w:sz="4" w:space="0" w:color="auto"/>
            </w:tcBorders>
            <w:hideMark/>
          </w:tcPr>
          <w:p w:rsidR="004430F0" w:rsidRPr="00FF3576" w:rsidRDefault="00F93D56" w:rsidP="00F93D56">
            <w:pPr>
              <w:tabs>
                <w:tab w:val="left" w:pos="142"/>
                <w:tab w:val="left" w:pos="9356"/>
              </w:tabs>
              <w:jc w:val="both"/>
              <w:rPr>
                <w:sz w:val="24"/>
                <w:szCs w:val="24"/>
              </w:rPr>
            </w:pPr>
            <w:r w:rsidRPr="00FF3576">
              <w:rPr>
                <w:sz w:val="24"/>
                <w:szCs w:val="24"/>
              </w:rPr>
              <w:t>12.3</w:t>
            </w:r>
            <w:r w:rsidR="004430F0" w:rsidRPr="00FF3576">
              <w:rPr>
                <w:sz w:val="24"/>
                <w:szCs w:val="24"/>
              </w:rPr>
              <w:t>0-15.00</w:t>
            </w:r>
          </w:p>
        </w:tc>
      </w:tr>
      <w:tr w:rsidR="004430F0" w:rsidRPr="00FF3576" w:rsidTr="004430F0">
        <w:tc>
          <w:tcPr>
            <w:tcW w:w="5844" w:type="dxa"/>
            <w:tcBorders>
              <w:top w:val="single" w:sz="4" w:space="0" w:color="auto"/>
              <w:left w:val="single" w:sz="4" w:space="0" w:color="auto"/>
              <w:bottom w:val="single" w:sz="4" w:space="0" w:color="auto"/>
              <w:right w:val="single" w:sz="4" w:space="0" w:color="auto"/>
            </w:tcBorders>
            <w:hideMark/>
          </w:tcPr>
          <w:p w:rsidR="004430F0" w:rsidRPr="00FF3576" w:rsidRDefault="004430F0" w:rsidP="00F93D56">
            <w:pPr>
              <w:tabs>
                <w:tab w:val="left" w:pos="142"/>
                <w:tab w:val="left" w:pos="9356"/>
              </w:tabs>
              <w:jc w:val="both"/>
              <w:rPr>
                <w:sz w:val="24"/>
                <w:szCs w:val="24"/>
              </w:rPr>
            </w:pPr>
            <w:r w:rsidRPr="00FF3576">
              <w:rPr>
                <w:sz w:val="24"/>
                <w:szCs w:val="24"/>
              </w:rPr>
              <w:t>Подъем, воздушные и водные процедуры- Полдник</w:t>
            </w:r>
          </w:p>
        </w:tc>
        <w:tc>
          <w:tcPr>
            <w:tcW w:w="1914" w:type="dxa"/>
            <w:tcBorders>
              <w:top w:val="single" w:sz="4" w:space="0" w:color="auto"/>
              <w:left w:val="single" w:sz="4" w:space="0" w:color="auto"/>
              <w:bottom w:val="single" w:sz="4" w:space="0" w:color="auto"/>
              <w:right w:val="single" w:sz="4" w:space="0" w:color="auto"/>
            </w:tcBorders>
            <w:hideMark/>
          </w:tcPr>
          <w:p w:rsidR="004430F0" w:rsidRPr="00FF3576" w:rsidRDefault="004430F0" w:rsidP="00F93D56">
            <w:pPr>
              <w:tabs>
                <w:tab w:val="left" w:pos="142"/>
                <w:tab w:val="left" w:pos="9356"/>
              </w:tabs>
              <w:jc w:val="both"/>
              <w:rPr>
                <w:sz w:val="24"/>
                <w:szCs w:val="24"/>
              </w:rPr>
            </w:pPr>
            <w:r w:rsidRPr="00FF3576">
              <w:rPr>
                <w:sz w:val="24"/>
                <w:szCs w:val="24"/>
              </w:rPr>
              <w:t>15.00-15.10</w:t>
            </w:r>
          </w:p>
          <w:p w:rsidR="004430F0" w:rsidRPr="00FF3576" w:rsidRDefault="004430F0" w:rsidP="00F93D56">
            <w:pPr>
              <w:tabs>
                <w:tab w:val="left" w:pos="142"/>
                <w:tab w:val="left" w:pos="9356"/>
              </w:tabs>
              <w:jc w:val="both"/>
              <w:rPr>
                <w:sz w:val="24"/>
                <w:szCs w:val="24"/>
              </w:rPr>
            </w:pPr>
            <w:r w:rsidRPr="00FF3576">
              <w:rPr>
                <w:sz w:val="24"/>
                <w:szCs w:val="24"/>
              </w:rPr>
              <w:t>15.20-15.25</w:t>
            </w:r>
          </w:p>
        </w:tc>
        <w:tc>
          <w:tcPr>
            <w:tcW w:w="2857" w:type="dxa"/>
            <w:tcBorders>
              <w:top w:val="single" w:sz="4" w:space="0" w:color="auto"/>
              <w:left w:val="single" w:sz="4" w:space="0" w:color="auto"/>
              <w:bottom w:val="single" w:sz="4" w:space="0" w:color="auto"/>
              <w:right w:val="single" w:sz="4" w:space="0" w:color="auto"/>
            </w:tcBorders>
            <w:hideMark/>
          </w:tcPr>
          <w:p w:rsidR="004430F0" w:rsidRPr="00FF3576" w:rsidRDefault="004430F0" w:rsidP="00F93D56">
            <w:pPr>
              <w:tabs>
                <w:tab w:val="left" w:pos="142"/>
                <w:tab w:val="left" w:pos="9356"/>
              </w:tabs>
              <w:jc w:val="both"/>
              <w:rPr>
                <w:sz w:val="24"/>
                <w:szCs w:val="24"/>
              </w:rPr>
            </w:pPr>
            <w:r w:rsidRPr="00FF3576">
              <w:rPr>
                <w:sz w:val="24"/>
                <w:szCs w:val="24"/>
              </w:rPr>
              <w:t>15.00-15.10</w:t>
            </w:r>
          </w:p>
          <w:p w:rsidR="004430F0" w:rsidRPr="00FF3576" w:rsidRDefault="004430F0" w:rsidP="00F93D56">
            <w:pPr>
              <w:tabs>
                <w:tab w:val="left" w:pos="142"/>
                <w:tab w:val="left" w:pos="9356"/>
              </w:tabs>
              <w:jc w:val="both"/>
              <w:rPr>
                <w:sz w:val="24"/>
                <w:szCs w:val="24"/>
              </w:rPr>
            </w:pPr>
            <w:r w:rsidRPr="00FF3576">
              <w:rPr>
                <w:sz w:val="24"/>
                <w:szCs w:val="24"/>
              </w:rPr>
              <w:t>15.20-15.25</w:t>
            </w:r>
          </w:p>
          <w:p w:rsidR="004430F0" w:rsidRPr="00FF3576" w:rsidRDefault="004430F0" w:rsidP="00F93D56">
            <w:pPr>
              <w:tabs>
                <w:tab w:val="left" w:pos="142"/>
                <w:tab w:val="left" w:pos="9356"/>
              </w:tabs>
              <w:jc w:val="both"/>
              <w:rPr>
                <w:sz w:val="24"/>
                <w:szCs w:val="24"/>
              </w:rPr>
            </w:pPr>
            <w:r w:rsidRPr="00FF3576">
              <w:rPr>
                <w:sz w:val="24"/>
                <w:szCs w:val="24"/>
              </w:rPr>
              <w:t> </w:t>
            </w:r>
          </w:p>
        </w:tc>
      </w:tr>
      <w:tr w:rsidR="004430F0" w:rsidRPr="00FF3576" w:rsidTr="004430F0">
        <w:tc>
          <w:tcPr>
            <w:tcW w:w="5844" w:type="dxa"/>
            <w:tcBorders>
              <w:top w:val="single" w:sz="4" w:space="0" w:color="auto"/>
              <w:left w:val="single" w:sz="4" w:space="0" w:color="auto"/>
              <w:bottom w:val="single" w:sz="4" w:space="0" w:color="auto"/>
              <w:right w:val="single" w:sz="4" w:space="0" w:color="auto"/>
            </w:tcBorders>
            <w:hideMark/>
          </w:tcPr>
          <w:p w:rsidR="004430F0" w:rsidRPr="00FF3576" w:rsidRDefault="004430F0" w:rsidP="00F93D56">
            <w:pPr>
              <w:tabs>
                <w:tab w:val="left" w:pos="142"/>
                <w:tab w:val="left" w:pos="9356"/>
              </w:tabs>
              <w:jc w:val="both"/>
              <w:rPr>
                <w:sz w:val="24"/>
                <w:szCs w:val="24"/>
              </w:rPr>
            </w:pPr>
            <w:r w:rsidRPr="00FF3576">
              <w:rPr>
                <w:sz w:val="24"/>
                <w:szCs w:val="24"/>
              </w:rPr>
              <w:t>Игры, труд, самостоятельная деятельность.</w:t>
            </w:r>
          </w:p>
        </w:tc>
        <w:tc>
          <w:tcPr>
            <w:tcW w:w="1914" w:type="dxa"/>
            <w:tcBorders>
              <w:top w:val="single" w:sz="4" w:space="0" w:color="auto"/>
              <w:left w:val="single" w:sz="4" w:space="0" w:color="auto"/>
              <w:bottom w:val="single" w:sz="4" w:space="0" w:color="auto"/>
              <w:right w:val="single" w:sz="4" w:space="0" w:color="auto"/>
            </w:tcBorders>
            <w:hideMark/>
          </w:tcPr>
          <w:p w:rsidR="004430F0" w:rsidRPr="00FF3576" w:rsidRDefault="004430F0" w:rsidP="00F93D56">
            <w:pPr>
              <w:tabs>
                <w:tab w:val="left" w:pos="142"/>
                <w:tab w:val="left" w:pos="9356"/>
              </w:tabs>
              <w:jc w:val="both"/>
              <w:rPr>
                <w:sz w:val="24"/>
                <w:szCs w:val="24"/>
              </w:rPr>
            </w:pPr>
            <w:r w:rsidRPr="00FF3576">
              <w:rPr>
                <w:sz w:val="24"/>
                <w:szCs w:val="24"/>
              </w:rPr>
              <w:t>15.30-16.20</w:t>
            </w:r>
          </w:p>
        </w:tc>
        <w:tc>
          <w:tcPr>
            <w:tcW w:w="2857" w:type="dxa"/>
            <w:tcBorders>
              <w:top w:val="single" w:sz="4" w:space="0" w:color="auto"/>
              <w:left w:val="single" w:sz="4" w:space="0" w:color="auto"/>
              <w:bottom w:val="single" w:sz="4" w:space="0" w:color="auto"/>
              <w:right w:val="single" w:sz="4" w:space="0" w:color="auto"/>
            </w:tcBorders>
            <w:hideMark/>
          </w:tcPr>
          <w:p w:rsidR="004430F0" w:rsidRPr="00FF3576" w:rsidRDefault="004430F0" w:rsidP="00F93D56">
            <w:pPr>
              <w:tabs>
                <w:tab w:val="left" w:pos="142"/>
                <w:tab w:val="left" w:pos="9356"/>
              </w:tabs>
              <w:jc w:val="both"/>
              <w:rPr>
                <w:sz w:val="24"/>
                <w:szCs w:val="24"/>
              </w:rPr>
            </w:pPr>
            <w:r w:rsidRPr="00FF3576">
              <w:rPr>
                <w:sz w:val="24"/>
                <w:szCs w:val="24"/>
              </w:rPr>
              <w:t>15.25 -16.35</w:t>
            </w:r>
          </w:p>
          <w:p w:rsidR="004430F0" w:rsidRPr="00FF3576" w:rsidRDefault="004430F0" w:rsidP="00F93D56">
            <w:pPr>
              <w:tabs>
                <w:tab w:val="left" w:pos="142"/>
                <w:tab w:val="left" w:pos="9356"/>
              </w:tabs>
              <w:jc w:val="both"/>
              <w:rPr>
                <w:sz w:val="24"/>
                <w:szCs w:val="24"/>
              </w:rPr>
            </w:pPr>
            <w:r w:rsidRPr="00FF3576">
              <w:rPr>
                <w:sz w:val="24"/>
                <w:szCs w:val="24"/>
              </w:rPr>
              <w:t> </w:t>
            </w:r>
          </w:p>
        </w:tc>
      </w:tr>
      <w:tr w:rsidR="004430F0" w:rsidRPr="00FF3576" w:rsidTr="004430F0">
        <w:tc>
          <w:tcPr>
            <w:tcW w:w="5844" w:type="dxa"/>
            <w:tcBorders>
              <w:top w:val="single" w:sz="4" w:space="0" w:color="auto"/>
              <w:left w:val="single" w:sz="4" w:space="0" w:color="auto"/>
              <w:bottom w:val="single" w:sz="4" w:space="0" w:color="auto"/>
              <w:right w:val="single" w:sz="4" w:space="0" w:color="auto"/>
            </w:tcBorders>
            <w:hideMark/>
          </w:tcPr>
          <w:p w:rsidR="004430F0" w:rsidRPr="00FF3576" w:rsidRDefault="004430F0" w:rsidP="00F93D56">
            <w:pPr>
              <w:tabs>
                <w:tab w:val="left" w:pos="142"/>
                <w:tab w:val="left" w:pos="9356"/>
              </w:tabs>
              <w:jc w:val="both"/>
              <w:rPr>
                <w:sz w:val="24"/>
                <w:szCs w:val="24"/>
              </w:rPr>
            </w:pPr>
            <w:r w:rsidRPr="00FF3576">
              <w:rPr>
                <w:sz w:val="24"/>
                <w:szCs w:val="24"/>
              </w:rPr>
              <w:t>Подготовка к прогулке, прогулка</w:t>
            </w:r>
          </w:p>
        </w:tc>
        <w:tc>
          <w:tcPr>
            <w:tcW w:w="1914" w:type="dxa"/>
            <w:tcBorders>
              <w:top w:val="single" w:sz="4" w:space="0" w:color="auto"/>
              <w:left w:val="single" w:sz="4" w:space="0" w:color="auto"/>
              <w:bottom w:val="single" w:sz="4" w:space="0" w:color="auto"/>
              <w:right w:val="single" w:sz="4" w:space="0" w:color="auto"/>
            </w:tcBorders>
          </w:tcPr>
          <w:p w:rsidR="004430F0" w:rsidRPr="00FF3576" w:rsidRDefault="004430F0" w:rsidP="00F93D56">
            <w:pPr>
              <w:tabs>
                <w:tab w:val="left" w:pos="142"/>
                <w:tab w:val="left" w:pos="9356"/>
              </w:tabs>
              <w:jc w:val="both"/>
              <w:rPr>
                <w:sz w:val="24"/>
                <w:szCs w:val="24"/>
              </w:rPr>
            </w:pPr>
            <w:r w:rsidRPr="00FF3576">
              <w:rPr>
                <w:sz w:val="24"/>
                <w:szCs w:val="24"/>
              </w:rPr>
              <w:t>16.20-17.00</w:t>
            </w:r>
          </w:p>
        </w:tc>
        <w:tc>
          <w:tcPr>
            <w:tcW w:w="2857" w:type="dxa"/>
            <w:tcBorders>
              <w:top w:val="single" w:sz="4" w:space="0" w:color="auto"/>
              <w:left w:val="single" w:sz="4" w:space="0" w:color="auto"/>
              <w:bottom w:val="single" w:sz="4" w:space="0" w:color="auto"/>
              <w:right w:val="single" w:sz="4" w:space="0" w:color="auto"/>
            </w:tcBorders>
          </w:tcPr>
          <w:p w:rsidR="004430F0" w:rsidRPr="00FF3576" w:rsidRDefault="004430F0" w:rsidP="00F93D56">
            <w:pPr>
              <w:tabs>
                <w:tab w:val="left" w:pos="142"/>
                <w:tab w:val="left" w:pos="9356"/>
              </w:tabs>
              <w:jc w:val="both"/>
              <w:rPr>
                <w:sz w:val="24"/>
                <w:szCs w:val="24"/>
              </w:rPr>
            </w:pPr>
            <w:r w:rsidRPr="00FF3576">
              <w:rPr>
                <w:sz w:val="24"/>
                <w:szCs w:val="24"/>
              </w:rPr>
              <w:t>16.35-18.00</w:t>
            </w:r>
          </w:p>
        </w:tc>
      </w:tr>
      <w:tr w:rsidR="004430F0" w:rsidRPr="00FF3576" w:rsidTr="004430F0">
        <w:tc>
          <w:tcPr>
            <w:tcW w:w="5844" w:type="dxa"/>
            <w:tcBorders>
              <w:top w:val="single" w:sz="4" w:space="0" w:color="auto"/>
              <w:left w:val="single" w:sz="4" w:space="0" w:color="auto"/>
              <w:bottom w:val="single" w:sz="4" w:space="0" w:color="auto"/>
              <w:right w:val="single" w:sz="4" w:space="0" w:color="auto"/>
            </w:tcBorders>
            <w:hideMark/>
          </w:tcPr>
          <w:p w:rsidR="004430F0" w:rsidRPr="00FF3576" w:rsidRDefault="004430F0" w:rsidP="00F93D56">
            <w:pPr>
              <w:tabs>
                <w:tab w:val="left" w:pos="142"/>
                <w:tab w:val="left" w:pos="9356"/>
              </w:tabs>
              <w:jc w:val="both"/>
              <w:rPr>
                <w:sz w:val="24"/>
                <w:szCs w:val="24"/>
              </w:rPr>
            </w:pPr>
            <w:r w:rsidRPr="00FF3576">
              <w:rPr>
                <w:sz w:val="24"/>
                <w:szCs w:val="24"/>
              </w:rPr>
              <w:t> Уход детей домой</w:t>
            </w:r>
          </w:p>
        </w:tc>
        <w:tc>
          <w:tcPr>
            <w:tcW w:w="1914" w:type="dxa"/>
            <w:tcBorders>
              <w:top w:val="single" w:sz="4" w:space="0" w:color="auto"/>
              <w:left w:val="single" w:sz="4" w:space="0" w:color="auto"/>
              <w:bottom w:val="single" w:sz="4" w:space="0" w:color="auto"/>
              <w:right w:val="single" w:sz="4" w:space="0" w:color="auto"/>
            </w:tcBorders>
            <w:hideMark/>
          </w:tcPr>
          <w:p w:rsidR="004430F0" w:rsidRPr="00FF3576" w:rsidRDefault="004430F0" w:rsidP="00F93D56">
            <w:pPr>
              <w:tabs>
                <w:tab w:val="left" w:pos="142"/>
                <w:tab w:val="left" w:pos="9356"/>
              </w:tabs>
              <w:jc w:val="both"/>
              <w:rPr>
                <w:sz w:val="24"/>
                <w:szCs w:val="24"/>
              </w:rPr>
            </w:pPr>
            <w:r w:rsidRPr="00FF3576">
              <w:rPr>
                <w:sz w:val="24"/>
                <w:szCs w:val="24"/>
              </w:rPr>
              <w:t>17.30-18.00</w:t>
            </w:r>
          </w:p>
        </w:tc>
        <w:tc>
          <w:tcPr>
            <w:tcW w:w="2857" w:type="dxa"/>
            <w:tcBorders>
              <w:top w:val="single" w:sz="4" w:space="0" w:color="auto"/>
              <w:left w:val="single" w:sz="4" w:space="0" w:color="auto"/>
              <w:bottom w:val="single" w:sz="4" w:space="0" w:color="auto"/>
              <w:right w:val="single" w:sz="4" w:space="0" w:color="auto"/>
            </w:tcBorders>
            <w:hideMark/>
          </w:tcPr>
          <w:p w:rsidR="004430F0" w:rsidRPr="00FF3576" w:rsidRDefault="004430F0" w:rsidP="00F93D56">
            <w:pPr>
              <w:tabs>
                <w:tab w:val="left" w:pos="142"/>
                <w:tab w:val="left" w:pos="9356"/>
              </w:tabs>
              <w:jc w:val="both"/>
              <w:rPr>
                <w:sz w:val="24"/>
                <w:szCs w:val="24"/>
              </w:rPr>
            </w:pPr>
            <w:r w:rsidRPr="00FF3576">
              <w:rPr>
                <w:sz w:val="24"/>
                <w:szCs w:val="24"/>
              </w:rPr>
              <w:t>18.30-19.00</w:t>
            </w:r>
          </w:p>
        </w:tc>
      </w:tr>
      <w:tr w:rsidR="004430F0" w:rsidRPr="00FF3576" w:rsidTr="004430F0">
        <w:tc>
          <w:tcPr>
            <w:tcW w:w="5844" w:type="dxa"/>
            <w:tcBorders>
              <w:top w:val="single" w:sz="4" w:space="0" w:color="auto"/>
              <w:left w:val="single" w:sz="4" w:space="0" w:color="auto"/>
              <w:bottom w:val="single" w:sz="4" w:space="0" w:color="auto"/>
              <w:right w:val="single" w:sz="4" w:space="0" w:color="auto"/>
            </w:tcBorders>
          </w:tcPr>
          <w:p w:rsidR="004430F0" w:rsidRPr="00FF3576" w:rsidRDefault="004430F0" w:rsidP="00F93D56">
            <w:pPr>
              <w:tabs>
                <w:tab w:val="left" w:pos="142"/>
                <w:tab w:val="left" w:pos="9356"/>
              </w:tabs>
              <w:jc w:val="both"/>
              <w:rPr>
                <w:sz w:val="24"/>
                <w:szCs w:val="24"/>
              </w:rPr>
            </w:pPr>
          </w:p>
        </w:tc>
        <w:tc>
          <w:tcPr>
            <w:tcW w:w="1914" w:type="dxa"/>
            <w:tcBorders>
              <w:top w:val="single" w:sz="4" w:space="0" w:color="auto"/>
              <w:left w:val="single" w:sz="4" w:space="0" w:color="auto"/>
              <w:bottom w:val="single" w:sz="4" w:space="0" w:color="auto"/>
              <w:right w:val="single" w:sz="4" w:space="0" w:color="auto"/>
            </w:tcBorders>
          </w:tcPr>
          <w:p w:rsidR="004430F0" w:rsidRPr="00FF3576" w:rsidRDefault="004430F0" w:rsidP="00F93D56">
            <w:pPr>
              <w:tabs>
                <w:tab w:val="left" w:pos="142"/>
                <w:tab w:val="left" w:pos="9356"/>
              </w:tabs>
              <w:jc w:val="both"/>
              <w:rPr>
                <w:sz w:val="24"/>
                <w:szCs w:val="24"/>
              </w:rPr>
            </w:pPr>
          </w:p>
        </w:tc>
        <w:tc>
          <w:tcPr>
            <w:tcW w:w="2857" w:type="dxa"/>
            <w:tcBorders>
              <w:top w:val="single" w:sz="4" w:space="0" w:color="auto"/>
              <w:left w:val="single" w:sz="4" w:space="0" w:color="auto"/>
              <w:bottom w:val="single" w:sz="4" w:space="0" w:color="auto"/>
              <w:right w:val="single" w:sz="4" w:space="0" w:color="auto"/>
            </w:tcBorders>
          </w:tcPr>
          <w:p w:rsidR="004430F0" w:rsidRPr="00FF3576" w:rsidRDefault="004430F0" w:rsidP="00F93D56">
            <w:pPr>
              <w:tabs>
                <w:tab w:val="left" w:pos="142"/>
                <w:tab w:val="left" w:pos="9356"/>
              </w:tabs>
              <w:jc w:val="both"/>
              <w:rPr>
                <w:sz w:val="24"/>
                <w:szCs w:val="24"/>
              </w:rPr>
            </w:pPr>
          </w:p>
        </w:tc>
      </w:tr>
    </w:tbl>
    <w:p w:rsidR="004430F0" w:rsidRPr="00FF3576" w:rsidRDefault="00E2719A" w:rsidP="00F93D56">
      <w:pPr>
        <w:tabs>
          <w:tab w:val="left" w:pos="142"/>
          <w:tab w:val="left" w:pos="9356"/>
        </w:tabs>
        <w:spacing w:after="546"/>
        <w:ind w:left="21" w:right="562"/>
        <w:jc w:val="both"/>
        <w:rPr>
          <w:sz w:val="24"/>
          <w:szCs w:val="24"/>
        </w:rPr>
      </w:pPr>
      <w:r w:rsidRPr="00FF3576">
        <w:rPr>
          <w:sz w:val="24"/>
          <w:szCs w:val="24"/>
        </w:rPr>
        <w:t xml:space="preserve"> </w:t>
      </w:r>
    </w:p>
    <w:p w:rsidR="00753FCB" w:rsidRPr="00FF3576" w:rsidRDefault="004430F0" w:rsidP="00F93D56">
      <w:pPr>
        <w:tabs>
          <w:tab w:val="left" w:pos="142"/>
          <w:tab w:val="left" w:pos="9356"/>
        </w:tabs>
        <w:spacing w:after="79"/>
        <w:ind w:left="0" w:right="562" w:firstLine="0"/>
        <w:jc w:val="center"/>
        <w:rPr>
          <w:sz w:val="24"/>
          <w:szCs w:val="24"/>
        </w:rPr>
      </w:pPr>
      <w:r w:rsidRPr="00FF3576">
        <w:rPr>
          <w:sz w:val="24"/>
          <w:szCs w:val="24"/>
        </w:rPr>
        <w:t>Режим дня на летний период времени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73"/>
        <w:gridCol w:w="1551"/>
        <w:gridCol w:w="2058"/>
      </w:tblGrid>
      <w:tr w:rsidR="004430F0" w:rsidRPr="00FF3576" w:rsidTr="00E22465">
        <w:tc>
          <w:tcPr>
            <w:tcW w:w="0" w:type="auto"/>
          </w:tcPr>
          <w:p w:rsidR="004430F0" w:rsidRPr="00FF3576" w:rsidRDefault="004430F0" w:rsidP="00F93D56">
            <w:pPr>
              <w:tabs>
                <w:tab w:val="left" w:pos="142"/>
                <w:tab w:val="left" w:pos="9356"/>
              </w:tabs>
              <w:jc w:val="both"/>
              <w:rPr>
                <w:sz w:val="24"/>
                <w:szCs w:val="24"/>
              </w:rPr>
            </w:pPr>
            <w:r w:rsidRPr="00FF3576">
              <w:rPr>
                <w:sz w:val="24"/>
                <w:szCs w:val="24"/>
              </w:rPr>
              <w:t>Режимные моменты</w:t>
            </w:r>
          </w:p>
        </w:tc>
        <w:tc>
          <w:tcPr>
            <w:tcW w:w="0" w:type="auto"/>
          </w:tcPr>
          <w:p w:rsidR="004430F0" w:rsidRPr="00FF3576" w:rsidRDefault="004430F0" w:rsidP="00F93D56">
            <w:pPr>
              <w:tabs>
                <w:tab w:val="left" w:pos="142"/>
                <w:tab w:val="left" w:pos="9356"/>
              </w:tabs>
              <w:jc w:val="both"/>
              <w:rPr>
                <w:sz w:val="24"/>
                <w:szCs w:val="24"/>
              </w:rPr>
            </w:pPr>
            <w:r w:rsidRPr="00FF3576">
              <w:rPr>
                <w:sz w:val="24"/>
                <w:szCs w:val="24"/>
              </w:rPr>
              <w:t xml:space="preserve"> Младшая группа </w:t>
            </w:r>
          </w:p>
        </w:tc>
        <w:tc>
          <w:tcPr>
            <w:tcW w:w="0" w:type="auto"/>
          </w:tcPr>
          <w:p w:rsidR="004430F0" w:rsidRPr="00FF3576" w:rsidRDefault="004430F0" w:rsidP="00F93D56">
            <w:pPr>
              <w:tabs>
                <w:tab w:val="left" w:pos="142"/>
                <w:tab w:val="left" w:pos="9356"/>
              </w:tabs>
              <w:jc w:val="both"/>
              <w:rPr>
                <w:sz w:val="24"/>
                <w:szCs w:val="24"/>
              </w:rPr>
            </w:pPr>
            <w:r w:rsidRPr="00FF3576">
              <w:rPr>
                <w:sz w:val="24"/>
                <w:szCs w:val="24"/>
              </w:rPr>
              <w:t>Старшая    группа</w:t>
            </w:r>
          </w:p>
        </w:tc>
      </w:tr>
      <w:tr w:rsidR="004430F0" w:rsidRPr="00FF3576" w:rsidTr="00E22465">
        <w:tc>
          <w:tcPr>
            <w:tcW w:w="0" w:type="auto"/>
          </w:tcPr>
          <w:p w:rsidR="004430F0" w:rsidRPr="00FF3576" w:rsidRDefault="004430F0" w:rsidP="00F93D56">
            <w:pPr>
              <w:tabs>
                <w:tab w:val="left" w:pos="142"/>
                <w:tab w:val="left" w:pos="9356"/>
              </w:tabs>
              <w:jc w:val="both"/>
              <w:rPr>
                <w:sz w:val="24"/>
                <w:szCs w:val="24"/>
              </w:rPr>
            </w:pPr>
            <w:r w:rsidRPr="00FF3576">
              <w:rPr>
                <w:sz w:val="24"/>
                <w:szCs w:val="24"/>
              </w:rPr>
              <w:t>Прием и осмотр детей, утренняя гимнастика, самостоятельная деятельность.</w:t>
            </w:r>
          </w:p>
        </w:tc>
        <w:tc>
          <w:tcPr>
            <w:tcW w:w="0" w:type="auto"/>
          </w:tcPr>
          <w:p w:rsidR="004430F0" w:rsidRPr="00FF3576" w:rsidRDefault="004430F0" w:rsidP="00F93D56">
            <w:pPr>
              <w:tabs>
                <w:tab w:val="left" w:pos="142"/>
                <w:tab w:val="left" w:pos="9356"/>
              </w:tabs>
              <w:jc w:val="both"/>
              <w:rPr>
                <w:sz w:val="24"/>
                <w:szCs w:val="24"/>
              </w:rPr>
            </w:pPr>
            <w:r w:rsidRPr="00FF3576">
              <w:rPr>
                <w:sz w:val="24"/>
                <w:szCs w:val="24"/>
              </w:rPr>
              <w:t> </w:t>
            </w:r>
          </w:p>
          <w:p w:rsidR="004430F0" w:rsidRPr="00FF3576" w:rsidRDefault="004430F0" w:rsidP="00F93D56">
            <w:pPr>
              <w:tabs>
                <w:tab w:val="left" w:pos="142"/>
                <w:tab w:val="left" w:pos="9356"/>
              </w:tabs>
              <w:jc w:val="both"/>
              <w:rPr>
                <w:sz w:val="24"/>
                <w:szCs w:val="24"/>
              </w:rPr>
            </w:pPr>
            <w:r w:rsidRPr="00FF3576">
              <w:rPr>
                <w:sz w:val="24"/>
                <w:szCs w:val="24"/>
              </w:rPr>
              <w:t>7.30 – 8.30</w:t>
            </w:r>
          </w:p>
        </w:tc>
        <w:tc>
          <w:tcPr>
            <w:tcW w:w="0" w:type="auto"/>
          </w:tcPr>
          <w:p w:rsidR="004430F0" w:rsidRPr="00FF3576" w:rsidRDefault="004430F0" w:rsidP="00F93D56">
            <w:pPr>
              <w:tabs>
                <w:tab w:val="left" w:pos="142"/>
                <w:tab w:val="left" w:pos="9356"/>
              </w:tabs>
              <w:jc w:val="both"/>
              <w:rPr>
                <w:sz w:val="24"/>
                <w:szCs w:val="24"/>
              </w:rPr>
            </w:pPr>
            <w:r w:rsidRPr="00FF3576">
              <w:rPr>
                <w:sz w:val="24"/>
                <w:szCs w:val="24"/>
              </w:rPr>
              <w:t> </w:t>
            </w:r>
          </w:p>
          <w:p w:rsidR="004430F0" w:rsidRPr="00FF3576" w:rsidRDefault="004430F0" w:rsidP="00F93D56">
            <w:pPr>
              <w:tabs>
                <w:tab w:val="left" w:pos="142"/>
                <w:tab w:val="left" w:pos="9356"/>
              </w:tabs>
              <w:jc w:val="both"/>
              <w:rPr>
                <w:sz w:val="24"/>
                <w:szCs w:val="24"/>
              </w:rPr>
            </w:pPr>
            <w:r w:rsidRPr="00FF3576">
              <w:rPr>
                <w:sz w:val="24"/>
                <w:szCs w:val="24"/>
              </w:rPr>
              <w:t>7.00 – 8.30</w:t>
            </w:r>
          </w:p>
        </w:tc>
      </w:tr>
      <w:tr w:rsidR="004430F0" w:rsidRPr="00FF3576" w:rsidTr="00E22465">
        <w:tc>
          <w:tcPr>
            <w:tcW w:w="0" w:type="auto"/>
          </w:tcPr>
          <w:p w:rsidR="004430F0" w:rsidRPr="00FF3576" w:rsidRDefault="004430F0" w:rsidP="00F93D56">
            <w:pPr>
              <w:tabs>
                <w:tab w:val="left" w:pos="142"/>
                <w:tab w:val="left" w:pos="9356"/>
              </w:tabs>
              <w:jc w:val="both"/>
              <w:rPr>
                <w:sz w:val="24"/>
                <w:szCs w:val="24"/>
              </w:rPr>
            </w:pPr>
            <w:r w:rsidRPr="00FF3576">
              <w:rPr>
                <w:sz w:val="24"/>
                <w:szCs w:val="24"/>
              </w:rPr>
              <w:t>Подготовка к завтраку, завтрак</w:t>
            </w:r>
          </w:p>
        </w:tc>
        <w:tc>
          <w:tcPr>
            <w:tcW w:w="0" w:type="auto"/>
          </w:tcPr>
          <w:p w:rsidR="004430F0" w:rsidRPr="00FF3576" w:rsidRDefault="004430F0" w:rsidP="00F93D56">
            <w:pPr>
              <w:tabs>
                <w:tab w:val="left" w:pos="142"/>
                <w:tab w:val="left" w:pos="9356"/>
              </w:tabs>
              <w:jc w:val="both"/>
              <w:rPr>
                <w:sz w:val="24"/>
                <w:szCs w:val="24"/>
              </w:rPr>
            </w:pPr>
            <w:r w:rsidRPr="00FF3576">
              <w:rPr>
                <w:sz w:val="24"/>
                <w:szCs w:val="24"/>
              </w:rPr>
              <w:t>8.30 -8.55</w:t>
            </w:r>
          </w:p>
        </w:tc>
        <w:tc>
          <w:tcPr>
            <w:tcW w:w="0" w:type="auto"/>
          </w:tcPr>
          <w:p w:rsidR="004430F0" w:rsidRPr="00FF3576" w:rsidRDefault="004430F0" w:rsidP="00F93D56">
            <w:pPr>
              <w:tabs>
                <w:tab w:val="left" w:pos="142"/>
                <w:tab w:val="left" w:pos="9356"/>
              </w:tabs>
              <w:jc w:val="both"/>
              <w:rPr>
                <w:sz w:val="24"/>
                <w:szCs w:val="24"/>
              </w:rPr>
            </w:pPr>
            <w:r w:rsidRPr="00FF3576">
              <w:rPr>
                <w:sz w:val="24"/>
                <w:szCs w:val="24"/>
              </w:rPr>
              <w:t>8.30 – 8.55</w:t>
            </w:r>
          </w:p>
        </w:tc>
      </w:tr>
      <w:tr w:rsidR="004430F0" w:rsidRPr="00FF3576" w:rsidTr="00E22465">
        <w:tc>
          <w:tcPr>
            <w:tcW w:w="0" w:type="auto"/>
          </w:tcPr>
          <w:p w:rsidR="004430F0" w:rsidRPr="00FF3576" w:rsidRDefault="004430F0" w:rsidP="00F93D56">
            <w:pPr>
              <w:tabs>
                <w:tab w:val="left" w:pos="142"/>
                <w:tab w:val="left" w:pos="9356"/>
              </w:tabs>
              <w:jc w:val="both"/>
              <w:rPr>
                <w:sz w:val="24"/>
                <w:szCs w:val="24"/>
              </w:rPr>
            </w:pPr>
            <w:r w:rsidRPr="00FF3576">
              <w:rPr>
                <w:sz w:val="24"/>
                <w:szCs w:val="24"/>
              </w:rPr>
              <w:t>Игры, подготовка к прогулке, прогулка</w:t>
            </w:r>
          </w:p>
        </w:tc>
        <w:tc>
          <w:tcPr>
            <w:tcW w:w="0" w:type="auto"/>
          </w:tcPr>
          <w:p w:rsidR="004430F0" w:rsidRPr="00FF3576" w:rsidRDefault="004430F0" w:rsidP="00F93D56">
            <w:pPr>
              <w:tabs>
                <w:tab w:val="left" w:pos="142"/>
                <w:tab w:val="left" w:pos="9356"/>
              </w:tabs>
              <w:jc w:val="both"/>
              <w:rPr>
                <w:sz w:val="24"/>
                <w:szCs w:val="24"/>
              </w:rPr>
            </w:pPr>
            <w:r w:rsidRPr="00FF3576">
              <w:rPr>
                <w:sz w:val="24"/>
                <w:szCs w:val="24"/>
              </w:rPr>
              <w:t>8.55 – 11.40</w:t>
            </w:r>
          </w:p>
        </w:tc>
        <w:tc>
          <w:tcPr>
            <w:tcW w:w="0" w:type="auto"/>
          </w:tcPr>
          <w:p w:rsidR="004430F0" w:rsidRPr="00FF3576" w:rsidRDefault="004430F0" w:rsidP="00F93D56">
            <w:pPr>
              <w:tabs>
                <w:tab w:val="left" w:pos="142"/>
                <w:tab w:val="left" w:pos="9356"/>
              </w:tabs>
              <w:jc w:val="both"/>
              <w:rPr>
                <w:sz w:val="24"/>
                <w:szCs w:val="24"/>
              </w:rPr>
            </w:pPr>
            <w:r w:rsidRPr="00FF3576">
              <w:rPr>
                <w:sz w:val="24"/>
                <w:szCs w:val="24"/>
              </w:rPr>
              <w:t>8.55 -12.25</w:t>
            </w:r>
          </w:p>
        </w:tc>
      </w:tr>
      <w:tr w:rsidR="004430F0" w:rsidRPr="00FF3576" w:rsidTr="00E22465">
        <w:tc>
          <w:tcPr>
            <w:tcW w:w="0" w:type="auto"/>
          </w:tcPr>
          <w:p w:rsidR="004430F0" w:rsidRPr="00FF3576" w:rsidRDefault="004430F0" w:rsidP="00F93D56">
            <w:pPr>
              <w:tabs>
                <w:tab w:val="left" w:pos="142"/>
                <w:tab w:val="left" w:pos="9356"/>
              </w:tabs>
              <w:jc w:val="both"/>
              <w:rPr>
                <w:sz w:val="24"/>
                <w:szCs w:val="24"/>
              </w:rPr>
            </w:pPr>
            <w:r w:rsidRPr="00FF3576">
              <w:rPr>
                <w:sz w:val="24"/>
                <w:szCs w:val="24"/>
              </w:rPr>
              <w:t>Второй завтрак</w:t>
            </w:r>
          </w:p>
        </w:tc>
        <w:tc>
          <w:tcPr>
            <w:tcW w:w="0" w:type="auto"/>
          </w:tcPr>
          <w:p w:rsidR="004430F0" w:rsidRPr="00FF3576" w:rsidRDefault="004430F0" w:rsidP="00F93D56">
            <w:pPr>
              <w:tabs>
                <w:tab w:val="left" w:pos="142"/>
                <w:tab w:val="left" w:pos="9356"/>
              </w:tabs>
              <w:jc w:val="both"/>
              <w:rPr>
                <w:sz w:val="24"/>
                <w:szCs w:val="24"/>
              </w:rPr>
            </w:pPr>
            <w:r w:rsidRPr="00FF3576">
              <w:rPr>
                <w:sz w:val="24"/>
                <w:szCs w:val="24"/>
              </w:rPr>
              <w:t>10.00-10.10</w:t>
            </w:r>
          </w:p>
        </w:tc>
        <w:tc>
          <w:tcPr>
            <w:tcW w:w="0" w:type="auto"/>
          </w:tcPr>
          <w:p w:rsidR="004430F0" w:rsidRPr="00FF3576" w:rsidRDefault="004430F0" w:rsidP="00F93D56">
            <w:pPr>
              <w:tabs>
                <w:tab w:val="left" w:pos="142"/>
                <w:tab w:val="left" w:pos="9356"/>
              </w:tabs>
              <w:jc w:val="both"/>
              <w:rPr>
                <w:sz w:val="24"/>
                <w:szCs w:val="24"/>
              </w:rPr>
            </w:pPr>
            <w:r w:rsidRPr="00FF3576">
              <w:rPr>
                <w:sz w:val="24"/>
                <w:szCs w:val="24"/>
              </w:rPr>
              <w:t>10.00-10.10</w:t>
            </w:r>
          </w:p>
        </w:tc>
      </w:tr>
      <w:tr w:rsidR="004430F0" w:rsidRPr="00FF3576" w:rsidTr="00E22465">
        <w:tc>
          <w:tcPr>
            <w:tcW w:w="0" w:type="auto"/>
          </w:tcPr>
          <w:p w:rsidR="004430F0" w:rsidRPr="00FF3576" w:rsidRDefault="004430F0" w:rsidP="00F93D56">
            <w:pPr>
              <w:tabs>
                <w:tab w:val="left" w:pos="142"/>
                <w:tab w:val="left" w:pos="9356"/>
              </w:tabs>
              <w:jc w:val="both"/>
              <w:rPr>
                <w:sz w:val="24"/>
                <w:szCs w:val="24"/>
              </w:rPr>
            </w:pPr>
            <w:r w:rsidRPr="00FF3576">
              <w:rPr>
                <w:sz w:val="24"/>
                <w:szCs w:val="24"/>
              </w:rPr>
              <w:t>Возвращение с прогулки, водные</w:t>
            </w:r>
          </w:p>
          <w:p w:rsidR="004430F0" w:rsidRPr="00FF3576" w:rsidRDefault="004430F0" w:rsidP="00F93D56">
            <w:pPr>
              <w:tabs>
                <w:tab w:val="left" w:pos="142"/>
                <w:tab w:val="left" w:pos="9356"/>
              </w:tabs>
              <w:jc w:val="both"/>
              <w:rPr>
                <w:sz w:val="24"/>
                <w:szCs w:val="24"/>
              </w:rPr>
            </w:pPr>
            <w:r w:rsidRPr="00FF3576">
              <w:rPr>
                <w:sz w:val="24"/>
                <w:szCs w:val="24"/>
              </w:rPr>
              <w:t>процедуры, подготовка к обеду, обед</w:t>
            </w:r>
          </w:p>
        </w:tc>
        <w:tc>
          <w:tcPr>
            <w:tcW w:w="0" w:type="auto"/>
          </w:tcPr>
          <w:p w:rsidR="004430F0" w:rsidRPr="00FF3576" w:rsidRDefault="00F93D56" w:rsidP="00F93D56">
            <w:pPr>
              <w:tabs>
                <w:tab w:val="left" w:pos="142"/>
                <w:tab w:val="left" w:pos="9356"/>
              </w:tabs>
              <w:jc w:val="both"/>
              <w:rPr>
                <w:sz w:val="24"/>
                <w:szCs w:val="24"/>
              </w:rPr>
            </w:pPr>
            <w:r w:rsidRPr="00FF3576">
              <w:rPr>
                <w:sz w:val="24"/>
                <w:szCs w:val="24"/>
              </w:rPr>
              <w:t>11.40-12.0</w:t>
            </w:r>
            <w:r w:rsidR="004430F0" w:rsidRPr="00FF3576">
              <w:rPr>
                <w:sz w:val="24"/>
                <w:szCs w:val="24"/>
              </w:rPr>
              <w:t>0</w:t>
            </w:r>
          </w:p>
        </w:tc>
        <w:tc>
          <w:tcPr>
            <w:tcW w:w="0" w:type="auto"/>
          </w:tcPr>
          <w:p w:rsidR="004430F0" w:rsidRPr="00FF3576" w:rsidRDefault="00F93D56" w:rsidP="00F93D56">
            <w:pPr>
              <w:tabs>
                <w:tab w:val="left" w:pos="142"/>
                <w:tab w:val="left" w:pos="9356"/>
              </w:tabs>
              <w:jc w:val="both"/>
              <w:rPr>
                <w:sz w:val="24"/>
                <w:szCs w:val="24"/>
              </w:rPr>
            </w:pPr>
            <w:r w:rsidRPr="00FF3576">
              <w:rPr>
                <w:sz w:val="24"/>
                <w:szCs w:val="24"/>
              </w:rPr>
              <w:t>12.25 -12.3</w:t>
            </w:r>
            <w:r w:rsidR="004430F0" w:rsidRPr="00FF3576">
              <w:rPr>
                <w:sz w:val="24"/>
                <w:szCs w:val="24"/>
              </w:rPr>
              <w:t>0</w:t>
            </w:r>
          </w:p>
        </w:tc>
      </w:tr>
      <w:tr w:rsidR="004430F0" w:rsidRPr="00FF3576" w:rsidTr="00E22465">
        <w:tc>
          <w:tcPr>
            <w:tcW w:w="0" w:type="auto"/>
          </w:tcPr>
          <w:p w:rsidR="004430F0" w:rsidRPr="00FF3576" w:rsidRDefault="004430F0" w:rsidP="00F93D56">
            <w:pPr>
              <w:tabs>
                <w:tab w:val="left" w:pos="142"/>
                <w:tab w:val="left" w:pos="9356"/>
              </w:tabs>
              <w:jc w:val="both"/>
              <w:rPr>
                <w:sz w:val="24"/>
                <w:szCs w:val="24"/>
              </w:rPr>
            </w:pPr>
            <w:r w:rsidRPr="00FF3576">
              <w:rPr>
                <w:sz w:val="24"/>
                <w:szCs w:val="24"/>
              </w:rPr>
              <w:t>Подготовка ко сну, дневной сон</w:t>
            </w:r>
          </w:p>
        </w:tc>
        <w:tc>
          <w:tcPr>
            <w:tcW w:w="0" w:type="auto"/>
          </w:tcPr>
          <w:p w:rsidR="004430F0" w:rsidRPr="00FF3576" w:rsidRDefault="00F93D56" w:rsidP="00F93D56">
            <w:pPr>
              <w:tabs>
                <w:tab w:val="left" w:pos="142"/>
                <w:tab w:val="left" w:pos="9356"/>
              </w:tabs>
              <w:jc w:val="both"/>
              <w:rPr>
                <w:sz w:val="24"/>
                <w:szCs w:val="24"/>
              </w:rPr>
            </w:pPr>
            <w:r w:rsidRPr="00FF3576">
              <w:rPr>
                <w:sz w:val="24"/>
                <w:szCs w:val="24"/>
              </w:rPr>
              <w:t>12.0</w:t>
            </w:r>
            <w:r w:rsidR="004430F0" w:rsidRPr="00FF3576">
              <w:rPr>
                <w:sz w:val="24"/>
                <w:szCs w:val="24"/>
              </w:rPr>
              <w:t>0-15.00</w:t>
            </w:r>
          </w:p>
        </w:tc>
        <w:tc>
          <w:tcPr>
            <w:tcW w:w="0" w:type="auto"/>
          </w:tcPr>
          <w:p w:rsidR="004430F0" w:rsidRPr="00FF3576" w:rsidRDefault="00F93D56" w:rsidP="00F93D56">
            <w:pPr>
              <w:tabs>
                <w:tab w:val="left" w:pos="142"/>
                <w:tab w:val="left" w:pos="9356"/>
              </w:tabs>
              <w:jc w:val="both"/>
              <w:rPr>
                <w:sz w:val="24"/>
                <w:szCs w:val="24"/>
              </w:rPr>
            </w:pPr>
            <w:r w:rsidRPr="00FF3576">
              <w:rPr>
                <w:sz w:val="24"/>
                <w:szCs w:val="24"/>
              </w:rPr>
              <w:t>12.3</w:t>
            </w:r>
            <w:r w:rsidR="004430F0" w:rsidRPr="00FF3576">
              <w:rPr>
                <w:sz w:val="24"/>
                <w:szCs w:val="24"/>
              </w:rPr>
              <w:t>0-15.00</w:t>
            </w:r>
          </w:p>
        </w:tc>
      </w:tr>
      <w:tr w:rsidR="004430F0" w:rsidRPr="00FF3576" w:rsidTr="00E22465">
        <w:tc>
          <w:tcPr>
            <w:tcW w:w="0" w:type="auto"/>
          </w:tcPr>
          <w:p w:rsidR="004430F0" w:rsidRPr="00FF3576" w:rsidRDefault="004430F0" w:rsidP="00F93D56">
            <w:pPr>
              <w:tabs>
                <w:tab w:val="left" w:pos="142"/>
                <w:tab w:val="left" w:pos="9356"/>
              </w:tabs>
              <w:jc w:val="both"/>
              <w:rPr>
                <w:sz w:val="24"/>
                <w:szCs w:val="24"/>
              </w:rPr>
            </w:pPr>
            <w:r w:rsidRPr="00FF3576">
              <w:rPr>
                <w:sz w:val="24"/>
                <w:szCs w:val="24"/>
              </w:rPr>
              <w:t>Подъем, воздушные и водные процедуры, игры</w:t>
            </w:r>
          </w:p>
        </w:tc>
        <w:tc>
          <w:tcPr>
            <w:tcW w:w="0" w:type="auto"/>
          </w:tcPr>
          <w:p w:rsidR="004430F0" w:rsidRPr="00FF3576" w:rsidRDefault="004430F0" w:rsidP="00F93D56">
            <w:pPr>
              <w:tabs>
                <w:tab w:val="left" w:pos="142"/>
                <w:tab w:val="left" w:pos="9356"/>
              </w:tabs>
              <w:jc w:val="both"/>
              <w:rPr>
                <w:sz w:val="24"/>
                <w:szCs w:val="24"/>
              </w:rPr>
            </w:pPr>
            <w:r w:rsidRPr="00FF3576">
              <w:rPr>
                <w:sz w:val="24"/>
                <w:szCs w:val="24"/>
              </w:rPr>
              <w:t>15.00-15.25</w:t>
            </w:r>
          </w:p>
        </w:tc>
        <w:tc>
          <w:tcPr>
            <w:tcW w:w="0" w:type="auto"/>
          </w:tcPr>
          <w:p w:rsidR="004430F0" w:rsidRPr="00FF3576" w:rsidRDefault="004430F0" w:rsidP="00F93D56">
            <w:pPr>
              <w:tabs>
                <w:tab w:val="left" w:pos="142"/>
                <w:tab w:val="left" w:pos="9356"/>
              </w:tabs>
              <w:jc w:val="both"/>
              <w:rPr>
                <w:sz w:val="24"/>
                <w:szCs w:val="24"/>
              </w:rPr>
            </w:pPr>
            <w:r w:rsidRPr="00FF3576">
              <w:rPr>
                <w:sz w:val="24"/>
                <w:szCs w:val="24"/>
              </w:rPr>
              <w:t>15.00 –15.25</w:t>
            </w:r>
          </w:p>
        </w:tc>
      </w:tr>
      <w:tr w:rsidR="004430F0" w:rsidRPr="00FF3576" w:rsidTr="00E22465">
        <w:trPr>
          <w:trHeight w:val="132"/>
        </w:trPr>
        <w:tc>
          <w:tcPr>
            <w:tcW w:w="0" w:type="auto"/>
          </w:tcPr>
          <w:p w:rsidR="004430F0" w:rsidRPr="00FF3576" w:rsidRDefault="004430F0" w:rsidP="00F93D56">
            <w:pPr>
              <w:tabs>
                <w:tab w:val="left" w:pos="142"/>
                <w:tab w:val="left" w:pos="9356"/>
              </w:tabs>
              <w:jc w:val="both"/>
              <w:rPr>
                <w:sz w:val="24"/>
                <w:szCs w:val="24"/>
              </w:rPr>
            </w:pPr>
            <w:r w:rsidRPr="00FF3576">
              <w:rPr>
                <w:sz w:val="24"/>
                <w:szCs w:val="24"/>
              </w:rPr>
              <w:t xml:space="preserve">Подготовка </w:t>
            </w:r>
            <w:r w:rsidR="001F6D56" w:rsidRPr="00FF3576">
              <w:rPr>
                <w:sz w:val="24"/>
                <w:szCs w:val="24"/>
              </w:rPr>
              <w:t>к уплотненному</w:t>
            </w:r>
            <w:r w:rsidRPr="00FF3576">
              <w:rPr>
                <w:sz w:val="24"/>
                <w:szCs w:val="24"/>
              </w:rPr>
              <w:t xml:space="preserve"> полднику, полдник</w:t>
            </w:r>
          </w:p>
        </w:tc>
        <w:tc>
          <w:tcPr>
            <w:tcW w:w="0" w:type="auto"/>
          </w:tcPr>
          <w:p w:rsidR="004430F0" w:rsidRPr="00FF3576" w:rsidRDefault="004430F0" w:rsidP="00F93D56">
            <w:pPr>
              <w:tabs>
                <w:tab w:val="left" w:pos="142"/>
                <w:tab w:val="left" w:pos="9356"/>
              </w:tabs>
              <w:jc w:val="both"/>
              <w:rPr>
                <w:sz w:val="24"/>
                <w:szCs w:val="24"/>
              </w:rPr>
            </w:pPr>
            <w:r w:rsidRPr="00FF3576">
              <w:rPr>
                <w:sz w:val="24"/>
                <w:szCs w:val="24"/>
              </w:rPr>
              <w:t>15.25-15.30</w:t>
            </w:r>
          </w:p>
        </w:tc>
        <w:tc>
          <w:tcPr>
            <w:tcW w:w="0" w:type="auto"/>
          </w:tcPr>
          <w:p w:rsidR="004430F0" w:rsidRPr="00FF3576" w:rsidRDefault="004430F0" w:rsidP="00F93D56">
            <w:pPr>
              <w:tabs>
                <w:tab w:val="left" w:pos="142"/>
                <w:tab w:val="left" w:pos="9356"/>
              </w:tabs>
              <w:jc w:val="both"/>
              <w:rPr>
                <w:sz w:val="24"/>
                <w:szCs w:val="24"/>
              </w:rPr>
            </w:pPr>
            <w:r w:rsidRPr="00FF3576">
              <w:rPr>
                <w:sz w:val="24"/>
                <w:szCs w:val="24"/>
              </w:rPr>
              <w:t>15.25-15.30</w:t>
            </w:r>
          </w:p>
          <w:p w:rsidR="004430F0" w:rsidRPr="00FF3576" w:rsidRDefault="004430F0" w:rsidP="00F93D56">
            <w:pPr>
              <w:tabs>
                <w:tab w:val="left" w:pos="142"/>
                <w:tab w:val="left" w:pos="9356"/>
              </w:tabs>
              <w:jc w:val="both"/>
              <w:rPr>
                <w:sz w:val="24"/>
                <w:szCs w:val="24"/>
              </w:rPr>
            </w:pPr>
          </w:p>
        </w:tc>
      </w:tr>
      <w:tr w:rsidR="004430F0" w:rsidRPr="00FF3576" w:rsidTr="00E22465">
        <w:trPr>
          <w:trHeight w:val="408"/>
        </w:trPr>
        <w:tc>
          <w:tcPr>
            <w:tcW w:w="0" w:type="auto"/>
          </w:tcPr>
          <w:p w:rsidR="004430F0" w:rsidRPr="00FF3576" w:rsidRDefault="004430F0" w:rsidP="00F93D56">
            <w:pPr>
              <w:tabs>
                <w:tab w:val="left" w:pos="142"/>
                <w:tab w:val="left" w:pos="9356"/>
              </w:tabs>
              <w:jc w:val="both"/>
              <w:rPr>
                <w:sz w:val="24"/>
                <w:szCs w:val="24"/>
              </w:rPr>
            </w:pPr>
            <w:r w:rsidRPr="00FF3576">
              <w:rPr>
                <w:sz w:val="24"/>
                <w:szCs w:val="24"/>
              </w:rPr>
              <w:t xml:space="preserve">  </w:t>
            </w:r>
            <w:r w:rsidR="001F6D56" w:rsidRPr="00FF3576">
              <w:rPr>
                <w:sz w:val="24"/>
                <w:szCs w:val="24"/>
              </w:rPr>
              <w:t>Игры, труд</w:t>
            </w:r>
            <w:r w:rsidRPr="00FF3576">
              <w:rPr>
                <w:sz w:val="24"/>
                <w:szCs w:val="24"/>
              </w:rPr>
              <w:t>, самостоятельная деятельность</w:t>
            </w:r>
            <w:r w:rsidRPr="00FF3576">
              <w:rPr>
                <w:sz w:val="24"/>
                <w:szCs w:val="24"/>
              </w:rPr>
              <w:tab/>
            </w:r>
          </w:p>
        </w:tc>
        <w:tc>
          <w:tcPr>
            <w:tcW w:w="0" w:type="auto"/>
          </w:tcPr>
          <w:p w:rsidR="004430F0" w:rsidRPr="00FF3576" w:rsidRDefault="004430F0" w:rsidP="00F93D56">
            <w:pPr>
              <w:tabs>
                <w:tab w:val="left" w:pos="142"/>
                <w:tab w:val="left" w:pos="9356"/>
              </w:tabs>
              <w:jc w:val="both"/>
              <w:rPr>
                <w:sz w:val="24"/>
                <w:szCs w:val="24"/>
              </w:rPr>
            </w:pPr>
            <w:r w:rsidRPr="00FF3576">
              <w:rPr>
                <w:sz w:val="24"/>
                <w:szCs w:val="24"/>
              </w:rPr>
              <w:t>15.30-16.50</w:t>
            </w:r>
          </w:p>
        </w:tc>
        <w:tc>
          <w:tcPr>
            <w:tcW w:w="0" w:type="auto"/>
          </w:tcPr>
          <w:p w:rsidR="004430F0" w:rsidRPr="00FF3576" w:rsidRDefault="004430F0" w:rsidP="00F93D56">
            <w:pPr>
              <w:tabs>
                <w:tab w:val="left" w:pos="142"/>
                <w:tab w:val="left" w:pos="9356"/>
              </w:tabs>
              <w:jc w:val="both"/>
              <w:rPr>
                <w:sz w:val="24"/>
                <w:szCs w:val="24"/>
              </w:rPr>
            </w:pPr>
            <w:r w:rsidRPr="00FF3576">
              <w:rPr>
                <w:sz w:val="24"/>
                <w:szCs w:val="24"/>
              </w:rPr>
              <w:t>15.30-16.50</w:t>
            </w:r>
          </w:p>
        </w:tc>
      </w:tr>
      <w:tr w:rsidR="004430F0" w:rsidRPr="00FF3576" w:rsidTr="00E22465">
        <w:tc>
          <w:tcPr>
            <w:tcW w:w="0" w:type="auto"/>
          </w:tcPr>
          <w:p w:rsidR="004430F0" w:rsidRPr="00FF3576" w:rsidRDefault="004430F0" w:rsidP="00F93D56">
            <w:pPr>
              <w:tabs>
                <w:tab w:val="left" w:pos="142"/>
                <w:tab w:val="left" w:pos="9356"/>
              </w:tabs>
              <w:jc w:val="both"/>
              <w:rPr>
                <w:sz w:val="24"/>
                <w:szCs w:val="24"/>
              </w:rPr>
            </w:pPr>
            <w:r w:rsidRPr="00FF3576">
              <w:rPr>
                <w:sz w:val="24"/>
                <w:szCs w:val="24"/>
              </w:rPr>
              <w:t>Игры, подготовка к прогулке, прогулка, уход детей домой</w:t>
            </w:r>
          </w:p>
        </w:tc>
        <w:tc>
          <w:tcPr>
            <w:tcW w:w="0" w:type="auto"/>
          </w:tcPr>
          <w:p w:rsidR="004430F0" w:rsidRPr="00FF3576" w:rsidRDefault="004430F0" w:rsidP="00F93D56">
            <w:pPr>
              <w:tabs>
                <w:tab w:val="left" w:pos="142"/>
                <w:tab w:val="left" w:pos="9356"/>
              </w:tabs>
              <w:jc w:val="both"/>
              <w:rPr>
                <w:sz w:val="24"/>
                <w:szCs w:val="24"/>
              </w:rPr>
            </w:pPr>
            <w:r w:rsidRPr="00FF3576">
              <w:rPr>
                <w:sz w:val="24"/>
                <w:szCs w:val="24"/>
              </w:rPr>
              <w:t>16.50- 18.00</w:t>
            </w:r>
          </w:p>
        </w:tc>
        <w:tc>
          <w:tcPr>
            <w:tcW w:w="0" w:type="auto"/>
          </w:tcPr>
          <w:p w:rsidR="004430F0" w:rsidRPr="00FF3576" w:rsidRDefault="004430F0" w:rsidP="00F93D56">
            <w:pPr>
              <w:tabs>
                <w:tab w:val="left" w:pos="142"/>
                <w:tab w:val="left" w:pos="9356"/>
              </w:tabs>
              <w:jc w:val="both"/>
              <w:rPr>
                <w:sz w:val="24"/>
                <w:szCs w:val="24"/>
              </w:rPr>
            </w:pPr>
            <w:r w:rsidRPr="00FF3576">
              <w:rPr>
                <w:sz w:val="24"/>
                <w:szCs w:val="24"/>
              </w:rPr>
              <w:t>16.50- 19.00</w:t>
            </w:r>
          </w:p>
        </w:tc>
      </w:tr>
    </w:tbl>
    <w:p w:rsidR="004430F0" w:rsidRPr="00FF3576" w:rsidRDefault="004430F0" w:rsidP="00F93D56">
      <w:pPr>
        <w:tabs>
          <w:tab w:val="left" w:pos="142"/>
          <w:tab w:val="left" w:pos="9356"/>
        </w:tabs>
        <w:spacing w:after="79"/>
        <w:ind w:left="0" w:right="562" w:firstLine="0"/>
        <w:rPr>
          <w:sz w:val="24"/>
          <w:szCs w:val="24"/>
        </w:rPr>
      </w:pPr>
    </w:p>
    <w:p w:rsidR="004430F0" w:rsidRPr="00FF3576" w:rsidRDefault="004430F0" w:rsidP="00F93D56">
      <w:pPr>
        <w:tabs>
          <w:tab w:val="left" w:pos="142"/>
          <w:tab w:val="left" w:pos="9356"/>
        </w:tabs>
        <w:spacing w:after="79"/>
        <w:ind w:left="0" w:right="562" w:firstLine="0"/>
        <w:rPr>
          <w:sz w:val="24"/>
          <w:szCs w:val="24"/>
        </w:rPr>
      </w:pPr>
    </w:p>
    <w:p w:rsidR="004430F0" w:rsidRPr="00FF3576" w:rsidRDefault="004430F0" w:rsidP="00F93D56">
      <w:pPr>
        <w:tabs>
          <w:tab w:val="left" w:pos="142"/>
          <w:tab w:val="left" w:pos="9356"/>
        </w:tabs>
        <w:spacing w:after="79"/>
        <w:ind w:left="0" w:right="562" w:firstLine="0"/>
        <w:rPr>
          <w:sz w:val="24"/>
          <w:szCs w:val="24"/>
        </w:rPr>
      </w:pPr>
    </w:p>
    <w:p w:rsidR="00753FCB" w:rsidRPr="00FF3576" w:rsidRDefault="00E2719A" w:rsidP="0041539E">
      <w:pPr>
        <w:pStyle w:val="2"/>
        <w:tabs>
          <w:tab w:val="left" w:pos="142"/>
          <w:tab w:val="left" w:pos="9356"/>
        </w:tabs>
        <w:spacing w:after="0" w:line="249" w:lineRule="auto"/>
        <w:ind w:left="168" w:right="252"/>
        <w:rPr>
          <w:b w:val="0"/>
          <w:i w:val="0"/>
          <w:sz w:val="24"/>
          <w:szCs w:val="24"/>
        </w:rPr>
      </w:pPr>
      <w:r w:rsidRPr="00FF3576">
        <w:rPr>
          <w:i w:val="0"/>
          <w:sz w:val="24"/>
          <w:szCs w:val="24"/>
        </w:rPr>
        <w:t xml:space="preserve">3.1.3 Модель организации образовательного процесса в разных видах образовательной деятельности </w:t>
      </w:r>
      <w:r w:rsidRPr="00FF3576">
        <w:rPr>
          <w:b w:val="0"/>
          <w:i w:val="0"/>
          <w:sz w:val="24"/>
          <w:szCs w:val="24"/>
        </w:rPr>
        <w:t>младший дошкольный возраст 2-5 лет</w:t>
      </w:r>
    </w:p>
    <w:p w:rsidR="00EF79E2" w:rsidRPr="00FF3576" w:rsidRDefault="00EF79E2" w:rsidP="00F93D56">
      <w:pPr>
        <w:tabs>
          <w:tab w:val="left" w:pos="142"/>
          <w:tab w:val="left" w:pos="9356"/>
        </w:tabs>
        <w:rPr>
          <w:sz w:val="24"/>
          <w:szCs w:val="24"/>
        </w:rPr>
      </w:pPr>
    </w:p>
    <w:tbl>
      <w:tblPr>
        <w:tblStyle w:val="18"/>
        <w:tblW w:w="0" w:type="auto"/>
        <w:tblLook w:val="04A0" w:firstRow="1" w:lastRow="0" w:firstColumn="1" w:lastColumn="0" w:noHBand="0" w:noVBand="1"/>
      </w:tblPr>
      <w:tblGrid>
        <w:gridCol w:w="1323"/>
        <w:gridCol w:w="3070"/>
        <w:gridCol w:w="2420"/>
        <w:gridCol w:w="2014"/>
        <w:gridCol w:w="1855"/>
      </w:tblGrid>
      <w:tr w:rsidR="00753FCB" w:rsidRPr="00FF3576" w:rsidTr="001F625E">
        <w:trPr>
          <w:trHeight w:val="1068"/>
        </w:trPr>
        <w:tc>
          <w:tcPr>
            <w:tcW w:w="0" w:type="auto"/>
          </w:tcPr>
          <w:p w:rsidR="00753FCB" w:rsidRPr="00FF3576" w:rsidRDefault="00E2719A" w:rsidP="0041539E">
            <w:pPr>
              <w:keepNext/>
              <w:keepLines/>
              <w:tabs>
                <w:tab w:val="left" w:pos="142"/>
                <w:tab w:val="left" w:pos="9356"/>
              </w:tabs>
              <w:ind w:left="0" w:firstLine="0"/>
              <w:jc w:val="center"/>
              <w:rPr>
                <w:sz w:val="24"/>
                <w:szCs w:val="24"/>
              </w:rPr>
            </w:pPr>
            <w:r w:rsidRPr="00FF3576">
              <w:rPr>
                <w:b/>
                <w:sz w:val="24"/>
                <w:szCs w:val="24"/>
              </w:rPr>
              <w:t>Образова тельная</w:t>
            </w:r>
          </w:p>
          <w:p w:rsidR="00753FCB" w:rsidRPr="00FF3576" w:rsidRDefault="00E2719A" w:rsidP="0041539E">
            <w:pPr>
              <w:keepNext/>
              <w:keepLines/>
              <w:tabs>
                <w:tab w:val="left" w:pos="142"/>
                <w:tab w:val="left" w:pos="9356"/>
              </w:tabs>
              <w:ind w:left="133" w:firstLine="0"/>
              <w:jc w:val="center"/>
              <w:rPr>
                <w:sz w:val="24"/>
                <w:szCs w:val="24"/>
              </w:rPr>
            </w:pPr>
            <w:r w:rsidRPr="00FF3576">
              <w:rPr>
                <w:b/>
                <w:sz w:val="24"/>
                <w:szCs w:val="24"/>
              </w:rPr>
              <w:t>область</w:t>
            </w:r>
          </w:p>
        </w:tc>
        <w:tc>
          <w:tcPr>
            <w:tcW w:w="0" w:type="auto"/>
          </w:tcPr>
          <w:p w:rsidR="00753FCB" w:rsidRPr="00FF3576" w:rsidRDefault="00E2719A" w:rsidP="0041539E">
            <w:pPr>
              <w:keepNext/>
              <w:keepLines/>
              <w:tabs>
                <w:tab w:val="left" w:pos="142"/>
                <w:tab w:val="left" w:pos="9356"/>
              </w:tabs>
              <w:ind w:left="4" w:firstLine="0"/>
              <w:jc w:val="center"/>
              <w:rPr>
                <w:sz w:val="24"/>
                <w:szCs w:val="24"/>
              </w:rPr>
            </w:pPr>
            <w:r w:rsidRPr="00FF3576">
              <w:rPr>
                <w:b/>
                <w:sz w:val="24"/>
                <w:szCs w:val="24"/>
              </w:rPr>
              <w:t>Задачи</w:t>
            </w:r>
          </w:p>
        </w:tc>
        <w:tc>
          <w:tcPr>
            <w:tcW w:w="0" w:type="auto"/>
          </w:tcPr>
          <w:p w:rsidR="00753FCB" w:rsidRPr="00FF3576" w:rsidRDefault="00E2719A" w:rsidP="0041539E">
            <w:pPr>
              <w:keepNext/>
              <w:keepLines/>
              <w:tabs>
                <w:tab w:val="left" w:pos="142"/>
                <w:tab w:val="left" w:pos="9356"/>
              </w:tabs>
              <w:ind w:left="0" w:firstLine="0"/>
              <w:jc w:val="center"/>
              <w:rPr>
                <w:sz w:val="24"/>
                <w:szCs w:val="24"/>
              </w:rPr>
            </w:pPr>
            <w:r w:rsidRPr="00FF3576">
              <w:rPr>
                <w:b/>
                <w:sz w:val="24"/>
                <w:szCs w:val="24"/>
              </w:rPr>
              <w:t>Самостоятельная деятельность детей</w:t>
            </w:r>
          </w:p>
        </w:tc>
        <w:tc>
          <w:tcPr>
            <w:tcW w:w="0" w:type="auto"/>
          </w:tcPr>
          <w:p w:rsidR="00753FCB" w:rsidRPr="00FF3576" w:rsidRDefault="00E2719A" w:rsidP="0041539E">
            <w:pPr>
              <w:keepNext/>
              <w:keepLines/>
              <w:tabs>
                <w:tab w:val="left" w:pos="142"/>
                <w:tab w:val="left" w:pos="9356"/>
              </w:tabs>
              <w:ind w:left="0" w:firstLine="0"/>
              <w:jc w:val="center"/>
              <w:rPr>
                <w:sz w:val="24"/>
                <w:szCs w:val="24"/>
              </w:rPr>
            </w:pPr>
            <w:r w:rsidRPr="00FF3576">
              <w:rPr>
                <w:b/>
                <w:sz w:val="24"/>
                <w:szCs w:val="24"/>
              </w:rPr>
              <w:t>Совместная деятельность с педагогом</w:t>
            </w:r>
          </w:p>
        </w:tc>
        <w:tc>
          <w:tcPr>
            <w:tcW w:w="0" w:type="auto"/>
          </w:tcPr>
          <w:p w:rsidR="00753FCB" w:rsidRPr="00FF3576" w:rsidRDefault="00EF79E2" w:rsidP="0041539E">
            <w:pPr>
              <w:keepNext/>
              <w:keepLines/>
              <w:tabs>
                <w:tab w:val="left" w:pos="142"/>
                <w:tab w:val="left" w:pos="9356"/>
              </w:tabs>
              <w:ind w:left="0" w:firstLine="0"/>
              <w:jc w:val="center"/>
              <w:rPr>
                <w:sz w:val="24"/>
                <w:szCs w:val="24"/>
              </w:rPr>
            </w:pPr>
            <w:r w:rsidRPr="00FF3576">
              <w:rPr>
                <w:b/>
                <w:sz w:val="24"/>
                <w:szCs w:val="24"/>
              </w:rPr>
              <w:t>Совместная деятельност</w:t>
            </w:r>
            <w:r w:rsidR="00E2719A" w:rsidRPr="00FF3576">
              <w:rPr>
                <w:b/>
                <w:sz w:val="24"/>
                <w:szCs w:val="24"/>
              </w:rPr>
              <w:t>ь с семьей</w:t>
            </w:r>
          </w:p>
        </w:tc>
      </w:tr>
      <w:tr w:rsidR="00753FCB" w:rsidRPr="00FF3576" w:rsidTr="001F625E">
        <w:trPr>
          <w:trHeight w:val="7053"/>
        </w:trPr>
        <w:tc>
          <w:tcPr>
            <w:tcW w:w="0" w:type="auto"/>
          </w:tcPr>
          <w:p w:rsidR="00753FCB" w:rsidRPr="00FF3576" w:rsidRDefault="00E2719A" w:rsidP="0041539E">
            <w:pPr>
              <w:keepNext/>
              <w:keepLines/>
              <w:tabs>
                <w:tab w:val="left" w:pos="142"/>
                <w:tab w:val="left" w:pos="9356"/>
              </w:tabs>
              <w:ind w:left="0" w:firstLine="0"/>
              <w:rPr>
                <w:sz w:val="24"/>
                <w:szCs w:val="24"/>
              </w:rPr>
            </w:pPr>
            <w:r w:rsidRPr="00FF3576">
              <w:rPr>
                <w:b/>
                <w:sz w:val="24"/>
                <w:szCs w:val="24"/>
              </w:rPr>
              <w:t>Физическ</w:t>
            </w:r>
          </w:p>
          <w:p w:rsidR="00753FCB" w:rsidRPr="00FF3576" w:rsidRDefault="00E2719A" w:rsidP="0041539E">
            <w:pPr>
              <w:keepNext/>
              <w:keepLines/>
              <w:tabs>
                <w:tab w:val="left" w:pos="142"/>
                <w:tab w:val="left" w:pos="9356"/>
              </w:tabs>
              <w:ind w:left="3" w:firstLine="0"/>
              <w:rPr>
                <w:sz w:val="24"/>
                <w:szCs w:val="24"/>
              </w:rPr>
            </w:pPr>
            <w:r w:rsidRPr="00FF3576">
              <w:rPr>
                <w:b/>
                <w:sz w:val="24"/>
                <w:szCs w:val="24"/>
              </w:rPr>
              <w:t xml:space="preserve">ое </w:t>
            </w:r>
          </w:p>
          <w:p w:rsidR="00753FCB" w:rsidRPr="00FF3576" w:rsidRDefault="00E2719A" w:rsidP="0041539E">
            <w:pPr>
              <w:keepNext/>
              <w:keepLines/>
              <w:tabs>
                <w:tab w:val="left" w:pos="142"/>
                <w:tab w:val="left" w:pos="9356"/>
              </w:tabs>
              <w:ind w:left="3" w:firstLine="0"/>
              <w:rPr>
                <w:sz w:val="24"/>
                <w:szCs w:val="24"/>
              </w:rPr>
            </w:pPr>
            <w:r w:rsidRPr="00FF3576">
              <w:rPr>
                <w:b/>
                <w:sz w:val="24"/>
                <w:szCs w:val="24"/>
              </w:rPr>
              <w:t>развитие</w:t>
            </w:r>
          </w:p>
          <w:p w:rsidR="00753FCB" w:rsidRPr="00FF3576" w:rsidRDefault="00E2719A" w:rsidP="0041539E">
            <w:pPr>
              <w:keepNext/>
              <w:keepLines/>
              <w:tabs>
                <w:tab w:val="left" w:pos="142"/>
                <w:tab w:val="left" w:pos="9356"/>
              </w:tabs>
              <w:ind w:left="3" w:firstLine="0"/>
              <w:rPr>
                <w:sz w:val="24"/>
                <w:szCs w:val="24"/>
              </w:rPr>
            </w:pPr>
            <w:r w:rsidRPr="00FF3576">
              <w:rPr>
                <w:sz w:val="24"/>
                <w:szCs w:val="24"/>
              </w:rPr>
              <w:t xml:space="preserve"> </w:t>
            </w:r>
          </w:p>
        </w:tc>
        <w:tc>
          <w:tcPr>
            <w:tcW w:w="0" w:type="auto"/>
          </w:tcPr>
          <w:p w:rsidR="00753FCB" w:rsidRPr="00FF3576" w:rsidRDefault="00E2719A" w:rsidP="0041539E">
            <w:pPr>
              <w:keepNext/>
              <w:keepLines/>
              <w:tabs>
                <w:tab w:val="left" w:pos="142"/>
                <w:tab w:val="left" w:pos="9356"/>
              </w:tabs>
              <w:ind w:left="2" w:firstLine="0"/>
              <w:rPr>
                <w:sz w:val="24"/>
                <w:szCs w:val="24"/>
              </w:rPr>
            </w:pPr>
            <w:r w:rsidRPr="00FF3576">
              <w:rPr>
                <w:sz w:val="24"/>
                <w:szCs w:val="24"/>
              </w:rPr>
              <w:t>Укреплять здоровье детей, закаливать организм и совершенствовать его функцию.</w:t>
            </w:r>
          </w:p>
          <w:p w:rsidR="00753FCB" w:rsidRPr="00FF3576" w:rsidRDefault="00E2719A" w:rsidP="0041539E">
            <w:pPr>
              <w:keepNext/>
              <w:keepLines/>
              <w:tabs>
                <w:tab w:val="left" w:pos="142"/>
                <w:tab w:val="left" w:pos="9356"/>
              </w:tabs>
              <w:ind w:left="2" w:firstLine="0"/>
              <w:rPr>
                <w:sz w:val="24"/>
                <w:szCs w:val="24"/>
              </w:rPr>
            </w:pPr>
            <w:r w:rsidRPr="00FF3576">
              <w:rPr>
                <w:sz w:val="24"/>
                <w:szCs w:val="24"/>
              </w:rPr>
              <w:t>Формировать правильную осанку.</w:t>
            </w:r>
          </w:p>
          <w:p w:rsidR="00753FCB" w:rsidRPr="00FF3576" w:rsidRDefault="00E2719A" w:rsidP="0041539E">
            <w:pPr>
              <w:keepNext/>
              <w:keepLines/>
              <w:tabs>
                <w:tab w:val="left" w:pos="142"/>
                <w:tab w:val="left" w:pos="9356"/>
              </w:tabs>
              <w:ind w:left="2" w:firstLine="0"/>
              <w:rPr>
                <w:sz w:val="24"/>
                <w:szCs w:val="24"/>
              </w:rPr>
            </w:pPr>
            <w:r w:rsidRPr="00FF3576">
              <w:rPr>
                <w:sz w:val="24"/>
                <w:szCs w:val="24"/>
              </w:rPr>
              <w:t>Развивать и совершенствовать двигательные умения и навыки.</w:t>
            </w:r>
          </w:p>
          <w:p w:rsidR="00753FCB" w:rsidRPr="00FF3576" w:rsidRDefault="00E2719A" w:rsidP="0041539E">
            <w:pPr>
              <w:keepNext/>
              <w:keepLines/>
              <w:tabs>
                <w:tab w:val="left" w:pos="142"/>
                <w:tab w:val="left" w:pos="9356"/>
              </w:tabs>
              <w:ind w:left="2" w:firstLine="0"/>
              <w:rPr>
                <w:sz w:val="24"/>
                <w:szCs w:val="24"/>
              </w:rPr>
            </w:pPr>
            <w:r w:rsidRPr="00FF3576">
              <w:rPr>
                <w:sz w:val="24"/>
                <w:szCs w:val="24"/>
              </w:rPr>
              <w:t>Развивать самостоятельность и творчество в двигательной деятельности.</w:t>
            </w:r>
          </w:p>
          <w:p w:rsidR="00753FCB" w:rsidRPr="00FF3576" w:rsidRDefault="00E2719A" w:rsidP="0041539E">
            <w:pPr>
              <w:keepNext/>
              <w:keepLines/>
              <w:tabs>
                <w:tab w:val="left" w:pos="142"/>
                <w:tab w:val="left" w:pos="9356"/>
              </w:tabs>
              <w:ind w:left="2" w:firstLine="0"/>
              <w:rPr>
                <w:sz w:val="24"/>
                <w:szCs w:val="24"/>
              </w:rPr>
            </w:pPr>
            <w:r w:rsidRPr="00FF3576">
              <w:rPr>
                <w:sz w:val="24"/>
                <w:szCs w:val="24"/>
              </w:rPr>
              <w:t>Воспитание культурногигиенических навыков</w:t>
            </w:r>
          </w:p>
        </w:tc>
        <w:tc>
          <w:tcPr>
            <w:tcW w:w="0" w:type="auto"/>
          </w:tcPr>
          <w:p w:rsidR="00753FCB" w:rsidRPr="00FF3576" w:rsidRDefault="00E2719A" w:rsidP="0041539E">
            <w:pPr>
              <w:keepNext/>
              <w:keepLines/>
              <w:tabs>
                <w:tab w:val="left" w:pos="142"/>
                <w:tab w:val="left" w:pos="9356"/>
              </w:tabs>
              <w:ind w:left="2" w:firstLine="0"/>
              <w:rPr>
                <w:sz w:val="24"/>
                <w:szCs w:val="24"/>
              </w:rPr>
            </w:pPr>
            <w:r w:rsidRPr="00FF3576">
              <w:rPr>
                <w:sz w:val="24"/>
                <w:szCs w:val="24"/>
              </w:rPr>
              <w:t>Двигательная активность на прогулке и в совместной деятельность в группе.</w:t>
            </w:r>
          </w:p>
          <w:p w:rsidR="00753FCB" w:rsidRPr="00FF3576" w:rsidRDefault="00E2719A" w:rsidP="0041539E">
            <w:pPr>
              <w:keepNext/>
              <w:keepLines/>
              <w:tabs>
                <w:tab w:val="left" w:pos="142"/>
                <w:tab w:val="left" w:pos="9356"/>
              </w:tabs>
              <w:ind w:left="2" w:firstLine="0"/>
              <w:rPr>
                <w:sz w:val="24"/>
                <w:szCs w:val="24"/>
              </w:rPr>
            </w:pPr>
            <w:r w:rsidRPr="00FF3576">
              <w:rPr>
                <w:sz w:val="24"/>
                <w:szCs w:val="24"/>
              </w:rPr>
              <w:t>Гигиенические процедуры (умывание, полоскание рта)</w:t>
            </w:r>
          </w:p>
        </w:tc>
        <w:tc>
          <w:tcPr>
            <w:tcW w:w="0" w:type="auto"/>
          </w:tcPr>
          <w:p w:rsidR="00753FCB" w:rsidRPr="00FF3576" w:rsidRDefault="00E2719A" w:rsidP="0041539E">
            <w:pPr>
              <w:keepNext/>
              <w:keepLines/>
              <w:tabs>
                <w:tab w:val="left" w:pos="142"/>
                <w:tab w:val="left" w:pos="9356"/>
              </w:tabs>
              <w:ind w:left="2" w:firstLine="0"/>
              <w:rPr>
                <w:sz w:val="24"/>
                <w:szCs w:val="24"/>
              </w:rPr>
            </w:pPr>
            <w:r w:rsidRPr="00FF3576">
              <w:rPr>
                <w:sz w:val="24"/>
                <w:szCs w:val="24"/>
              </w:rPr>
              <w:t>Утренняя гимнастика.</w:t>
            </w:r>
          </w:p>
          <w:p w:rsidR="00753FCB" w:rsidRPr="00FF3576" w:rsidRDefault="00E2719A" w:rsidP="0041539E">
            <w:pPr>
              <w:keepNext/>
              <w:keepLines/>
              <w:tabs>
                <w:tab w:val="left" w:pos="142"/>
                <w:tab w:val="left" w:pos="9356"/>
              </w:tabs>
              <w:ind w:left="2" w:firstLine="0"/>
              <w:rPr>
                <w:sz w:val="24"/>
                <w:szCs w:val="24"/>
              </w:rPr>
            </w:pPr>
            <w:r w:rsidRPr="00FF3576">
              <w:rPr>
                <w:sz w:val="24"/>
                <w:szCs w:val="24"/>
              </w:rPr>
              <w:t>Физминутки в образовательн ой деятельности.</w:t>
            </w:r>
          </w:p>
          <w:p w:rsidR="00753FCB" w:rsidRPr="00FF3576" w:rsidRDefault="00E2719A" w:rsidP="0041539E">
            <w:pPr>
              <w:keepNext/>
              <w:keepLines/>
              <w:tabs>
                <w:tab w:val="left" w:pos="142"/>
                <w:tab w:val="left" w:pos="9356"/>
              </w:tabs>
              <w:ind w:left="2" w:firstLine="0"/>
              <w:rPr>
                <w:sz w:val="24"/>
                <w:szCs w:val="24"/>
              </w:rPr>
            </w:pPr>
            <w:r w:rsidRPr="00FF3576">
              <w:rPr>
                <w:sz w:val="24"/>
                <w:szCs w:val="24"/>
              </w:rPr>
              <w:t>Физкультурны е занятия.</w:t>
            </w:r>
          </w:p>
          <w:p w:rsidR="00753FCB" w:rsidRPr="00FF3576" w:rsidRDefault="00E2719A" w:rsidP="0041539E">
            <w:pPr>
              <w:keepNext/>
              <w:keepLines/>
              <w:tabs>
                <w:tab w:val="left" w:pos="142"/>
                <w:tab w:val="left" w:pos="9356"/>
              </w:tabs>
              <w:ind w:left="2" w:firstLine="0"/>
              <w:rPr>
                <w:sz w:val="24"/>
                <w:szCs w:val="24"/>
              </w:rPr>
            </w:pPr>
            <w:r w:rsidRPr="00FF3576">
              <w:rPr>
                <w:sz w:val="24"/>
                <w:szCs w:val="24"/>
              </w:rPr>
              <w:t>Физкультурны е досуги.</w:t>
            </w:r>
          </w:p>
          <w:p w:rsidR="00753FCB" w:rsidRPr="00FF3576" w:rsidRDefault="00E2719A" w:rsidP="0041539E">
            <w:pPr>
              <w:keepNext/>
              <w:keepLines/>
              <w:tabs>
                <w:tab w:val="left" w:pos="142"/>
                <w:tab w:val="left" w:pos="9356"/>
              </w:tabs>
              <w:ind w:left="2" w:firstLine="0"/>
              <w:rPr>
                <w:sz w:val="24"/>
                <w:szCs w:val="24"/>
              </w:rPr>
            </w:pPr>
            <w:r w:rsidRPr="00FF3576">
              <w:rPr>
                <w:sz w:val="24"/>
                <w:szCs w:val="24"/>
              </w:rPr>
              <w:t>Коррекционна я гимнастика.</w:t>
            </w:r>
          </w:p>
          <w:p w:rsidR="00753FCB" w:rsidRPr="00FF3576" w:rsidRDefault="00E2719A" w:rsidP="0041539E">
            <w:pPr>
              <w:keepNext/>
              <w:keepLines/>
              <w:tabs>
                <w:tab w:val="left" w:pos="142"/>
                <w:tab w:val="left" w:pos="9356"/>
              </w:tabs>
              <w:ind w:left="2" w:firstLine="0"/>
              <w:rPr>
                <w:sz w:val="24"/>
                <w:szCs w:val="24"/>
              </w:rPr>
            </w:pPr>
            <w:r w:rsidRPr="00FF3576">
              <w:rPr>
                <w:sz w:val="24"/>
                <w:szCs w:val="24"/>
              </w:rPr>
              <w:t>Оздоровитель ная экологическая тропа.</w:t>
            </w:r>
          </w:p>
          <w:p w:rsidR="00753FCB" w:rsidRPr="00FF3576" w:rsidRDefault="002E0227" w:rsidP="0041539E">
            <w:pPr>
              <w:keepNext/>
              <w:keepLines/>
              <w:tabs>
                <w:tab w:val="left" w:pos="142"/>
                <w:tab w:val="left" w:pos="9356"/>
              </w:tabs>
              <w:ind w:left="2" w:firstLine="0"/>
              <w:rPr>
                <w:sz w:val="24"/>
                <w:szCs w:val="24"/>
              </w:rPr>
            </w:pPr>
            <w:r>
              <w:rPr>
                <w:sz w:val="24"/>
                <w:szCs w:val="24"/>
              </w:rPr>
              <w:t>Рассматривани</w:t>
            </w:r>
            <w:r w:rsidR="00E2719A" w:rsidRPr="00FF3576">
              <w:rPr>
                <w:sz w:val="24"/>
                <w:szCs w:val="24"/>
              </w:rPr>
              <w:t>е иллюстраций и беседы.</w:t>
            </w:r>
          </w:p>
          <w:p w:rsidR="00753FCB" w:rsidRPr="00FF3576" w:rsidRDefault="00E2719A" w:rsidP="0041539E">
            <w:pPr>
              <w:keepNext/>
              <w:keepLines/>
              <w:tabs>
                <w:tab w:val="left" w:pos="142"/>
                <w:tab w:val="left" w:pos="9356"/>
              </w:tabs>
              <w:ind w:left="2" w:firstLine="0"/>
              <w:rPr>
                <w:sz w:val="24"/>
                <w:szCs w:val="24"/>
              </w:rPr>
            </w:pPr>
            <w:r w:rsidRPr="00FF3576">
              <w:rPr>
                <w:sz w:val="24"/>
                <w:szCs w:val="24"/>
              </w:rPr>
              <w:t>Просмотр дисков</w:t>
            </w:r>
          </w:p>
        </w:tc>
        <w:tc>
          <w:tcPr>
            <w:tcW w:w="0" w:type="auto"/>
          </w:tcPr>
          <w:p w:rsidR="00753FCB" w:rsidRPr="00FF3576" w:rsidRDefault="00E2719A" w:rsidP="0041539E">
            <w:pPr>
              <w:keepNext/>
              <w:keepLines/>
              <w:tabs>
                <w:tab w:val="left" w:pos="142"/>
                <w:tab w:val="left" w:pos="9356"/>
              </w:tabs>
              <w:ind w:left="0" w:firstLine="0"/>
              <w:rPr>
                <w:sz w:val="24"/>
                <w:szCs w:val="24"/>
              </w:rPr>
            </w:pPr>
            <w:r w:rsidRPr="00FF3576">
              <w:rPr>
                <w:sz w:val="24"/>
                <w:szCs w:val="24"/>
              </w:rPr>
              <w:t>Физкультурн ые досуги.</w:t>
            </w:r>
          </w:p>
          <w:p w:rsidR="00753FCB" w:rsidRPr="00FF3576" w:rsidRDefault="00E2719A" w:rsidP="0041539E">
            <w:pPr>
              <w:keepNext/>
              <w:keepLines/>
              <w:tabs>
                <w:tab w:val="left" w:pos="142"/>
                <w:tab w:val="left" w:pos="9356"/>
              </w:tabs>
              <w:ind w:left="0" w:firstLine="0"/>
              <w:rPr>
                <w:sz w:val="24"/>
                <w:szCs w:val="24"/>
              </w:rPr>
            </w:pPr>
            <w:r w:rsidRPr="00FF3576">
              <w:rPr>
                <w:sz w:val="24"/>
                <w:szCs w:val="24"/>
              </w:rPr>
              <w:t>Спортивный праздник.</w:t>
            </w:r>
          </w:p>
          <w:p w:rsidR="00753FCB" w:rsidRPr="00FF3576" w:rsidRDefault="00E2719A" w:rsidP="0041539E">
            <w:pPr>
              <w:keepNext/>
              <w:keepLines/>
              <w:tabs>
                <w:tab w:val="left" w:pos="142"/>
                <w:tab w:val="left" w:pos="9356"/>
              </w:tabs>
              <w:ind w:left="0" w:firstLine="0"/>
              <w:rPr>
                <w:sz w:val="24"/>
                <w:szCs w:val="24"/>
              </w:rPr>
            </w:pPr>
            <w:r w:rsidRPr="00FF3576">
              <w:rPr>
                <w:sz w:val="24"/>
                <w:szCs w:val="24"/>
              </w:rPr>
              <w:t>Круглый стол по проблеме физического воспитания.</w:t>
            </w:r>
          </w:p>
          <w:p w:rsidR="00753FCB" w:rsidRPr="00FF3576" w:rsidRDefault="00E2719A" w:rsidP="0041539E">
            <w:pPr>
              <w:keepNext/>
              <w:keepLines/>
              <w:tabs>
                <w:tab w:val="left" w:pos="142"/>
                <w:tab w:val="left" w:pos="9356"/>
              </w:tabs>
              <w:ind w:left="0" w:firstLine="0"/>
              <w:rPr>
                <w:sz w:val="24"/>
                <w:szCs w:val="24"/>
              </w:rPr>
            </w:pPr>
            <w:r w:rsidRPr="00FF3576">
              <w:rPr>
                <w:sz w:val="24"/>
                <w:szCs w:val="24"/>
              </w:rPr>
              <w:t>Консультаци и</w:t>
            </w:r>
          </w:p>
        </w:tc>
      </w:tr>
    </w:tbl>
    <w:p w:rsidR="00753FCB" w:rsidRPr="00FF3576" w:rsidRDefault="00753FCB" w:rsidP="00F93D56">
      <w:pPr>
        <w:tabs>
          <w:tab w:val="left" w:pos="142"/>
          <w:tab w:val="left" w:pos="9356"/>
        </w:tabs>
        <w:spacing w:line="259" w:lineRule="auto"/>
        <w:ind w:left="-990" w:right="720" w:firstLine="0"/>
        <w:rPr>
          <w:sz w:val="24"/>
          <w:szCs w:val="24"/>
        </w:rPr>
      </w:pPr>
    </w:p>
    <w:tbl>
      <w:tblPr>
        <w:tblStyle w:val="18"/>
        <w:tblW w:w="10342" w:type="dxa"/>
        <w:tblLook w:val="04A0" w:firstRow="1" w:lastRow="0" w:firstColumn="1" w:lastColumn="0" w:noHBand="0" w:noVBand="1"/>
      </w:tblPr>
      <w:tblGrid>
        <w:gridCol w:w="1274"/>
        <w:gridCol w:w="2414"/>
        <w:gridCol w:w="2549"/>
        <w:gridCol w:w="1844"/>
        <w:gridCol w:w="2261"/>
      </w:tblGrid>
      <w:tr w:rsidR="00753FCB" w:rsidRPr="00FF3576" w:rsidTr="001F625E">
        <w:trPr>
          <w:trHeight w:val="14298"/>
        </w:trPr>
        <w:tc>
          <w:tcPr>
            <w:tcW w:w="1274" w:type="dxa"/>
          </w:tcPr>
          <w:p w:rsidR="00753FCB" w:rsidRPr="00FF3576" w:rsidRDefault="00753FCB" w:rsidP="0041539E">
            <w:pPr>
              <w:keepLines/>
              <w:tabs>
                <w:tab w:val="left" w:pos="142"/>
                <w:tab w:val="left" w:pos="9356"/>
              </w:tabs>
              <w:spacing w:after="160" w:line="259" w:lineRule="auto"/>
              <w:ind w:left="0" w:firstLine="0"/>
              <w:rPr>
                <w:sz w:val="24"/>
                <w:szCs w:val="24"/>
              </w:rPr>
            </w:pPr>
          </w:p>
        </w:tc>
        <w:tc>
          <w:tcPr>
            <w:tcW w:w="2414" w:type="dxa"/>
          </w:tcPr>
          <w:p w:rsidR="00753FCB" w:rsidRPr="00FF3576" w:rsidRDefault="00E2719A" w:rsidP="0041539E">
            <w:pPr>
              <w:keepLines/>
              <w:tabs>
                <w:tab w:val="left" w:pos="142"/>
                <w:tab w:val="left" w:pos="9356"/>
              </w:tabs>
              <w:spacing w:after="233" w:line="273" w:lineRule="auto"/>
              <w:ind w:left="2" w:right="200" w:firstLine="0"/>
              <w:rPr>
                <w:sz w:val="24"/>
                <w:szCs w:val="24"/>
              </w:rPr>
            </w:pPr>
            <w:r w:rsidRPr="00FF3576">
              <w:rPr>
                <w:sz w:val="24"/>
                <w:szCs w:val="24"/>
              </w:rPr>
              <w:t>Укреплять здоровье детей, закаливать организм и совершенствовать его функции.</w:t>
            </w:r>
          </w:p>
          <w:p w:rsidR="00753FCB" w:rsidRPr="00FF3576" w:rsidRDefault="00E2719A" w:rsidP="0041539E">
            <w:pPr>
              <w:keepLines/>
              <w:tabs>
                <w:tab w:val="left" w:pos="142"/>
                <w:tab w:val="left" w:pos="9356"/>
              </w:tabs>
              <w:spacing w:after="280" w:line="238" w:lineRule="auto"/>
              <w:ind w:left="2" w:firstLine="0"/>
              <w:rPr>
                <w:sz w:val="24"/>
                <w:szCs w:val="24"/>
              </w:rPr>
            </w:pPr>
            <w:r w:rsidRPr="00FF3576">
              <w:rPr>
                <w:sz w:val="24"/>
                <w:szCs w:val="24"/>
              </w:rPr>
              <w:t>Проводить под руководством медработников различные виды закаливающих процедур с учетом индивидуальных особенностей детей.</w:t>
            </w:r>
          </w:p>
          <w:p w:rsidR="00753FCB" w:rsidRPr="00FF3576" w:rsidRDefault="00E2719A" w:rsidP="0041539E">
            <w:pPr>
              <w:keepLines/>
              <w:tabs>
                <w:tab w:val="left" w:pos="142"/>
                <w:tab w:val="left" w:pos="9356"/>
              </w:tabs>
              <w:spacing w:after="280" w:line="238" w:lineRule="auto"/>
              <w:ind w:left="2" w:firstLine="0"/>
              <w:rPr>
                <w:sz w:val="24"/>
                <w:szCs w:val="24"/>
              </w:rPr>
            </w:pPr>
            <w:r w:rsidRPr="00FF3576">
              <w:rPr>
                <w:sz w:val="24"/>
                <w:szCs w:val="24"/>
              </w:rPr>
              <w:t>Учить правилам личной гигиены, побуждать к самостоятельному их выполнению.</w:t>
            </w:r>
          </w:p>
          <w:p w:rsidR="00753FCB" w:rsidRPr="00FF3576" w:rsidRDefault="00E2719A" w:rsidP="0041539E">
            <w:pPr>
              <w:keepLines/>
              <w:tabs>
                <w:tab w:val="left" w:pos="142"/>
                <w:tab w:val="left" w:pos="9356"/>
              </w:tabs>
              <w:spacing w:after="280" w:line="238" w:lineRule="auto"/>
              <w:ind w:left="2" w:firstLine="0"/>
              <w:rPr>
                <w:sz w:val="24"/>
                <w:szCs w:val="24"/>
              </w:rPr>
            </w:pPr>
            <w:r w:rsidRPr="00FF3576">
              <w:rPr>
                <w:sz w:val="24"/>
                <w:szCs w:val="24"/>
              </w:rPr>
              <w:t>познакомить со строением тела, помочь ребенку осознать свою половую принадлежность</w:t>
            </w:r>
          </w:p>
          <w:p w:rsidR="00753FCB" w:rsidRPr="00FF3576" w:rsidRDefault="00E2719A" w:rsidP="0041539E">
            <w:pPr>
              <w:keepLines/>
              <w:tabs>
                <w:tab w:val="left" w:pos="142"/>
                <w:tab w:val="left" w:pos="9356"/>
              </w:tabs>
              <w:spacing w:line="238" w:lineRule="auto"/>
              <w:ind w:left="2" w:firstLine="0"/>
              <w:rPr>
                <w:sz w:val="24"/>
                <w:szCs w:val="24"/>
              </w:rPr>
            </w:pPr>
            <w:r w:rsidRPr="00FF3576">
              <w:rPr>
                <w:sz w:val="24"/>
                <w:szCs w:val="24"/>
              </w:rPr>
              <w:t xml:space="preserve">создавать привычку к режиму, помочь ребенку осознать, что утренняя зарядка, игры и физические упражнения вызывают хорошее </w:t>
            </w:r>
          </w:p>
          <w:p w:rsidR="00753FCB" w:rsidRPr="00FF3576" w:rsidRDefault="00E2719A" w:rsidP="0041539E">
            <w:pPr>
              <w:keepLines/>
              <w:tabs>
                <w:tab w:val="left" w:pos="142"/>
                <w:tab w:val="left" w:pos="9356"/>
              </w:tabs>
              <w:spacing w:line="259" w:lineRule="auto"/>
              <w:ind w:left="2" w:firstLine="0"/>
              <w:rPr>
                <w:sz w:val="24"/>
                <w:szCs w:val="24"/>
              </w:rPr>
            </w:pPr>
            <w:r w:rsidRPr="00FF3576">
              <w:rPr>
                <w:sz w:val="24"/>
                <w:szCs w:val="24"/>
              </w:rPr>
              <w:t xml:space="preserve">настроение, а с помощью сна восстанавливаются </w:t>
            </w:r>
          </w:p>
        </w:tc>
        <w:tc>
          <w:tcPr>
            <w:tcW w:w="2549" w:type="dxa"/>
          </w:tcPr>
          <w:p w:rsidR="00753FCB" w:rsidRPr="00FF3576" w:rsidRDefault="00E2719A" w:rsidP="0041539E">
            <w:pPr>
              <w:keepLines/>
              <w:tabs>
                <w:tab w:val="left" w:pos="142"/>
                <w:tab w:val="left" w:pos="9356"/>
              </w:tabs>
              <w:spacing w:after="280" w:line="238" w:lineRule="auto"/>
              <w:ind w:left="2" w:firstLine="0"/>
              <w:rPr>
                <w:sz w:val="24"/>
                <w:szCs w:val="24"/>
              </w:rPr>
            </w:pPr>
            <w:r w:rsidRPr="00FF3576">
              <w:rPr>
                <w:sz w:val="24"/>
                <w:szCs w:val="24"/>
              </w:rPr>
              <w:t>Сюжетно-ролевая игра «Доктор».</w:t>
            </w:r>
          </w:p>
          <w:p w:rsidR="00753FCB" w:rsidRPr="00FF3576" w:rsidRDefault="00E2719A" w:rsidP="0041539E">
            <w:pPr>
              <w:keepLines/>
              <w:tabs>
                <w:tab w:val="left" w:pos="142"/>
                <w:tab w:val="left" w:pos="9356"/>
              </w:tabs>
              <w:spacing w:after="280" w:line="238" w:lineRule="auto"/>
              <w:ind w:left="2" w:firstLine="0"/>
              <w:rPr>
                <w:sz w:val="24"/>
                <w:szCs w:val="24"/>
              </w:rPr>
            </w:pPr>
            <w:r w:rsidRPr="00FF3576">
              <w:rPr>
                <w:sz w:val="24"/>
                <w:szCs w:val="24"/>
              </w:rPr>
              <w:t>Настольно-печатные игры.</w:t>
            </w:r>
          </w:p>
          <w:p w:rsidR="00753FCB" w:rsidRPr="00FF3576" w:rsidRDefault="00E2719A" w:rsidP="0041539E">
            <w:pPr>
              <w:keepLines/>
              <w:tabs>
                <w:tab w:val="left" w:pos="142"/>
                <w:tab w:val="left" w:pos="9356"/>
              </w:tabs>
              <w:spacing w:after="280" w:line="238" w:lineRule="auto"/>
              <w:ind w:left="2" w:firstLine="0"/>
              <w:rPr>
                <w:sz w:val="24"/>
                <w:szCs w:val="24"/>
              </w:rPr>
            </w:pPr>
            <w:r w:rsidRPr="00FF3576">
              <w:rPr>
                <w:sz w:val="24"/>
                <w:szCs w:val="24"/>
              </w:rPr>
              <w:t>Рассматривание иллюстраций.</w:t>
            </w:r>
          </w:p>
          <w:p w:rsidR="00753FCB" w:rsidRPr="00FF3576" w:rsidRDefault="00E2719A" w:rsidP="0041539E">
            <w:pPr>
              <w:keepLines/>
              <w:tabs>
                <w:tab w:val="left" w:pos="142"/>
                <w:tab w:val="left" w:pos="9356"/>
              </w:tabs>
              <w:spacing w:line="259" w:lineRule="auto"/>
              <w:ind w:left="2" w:firstLine="0"/>
              <w:rPr>
                <w:sz w:val="24"/>
                <w:szCs w:val="24"/>
              </w:rPr>
            </w:pPr>
            <w:r w:rsidRPr="00FF3576">
              <w:rPr>
                <w:sz w:val="24"/>
                <w:szCs w:val="24"/>
              </w:rPr>
              <w:t>Гигиенические процедуры (умывание , полоскание рта)</w:t>
            </w:r>
          </w:p>
        </w:tc>
        <w:tc>
          <w:tcPr>
            <w:tcW w:w="1844" w:type="dxa"/>
          </w:tcPr>
          <w:p w:rsidR="00753FCB" w:rsidRPr="00FF3576" w:rsidRDefault="00E2719A" w:rsidP="0041539E">
            <w:pPr>
              <w:keepLines/>
              <w:tabs>
                <w:tab w:val="left" w:pos="142"/>
                <w:tab w:val="left" w:pos="9356"/>
              </w:tabs>
              <w:spacing w:after="280" w:line="238" w:lineRule="auto"/>
              <w:ind w:left="6" w:firstLine="0"/>
              <w:rPr>
                <w:sz w:val="24"/>
                <w:szCs w:val="24"/>
              </w:rPr>
            </w:pPr>
            <w:r w:rsidRPr="00FF3576">
              <w:rPr>
                <w:sz w:val="24"/>
                <w:szCs w:val="24"/>
              </w:rPr>
              <w:t>Беседа о личной гигиене в детском саду и дома.</w:t>
            </w:r>
          </w:p>
          <w:p w:rsidR="00753FCB" w:rsidRPr="00FF3576" w:rsidRDefault="00E2719A" w:rsidP="0041539E">
            <w:pPr>
              <w:keepLines/>
              <w:tabs>
                <w:tab w:val="left" w:pos="142"/>
                <w:tab w:val="left" w:pos="9356"/>
              </w:tabs>
              <w:spacing w:line="238" w:lineRule="auto"/>
              <w:ind w:left="2" w:firstLine="0"/>
              <w:rPr>
                <w:sz w:val="24"/>
                <w:szCs w:val="24"/>
              </w:rPr>
            </w:pPr>
            <w:r w:rsidRPr="00FF3576">
              <w:rPr>
                <w:sz w:val="24"/>
                <w:szCs w:val="24"/>
              </w:rPr>
              <w:t>Дидактически е игры «Что есть у куклы?», «Угадай, что я делаю», «Полезная и вредная еда» и</w:t>
            </w:r>
          </w:p>
          <w:p w:rsidR="00753FCB" w:rsidRPr="00FF3576" w:rsidRDefault="00E2719A" w:rsidP="0041539E">
            <w:pPr>
              <w:keepLines/>
              <w:tabs>
                <w:tab w:val="left" w:pos="142"/>
                <w:tab w:val="left" w:pos="9356"/>
              </w:tabs>
              <w:spacing w:after="252" w:line="259" w:lineRule="auto"/>
              <w:ind w:left="2" w:firstLine="0"/>
              <w:rPr>
                <w:sz w:val="24"/>
                <w:szCs w:val="24"/>
              </w:rPr>
            </w:pPr>
            <w:r w:rsidRPr="00FF3576">
              <w:rPr>
                <w:sz w:val="24"/>
                <w:szCs w:val="24"/>
              </w:rPr>
              <w:t>т. д.</w:t>
            </w:r>
          </w:p>
          <w:p w:rsidR="00753FCB" w:rsidRPr="00FF3576" w:rsidRDefault="00E2719A" w:rsidP="0041539E">
            <w:pPr>
              <w:keepLines/>
              <w:tabs>
                <w:tab w:val="left" w:pos="142"/>
                <w:tab w:val="left" w:pos="9356"/>
              </w:tabs>
              <w:spacing w:after="280" w:line="238" w:lineRule="auto"/>
              <w:ind w:left="2" w:firstLine="0"/>
              <w:rPr>
                <w:sz w:val="24"/>
                <w:szCs w:val="24"/>
              </w:rPr>
            </w:pPr>
            <w:r w:rsidRPr="00FF3576">
              <w:rPr>
                <w:sz w:val="24"/>
                <w:szCs w:val="24"/>
              </w:rPr>
              <w:t>Игровая ситуация «История одного микроба».</w:t>
            </w:r>
          </w:p>
          <w:p w:rsidR="00753FCB" w:rsidRPr="00FF3576" w:rsidRDefault="00E2719A" w:rsidP="0041539E">
            <w:pPr>
              <w:keepLines/>
              <w:tabs>
                <w:tab w:val="left" w:pos="142"/>
                <w:tab w:val="left" w:pos="9356"/>
              </w:tabs>
              <w:spacing w:after="280" w:line="238" w:lineRule="auto"/>
              <w:ind w:left="2" w:firstLine="0"/>
              <w:rPr>
                <w:sz w:val="24"/>
                <w:szCs w:val="24"/>
              </w:rPr>
            </w:pPr>
            <w:r w:rsidRPr="00FF3576">
              <w:rPr>
                <w:sz w:val="24"/>
                <w:szCs w:val="24"/>
              </w:rPr>
              <w:t>Моделировани е ситуаций «Какие опасности подстерегают человека при несоблюдении правил личной гигиены».</w:t>
            </w:r>
          </w:p>
          <w:p w:rsidR="00753FCB" w:rsidRPr="00FF3576" w:rsidRDefault="00E2719A" w:rsidP="0041539E">
            <w:pPr>
              <w:keepLines/>
              <w:tabs>
                <w:tab w:val="left" w:pos="142"/>
                <w:tab w:val="left" w:pos="9356"/>
              </w:tabs>
              <w:spacing w:after="280" w:line="238" w:lineRule="auto"/>
              <w:ind w:left="2" w:firstLine="0"/>
              <w:rPr>
                <w:sz w:val="24"/>
                <w:szCs w:val="24"/>
              </w:rPr>
            </w:pPr>
            <w:r w:rsidRPr="00FF3576">
              <w:rPr>
                <w:sz w:val="24"/>
                <w:szCs w:val="24"/>
              </w:rPr>
              <w:t>Коррекционна я гимнастика.</w:t>
            </w:r>
          </w:p>
          <w:p w:rsidR="00753FCB" w:rsidRPr="00FF3576" w:rsidRDefault="00E2719A" w:rsidP="0041539E">
            <w:pPr>
              <w:keepLines/>
              <w:tabs>
                <w:tab w:val="left" w:pos="142"/>
                <w:tab w:val="left" w:pos="9356"/>
              </w:tabs>
              <w:spacing w:after="280" w:line="238" w:lineRule="auto"/>
              <w:ind w:left="2" w:firstLine="0"/>
              <w:rPr>
                <w:sz w:val="24"/>
                <w:szCs w:val="24"/>
              </w:rPr>
            </w:pPr>
            <w:r w:rsidRPr="00FF3576">
              <w:rPr>
                <w:sz w:val="24"/>
                <w:szCs w:val="24"/>
              </w:rPr>
              <w:t>Международн ый день здоровья.</w:t>
            </w:r>
          </w:p>
          <w:p w:rsidR="00753FCB" w:rsidRPr="00FF3576" w:rsidRDefault="00E2719A" w:rsidP="0041539E">
            <w:pPr>
              <w:keepLines/>
              <w:tabs>
                <w:tab w:val="left" w:pos="142"/>
                <w:tab w:val="left" w:pos="9356"/>
              </w:tabs>
              <w:spacing w:after="280" w:line="238" w:lineRule="auto"/>
              <w:ind w:left="2" w:firstLine="0"/>
              <w:rPr>
                <w:sz w:val="24"/>
                <w:szCs w:val="24"/>
              </w:rPr>
            </w:pPr>
            <w:r w:rsidRPr="00FF3576">
              <w:rPr>
                <w:sz w:val="24"/>
                <w:szCs w:val="24"/>
              </w:rPr>
              <w:t>Неделя здоровья.</w:t>
            </w:r>
          </w:p>
          <w:p w:rsidR="00753FCB" w:rsidRPr="00FF3576" w:rsidRDefault="00E2719A" w:rsidP="0041539E">
            <w:pPr>
              <w:keepLines/>
              <w:tabs>
                <w:tab w:val="left" w:pos="142"/>
                <w:tab w:val="left" w:pos="9356"/>
              </w:tabs>
              <w:spacing w:line="259" w:lineRule="auto"/>
              <w:ind w:left="2" w:firstLine="0"/>
              <w:rPr>
                <w:sz w:val="24"/>
                <w:szCs w:val="24"/>
              </w:rPr>
            </w:pPr>
            <w:r w:rsidRPr="00FF3576">
              <w:rPr>
                <w:sz w:val="24"/>
                <w:szCs w:val="24"/>
              </w:rPr>
              <w:t xml:space="preserve">Прогулка </w:t>
            </w:r>
          </w:p>
          <w:p w:rsidR="00753FCB" w:rsidRPr="00FF3576" w:rsidRDefault="00E2719A" w:rsidP="0041539E">
            <w:pPr>
              <w:keepLines/>
              <w:tabs>
                <w:tab w:val="left" w:pos="142"/>
                <w:tab w:val="left" w:pos="9356"/>
              </w:tabs>
              <w:spacing w:line="259" w:lineRule="auto"/>
              <w:ind w:left="2" w:firstLine="0"/>
              <w:jc w:val="both"/>
              <w:rPr>
                <w:sz w:val="24"/>
                <w:szCs w:val="24"/>
              </w:rPr>
            </w:pPr>
            <w:r w:rsidRPr="00FF3576">
              <w:rPr>
                <w:sz w:val="24"/>
                <w:szCs w:val="24"/>
              </w:rPr>
              <w:t>(индивидуальн</w:t>
            </w:r>
          </w:p>
        </w:tc>
        <w:tc>
          <w:tcPr>
            <w:tcW w:w="2261" w:type="dxa"/>
          </w:tcPr>
          <w:p w:rsidR="00753FCB" w:rsidRPr="00FF3576" w:rsidRDefault="00E2719A" w:rsidP="0041539E">
            <w:pPr>
              <w:keepLines/>
              <w:tabs>
                <w:tab w:val="left" w:pos="142"/>
                <w:tab w:val="left" w:pos="9356"/>
              </w:tabs>
              <w:spacing w:after="280" w:line="238" w:lineRule="auto"/>
              <w:ind w:left="0" w:firstLine="0"/>
              <w:rPr>
                <w:sz w:val="24"/>
                <w:szCs w:val="24"/>
              </w:rPr>
            </w:pPr>
            <w:r w:rsidRPr="00FF3576">
              <w:rPr>
                <w:sz w:val="24"/>
                <w:szCs w:val="24"/>
              </w:rPr>
              <w:t>Открытые просмотры режимных моментов.</w:t>
            </w:r>
          </w:p>
          <w:p w:rsidR="00753FCB" w:rsidRPr="00FF3576" w:rsidRDefault="00E2719A" w:rsidP="0041539E">
            <w:pPr>
              <w:keepLines/>
              <w:tabs>
                <w:tab w:val="left" w:pos="142"/>
                <w:tab w:val="left" w:pos="9356"/>
              </w:tabs>
              <w:spacing w:after="280" w:line="238" w:lineRule="auto"/>
              <w:ind w:left="0" w:firstLine="0"/>
              <w:rPr>
                <w:sz w:val="24"/>
                <w:szCs w:val="24"/>
              </w:rPr>
            </w:pPr>
            <w:r w:rsidRPr="00FF3576">
              <w:rPr>
                <w:sz w:val="24"/>
                <w:szCs w:val="24"/>
              </w:rPr>
              <w:t>Беседа с медицински м</w:t>
            </w:r>
            <w:r w:rsidR="00EF79E2" w:rsidRPr="00FF3576">
              <w:rPr>
                <w:sz w:val="24"/>
                <w:szCs w:val="24"/>
              </w:rPr>
              <w:t xml:space="preserve"> персоналом и специалиста ми МБОУ</w:t>
            </w:r>
            <w:r w:rsidRPr="00FF3576">
              <w:rPr>
                <w:sz w:val="24"/>
                <w:szCs w:val="24"/>
              </w:rPr>
              <w:t>.</w:t>
            </w:r>
          </w:p>
          <w:p w:rsidR="00753FCB" w:rsidRPr="00FF3576" w:rsidRDefault="00E2719A" w:rsidP="0041539E">
            <w:pPr>
              <w:keepLines/>
              <w:tabs>
                <w:tab w:val="left" w:pos="142"/>
                <w:tab w:val="left" w:pos="9356"/>
              </w:tabs>
              <w:spacing w:after="280" w:line="238" w:lineRule="auto"/>
              <w:ind w:left="0" w:firstLine="0"/>
              <w:rPr>
                <w:sz w:val="24"/>
                <w:szCs w:val="24"/>
              </w:rPr>
            </w:pPr>
            <w:r w:rsidRPr="00FF3576">
              <w:rPr>
                <w:sz w:val="24"/>
                <w:szCs w:val="24"/>
              </w:rPr>
              <w:t>Круглый стол.</w:t>
            </w:r>
          </w:p>
          <w:p w:rsidR="00753FCB" w:rsidRPr="00FF3576" w:rsidRDefault="00E2719A" w:rsidP="0041539E">
            <w:pPr>
              <w:keepLines/>
              <w:tabs>
                <w:tab w:val="left" w:pos="142"/>
                <w:tab w:val="left" w:pos="9356"/>
              </w:tabs>
              <w:spacing w:line="259" w:lineRule="auto"/>
              <w:ind w:left="0" w:firstLine="0"/>
              <w:jc w:val="both"/>
              <w:rPr>
                <w:sz w:val="24"/>
                <w:szCs w:val="24"/>
              </w:rPr>
            </w:pPr>
            <w:r w:rsidRPr="00FF3576">
              <w:rPr>
                <w:sz w:val="24"/>
                <w:szCs w:val="24"/>
              </w:rPr>
              <w:t>Консультаци</w:t>
            </w:r>
          </w:p>
          <w:p w:rsidR="00753FCB" w:rsidRPr="00FF3576" w:rsidRDefault="00E2719A" w:rsidP="0041539E">
            <w:pPr>
              <w:keepLines/>
              <w:tabs>
                <w:tab w:val="left" w:pos="142"/>
                <w:tab w:val="left" w:pos="9356"/>
              </w:tabs>
              <w:spacing w:after="252" w:line="259" w:lineRule="auto"/>
              <w:ind w:left="0" w:firstLine="0"/>
              <w:rPr>
                <w:sz w:val="24"/>
                <w:szCs w:val="24"/>
              </w:rPr>
            </w:pPr>
            <w:r w:rsidRPr="00FF3576">
              <w:rPr>
                <w:sz w:val="24"/>
                <w:szCs w:val="24"/>
              </w:rPr>
              <w:t>и.</w:t>
            </w:r>
          </w:p>
          <w:p w:rsidR="00753FCB" w:rsidRPr="00FF3576" w:rsidRDefault="00E2719A" w:rsidP="0041539E">
            <w:pPr>
              <w:keepLines/>
              <w:tabs>
                <w:tab w:val="left" w:pos="142"/>
                <w:tab w:val="left" w:pos="9356"/>
              </w:tabs>
              <w:spacing w:after="280" w:line="238" w:lineRule="auto"/>
              <w:ind w:left="0" w:firstLine="0"/>
              <w:rPr>
                <w:sz w:val="24"/>
                <w:szCs w:val="24"/>
              </w:rPr>
            </w:pPr>
            <w:r w:rsidRPr="00FF3576">
              <w:rPr>
                <w:sz w:val="24"/>
                <w:szCs w:val="24"/>
              </w:rPr>
              <w:t>День здоровья.</w:t>
            </w:r>
          </w:p>
          <w:p w:rsidR="00753FCB" w:rsidRPr="00FF3576" w:rsidRDefault="00E2719A" w:rsidP="0041539E">
            <w:pPr>
              <w:keepLines/>
              <w:tabs>
                <w:tab w:val="left" w:pos="142"/>
                <w:tab w:val="left" w:pos="9356"/>
              </w:tabs>
              <w:spacing w:line="259" w:lineRule="auto"/>
              <w:ind w:left="0" w:firstLine="0"/>
              <w:rPr>
                <w:sz w:val="24"/>
                <w:szCs w:val="24"/>
              </w:rPr>
            </w:pPr>
            <w:r w:rsidRPr="00FF3576">
              <w:rPr>
                <w:sz w:val="24"/>
                <w:szCs w:val="24"/>
              </w:rPr>
              <w:t>Каникулы</w:t>
            </w:r>
          </w:p>
        </w:tc>
      </w:tr>
    </w:tbl>
    <w:p w:rsidR="00753FCB" w:rsidRPr="00FF3576" w:rsidRDefault="00753FCB" w:rsidP="00F93D56">
      <w:pPr>
        <w:tabs>
          <w:tab w:val="left" w:pos="142"/>
          <w:tab w:val="left" w:pos="9356"/>
        </w:tabs>
        <w:spacing w:line="259" w:lineRule="auto"/>
        <w:ind w:left="-990" w:right="720" w:firstLine="0"/>
        <w:rPr>
          <w:sz w:val="24"/>
          <w:szCs w:val="24"/>
        </w:rPr>
      </w:pPr>
    </w:p>
    <w:tbl>
      <w:tblPr>
        <w:tblStyle w:val="18"/>
        <w:tblW w:w="11676" w:type="dxa"/>
        <w:tblLook w:val="04A0" w:firstRow="1" w:lastRow="0" w:firstColumn="1" w:lastColumn="0" w:noHBand="0" w:noVBand="1"/>
      </w:tblPr>
      <w:tblGrid>
        <w:gridCol w:w="1228"/>
        <w:gridCol w:w="2276"/>
        <w:gridCol w:w="2421"/>
        <w:gridCol w:w="2011"/>
        <w:gridCol w:w="2699"/>
        <w:gridCol w:w="1041"/>
      </w:tblGrid>
      <w:tr w:rsidR="00753FCB" w:rsidRPr="00FF3576" w:rsidTr="001F625E">
        <w:trPr>
          <w:trHeight w:val="5242"/>
        </w:trPr>
        <w:tc>
          <w:tcPr>
            <w:tcW w:w="1218" w:type="dxa"/>
          </w:tcPr>
          <w:p w:rsidR="00753FCB" w:rsidRPr="00FF3576" w:rsidRDefault="00753FCB" w:rsidP="0041539E">
            <w:pPr>
              <w:keepNext/>
              <w:keepLines/>
              <w:tabs>
                <w:tab w:val="left" w:pos="142"/>
                <w:tab w:val="left" w:pos="9356"/>
              </w:tabs>
              <w:ind w:left="0" w:firstLine="0"/>
              <w:rPr>
                <w:sz w:val="24"/>
                <w:szCs w:val="24"/>
              </w:rPr>
            </w:pPr>
          </w:p>
        </w:tc>
        <w:tc>
          <w:tcPr>
            <w:tcW w:w="2278" w:type="dxa"/>
          </w:tcPr>
          <w:p w:rsidR="00753FCB" w:rsidRPr="00FF3576" w:rsidRDefault="00E2719A" w:rsidP="0041539E">
            <w:pPr>
              <w:keepNext/>
              <w:keepLines/>
              <w:tabs>
                <w:tab w:val="left" w:pos="142"/>
                <w:tab w:val="left" w:pos="9356"/>
              </w:tabs>
              <w:ind w:left="2" w:firstLine="0"/>
              <w:rPr>
                <w:sz w:val="24"/>
                <w:szCs w:val="24"/>
              </w:rPr>
            </w:pPr>
            <w:r w:rsidRPr="00FF3576">
              <w:rPr>
                <w:sz w:val="24"/>
                <w:szCs w:val="24"/>
              </w:rPr>
              <w:t>силы;</w:t>
            </w:r>
          </w:p>
          <w:p w:rsidR="00753FCB" w:rsidRPr="00FF3576" w:rsidRDefault="00E2719A" w:rsidP="0041539E">
            <w:pPr>
              <w:keepNext/>
              <w:keepLines/>
              <w:tabs>
                <w:tab w:val="left" w:pos="142"/>
                <w:tab w:val="left" w:pos="9356"/>
              </w:tabs>
              <w:ind w:left="2" w:firstLine="0"/>
              <w:rPr>
                <w:sz w:val="24"/>
                <w:szCs w:val="24"/>
              </w:rPr>
            </w:pPr>
            <w:r w:rsidRPr="00FF3576">
              <w:rPr>
                <w:sz w:val="24"/>
                <w:szCs w:val="24"/>
              </w:rPr>
              <w:t>учить детей противостоять стрессовым ситуациям, не впадать в уныние при неудачах;</w:t>
            </w:r>
          </w:p>
        </w:tc>
        <w:tc>
          <w:tcPr>
            <w:tcW w:w="2423" w:type="dxa"/>
          </w:tcPr>
          <w:p w:rsidR="00753FCB" w:rsidRPr="00FF3576" w:rsidRDefault="00753FCB" w:rsidP="0041539E">
            <w:pPr>
              <w:keepNext/>
              <w:keepLines/>
              <w:tabs>
                <w:tab w:val="left" w:pos="142"/>
                <w:tab w:val="left" w:pos="9356"/>
              </w:tabs>
              <w:ind w:left="0" w:firstLine="0"/>
              <w:rPr>
                <w:sz w:val="24"/>
                <w:szCs w:val="24"/>
              </w:rPr>
            </w:pPr>
          </w:p>
        </w:tc>
        <w:tc>
          <w:tcPr>
            <w:tcW w:w="2011" w:type="dxa"/>
          </w:tcPr>
          <w:p w:rsidR="00753FCB" w:rsidRPr="00FF3576" w:rsidRDefault="00E2719A" w:rsidP="0041539E">
            <w:pPr>
              <w:keepNext/>
              <w:keepLines/>
              <w:tabs>
                <w:tab w:val="left" w:pos="142"/>
                <w:tab w:val="left" w:pos="9356"/>
              </w:tabs>
              <w:ind w:left="2" w:firstLine="0"/>
              <w:rPr>
                <w:sz w:val="24"/>
                <w:szCs w:val="24"/>
              </w:rPr>
            </w:pPr>
            <w:r w:rsidRPr="00FF3576">
              <w:rPr>
                <w:sz w:val="24"/>
                <w:szCs w:val="24"/>
              </w:rPr>
              <w:t>ая с ЧБД).</w:t>
            </w:r>
          </w:p>
          <w:p w:rsidR="00753FCB" w:rsidRPr="00FF3576" w:rsidRDefault="00E2719A" w:rsidP="0041539E">
            <w:pPr>
              <w:keepNext/>
              <w:keepLines/>
              <w:tabs>
                <w:tab w:val="left" w:pos="142"/>
                <w:tab w:val="left" w:pos="9356"/>
              </w:tabs>
              <w:ind w:left="2" w:firstLine="0"/>
              <w:rPr>
                <w:sz w:val="24"/>
                <w:szCs w:val="24"/>
              </w:rPr>
            </w:pPr>
            <w:r w:rsidRPr="00FF3576">
              <w:rPr>
                <w:sz w:val="24"/>
                <w:szCs w:val="24"/>
              </w:rPr>
              <w:t>Беседа с психологом</w:t>
            </w:r>
          </w:p>
          <w:p w:rsidR="00753FCB" w:rsidRPr="00FF3576" w:rsidRDefault="00E2719A" w:rsidP="0041539E">
            <w:pPr>
              <w:keepNext/>
              <w:keepLines/>
              <w:tabs>
                <w:tab w:val="left" w:pos="142"/>
                <w:tab w:val="left" w:pos="9356"/>
              </w:tabs>
              <w:ind w:left="2" w:firstLine="0"/>
              <w:rPr>
                <w:sz w:val="24"/>
                <w:szCs w:val="24"/>
              </w:rPr>
            </w:pPr>
            <w:r w:rsidRPr="00FF3576">
              <w:rPr>
                <w:sz w:val="24"/>
                <w:szCs w:val="24"/>
              </w:rPr>
              <w:t>Чтение художе</w:t>
            </w:r>
            <w:r w:rsidR="00EF79E2" w:rsidRPr="00FF3576">
              <w:rPr>
                <w:sz w:val="24"/>
                <w:szCs w:val="24"/>
              </w:rPr>
              <w:t>ственн</w:t>
            </w:r>
            <w:r w:rsidRPr="00FF3576">
              <w:rPr>
                <w:sz w:val="24"/>
                <w:szCs w:val="24"/>
              </w:rPr>
              <w:t>ой литературы «Айболит»</w:t>
            </w:r>
          </w:p>
          <w:p w:rsidR="00753FCB" w:rsidRPr="00FF3576" w:rsidRDefault="00E2719A" w:rsidP="0041539E">
            <w:pPr>
              <w:keepNext/>
              <w:keepLines/>
              <w:tabs>
                <w:tab w:val="left" w:pos="142"/>
                <w:tab w:val="left" w:pos="9356"/>
              </w:tabs>
              <w:ind w:left="2" w:firstLine="0"/>
              <w:jc w:val="both"/>
              <w:rPr>
                <w:sz w:val="24"/>
                <w:szCs w:val="24"/>
              </w:rPr>
            </w:pPr>
            <w:r w:rsidRPr="00FF3576">
              <w:rPr>
                <w:sz w:val="24"/>
                <w:szCs w:val="24"/>
              </w:rPr>
              <w:t>К. Чуковского,</w:t>
            </w:r>
          </w:p>
          <w:p w:rsidR="00753FCB" w:rsidRPr="00FF3576" w:rsidRDefault="00E2719A" w:rsidP="0041539E">
            <w:pPr>
              <w:keepNext/>
              <w:keepLines/>
              <w:tabs>
                <w:tab w:val="left" w:pos="142"/>
                <w:tab w:val="left" w:pos="9356"/>
              </w:tabs>
              <w:ind w:left="2" w:firstLine="0"/>
              <w:rPr>
                <w:sz w:val="24"/>
                <w:szCs w:val="24"/>
              </w:rPr>
            </w:pPr>
            <w:r w:rsidRPr="00FF3576">
              <w:rPr>
                <w:sz w:val="24"/>
                <w:szCs w:val="24"/>
              </w:rPr>
              <w:t xml:space="preserve">«Девочка чумазая» А.Барто, загадки, фольклор и </w:t>
            </w:r>
          </w:p>
          <w:p w:rsidR="00753FCB" w:rsidRPr="00FF3576" w:rsidRDefault="00E2719A" w:rsidP="0041539E">
            <w:pPr>
              <w:keepNext/>
              <w:keepLines/>
              <w:tabs>
                <w:tab w:val="left" w:pos="142"/>
                <w:tab w:val="left" w:pos="9356"/>
              </w:tabs>
              <w:ind w:left="2" w:firstLine="0"/>
              <w:rPr>
                <w:sz w:val="24"/>
                <w:szCs w:val="24"/>
              </w:rPr>
            </w:pPr>
            <w:r w:rsidRPr="00FF3576">
              <w:rPr>
                <w:sz w:val="24"/>
                <w:szCs w:val="24"/>
              </w:rPr>
              <w:t>т. д.</w:t>
            </w:r>
          </w:p>
          <w:p w:rsidR="00753FCB" w:rsidRPr="00FF3576" w:rsidRDefault="00EF79E2" w:rsidP="0041539E">
            <w:pPr>
              <w:keepNext/>
              <w:keepLines/>
              <w:tabs>
                <w:tab w:val="left" w:pos="142"/>
                <w:tab w:val="left" w:pos="9356"/>
              </w:tabs>
              <w:ind w:left="2" w:firstLine="0"/>
              <w:rPr>
                <w:sz w:val="24"/>
                <w:szCs w:val="24"/>
              </w:rPr>
            </w:pPr>
            <w:r w:rsidRPr="00FF3576">
              <w:rPr>
                <w:sz w:val="24"/>
                <w:szCs w:val="24"/>
              </w:rPr>
              <w:t>Рассматривани</w:t>
            </w:r>
            <w:r w:rsidR="00E2719A" w:rsidRPr="00FF3576">
              <w:rPr>
                <w:sz w:val="24"/>
                <w:szCs w:val="24"/>
              </w:rPr>
              <w:t>е иллюстраций</w:t>
            </w:r>
          </w:p>
        </w:tc>
        <w:tc>
          <w:tcPr>
            <w:tcW w:w="3746" w:type="dxa"/>
            <w:gridSpan w:val="2"/>
          </w:tcPr>
          <w:p w:rsidR="00753FCB" w:rsidRPr="00FF3576" w:rsidRDefault="00753FCB" w:rsidP="0041539E">
            <w:pPr>
              <w:keepNext/>
              <w:keepLines/>
              <w:tabs>
                <w:tab w:val="left" w:pos="142"/>
                <w:tab w:val="left" w:pos="9356"/>
              </w:tabs>
              <w:ind w:left="0" w:firstLine="0"/>
              <w:rPr>
                <w:sz w:val="24"/>
                <w:szCs w:val="24"/>
              </w:rPr>
            </w:pPr>
          </w:p>
        </w:tc>
      </w:tr>
      <w:tr w:rsidR="00753FCB" w:rsidRPr="00FF3576" w:rsidTr="001F625E">
        <w:trPr>
          <w:gridAfter w:val="1"/>
          <w:wAfter w:w="1044" w:type="dxa"/>
          <w:trHeight w:val="7018"/>
        </w:trPr>
        <w:tc>
          <w:tcPr>
            <w:tcW w:w="1218" w:type="dxa"/>
          </w:tcPr>
          <w:p w:rsidR="00753FCB" w:rsidRPr="00FF3576" w:rsidRDefault="00E2719A" w:rsidP="0041539E">
            <w:pPr>
              <w:keepNext/>
              <w:keepLines/>
              <w:tabs>
                <w:tab w:val="left" w:pos="142"/>
                <w:tab w:val="left" w:pos="9356"/>
              </w:tabs>
              <w:ind w:left="3" w:firstLine="0"/>
              <w:jc w:val="both"/>
              <w:rPr>
                <w:sz w:val="24"/>
                <w:szCs w:val="24"/>
              </w:rPr>
            </w:pPr>
            <w:r w:rsidRPr="00FF3576">
              <w:rPr>
                <w:b/>
                <w:sz w:val="24"/>
                <w:szCs w:val="24"/>
              </w:rPr>
              <w:t>Социаль</w:t>
            </w:r>
          </w:p>
          <w:p w:rsidR="00753FCB" w:rsidRPr="00FF3576" w:rsidRDefault="00E2719A" w:rsidP="0041539E">
            <w:pPr>
              <w:keepNext/>
              <w:keepLines/>
              <w:tabs>
                <w:tab w:val="left" w:pos="142"/>
                <w:tab w:val="left" w:pos="9356"/>
              </w:tabs>
              <w:ind w:left="3" w:firstLine="0"/>
              <w:rPr>
                <w:sz w:val="24"/>
                <w:szCs w:val="24"/>
              </w:rPr>
            </w:pPr>
            <w:r w:rsidRPr="00FF3576">
              <w:rPr>
                <w:b/>
                <w:sz w:val="24"/>
                <w:szCs w:val="24"/>
              </w:rPr>
              <w:t xml:space="preserve">но </w:t>
            </w:r>
          </w:p>
          <w:p w:rsidR="00753FCB" w:rsidRPr="00FF3576" w:rsidRDefault="00E2719A" w:rsidP="0041539E">
            <w:pPr>
              <w:keepNext/>
              <w:keepLines/>
              <w:tabs>
                <w:tab w:val="left" w:pos="142"/>
                <w:tab w:val="left" w:pos="9356"/>
              </w:tabs>
              <w:ind w:left="3" w:firstLine="0"/>
              <w:rPr>
                <w:sz w:val="24"/>
                <w:szCs w:val="24"/>
              </w:rPr>
            </w:pPr>
            <w:r w:rsidRPr="00FF3576">
              <w:rPr>
                <w:b/>
                <w:sz w:val="24"/>
                <w:szCs w:val="24"/>
              </w:rPr>
              <w:t>коммуни кативное развитие</w:t>
            </w:r>
          </w:p>
          <w:p w:rsidR="00753FCB" w:rsidRPr="00FF3576" w:rsidRDefault="00E2719A" w:rsidP="0041539E">
            <w:pPr>
              <w:keepNext/>
              <w:keepLines/>
              <w:tabs>
                <w:tab w:val="left" w:pos="142"/>
                <w:tab w:val="left" w:pos="9356"/>
              </w:tabs>
              <w:ind w:left="3" w:firstLine="0"/>
              <w:rPr>
                <w:sz w:val="24"/>
                <w:szCs w:val="24"/>
              </w:rPr>
            </w:pPr>
            <w:r w:rsidRPr="00FF3576">
              <w:rPr>
                <w:sz w:val="24"/>
                <w:szCs w:val="24"/>
              </w:rPr>
              <w:t xml:space="preserve"> </w:t>
            </w:r>
          </w:p>
        </w:tc>
        <w:tc>
          <w:tcPr>
            <w:tcW w:w="2278" w:type="dxa"/>
          </w:tcPr>
          <w:p w:rsidR="00753FCB" w:rsidRPr="00FF3576" w:rsidRDefault="00E2719A" w:rsidP="0041539E">
            <w:pPr>
              <w:keepNext/>
              <w:keepLines/>
              <w:tabs>
                <w:tab w:val="left" w:pos="142"/>
                <w:tab w:val="left" w:pos="9356"/>
              </w:tabs>
              <w:ind w:left="2" w:firstLine="0"/>
              <w:rPr>
                <w:sz w:val="24"/>
                <w:szCs w:val="24"/>
              </w:rPr>
            </w:pPr>
            <w:r w:rsidRPr="00FF3576">
              <w:rPr>
                <w:sz w:val="24"/>
                <w:szCs w:val="24"/>
              </w:rPr>
              <w:t xml:space="preserve">Учить правилам поведения в различных ситуациях (как </w:t>
            </w:r>
          </w:p>
          <w:p w:rsidR="00753FCB" w:rsidRPr="00FF3576" w:rsidRDefault="00E2719A" w:rsidP="0041539E">
            <w:pPr>
              <w:keepNext/>
              <w:keepLines/>
              <w:tabs>
                <w:tab w:val="left" w:pos="142"/>
                <w:tab w:val="left" w:pos="9356"/>
              </w:tabs>
              <w:ind w:left="2" w:firstLine="0"/>
              <w:rPr>
                <w:sz w:val="24"/>
                <w:szCs w:val="24"/>
              </w:rPr>
            </w:pPr>
            <w:r w:rsidRPr="00FF3576">
              <w:rPr>
                <w:sz w:val="24"/>
                <w:szCs w:val="24"/>
              </w:rPr>
              <w:t>вести себя с незнакомыми людьми, не открывать дверь чужому, не уходить</w:t>
            </w:r>
          </w:p>
          <w:p w:rsidR="00753FCB" w:rsidRPr="00FF3576" w:rsidRDefault="00E2719A" w:rsidP="0041539E">
            <w:pPr>
              <w:keepNext/>
              <w:keepLines/>
              <w:tabs>
                <w:tab w:val="left" w:pos="142"/>
                <w:tab w:val="left" w:pos="9356"/>
              </w:tabs>
              <w:ind w:left="2" w:firstLine="0"/>
              <w:rPr>
                <w:sz w:val="24"/>
                <w:szCs w:val="24"/>
              </w:rPr>
            </w:pPr>
            <w:r w:rsidRPr="00FF3576">
              <w:rPr>
                <w:sz w:val="24"/>
                <w:szCs w:val="24"/>
              </w:rPr>
              <w:t>с игровой площадки с незнакомыми, нельзя гулять одному).</w:t>
            </w:r>
          </w:p>
          <w:p w:rsidR="00753FCB" w:rsidRPr="00FF3576" w:rsidRDefault="00E2719A" w:rsidP="0041539E">
            <w:pPr>
              <w:keepNext/>
              <w:keepLines/>
              <w:tabs>
                <w:tab w:val="left" w:pos="142"/>
                <w:tab w:val="left" w:pos="9356"/>
              </w:tabs>
              <w:ind w:left="2" w:firstLine="0"/>
              <w:rPr>
                <w:sz w:val="24"/>
                <w:szCs w:val="24"/>
              </w:rPr>
            </w:pPr>
            <w:r w:rsidRPr="00FF3576">
              <w:rPr>
                <w:sz w:val="24"/>
                <w:szCs w:val="24"/>
              </w:rPr>
              <w:t xml:space="preserve">Учить правилам первой помощи при травмах и обморожениях. Приучать к </w:t>
            </w:r>
          </w:p>
        </w:tc>
        <w:tc>
          <w:tcPr>
            <w:tcW w:w="2423" w:type="dxa"/>
          </w:tcPr>
          <w:p w:rsidR="00753FCB" w:rsidRPr="00FF3576" w:rsidRDefault="00E2719A" w:rsidP="0041539E">
            <w:pPr>
              <w:keepNext/>
              <w:keepLines/>
              <w:tabs>
                <w:tab w:val="left" w:pos="142"/>
                <w:tab w:val="left" w:pos="9356"/>
              </w:tabs>
              <w:ind w:left="2" w:firstLine="0"/>
              <w:rPr>
                <w:sz w:val="24"/>
                <w:szCs w:val="24"/>
              </w:rPr>
            </w:pPr>
            <w:r w:rsidRPr="00FF3576">
              <w:rPr>
                <w:sz w:val="24"/>
                <w:szCs w:val="24"/>
              </w:rPr>
              <w:t>Рассматривание иллюстраций с изображением разных опасных ситуаций дома и на улице.</w:t>
            </w:r>
          </w:p>
          <w:p w:rsidR="00753FCB" w:rsidRPr="00FF3576" w:rsidRDefault="00E2719A" w:rsidP="0041539E">
            <w:pPr>
              <w:keepNext/>
              <w:keepLines/>
              <w:tabs>
                <w:tab w:val="left" w:pos="142"/>
                <w:tab w:val="left" w:pos="9356"/>
              </w:tabs>
              <w:ind w:left="2" w:firstLine="0"/>
              <w:rPr>
                <w:sz w:val="24"/>
                <w:szCs w:val="24"/>
              </w:rPr>
            </w:pPr>
            <w:r w:rsidRPr="00FF3576">
              <w:rPr>
                <w:sz w:val="24"/>
                <w:szCs w:val="24"/>
              </w:rPr>
              <w:t>Рассматривание картин «Улица», обыгрывание ситуации.</w:t>
            </w:r>
          </w:p>
          <w:p w:rsidR="00753FCB" w:rsidRPr="00FF3576" w:rsidRDefault="00E2719A" w:rsidP="0041539E">
            <w:pPr>
              <w:keepNext/>
              <w:keepLines/>
              <w:tabs>
                <w:tab w:val="left" w:pos="142"/>
                <w:tab w:val="left" w:pos="9356"/>
              </w:tabs>
              <w:ind w:left="2" w:firstLine="0"/>
              <w:rPr>
                <w:sz w:val="24"/>
                <w:szCs w:val="24"/>
              </w:rPr>
            </w:pPr>
            <w:r w:rsidRPr="00FF3576">
              <w:rPr>
                <w:sz w:val="24"/>
                <w:szCs w:val="24"/>
              </w:rPr>
              <w:t>Работа в уголке изодеятельности (книжки - раскраски)</w:t>
            </w:r>
          </w:p>
        </w:tc>
        <w:tc>
          <w:tcPr>
            <w:tcW w:w="2011" w:type="dxa"/>
          </w:tcPr>
          <w:p w:rsidR="00753FCB" w:rsidRPr="00FF3576" w:rsidRDefault="00E2719A" w:rsidP="0041539E">
            <w:pPr>
              <w:keepNext/>
              <w:keepLines/>
              <w:tabs>
                <w:tab w:val="left" w:pos="142"/>
                <w:tab w:val="left" w:pos="9356"/>
              </w:tabs>
              <w:ind w:left="2" w:firstLine="0"/>
              <w:rPr>
                <w:sz w:val="24"/>
                <w:szCs w:val="24"/>
              </w:rPr>
            </w:pPr>
            <w:r w:rsidRPr="00FF3576">
              <w:rPr>
                <w:sz w:val="24"/>
                <w:szCs w:val="24"/>
              </w:rPr>
              <w:t>Моделировани е ситуаций: «Найди опасные места»,</w:t>
            </w:r>
          </w:p>
          <w:p w:rsidR="00753FCB" w:rsidRPr="00FF3576" w:rsidRDefault="00E2719A" w:rsidP="0041539E">
            <w:pPr>
              <w:keepNext/>
              <w:keepLines/>
              <w:tabs>
                <w:tab w:val="left" w:pos="142"/>
                <w:tab w:val="left" w:pos="9356"/>
              </w:tabs>
              <w:ind w:left="2" w:firstLine="0"/>
              <w:rPr>
                <w:sz w:val="24"/>
                <w:szCs w:val="24"/>
              </w:rPr>
            </w:pPr>
            <w:r w:rsidRPr="00FF3576">
              <w:rPr>
                <w:sz w:val="24"/>
                <w:szCs w:val="24"/>
              </w:rPr>
              <w:t>«Дойди до детского сада», «Один на улице», «Если дома ты один» и т. д.</w:t>
            </w:r>
          </w:p>
          <w:p w:rsidR="00753FCB" w:rsidRPr="00FF3576" w:rsidRDefault="00E2719A" w:rsidP="0041539E">
            <w:pPr>
              <w:keepNext/>
              <w:keepLines/>
              <w:tabs>
                <w:tab w:val="left" w:pos="142"/>
                <w:tab w:val="left" w:pos="9356"/>
              </w:tabs>
              <w:ind w:left="2" w:firstLine="0"/>
              <w:rPr>
                <w:sz w:val="24"/>
                <w:szCs w:val="24"/>
              </w:rPr>
            </w:pPr>
            <w:r w:rsidRPr="00FF3576">
              <w:rPr>
                <w:sz w:val="24"/>
                <w:szCs w:val="24"/>
              </w:rPr>
              <w:t>Игровые ситуации.</w:t>
            </w:r>
          </w:p>
          <w:p w:rsidR="00753FCB" w:rsidRPr="00FF3576" w:rsidRDefault="00E2719A" w:rsidP="0041539E">
            <w:pPr>
              <w:keepNext/>
              <w:keepLines/>
              <w:tabs>
                <w:tab w:val="left" w:pos="142"/>
                <w:tab w:val="left" w:pos="9356"/>
              </w:tabs>
              <w:ind w:left="2" w:firstLine="0"/>
              <w:rPr>
                <w:sz w:val="24"/>
                <w:szCs w:val="24"/>
              </w:rPr>
            </w:pPr>
            <w:r w:rsidRPr="00FF3576">
              <w:rPr>
                <w:sz w:val="24"/>
                <w:szCs w:val="24"/>
              </w:rPr>
              <w:t>Игры</w:t>
            </w:r>
            <w:r w:rsidR="00EF79E2" w:rsidRPr="00FF3576">
              <w:rPr>
                <w:sz w:val="24"/>
                <w:szCs w:val="24"/>
              </w:rPr>
              <w:t xml:space="preserve"> </w:t>
            </w:r>
            <w:r w:rsidRPr="00FF3576">
              <w:rPr>
                <w:sz w:val="24"/>
                <w:szCs w:val="24"/>
              </w:rPr>
              <w:t>драматизации «Путаница» ,»</w:t>
            </w:r>
          </w:p>
          <w:p w:rsidR="00753FCB" w:rsidRPr="00FF3576" w:rsidRDefault="00E2719A" w:rsidP="0041539E">
            <w:pPr>
              <w:keepNext/>
              <w:keepLines/>
              <w:tabs>
                <w:tab w:val="left" w:pos="142"/>
                <w:tab w:val="left" w:pos="9356"/>
              </w:tabs>
              <w:ind w:left="2" w:firstLine="0"/>
              <w:jc w:val="both"/>
              <w:rPr>
                <w:sz w:val="24"/>
                <w:szCs w:val="24"/>
              </w:rPr>
            </w:pPr>
            <w:r w:rsidRPr="00FF3576">
              <w:rPr>
                <w:sz w:val="24"/>
                <w:szCs w:val="24"/>
              </w:rPr>
              <w:t>Кошкин дом».</w:t>
            </w:r>
          </w:p>
        </w:tc>
        <w:tc>
          <w:tcPr>
            <w:tcW w:w="2702" w:type="dxa"/>
          </w:tcPr>
          <w:p w:rsidR="00753FCB" w:rsidRPr="00FF3576" w:rsidRDefault="00E2719A" w:rsidP="0041539E">
            <w:pPr>
              <w:keepNext/>
              <w:keepLines/>
              <w:tabs>
                <w:tab w:val="left" w:pos="142"/>
                <w:tab w:val="left" w:pos="2545"/>
                <w:tab w:val="left" w:pos="2671"/>
                <w:tab w:val="left" w:pos="9356"/>
              </w:tabs>
              <w:ind w:left="0" w:firstLine="0"/>
              <w:rPr>
                <w:sz w:val="24"/>
                <w:szCs w:val="24"/>
              </w:rPr>
            </w:pPr>
            <w:r w:rsidRPr="00FF3576">
              <w:rPr>
                <w:sz w:val="24"/>
                <w:szCs w:val="24"/>
              </w:rPr>
              <w:t>Родительски е собрания с участие инспектора ГИБДД.</w:t>
            </w:r>
          </w:p>
          <w:p w:rsidR="00753FCB" w:rsidRPr="00FF3576" w:rsidRDefault="00E2719A" w:rsidP="0041539E">
            <w:pPr>
              <w:keepNext/>
              <w:keepLines/>
              <w:tabs>
                <w:tab w:val="left" w:pos="142"/>
                <w:tab w:val="left" w:pos="9356"/>
              </w:tabs>
              <w:ind w:left="0" w:firstLine="0"/>
              <w:rPr>
                <w:sz w:val="24"/>
                <w:szCs w:val="24"/>
              </w:rPr>
            </w:pPr>
            <w:r w:rsidRPr="00FF3576">
              <w:rPr>
                <w:sz w:val="24"/>
                <w:szCs w:val="24"/>
              </w:rPr>
              <w:t>Открытые мероприятия.</w:t>
            </w:r>
          </w:p>
          <w:p w:rsidR="00753FCB" w:rsidRPr="00FF3576" w:rsidRDefault="00E2719A" w:rsidP="0041539E">
            <w:pPr>
              <w:keepNext/>
              <w:keepLines/>
              <w:tabs>
                <w:tab w:val="left" w:pos="142"/>
                <w:tab w:val="left" w:pos="9356"/>
              </w:tabs>
              <w:ind w:left="0" w:firstLine="0"/>
              <w:rPr>
                <w:sz w:val="24"/>
                <w:szCs w:val="24"/>
              </w:rPr>
            </w:pPr>
            <w:r w:rsidRPr="00FF3576">
              <w:rPr>
                <w:sz w:val="24"/>
                <w:szCs w:val="24"/>
              </w:rPr>
              <w:t>Праздники и развлечения по ОБЖ.</w:t>
            </w:r>
          </w:p>
          <w:p w:rsidR="00753FCB" w:rsidRPr="00FF3576" w:rsidRDefault="00E2719A" w:rsidP="0041539E">
            <w:pPr>
              <w:keepNext/>
              <w:keepLines/>
              <w:tabs>
                <w:tab w:val="left" w:pos="142"/>
                <w:tab w:val="left" w:pos="9356"/>
              </w:tabs>
              <w:ind w:left="0" w:firstLine="0"/>
              <w:rPr>
                <w:sz w:val="24"/>
                <w:szCs w:val="24"/>
              </w:rPr>
            </w:pPr>
            <w:r w:rsidRPr="00FF3576">
              <w:rPr>
                <w:sz w:val="24"/>
                <w:szCs w:val="24"/>
              </w:rPr>
              <w:t>Семинар</w:t>
            </w:r>
            <w:r w:rsidR="00EF79E2" w:rsidRPr="00FF3576">
              <w:rPr>
                <w:sz w:val="24"/>
                <w:szCs w:val="24"/>
              </w:rPr>
              <w:t>-</w:t>
            </w:r>
            <w:r w:rsidRPr="00FF3576">
              <w:rPr>
                <w:sz w:val="24"/>
                <w:szCs w:val="24"/>
              </w:rPr>
              <w:t>практикум.</w:t>
            </w:r>
          </w:p>
          <w:p w:rsidR="00753FCB" w:rsidRPr="00FF3576" w:rsidRDefault="00E2719A" w:rsidP="0041539E">
            <w:pPr>
              <w:keepNext/>
              <w:keepLines/>
              <w:tabs>
                <w:tab w:val="left" w:pos="142"/>
                <w:tab w:val="left" w:pos="9356"/>
              </w:tabs>
              <w:ind w:left="0" w:firstLine="0"/>
              <w:rPr>
                <w:sz w:val="24"/>
                <w:szCs w:val="24"/>
              </w:rPr>
            </w:pPr>
            <w:r w:rsidRPr="00FF3576">
              <w:rPr>
                <w:sz w:val="24"/>
                <w:szCs w:val="24"/>
              </w:rPr>
              <w:t>Круглый стол</w:t>
            </w:r>
          </w:p>
        </w:tc>
      </w:tr>
    </w:tbl>
    <w:p w:rsidR="00753FCB" w:rsidRPr="00FF3576" w:rsidRDefault="00753FCB" w:rsidP="00F93D56">
      <w:pPr>
        <w:tabs>
          <w:tab w:val="left" w:pos="142"/>
          <w:tab w:val="left" w:pos="9356"/>
        </w:tabs>
        <w:spacing w:line="259" w:lineRule="auto"/>
        <w:ind w:left="-990" w:right="720" w:firstLine="0"/>
        <w:rPr>
          <w:sz w:val="24"/>
          <w:szCs w:val="24"/>
        </w:rPr>
      </w:pPr>
    </w:p>
    <w:tbl>
      <w:tblPr>
        <w:tblStyle w:val="18"/>
        <w:tblW w:w="10200" w:type="dxa"/>
        <w:tblLook w:val="04A0" w:firstRow="1" w:lastRow="0" w:firstColumn="1" w:lastColumn="0" w:noHBand="0" w:noVBand="1"/>
      </w:tblPr>
      <w:tblGrid>
        <w:gridCol w:w="1273"/>
        <w:gridCol w:w="2410"/>
        <w:gridCol w:w="2546"/>
        <w:gridCol w:w="1857"/>
        <w:gridCol w:w="2114"/>
      </w:tblGrid>
      <w:tr w:rsidR="00753FCB" w:rsidRPr="00FF3576" w:rsidTr="001F625E">
        <w:trPr>
          <w:trHeight w:val="11274"/>
        </w:trPr>
        <w:tc>
          <w:tcPr>
            <w:tcW w:w="1273" w:type="dxa"/>
            <w:vMerge w:val="restart"/>
          </w:tcPr>
          <w:p w:rsidR="00753FCB" w:rsidRPr="00FF3576" w:rsidRDefault="00753FCB" w:rsidP="001F625E">
            <w:pPr>
              <w:keepNext/>
              <w:keepLines/>
              <w:tabs>
                <w:tab w:val="left" w:pos="142"/>
                <w:tab w:val="left" w:pos="9356"/>
              </w:tabs>
              <w:spacing w:after="100" w:afterAutospacing="1"/>
              <w:ind w:left="0" w:firstLine="0"/>
              <w:rPr>
                <w:sz w:val="24"/>
                <w:szCs w:val="24"/>
              </w:rPr>
            </w:pPr>
          </w:p>
        </w:tc>
        <w:tc>
          <w:tcPr>
            <w:tcW w:w="2410" w:type="dxa"/>
          </w:tcPr>
          <w:p w:rsidR="00753FCB" w:rsidRPr="00FF3576" w:rsidRDefault="00E2719A" w:rsidP="001F625E">
            <w:pPr>
              <w:keepNext/>
              <w:keepLines/>
              <w:tabs>
                <w:tab w:val="left" w:pos="142"/>
                <w:tab w:val="left" w:pos="9356"/>
              </w:tabs>
              <w:spacing w:after="100" w:afterAutospacing="1"/>
              <w:ind w:left="2" w:firstLine="0"/>
              <w:jc w:val="both"/>
              <w:rPr>
                <w:sz w:val="24"/>
                <w:szCs w:val="24"/>
              </w:rPr>
            </w:pPr>
            <w:r w:rsidRPr="00FF3576">
              <w:rPr>
                <w:sz w:val="24"/>
                <w:szCs w:val="24"/>
              </w:rPr>
              <w:t xml:space="preserve">осторожности при </w:t>
            </w:r>
          </w:p>
          <w:p w:rsidR="00753FCB" w:rsidRPr="00FF3576" w:rsidRDefault="00E2719A" w:rsidP="001F625E">
            <w:pPr>
              <w:keepNext/>
              <w:keepLines/>
              <w:tabs>
                <w:tab w:val="left" w:pos="142"/>
                <w:tab w:val="left" w:pos="9356"/>
              </w:tabs>
              <w:spacing w:after="100" w:afterAutospacing="1"/>
              <w:ind w:left="2" w:firstLine="0"/>
              <w:rPr>
                <w:sz w:val="24"/>
                <w:szCs w:val="24"/>
              </w:rPr>
            </w:pPr>
            <w:r w:rsidRPr="00FF3576">
              <w:rPr>
                <w:sz w:val="24"/>
                <w:szCs w:val="24"/>
              </w:rPr>
              <w:t>встрече с животными.</w:t>
            </w:r>
          </w:p>
          <w:p w:rsidR="00753FCB" w:rsidRPr="00FF3576" w:rsidRDefault="00E2719A" w:rsidP="001F625E">
            <w:pPr>
              <w:keepNext/>
              <w:keepLines/>
              <w:tabs>
                <w:tab w:val="left" w:pos="142"/>
                <w:tab w:val="left" w:pos="9356"/>
              </w:tabs>
              <w:spacing w:after="100" w:afterAutospacing="1"/>
              <w:ind w:left="2" w:firstLine="0"/>
              <w:rPr>
                <w:sz w:val="24"/>
                <w:szCs w:val="24"/>
              </w:rPr>
            </w:pPr>
            <w:r w:rsidRPr="00FF3576">
              <w:rPr>
                <w:sz w:val="24"/>
                <w:szCs w:val="24"/>
              </w:rPr>
              <w:t>Учить отличать съедобные грибы от ядовитых.</w:t>
            </w:r>
          </w:p>
          <w:p w:rsidR="00753FCB" w:rsidRPr="00FF3576" w:rsidRDefault="00E2719A" w:rsidP="001F625E">
            <w:pPr>
              <w:keepNext/>
              <w:keepLines/>
              <w:tabs>
                <w:tab w:val="left" w:pos="142"/>
                <w:tab w:val="left" w:pos="9356"/>
              </w:tabs>
              <w:spacing w:after="100" w:afterAutospacing="1"/>
              <w:ind w:left="2" w:firstLine="0"/>
              <w:rPr>
                <w:sz w:val="24"/>
                <w:szCs w:val="24"/>
              </w:rPr>
            </w:pPr>
            <w:r w:rsidRPr="00FF3576">
              <w:rPr>
                <w:sz w:val="24"/>
                <w:szCs w:val="24"/>
              </w:rPr>
              <w:t>Развивать представления о некоторых опасных жидкостях, огне, о недоброкачественн ых продуктах, об опасности приема лекарств.</w:t>
            </w:r>
          </w:p>
          <w:p w:rsidR="00753FCB" w:rsidRPr="00FF3576" w:rsidRDefault="00E2719A" w:rsidP="001F625E">
            <w:pPr>
              <w:keepNext/>
              <w:keepLines/>
              <w:tabs>
                <w:tab w:val="left" w:pos="142"/>
                <w:tab w:val="left" w:pos="9356"/>
              </w:tabs>
              <w:spacing w:after="100" w:afterAutospacing="1"/>
              <w:ind w:left="2" w:firstLine="0"/>
              <w:rPr>
                <w:sz w:val="24"/>
                <w:szCs w:val="24"/>
              </w:rPr>
            </w:pPr>
            <w:r w:rsidRPr="00FF3576">
              <w:rPr>
                <w:sz w:val="24"/>
                <w:szCs w:val="24"/>
              </w:rPr>
              <w:t xml:space="preserve">Учить правилам выполнения разнообразных двигательных действий (как спрыгивать с предмета, как </w:t>
            </w:r>
          </w:p>
          <w:p w:rsidR="00753FCB" w:rsidRPr="00FF3576" w:rsidRDefault="00E2719A" w:rsidP="001F625E">
            <w:pPr>
              <w:keepNext/>
              <w:keepLines/>
              <w:tabs>
                <w:tab w:val="left" w:pos="142"/>
                <w:tab w:val="left" w:pos="9356"/>
              </w:tabs>
              <w:spacing w:after="100" w:afterAutospacing="1"/>
              <w:ind w:left="2" w:firstLine="0"/>
              <w:jc w:val="both"/>
              <w:rPr>
                <w:sz w:val="24"/>
                <w:szCs w:val="24"/>
              </w:rPr>
            </w:pPr>
            <w:r w:rsidRPr="00FF3576">
              <w:rPr>
                <w:sz w:val="24"/>
                <w:szCs w:val="24"/>
              </w:rPr>
              <w:t>правильно падать и</w:t>
            </w:r>
          </w:p>
          <w:p w:rsidR="00753FCB" w:rsidRPr="00FF3576" w:rsidRDefault="00E2719A" w:rsidP="001F625E">
            <w:pPr>
              <w:keepNext/>
              <w:keepLines/>
              <w:tabs>
                <w:tab w:val="left" w:pos="142"/>
                <w:tab w:val="left" w:pos="9356"/>
              </w:tabs>
              <w:spacing w:after="100" w:afterAutospacing="1"/>
              <w:ind w:left="2" w:firstLine="0"/>
              <w:rPr>
                <w:sz w:val="24"/>
                <w:szCs w:val="24"/>
              </w:rPr>
            </w:pPr>
            <w:r w:rsidRPr="00FF3576">
              <w:rPr>
                <w:sz w:val="24"/>
                <w:szCs w:val="24"/>
              </w:rPr>
              <w:t>т.д.)</w:t>
            </w:r>
          </w:p>
        </w:tc>
        <w:tc>
          <w:tcPr>
            <w:tcW w:w="2546" w:type="dxa"/>
          </w:tcPr>
          <w:p w:rsidR="00753FCB" w:rsidRPr="00FF3576" w:rsidRDefault="00753FCB" w:rsidP="001F625E">
            <w:pPr>
              <w:keepNext/>
              <w:keepLines/>
              <w:tabs>
                <w:tab w:val="left" w:pos="142"/>
                <w:tab w:val="left" w:pos="9356"/>
              </w:tabs>
              <w:spacing w:after="100" w:afterAutospacing="1"/>
              <w:ind w:left="0" w:firstLine="0"/>
              <w:rPr>
                <w:sz w:val="24"/>
                <w:szCs w:val="24"/>
              </w:rPr>
            </w:pPr>
          </w:p>
        </w:tc>
        <w:tc>
          <w:tcPr>
            <w:tcW w:w="1857" w:type="dxa"/>
          </w:tcPr>
          <w:p w:rsidR="00753FCB" w:rsidRPr="00FF3576" w:rsidRDefault="00E2719A" w:rsidP="001F625E">
            <w:pPr>
              <w:keepNext/>
              <w:keepLines/>
              <w:tabs>
                <w:tab w:val="left" w:pos="142"/>
                <w:tab w:val="left" w:pos="9356"/>
              </w:tabs>
              <w:spacing w:after="100" w:afterAutospacing="1"/>
              <w:ind w:left="2" w:firstLine="0"/>
              <w:rPr>
                <w:sz w:val="24"/>
                <w:szCs w:val="24"/>
              </w:rPr>
            </w:pPr>
            <w:r w:rsidRPr="00FF3576">
              <w:rPr>
                <w:sz w:val="24"/>
                <w:szCs w:val="24"/>
              </w:rPr>
              <w:t>Подвижные игры.</w:t>
            </w:r>
          </w:p>
          <w:p w:rsidR="00753FCB" w:rsidRPr="00FF3576" w:rsidRDefault="00E2719A" w:rsidP="001F625E">
            <w:pPr>
              <w:keepNext/>
              <w:keepLines/>
              <w:tabs>
                <w:tab w:val="left" w:pos="142"/>
                <w:tab w:val="left" w:pos="9356"/>
              </w:tabs>
              <w:spacing w:after="100" w:afterAutospacing="1"/>
              <w:ind w:left="2" w:firstLine="0"/>
              <w:rPr>
                <w:sz w:val="24"/>
                <w:szCs w:val="24"/>
              </w:rPr>
            </w:pPr>
            <w:r w:rsidRPr="00FF3576">
              <w:rPr>
                <w:sz w:val="24"/>
                <w:szCs w:val="24"/>
              </w:rPr>
              <w:t>Целевые прогулки и экскурсии к перекрестку.</w:t>
            </w:r>
          </w:p>
          <w:p w:rsidR="00753FCB" w:rsidRPr="00FF3576" w:rsidRDefault="00E2719A" w:rsidP="001F625E">
            <w:pPr>
              <w:keepNext/>
              <w:keepLines/>
              <w:tabs>
                <w:tab w:val="left" w:pos="142"/>
                <w:tab w:val="left" w:pos="9356"/>
              </w:tabs>
              <w:spacing w:after="100" w:afterAutospacing="1"/>
              <w:ind w:left="2" w:firstLine="0"/>
              <w:rPr>
                <w:sz w:val="24"/>
                <w:szCs w:val="24"/>
              </w:rPr>
            </w:pPr>
            <w:r w:rsidRPr="00FF3576">
              <w:rPr>
                <w:sz w:val="24"/>
                <w:szCs w:val="24"/>
              </w:rPr>
              <w:t>Наблюдение за работой светофора.</w:t>
            </w:r>
          </w:p>
          <w:p w:rsidR="00753FCB" w:rsidRPr="00FF3576" w:rsidRDefault="00E2719A" w:rsidP="001F625E">
            <w:pPr>
              <w:keepNext/>
              <w:keepLines/>
              <w:tabs>
                <w:tab w:val="left" w:pos="142"/>
                <w:tab w:val="left" w:pos="9356"/>
              </w:tabs>
              <w:spacing w:after="100" w:afterAutospacing="1"/>
              <w:ind w:left="2" w:firstLine="0"/>
              <w:rPr>
                <w:sz w:val="24"/>
                <w:szCs w:val="24"/>
              </w:rPr>
            </w:pPr>
            <w:r w:rsidRPr="00FF3576">
              <w:rPr>
                <w:sz w:val="24"/>
                <w:szCs w:val="24"/>
              </w:rPr>
              <w:t xml:space="preserve">Беседы с </w:t>
            </w:r>
          </w:p>
          <w:p w:rsidR="00753FCB" w:rsidRPr="00FF3576" w:rsidRDefault="00E2719A" w:rsidP="001F625E">
            <w:pPr>
              <w:keepNext/>
              <w:keepLines/>
              <w:tabs>
                <w:tab w:val="left" w:pos="142"/>
                <w:tab w:val="left" w:pos="9356"/>
              </w:tabs>
              <w:spacing w:after="100" w:afterAutospacing="1"/>
              <w:ind w:left="2" w:firstLine="0"/>
              <w:rPr>
                <w:sz w:val="24"/>
                <w:szCs w:val="24"/>
              </w:rPr>
            </w:pPr>
            <w:r w:rsidRPr="00FF3576">
              <w:rPr>
                <w:sz w:val="24"/>
                <w:szCs w:val="24"/>
              </w:rPr>
              <w:t>демонстрацие</w:t>
            </w:r>
            <w:r w:rsidR="00EF79E2" w:rsidRPr="00FF3576">
              <w:rPr>
                <w:sz w:val="24"/>
                <w:szCs w:val="24"/>
              </w:rPr>
              <w:t>й</w:t>
            </w:r>
          </w:p>
          <w:p w:rsidR="00753FCB" w:rsidRPr="00FF3576" w:rsidRDefault="00E2719A" w:rsidP="001F625E">
            <w:pPr>
              <w:keepNext/>
              <w:keepLines/>
              <w:tabs>
                <w:tab w:val="left" w:pos="142"/>
                <w:tab w:val="left" w:pos="9356"/>
              </w:tabs>
              <w:spacing w:after="100" w:afterAutospacing="1"/>
              <w:ind w:left="2" w:firstLine="0"/>
              <w:rPr>
                <w:sz w:val="24"/>
                <w:szCs w:val="24"/>
              </w:rPr>
            </w:pPr>
            <w:r w:rsidRPr="00FF3576">
              <w:rPr>
                <w:sz w:val="24"/>
                <w:szCs w:val="24"/>
              </w:rPr>
              <w:t>иллюстраций «Опасные предметы», «ПДД», «Съедобное</w:t>
            </w:r>
            <w:r w:rsidR="00EF79E2" w:rsidRPr="00FF3576">
              <w:rPr>
                <w:sz w:val="24"/>
                <w:szCs w:val="24"/>
              </w:rPr>
              <w:t>-</w:t>
            </w:r>
            <w:r w:rsidRPr="00FF3576">
              <w:rPr>
                <w:sz w:val="24"/>
                <w:szCs w:val="24"/>
              </w:rPr>
              <w:t>несъедобное» и т. д.</w:t>
            </w:r>
          </w:p>
          <w:p w:rsidR="00753FCB" w:rsidRPr="00FF3576" w:rsidRDefault="00E2719A" w:rsidP="001F625E">
            <w:pPr>
              <w:keepNext/>
              <w:keepLines/>
              <w:tabs>
                <w:tab w:val="left" w:pos="142"/>
                <w:tab w:val="left" w:pos="9356"/>
              </w:tabs>
              <w:spacing w:after="100" w:afterAutospacing="1"/>
              <w:ind w:left="2" w:firstLine="0"/>
              <w:rPr>
                <w:sz w:val="24"/>
                <w:szCs w:val="24"/>
              </w:rPr>
            </w:pPr>
            <w:r w:rsidRPr="00FF3576">
              <w:rPr>
                <w:sz w:val="24"/>
                <w:szCs w:val="24"/>
              </w:rPr>
              <w:t>Изодеятельнос ть.</w:t>
            </w:r>
          </w:p>
          <w:p w:rsidR="00753FCB" w:rsidRPr="00FF3576" w:rsidRDefault="00E2719A" w:rsidP="001F625E">
            <w:pPr>
              <w:keepNext/>
              <w:keepLines/>
              <w:tabs>
                <w:tab w:val="left" w:pos="142"/>
                <w:tab w:val="left" w:pos="9356"/>
              </w:tabs>
              <w:spacing w:after="100" w:afterAutospacing="1"/>
              <w:ind w:left="2" w:firstLine="0"/>
              <w:rPr>
                <w:sz w:val="24"/>
                <w:szCs w:val="24"/>
              </w:rPr>
            </w:pPr>
            <w:r w:rsidRPr="00FF3576">
              <w:rPr>
                <w:sz w:val="24"/>
                <w:szCs w:val="24"/>
              </w:rPr>
              <w:t>Просмотр дисков.</w:t>
            </w:r>
          </w:p>
          <w:p w:rsidR="00753FCB" w:rsidRPr="00FF3576" w:rsidRDefault="00E2719A" w:rsidP="001F625E">
            <w:pPr>
              <w:keepNext/>
              <w:keepLines/>
              <w:tabs>
                <w:tab w:val="left" w:pos="142"/>
                <w:tab w:val="left" w:pos="9356"/>
              </w:tabs>
              <w:spacing w:after="100" w:afterAutospacing="1"/>
              <w:ind w:left="2" w:firstLine="0"/>
              <w:jc w:val="both"/>
              <w:rPr>
                <w:sz w:val="24"/>
                <w:szCs w:val="24"/>
              </w:rPr>
            </w:pPr>
            <w:r w:rsidRPr="00FF3576">
              <w:rPr>
                <w:sz w:val="24"/>
                <w:szCs w:val="24"/>
              </w:rPr>
              <w:t>Прослушивани</w:t>
            </w:r>
          </w:p>
          <w:p w:rsidR="00753FCB" w:rsidRPr="00FF3576" w:rsidRDefault="00E2719A" w:rsidP="001F625E">
            <w:pPr>
              <w:keepNext/>
              <w:keepLines/>
              <w:tabs>
                <w:tab w:val="left" w:pos="142"/>
                <w:tab w:val="left" w:pos="9356"/>
              </w:tabs>
              <w:spacing w:after="100" w:afterAutospacing="1"/>
              <w:ind w:left="2" w:firstLine="0"/>
              <w:rPr>
                <w:sz w:val="24"/>
                <w:szCs w:val="24"/>
              </w:rPr>
            </w:pPr>
            <w:r w:rsidRPr="00FF3576">
              <w:rPr>
                <w:sz w:val="24"/>
                <w:szCs w:val="24"/>
              </w:rPr>
              <w:t>е аудиозаписей.</w:t>
            </w:r>
          </w:p>
          <w:p w:rsidR="00753FCB" w:rsidRPr="00FF3576" w:rsidRDefault="00E2719A" w:rsidP="001F625E">
            <w:pPr>
              <w:keepNext/>
              <w:keepLines/>
              <w:tabs>
                <w:tab w:val="left" w:pos="142"/>
                <w:tab w:val="left" w:pos="9356"/>
              </w:tabs>
              <w:spacing w:after="100" w:afterAutospacing="1"/>
              <w:ind w:left="2" w:firstLine="0"/>
              <w:rPr>
                <w:sz w:val="24"/>
                <w:szCs w:val="24"/>
              </w:rPr>
            </w:pPr>
            <w:r w:rsidRPr="00FF3576">
              <w:rPr>
                <w:sz w:val="24"/>
                <w:szCs w:val="24"/>
              </w:rPr>
              <w:t>Чтение художественн ой литературы.</w:t>
            </w:r>
          </w:p>
        </w:tc>
        <w:tc>
          <w:tcPr>
            <w:tcW w:w="2114" w:type="dxa"/>
          </w:tcPr>
          <w:p w:rsidR="00753FCB" w:rsidRPr="00FF3576" w:rsidRDefault="00753FCB" w:rsidP="001F625E">
            <w:pPr>
              <w:keepNext/>
              <w:keepLines/>
              <w:tabs>
                <w:tab w:val="left" w:pos="142"/>
                <w:tab w:val="left" w:pos="9356"/>
              </w:tabs>
              <w:spacing w:after="100" w:afterAutospacing="1"/>
              <w:ind w:left="0" w:firstLine="0"/>
              <w:rPr>
                <w:sz w:val="24"/>
                <w:szCs w:val="24"/>
              </w:rPr>
            </w:pPr>
          </w:p>
        </w:tc>
      </w:tr>
      <w:tr w:rsidR="00753FCB" w:rsidRPr="00FF3576" w:rsidTr="001F625E">
        <w:trPr>
          <w:trHeight w:val="20"/>
        </w:trPr>
        <w:tc>
          <w:tcPr>
            <w:tcW w:w="0" w:type="auto"/>
            <w:vMerge/>
          </w:tcPr>
          <w:p w:rsidR="00753FCB" w:rsidRPr="00FF3576" w:rsidRDefault="00753FCB" w:rsidP="001F625E">
            <w:pPr>
              <w:keepNext/>
              <w:keepLines/>
              <w:tabs>
                <w:tab w:val="left" w:pos="142"/>
                <w:tab w:val="left" w:pos="9356"/>
              </w:tabs>
              <w:spacing w:after="100" w:afterAutospacing="1"/>
              <w:ind w:left="0" w:firstLine="0"/>
              <w:rPr>
                <w:sz w:val="24"/>
                <w:szCs w:val="24"/>
              </w:rPr>
            </w:pPr>
          </w:p>
        </w:tc>
        <w:tc>
          <w:tcPr>
            <w:tcW w:w="2410" w:type="dxa"/>
          </w:tcPr>
          <w:p w:rsidR="00753FCB" w:rsidRPr="00FF3576" w:rsidRDefault="00E2719A" w:rsidP="001F625E">
            <w:pPr>
              <w:keepNext/>
              <w:keepLines/>
              <w:tabs>
                <w:tab w:val="left" w:pos="142"/>
                <w:tab w:val="left" w:pos="9356"/>
              </w:tabs>
              <w:spacing w:after="100" w:afterAutospacing="1"/>
              <w:ind w:left="2" w:firstLine="0"/>
              <w:rPr>
                <w:sz w:val="24"/>
                <w:szCs w:val="24"/>
              </w:rPr>
            </w:pPr>
            <w:r w:rsidRPr="00FF3576">
              <w:rPr>
                <w:sz w:val="24"/>
                <w:szCs w:val="24"/>
              </w:rPr>
              <w:t>Адаптировать к условиям детского сада.</w:t>
            </w:r>
          </w:p>
          <w:p w:rsidR="00753FCB" w:rsidRPr="00FF3576" w:rsidRDefault="00E2719A" w:rsidP="001F625E">
            <w:pPr>
              <w:keepNext/>
              <w:keepLines/>
              <w:tabs>
                <w:tab w:val="left" w:pos="142"/>
                <w:tab w:val="left" w:pos="9356"/>
              </w:tabs>
              <w:spacing w:after="100" w:afterAutospacing="1"/>
              <w:ind w:left="2" w:firstLine="0"/>
              <w:rPr>
                <w:sz w:val="24"/>
                <w:szCs w:val="24"/>
              </w:rPr>
            </w:pPr>
            <w:r w:rsidRPr="00FF3576">
              <w:rPr>
                <w:sz w:val="24"/>
                <w:szCs w:val="24"/>
              </w:rPr>
              <w:t xml:space="preserve">Продолжать </w:t>
            </w:r>
          </w:p>
        </w:tc>
        <w:tc>
          <w:tcPr>
            <w:tcW w:w="2546" w:type="dxa"/>
          </w:tcPr>
          <w:p w:rsidR="00753FCB" w:rsidRPr="00FF3576" w:rsidRDefault="00E2719A" w:rsidP="001F625E">
            <w:pPr>
              <w:keepNext/>
              <w:keepLines/>
              <w:tabs>
                <w:tab w:val="left" w:pos="142"/>
                <w:tab w:val="left" w:pos="9356"/>
              </w:tabs>
              <w:spacing w:after="100" w:afterAutospacing="1"/>
              <w:ind w:left="2" w:firstLine="0"/>
              <w:rPr>
                <w:sz w:val="24"/>
                <w:szCs w:val="24"/>
              </w:rPr>
            </w:pPr>
            <w:r w:rsidRPr="00FF3576">
              <w:rPr>
                <w:sz w:val="24"/>
                <w:szCs w:val="24"/>
              </w:rPr>
              <w:t>Сюжетно-ролевые игры: «Детский сад»,</w:t>
            </w:r>
          </w:p>
          <w:p w:rsidR="00753FCB" w:rsidRPr="00FF3576" w:rsidRDefault="00E2719A" w:rsidP="001F625E">
            <w:pPr>
              <w:keepNext/>
              <w:keepLines/>
              <w:tabs>
                <w:tab w:val="left" w:pos="142"/>
                <w:tab w:val="left" w:pos="9356"/>
              </w:tabs>
              <w:spacing w:after="100" w:afterAutospacing="1"/>
              <w:ind w:left="2" w:firstLine="0"/>
              <w:rPr>
                <w:sz w:val="24"/>
                <w:szCs w:val="24"/>
              </w:rPr>
            </w:pPr>
            <w:r w:rsidRPr="00FF3576">
              <w:rPr>
                <w:sz w:val="24"/>
                <w:szCs w:val="24"/>
              </w:rPr>
              <w:t>«Семья» и т. д.</w:t>
            </w:r>
          </w:p>
        </w:tc>
        <w:tc>
          <w:tcPr>
            <w:tcW w:w="1857" w:type="dxa"/>
          </w:tcPr>
          <w:p w:rsidR="00753FCB" w:rsidRPr="00FF3576" w:rsidRDefault="00E2719A" w:rsidP="001F625E">
            <w:pPr>
              <w:keepNext/>
              <w:keepLines/>
              <w:tabs>
                <w:tab w:val="left" w:pos="142"/>
                <w:tab w:val="left" w:pos="9356"/>
              </w:tabs>
              <w:spacing w:after="100" w:afterAutospacing="1"/>
              <w:ind w:left="2" w:firstLine="0"/>
              <w:rPr>
                <w:sz w:val="24"/>
                <w:szCs w:val="24"/>
              </w:rPr>
            </w:pPr>
            <w:r w:rsidRPr="00FF3576">
              <w:rPr>
                <w:sz w:val="24"/>
                <w:szCs w:val="24"/>
              </w:rPr>
              <w:t xml:space="preserve">Игровые ситуации: «Поможем </w:t>
            </w:r>
          </w:p>
          <w:p w:rsidR="00753FCB" w:rsidRPr="00FF3576" w:rsidRDefault="00E2719A" w:rsidP="001F625E">
            <w:pPr>
              <w:keepNext/>
              <w:keepLines/>
              <w:tabs>
                <w:tab w:val="left" w:pos="142"/>
                <w:tab w:val="left" w:pos="9356"/>
              </w:tabs>
              <w:spacing w:after="100" w:afterAutospacing="1"/>
              <w:ind w:left="2" w:firstLine="0"/>
              <w:rPr>
                <w:sz w:val="24"/>
                <w:szCs w:val="24"/>
              </w:rPr>
            </w:pPr>
            <w:r w:rsidRPr="00FF3576">
              <w:rPr>
                <w:sz w:val="24"/>
                <w:szCs w:val="24"/>
              </w:rPr>
              <w:t xml:space="preserve">кукле», </w:t>
            </w:r>
          </w:p>
          <w:p w:rsidR="00753FCB" w:rsidRPr="00FF3576" w:rsidRDefault="00E2719A" w:rsidP="001F625E">
            <w:pPr>
              <w:keepNext/>
              <w:keepLines/>
              <w:tabs>
                <w:tab w:val="left" w:pos="142"/>
                <w:tab w:val="left" w:pos="9356"/>
              </w:tabs>
              <w:spacing w:after="100" w:afterAutospacing="1"/>
              <w:ind w:left="2" w:firstLine="0"/>
              <w:rPr>
                <w:sz w:val="24"/>
                <w:szCs w:val="24"/>
              </w:rPr>
            </w:pPr>
            <w:r w:rsidRPr="00FF3576">
              <w:rPr>
                <w:sz w:val="24"/>
                <w:szCs w:val="24"/>
              </w:rPr>
              <w:t xml:space="preserve">«Успокоим </w:t>
            </w:r>
          </w:p>
        </w:tc>
        <w:tc>
          <w:tcPr>
            <w:tcW w:w="2114" w:type="dxa"/>
          </w:tcPr>
          <w:p w:rsidR="00753FCB" w:rsidRPr="00FF3576" w:rsidRDefault="00E2719A" w:rsidP="001F625E">
            <w:pPr>
              <w:keepNext/>
              <w:keepLines/>
              <w:tabs>
                <w:tab w:val="left" w:pos="142"/>
                <w:tab w:val="left" w:pos="9356"/>
              </w:tabs>
              <w:spacing w:after="100" w:afterAutospacing="1"/>
              <w:ind w:left="0" w:firstLine="0"/>
              <w:rPr>
                <w:sz w:val="24"/>
                <w:szCs w:val="24"/>
              </w:rPr>
            </w:pPr>
            <w:r w:rsidRPr="00FF3576">
              <w:rPr>
                <w:sz w:val="24"/>
                <w:szCs w:val="24"/>
              </w:rPr>
              <w:t xml:space="preserve"> </w:t>
            </w:r>
          </w:p>
        </w:tc>
      </w:tr>
    </w:tbl>
    <w:p w:rsidR="00753FCB" w:rsidRPr="00FF3576" w:rsidRDefault="00753FCB" w:rsidP="00F93D56">
      <w:pPr>
        <w:tabs>
          <w:tab w:val="left" w:pos="142"/>
          <w:tab w:val="left" w:pos="9356"/>
        </w:tabs>
        <w:spacing w:line="259" w:lineRule="auto"/>
        <w:ind w:left="-990" w:right="720" w:firstLine="0"/>
        <w:rPr>
          <w:sz w:val="24"/>
          <w:szCs w:val="24"/>
        </w:rPr>
      </w:pPr>
    </w:p>
    <w:tbl>
      <w:tblPr>
        <w:tblStyle w:val="18"/>
        <w:tblW w:w="9739" w:type="dxa"/>
        <w:tblLook w:val="04A0" w:firstRow="1" w:lastRow="0" w:firstColumn="1" w:lastColumn="0" w:noHBand="0" w:noVBand="1"/>
      </w:tblPr>
      <w:tblGrid>
        <w:gridCol w:w="1215"/>
        <w:gridCol w:w="2392"/>
        <w:gridCol w:w="2530"/>
        <w:gridCol w:w="2029"/>
        <w:gridCol w:w="1573"/>
      </w:tblGrid>
      <w:tr w:rsidR="00753FCB" w:rsidRPr="00FF3576" w:rsidTr="001F625E">
        <w:trPr>
          <w:trHeight w:val="14298"/>
        </w:trPr>
        <w:tc>
          <w:tcPr>
            <w:tcW w:w="1277" w:type="dxa"/>
          </w:tcPr>
          <w:p w:rsidR="00753FCB" w:rsidRPr="00FF3576" w:rsidRDefault="00753FCB" w:rsidP="0041539E">
            <w:pPr>
              <w:keepNext/>
              <w:keepLines/>
              <w:tabs>
                <w:tab w:val="left" w:pos="142"/>
                <w:tab w:val="left" w:pos="9356"/>
              </w:tabs>
              <w:ind w:left="0" w:firstLine="0"/>
              <w:contextualSpacing/>
              <w:rPr>
                <w:sz w:val="24"/>
                <w:szCs w:val="24"/>
              </w:rPr>
            </w:pPr>
          </w:p>
        </w:tc>
        <w:tc>
          <w:tcPr>
            <w:tcW w:w="2410" w:type="dxa"/>
          </w:tcPr>
          <w:p w:rsidR="00753FCB" w:rsidRPr="00FF3576" w:rsidRDefault="00E2719A" w:rsidP="0041539E">
            <w:pPr>
              <w:keepNext/>
              <w:keepLines/>
              <w:tabs>
                <w:tab w:val="left" w:pos="142"/>
                <w:tab w:val="left" w:pos="9356"/>
              </w:tabs>
              <w:ind w:left="0" w:firstLine="0"/>
              <w:contextualSpacing/>
              <w:rPr>
                <w:sz w:val="24"/>
                <w:szCs w:val="24"/>
              </w:rPr>
            </w:pPr>
            <w:r w:rsidRPr="00FF3576">
              <w:rPr>
                <w:sz w:val="24"/>
                <w:szCs w:val="24"/>
              </w:rPr>
              <w:t>формировать «образ Я».</w:t>
            </w:r>
          </w:p>
          <w:p w:rsidR="00753FCB" w:rsidRPr="00FF3576" w:rsidRDefault="00E2719A" w:rsidP="0041539E">
            <w:pPr>
              <w:keepNext/>
              <w:keepLines/>
              <w:tabs>
                <w:tab w:val="left" w:pos="142"/>
                <w:tab w:val="left" w:pos="9356"/>
              </w:tabs>
              <w:ind w:left="0" w:firstLine="0"/>
              <w:contextualSpacing/>
              <w:rPr>
                <w:sz w:val="24"/>
                <w:szCs w:val="24"/>
              </w:rPr>
            </w:pPr>
            <w:r w:rsidRPr="00FF3576">
              <w:rPr>
                <w:sz w:val="24"/>
                <w:szCs w:val="24"/>
              </w:rPr>
              <w:t>Помогать осознавать себя.</w:t>
            </w:r>
          </w:p>
          <w:p w:rsidR="00753FCB" w:rsidRPr="00FF3576" w:rsidRDefault="00E2719A" w:rsidP="0041539E">
            <w:pPr>
              <w:keepNext/>
              <w:keepLines/>
              <w:tabs>
                <w:tab w:val="left" w:pos="142"/>
                <w:tab w:val="left" w:pos="9356"/>
              </w:tabs>
              <w:ind w:left="0" w:firstLine="0"/>
              <w:contextualSpacing/>
              <w:rPr>
                <w:sz w:val="24"/>
                <w:szCs w:val="24"/>
              </w:rPr>
            </w:pPr>
            <w:r w:rsidRPr="00FF3576">
              <w:rPr>
                <w:sz w:val="24"/>
                <w:szCs w:val="24"/>
              </w:rPr>
              <w:t>Познакомить со строением тела, помочь ребенку осознать свою половую принадлежность.</w:t>
            </w:r>
          </w:p>
          <w:p w:rsidR="00753FCB" w:rsidRPr="00FF3576" w:rsidRDefault="00E2719A" w:rsidP="0041539E">
            <w:pPr>
              <w:keepNext/>
              <w:keepLines/>
              <w:tabs>
                <w:tab w:val="left" w:pos="142"/>
                <w:tab w:val="left" w:pos="9356"/>
              </w:tabs>
              <w:ind w:left="0" w:firstLine="0"/>
              <w:contextualSpacing/>
              <w:rPr>
                <w:sz w:val="24"/>
                <w:szCs w:val="24"/>
              </w:rPr>
            </w:pPr>
            <w:r w:rsidRPr="00FF3576">
              <w:rPr>
                <w:sz w:val="24"/>
                <w:szCs w:val="24"/>
              </w:rPr>
              <w:t>Формировать доброжелательное отношение друг к другу, опыт правильной оценки хороших и плохих поступков.</w:t>
            </w:r>
          </w:p>
          <w:p w:rsidR="00753FCB" w:rsidRPr="00FF3576" w:rsidRDefault="00E2719A" w:rsidP="0041539E">
            <w:pPr>
              <w:keepNext/>
              <w:keepLines/>
              <w:tabs>
                <w:tab w:val="left" w:pos="142"/>
                <w:tab w:val="left" w:pos="9356"/>
              </w:tabs>
              <w:ind w:left="0" w:firstLine="0"/>
              <w:contextualSpacing/>
              <w:rPr>
                <w:sz w:val="24"/>
                <w:szCs w:val="24"/>
              </w:rPr>
            </w:pPr>
            <w:r w:rsidRPr="00FF3576">
              <w:rPr>
                <w:sz w:val="24"/>
                <w:szCs w:val="24"/>
              </w:rPr>
              <w:t>Приучать к вежливости.</w:t>
            </w:r>
          </w:p>
          <w:p w:rsidR="00753FCB" w:rsidRPr="00FF3576" w:rsidRDefault="00E2719A" w:rsidP="0041539E">
            <w:pPr>
              <w:keepNext/>
              <w:keepLines/>
              <w:tabs>
                <w:tab w:val="left" w:pos="142"/>
                <w:tab w:val="left" w:pos="9356"/>
              </w:tabs>
              <w:ind w:left="0" w:firstLine="0"/>
              <w:contextualSpacing/>
              <w:rPr>
                <w:sz w:val="24"/>
                <w:szCs w:val="24"/>
              </w:rPr>
            </w:pPr>
            <w:r w:rsidRPr="00FF3576">
              <w:rPr>
                <w:sz w:val="24"/>
                <w:szCs w:val="24"/>
              </w:rPr>
              <w:t>Учить дружно жить помогать друг другу, вместе пользоваться игрушками, книгами.</w:t>
            </w:r>
          </w:p>
          <w:p w:rsidR="00753FCB" w:rsidRPr="00FF3576" w:rsidRDefault="00E2719A" w:rsidP="0041539E">
            <w:pPr>
              <w:keepNext/>
              <w:keepLines/>
              <w:tabs>
                <w:tab w:val="left" w:pos="142"/>
                <w:tab w:val="left" w:pos="9356"/>
              </w:tabs>
              <w:ind w:left="0" w:firstLine="0"/>
              <w:contextualSpacing/>
              <w:rPr>
                <w:sz w:val="24"/>
                <w:szCs w:val="24"/>
              </w:rPr>
            </w:pPr>
            <w:r w:rsidRPr="00FF3576">
              <w:rPr>
                <w:sz w:val="24"/>
                <w:szCs w:val="24"/>
              </w:rPr>
              <w:t>Побуждать открыто и искренне выражать свои чувства, распознавать связь между отчетливо выраженным эмоциональным состоянием и причиной, вызвавшей это состояние.</w:t>
            </w:r>
          </w:p>
        </w:tc>
        <w:tc>
          <w:tcPr>
            <w:tcW w:w="2550" w:type="dxa"/>
          </w:tcPr>
          <w:p w:rsidR="00753FCB" w:rsidRPr="00FF3576" w:rsidRDefault="00E2719A" w:rsidP="0041539E">
            <w:pPr>
              <w:keepNext/>
              <w:keepLines/>
              <w:tabs>
                <w:tab w:val="left" w:pos="142"/>
                <w:tab w:val="left" w:pos="9356"/>
              </w:tabs>
              <w:ind w:left="0" w:firstLine="0"/>
              <w:contextualSpacing/>
              <w:rPr>
                <w:sz w:val="24"/>
                <w:szCs w:val="24"/>
              </w:rPr>
            </w:pPr>
            <w:r w:rsidRPr="00FF3576">
              <w:rPr>
                <w:sz w:val="24"/>
                <w:szCs w:val="24"/>
              </w:rPr>
              <w:t xml:space="preserve">Рассматривание иллюстраций в книгах «Что такое хорошо и что такое плохо», </w:t>
            </w:r>
          </w:p>
          <w:p w:rsidR="00753FCB" w:rsidRPr="00FF3576" w:rsidRDefault="00E2719A" w:rsidP="0041539E">
            <w:pPr>
              <w:keepNext/>
              <w:keepLines/>
              <w:tabs>
                <w:tab w:val="left" w:pos="142"/>
                <w:tab w:val="left" w:pos="9356"/>
              </w:tabs>
              <w:ind w:left="0" w:firstLine="0"/>
              <w:contextualSpacing/>
              <w:rPr>
                <w:sz w:val="24"/>
                <w:szCs w:val="24"/>
              </w:rPr>
            </w:pPr>
            <w:r w:rsidRPr="00FF3576">
              <w:rPr>
                <w:sz w:val="24"/>
                <w:szCs w:val="24"/>
              </w:rPr>
              <w:t xml:space="preserve">«Мойдодыр», «Федорино горе» и </w:t>
            </w:r>
          </w:p>
          <w:p w:rsidR="00753FCB" w:rsidRPr="00FF3576" w:rsidRDefault="00E2719A" w:rsidP="0041539E">
            <w:pPr>
              <w:keepNext/>
              <w:keepLines/>
              <w:tabs>
                <w:tab w:val="left" w:pos="142"/>
                <w:tab w:val="left" w:pos="9356"/>
              </w:tabs>
              <w:ind w:left="0" w:firstLine="0"/>
              <w:contextualSpacing/>
              <w:rPr>
                <w:sz w:val="24"/>
                <w:szCs w:val="24"/>
              </w:rPr>
            </w:pPr>
            <w:r w:rsidRPr="00FF3576">
              <w:rPr>
                <w:sz w:val="24"/>
                <w:szCs w:val="24"/>
              </w:rPr>
              <w:t>т. д.</w:t>
            </w:r>
          </w:p>
          <w:p w:rsidR="00753FCB" w:rsidRPr="00FF3576" w:rsidRDefault="00E2719A" w:rsidP="0041539E">
            <w:pPr>
              <w:keepNext/>
              <w:keepLines/>
              <w:tabs>
                <w:tab w:val="left" w:pos="142"/>
                <w:tab w:val="left" w:pos="9356"/>
              </w:tabs>
              <w:ind w:left="0" w:firstLine="0"/>
              <w:contextualSpacing/>
              <w:rPr>
                <w:sz w:val="24"/>
                <w:szCs w:val="24"/>
              </w:rPr>
            </w:pPr>
            <w:r w:rsidRPr="00FF3576">
              <w:rPr>
                <w:sz w:val="24"/>
                <w:szCs w:val="24"/>
              </w:rPr>
              <w:t>Самообслуживание</w:t>
            </w:r>
          </w:p>
        </w:tc>
        <w:tc>
          <w:tcPr>
            <w:tcW w:w="1844" w:type="dxa"/>
          </w:tcPr>
          <w:p w:rsidR="00753FCB" w:rsidRPr="00FF3576" w:rsidRDefault="00E2719A" w:rsidP="0041539E">
            <w:pPr>
              <w:keepNext/>
              <w:keepLines/>
              <w:tabs>
                <w:tab w:val="left" w:pos="142"/>
                <w:tab w:val="left" w:pos="9356"/>
              </w:tabs>
              <w:ind w:left="0" w:firstLine="0"/>
              <w:contextualSpacing/>
              <w:rPr>
                <w:sz w:val="24"/>
                <w:szCs w:val="24"/>
              </w:rPr>
            </w:pPr>
            <w:r w:rsidRPr="00FF3576">
              <w:rPr>
                <w:sz w:val="24"/>
                <w:szCs w:val="24"/>
              </w:rPr>
              <w:t>мишку», «Угадай, кто я» (мальчик или девочка) и</w:t>
            </w:r>
          </w:p>
          <w:p w:rsidR="00753FCB" w:rsidRPr="00FF3576" w:rsidRDefault="00E2719A" w:rsidP="0041539E">
            <w:pPr>
              <w:keepNext/>
              <w:keepLines/>
              <w:tabs>
                <w:tab w:val="left" w:pos="142"/>
                <w:tab w:val="left" w:pos="9356"/>
              </w:tabs>
              <w:ind w:left="0" w:firstLine="0"/>
              <w:contextualSpacing/>
              <w:rPr>
                <w:sz w:val="24"/>
                <w:szCs w:val="24"/>
              </w:rPr>
            </w:pPr>
            <w:r w:rsidRPr="00FF3576">
              <w:rPr>
                <w:sz w:val="24"/>
                <w:szCs w:val="24"/>
              </w:rPr>
              <w:t>т. д.</w:t>
            </w:r>
          </w:p>
          <w:p w:rsidR="00753FCB" w:rsidRPr="00FF3576" w:rsidRDefault="00E2719A" w:rsidP="0041539E">
            <w:pPr>
              <w:keepNext/>
              <w:keepLines/>
              <w:tabs>
                <w:tab w:val="left" w:pos="142"/>
                <w:tab w:val="left" w:pos="9356"/>
              </w:tabs>
              <w:ind w:left="0" w:firstLine="0"/>
              <w:contextualSpacing/>
              <w:rPr>
                <w:sz w:val="24"/>
                <w:szCs w:val="24"/>
              </w:rPr>
            </w:pPr>
            <w:r w:rsidRPr="00FF3576">
              <w:rPr>
                <w:sz w:val="24"/>
                <w:szCs w:val="24"/>
              </w:rPr>
              <w:t>Сюжетноролевые игры «В гостях у матрешки», «Магазин», «Я и мои друзья».</w:t>
            </w:r>
          </w:p>
          <w:p w:rsidR="00753FCB" w:rsidRPr="00FF3576" w:rsidRDefault="00E2719A" w:rsidP="0041539E">
            <w:pPr>
              <w:keepNext/>
              <w:keepLines/>
              <w:tabs>
                <w:tab w:val="left" w:pos="142"/>
                <w:tab w:val="left" w:pos="9356"/>
              </w:tabs>
              <w:ind w:left="0" w:firstLine="0"/>
              <w:contextualSpacing/>
              <w:rPr>
                <w:sz w:val="24"/>
                <w:szCs w:val="24"/>
              </w:rPr>
            </w:pPr>
            <w:r w:rsidRPr="00FF3576">
              <w:rPr>
                <w:sz w:val="24"/>
                <w:szCs w:val="24"/>
              </w:rPr>
              <w:t xml:space="preserve">Уроки вежливости «Поищем и найдем волшебные слова», </w:t>
            </w:r>
            <w:r w:rsidR="00EF79E2" w:rsidRPr="00FF3576">
              <w:rPr>
                <w:sz w:val="24"/>
                <w:szCs w:val="24"/>
              </w:rPr>
              <w:t>как и</w:t>
            </w:r>
            <w:r w:rsidRPr="00FF3576">
              <w:rPr>
                <w:sz w:val="24"/>
                <w:szCs w:val="24"/>
              </w:rPr>
              <w:t xml:space="preserve"> во что играть с друзьями», «Бабушкин праздник» и </w:t>
            </w:r>
          </w:p>
          <w:p w:rsidR="00753FCB" w:rsidRPr="00FF3576" w:rsidRDefault="00E2719A" w:rsidP="0041539E">
            <w:pPr>
              <w:keepNext/>
              <w:keepLines/>
              <w:tabs>
                <w:tab w:val="left" w:pos="142"/>
                <w:tab w:val="left" w:pos="9356"/>
              </w:tabs>
              <w:ind w:left="0" w:firstLine="0"/>
              <w:contextualSpacing/>
              <w:rPr>
                <w:sz w:val="24"/>
                <w:szCs w:val="24"/>
              </w:rPr>
            </w:pPr>
            <w:r w:rsidRPr="00FF3576">
              <w:rPr>
                <w:sz w:val="24"/>
                <w:szCs w:val="24"/>
              </w:rPr>
              <w:t>т. д.</w:t>
            </w:r>
          </w:p>
          <w:p w:rsidR="00753FCB" w:rsidRPr="00FF3576" w:rsidRDefault="00E2719A" w:rsidP="0041539E">
            <w:pPr>
              <w:keepNext/>
              <w:keepLines/>
              <w:tabs>
                <w:tab w:val="left" w:pos="142"/>
                <w:tab w:val="left" w:pos="9356"/>
              </w:tabs>
              <w:ind w:left="0" w:firstLine="0"/>
              <w:contextualSpacing/>
              <w:rPr>
                <w:sz w:val="24"/>
                <w:szCs w:val="24"/>
              </w:rPr>
            </w:pPr>
            <w:r w:rsidRPr="00FF3576">
              <w:rPr>
                <w:sz w:val="24"/>
                <w:szCs w:val="24"/>
              </w:rPr>
              <w:t xml:space="preserve">Оказание посильной помощи </w:t>
            </w:r>
          </w:p>
          <w:p w:rsidR="00753FCB" w:rsidRPr="00FF3576" w:rsidRDefault="00E2719A" w:rsidP="0041539E">
            <w:pPr>
              <w:keepNext/>
              <w:keepLines/>
              <w:tabs>
                <w:tab w:val="left" w:pos="142"/>
                <w:tab w:val="left" w:pos="9356"/>
              </w:tabs>
              <w:ind w:left="0" w:firstLine="0"/>
              <w:contextualSpacing/>
              <w:rPr>
                <w:sz w:val="24"/>
                <w:szCs w:val="24"/>
              </w:rPr>
            </w:pPr>
            <w:r w:rsidRPr="00FF3576">
              <w:rPr>
                <w:sz w:val="24"/>
                <w:szCs w:val="24"/>
              </w:rPr>
              <w:t xml:space="preserve">(полив цветов в уголке природы, </w:t>
            </w:r>
            <w:r w:rsidR="00EF79E2" w:rsidRPr="00FF3576">
              <w:rPr>
                <w:sz w:val="24"/>
                <w:szCs w:val="24"/>
              </w:rPr>
              <w:t>дежурство,</w:t>
            </w:r>
            <w:r w:rsidRPr="00FF3576">
              <w:rPr>
                <w:sz w:val="24"/>
                <w:szCs w:val="24"/>
              </w:rPr>
              <w:t xml:space="preserve"> уборка игрушек).</w:t>
            </w:r>
          </w:p>
          <w:p w:rsidR="00753FCB" w:rsidRPr="00FF3576" w:rsidRDefault="00E2719A" w:rsidP="0041539E">
            <w:pPr>
              <w:keepNext/>
              <w:keepLines/>
              <w:tabs>
                <w:tab w:val="left" w:pos="142"/>
                <w:tab w:val="left" w:pos="9356"/>
              </w:tabs>
              <w:ind w:left="0" w:firstLine="0"/>
              <w:contextualSpacing/>
              <w:rPr>
                <w:sz w:val="24"/>
                <w:szCs w:val="24"/>
              </w:rPr>
            </w:pPr>
            <w:r w:rsidRPr="00FF3576">
              <w:rPr>
                <w:sz w:val="24"/>
                <w:szCs w:val="24"/>
              </w:rPr>
              <w:t xml:space="preserve">Психогимнаст ика «Жадный пес», «Злюка», «Вкусные конфеты» и </w:t>
            </w:r>
          </w:p>
          <w:p w:rsidR="00753FCB" w:rsidRPr="00FF3576" w:rsidRDefault="00E2719A" w:rsidP="0041539E">
            <w:pPr>
              <w:keepNext/>
              <w:keepLines/>
              <w:tabs>
                <w:tab w:val="left" w:pos="142"/>
                <w:tab w:val="left" w:pos="9356"/>
              </w:tabs>
              <w:ind w:left="0" w:firstLine="0"/>
              <w:contextualSpacing/>
              <w:rPr>
                <w:sz w:val="24"/>
                <w:szCs w:val="24"/>
              </w:rPr>
            </w:pPr>
            <w:r w:rsidRPr="00FF3576">
              <w:rPr>
                <w:sz w:val="24"/>
                <w:szCs w:val="24"/>
              </w:rPr>
              <w:t>т. д.</w:t>
            </w:r>
          </w:p>
          <w:p w:rsidR="00753FCB" w:rsidRPr="00FF3576" w:rsidRDefault="00E2719A" w:rsidP="0041539E">
            <w:pPr>
              <w:keepNext/>
              <w:keepLines/>
              <w:tabs>
                <w:tab w:val="left" w:pos="142"/>
                <w:tab w:val="left" w:pos="9356"/>
              </w:tabs>
              <w:ind w:left="0" w:firstLine="0"/>
              <w:contextualSpacing/>
              <w:rPr>
                <w:sz w:val="24"/>
                <w:szCs w:val="24"/>
              </w:rPr>
            </w:pPr>
            <w:r w:rsidRPr="00FF3576">
              <w:rPr>
                <w:sz w:val="24"/>
                <w:szCs w:val="24"/>
              </w:rPr>
              <w:t>Чтение художественн</w:t>
            </w:r>
          </w:p>
        </w:tc>
        <w:tc>
          <w:tcPr>
            <w:tcW w:w="1658" w:type="dxa"/>
          </w:tcPr>
          <w:p w:rsidR="00753FCB" w:rsidRPr="00FF3576" w:rsidRDefault="00753FCB" w:rsidP="0041539E">
            <w:pPr>
              <w:keepNext/>
              <w:keepLines/>
              <w:tabs>
                <w:tab w:val="left" w:pos="142"/>
                <w:tab w:val="left" w:pos="9356"/>
              </w:tabs>
              <w:ind w:left="0" w:firstLine="0"/>
              <w:contextualSpacing/>
              <w:rPr>
                <w:sz w:val="24"/>
                <w:szCs w:val="24"/>
              </w:rPr>
            </w:pPr>
          </w:p>
        </w:tc>
      </w:tr>
    </w:tbl>
    <w:p w:rsidR="00753FCB" w:rsidRPr="00FF3576" w:rsidRDefault="00753FCB" w:rsidP="00F93D56">
      <w:pPr>
        <w:tabs>
          <w:tab w:val="left" w:pos="142"/>
          <w:tab w:val="left" w:pos="9356"/>
        </w:tabs>
        <w:spacing w:line="259" w:lineRule="auto"/>
        <w:ind w:left="-990" w:right="720" w:firstLine="0"/>
        <w:rPr>
          <w:sz w:val="24"/>
          <w:szCs w:val="24"/>
        </w:rPr>
      </w:pPr>
    </w:p>
    <w:tbl>
      <w:tblPr>
        <w:tblStyle w:val="18"/>
        <w:tblW w:w="10313" w:type="dxa"/>
        <w:tblLook w:val="04A0" w:firstRow="1" w:lastRow="0" w:firstColumn="1" w:lastColumn="0" w:noHBand="0" w:noVBand="1"/>
      </w:tblPr>
      <w:tblGrid>
        <w:gridCol w:w="1200"/>
        <w:gridCol w:w="48"/>
        <w:gridCol w:w="2363"/>
        <w:gridCol w:w="291"/>
        <w:gridCol w:w="1862"/>
        <w:gridCol w:w="763"/>
        <w:gridCol w:w="1943"/>
        <w:gridCol w:w="74"/>
        <w:gridCol w:w="1664"/>
        <w:gridCol w:w="105"/>
      </w:tblGrid>
      <w:tr w:rsidR="00753FCB" w:rsidRPr="00FF3576" w:rsidTr="001F625E">
        <w:trPr>
          <w:trHeight w:val="4120"/>
        </w:trPr>
        <w:tc>
          <w:tcPr>
            <w:tcW w:w="1195" w:type="dxa"/>
          </w:tcPr>
          <w:p w:rsidR="00753FCB" w:rsidRPr="00FF3576" w:rsidRDefault="00753FCB" w:rsidP="00F93D56">
            <w:pPr>
              <w:tabs>
                <w:tab w:val="left" w:pos="142"/>
                <w:tab w:val="left" w:pos="9356"/>
              </w:tabs>
              <w:spacing w:after="160" w:line="259" w:lineRule="auto"/>
              <w:ind w:left="0" w:firstLine="0"/>
              <w:rPr>
                <w:sz w:val="24"/>
                <w:szCs w:val="24"/>
              </w:rPr>
            </w:pPr>
          </w:p>
        </w:tc>
        <w:tc>
          <w:tcPr>
            <w:tcW w:w="2703" w:type="dxa"/>
            <w:gridSpan w:val="3"/>
          </w:tcPr>
          <w:p w:rsidR="00753FCB" w:rsidRPr="00FF3576" w:rsidRDefault="00715A7A" w:rsidP="00F93D56">
            <w:pPr>
              <w:tabs>
                <w:tab w:val="left" w:pos="142"/>
                <w:tab w:val="left" w:pos="9356"/>
              </w:tabs>
              <w:spacing w:after="280" w:line="238" w:lineRule="auto"/>
              <w:ind w:left="2" w:firstLine="0"/>
              <w:rPr>
                <w:sz w:val="24"/>
                <w:szCs w:val="24"/>
              </w:rPr>
            </w:pPr>
            <w:r w:rsidRPr="00FF3576">
              <w:rPr>
                <w:sz w:val="24"/>
                <w:szCs w:val="24"/>
              </w:rPr>
              <w:t>Состояние.</w:t>
            </w:r>
            <w:r w:rsidR="00E2719A" w:rsidRPr="00FF3576">
              <w:rPr>
                <w:sz w:val="24"/>
                <w:szCs w:val="24"/>
              </w:rPr>
              <w:t>Помогать робким застенчивым детям включаться в совместную деятельность.</w:t>
            </w:r>
          </w:p>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 xml:space="preserve"> </w:t>
            </w:r>
          </w:p>
        </w:tc>
        <w:tc>
          <w:tcPr>
            <w:tcW w:w="2627" w:type="dxa"/>
            <w:gridSpan w:val="2"/>
          </w:tcPr>
          <w:p w:rsidR="00753FCB" w:rsidRPr="00FF3576" w:rsidRDefault="00753FCB" w:rsidP="00F93D56">
            <w:pPr>
              <w:tabs>
                <w:tab w:val="left" w:pos="142"/>
                <w:tab w:val="left" w:pos="9356"/>
              </w:tabs>
              <w:spacing w:after="160" w:line="259" w:lineRule="auto"/>
              <w:ind w:left="0" w:firstLine="0"/>
              <w:rPr>
                <w:sz w:val="24"/>
                <w:szCs w:val="24"/>
              </w:rPr>
            </w:pPr>
          </w:p>
        </w:tc>
        <w:tc>
          <w:tcPr>
            <w:tcW w:w="2017" w:type="dxa"/>
            <w:gridSpan w:val="2"/>
          </w:tcPr>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ой литературы.</w:t>
            </w:r>
          </w:p>
          <w:p w:rsidR="00753FCB" w:rsidRPr="00FF3576" w:rsidRDefault="00E2719A" w:rsidP="00F93D56">
            <w:pPr>
              <w:tabs>
                <w:tab w:val="left" w:pos="142"/>
                <w:tab w:val="left" w:pos="9356"/>
              </w:tabs>
              <w:spacing w:line="259" w:lineRule="auto"/>
              <w:ind w:left="2" w:firstLine="0"/>
              <w:jc w:val="both"/>
              <w:rPr>
                <w:sz w:val="24"/>
                <w:szCs w:val="24"/>
              </w:rPr>
            </w:pPr>
            <w:r w:rsidRPr="00FF3576">
              <w:rPr>
                <w:sz w:val="24"/>
                <w:szCs w:val="24"/>
              </w:rPr>
              <w:t>Рассматривани</w:t>
            </w:r>
          </w:p>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 xml:space="preserve">е </w:t>
            </w:r>
          </w:p>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репродукций, картин, фотографий, рисунков о культуре поведения</w:t>
            </w:r>
          </w:p>
        </w:tc>
        <w:tc>
          <w:tcPr>
            <w:tcW w:w="1771" w:type="dxa"/>
            <w:gridSpan w:val="2"/>
          </w:tcPr>
          <w:p w:rsidR="00753FCB" w:rsidRPr="00FF3576" w:rsidRDefault="00753FCB" w:rsidP="00F93D56">
            <w:pPr>
              <w:tabs>
                <w:tab w:val="left" w:pos="142"/>
                <w:tab w:val="left" w:pos="9356"/>
              </w:tabs>
              <w:spacing w:after="160" w:line="259" w:lineRule="auto"/>
              <w:ind w:left="0" w:firstLine="0"/>
              <w:rPr>
                <w:sz w:val="24"/>
                <w:szCs w:val="24"/>
              </w:rPr>
            </w:pPr>
          </w:p>
        </w:tc>
      </w:tr>
      <w:tr w:rsidR="00753FCB" w:rsidRPr="00FF3576" w:rsidTr="001F625E">
        <w:trPr>
          <w:trHeight w:val="10154"/>
        </w:trPr>
        <w:tc>
          <w:tcPr>
            <w:tcW w:w="1195" w:type="dxa"/>
          </w:tcPr>
          <w:p w:rsidR="00753FCB" w:rsidRPr="00FF3576" w:rsidRDefault="00E2719A" w:rsidP="00F93D56">
            <w:pPr>
              <w:tabs>
                <w:tab w:val="left" w:pos="142"/>
                <w:tab w:val="left" w:pos="9356"/>
              </w:tabs>
              <w:spacing w:line="259" w:lineRule="auto"/>
              <w:ind w:left="3" w:firstLine="0"/>
              <w:rPr>
                <w:sz w:val="24"/>
                <w:szCs w:val="24"/>
              </w:rPr>
            </w:pPr>
            <w:r w:rsidRPr="00FF3576">
              <w:rPr>
                <w:sz w:val="24"/>
                <w:szCs w:val="24"/>
              </w:rPr>
              <w:t xml:space="preserve"> </w:t>
            </w:r>
          </w:p>
        </w:tc>
        <w:tc>
          <w:tcPr>
            <w:tcW w:w="2703" w:type="dxa"/>
            <w:gridSpan w:val="3"/>
          </w:tcPr>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Воспитывать положительное отношение к труду, желание трудиться.</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Учить выполнять индивидуальные и коллективные поручения.</w:t>
            </w:r>
          </w:p>
          <w:p w:rsidR="00753FCB" w:rsidRPr="00FF3576" w:rsidRDefault="00E2719A" w:rsidP="00F93D56">
            <w:pPr>
              <w:tabs>
                <w:tab w:val="left" w:pos="142"/>
                <w:tab w:val="left" w:pos="9356"/>
              </w:tabs>
              <w:spacing w:line="238" w:lineRule="auto"/>
              <w:ind w:left="2" w:firstLine="0"/>
              <w:rPr>
                <w:sz w:val="24"/>
                <w:szCs w:val="24"/>
              </w:rPr>
            </w:pPr>
            <w:r w:rsidRPr="00FF3576">
              <w:rPr>
                <w:sz w:val="24"/>
                <w:szCs w:val="24"/>
              </w:rPr>
              <w:t xml:space="preserve">Формировать умение </w:t>
            </w:r>
            <w:r w:rsidR="00EF79E2" w:rsidRPr="00FF3576">
              <w:rPr>
                <w:sz w:val="24"/>
                <w:szCs w:val="24"/>
              </w:rPr>
              <w:t>договариваться с</w:t>
            </w:r>
            <w:r w:rsidRPr="00FF3576">
              <w:rPr>
                <w:sz w:val="24"/>
                <w:szCs w:val="24"/>
              </w:rPr>
              <w:t xml:space="preserve"> помощью </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воспитателя о распределении работы, заботиться о своевременном завершении совместного задания.</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Формировать начала ответственного отношения к порученному заданию.</w:t>
            </w:r>
          </w:p>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 xml:space="preserve">Поощрять инициативу в </w:t>
            </w:r>
          </w:p>
        </w:tc>
        <w:tc>
          <w:tcPr>
            <w:tcW w:w="2627" w:type="dxa"/>
            <w:gridSpan w:val="2"/>
          </w:tcPr>
          <w:p w:rsidR="00753FCB" w:rsidRPr="00FF3576" w:rsidRDefault="00E2719A" w:rsidP="00F93D56">
            <w:pPr>
              <w:tabs>
                <w:tab w:val="left" w:pos="142"/>
                <w:tab w:val="left" w:pos="9356"/>
              </w:tabs>
              <w:spacing w:after="252" w:line="259" w:lineRule="auto"/>
              <w:ind w:left="2" w:firstLine="0"/>
              <w:jc w:val="both"/>
              <w:rPr>
                <w:sz w:val="24"/>
                <w:szCs w:val="24"/>
              </w:rPr>
            </w:pPr>
            <w:r w:rsidRPr="00FF3576">
              <w:rPr>
                <w:sz w:val="24"/>
                <w:szCs w:val="24"/>
              </w:rPr>
              <w:t>Самообслуживание.</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Сюжетно-ролевые игры: «Семья», «Больница» и т. д.</w:t>
            </w:r>
          </w:p>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Рассматривание иллюстраций о труде взрослых</w:t>
            </w:r>
          </w:p>
        </w:tc>
        <w:tc>
          <w:tcPr>
            <w:tcW w:w="2017" w:type="dxa"/>
            <w:gridSpan w:val="2"/>
          </w:tcPr>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«Игровые ситуации</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Поручения: по столовой, помощь в уборке игрушек, в уголке природы, на участке детского сада.</w:t>
            </w:r>
          </w:p>
          <w:p w:rsidR="00753FCB" w:rsidRPr="00FF3576" w:rsidRDefault="00E2719A" w:rsidP="00F93D56">
            <w:pPr>
              <w:tabs>
                <w:tab w:val="left" w:pos="142"/>
                <w:tab w:val="left" w:pos="9356"/>
              </w:tabs>
              <w:spacing w:line="238" w:lineRule="auto"/>
              <w:ind w:left="2" w:firstLine="0"/>
              <w:rPr>
                <w:sz w:val="24"/>
                <w:szCs w:val="24"/>
              </w:rPr>
            </w:pPr>
            <w:r w:rsidRPr="00FF3576">
              <w:rPr>
                <w:sz w:val="24"/>
                <w:szCs w:val="24"/>
              </w:rPr>
              <w:t xml:space="preserve">Дидактически е игры: </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«Накроем стол для кукол», «Ничего не забыли? Ничего не перепутали?» и др.</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Чтение художественн ой литературы.</w:t>
            </w:r>
          </w:p>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Аппликация</w:t>
            </w:r>
          </w:p>
        </w:tc>
        <w:tc>
          <w:tcPr>
            <w:tcW w:w="1771" w:type="dxa"/>
            <w:gridSpan w:val="2"/>
          </w:tcPr>
          <w:p w:rsidR="00753FCB" w:rsidRPr="00FF3576" w:rsidRDefault="00E2719A" w:rsidP="00F93D56">
            <w:pPr>
              <w:tabs>
                <w:tab w:val="left" w:pos="142"/>
                <w:tab w:val="left" w:pos="9356"/>
              </w:tabs>
              <w:spacing w:after="280" w:line="238" w:lineRule="auto"/>
              <w:ind w:left="0" w:firstLine="0"/>
              <w:rPr>
                <w:sz w:val="24"/>
                <w:szCs w:val="24"/>
              </w:rPr>
            </w:pPr>
            <w:r w:rsidRPr="00FF3576">
              <w:rPr>
                <w:sz w:val="24"/>
                <w:szCs w:val="24"/>
              </w:rPr>
              <w:t>Изготовлени е костюмов для праздника.</w:t>
            </w:r>
          </w:p>
          <w:p w:rsidR="00753FCB" w:rsidRPr="00FF3576" w:rsidRDefault="00E2719A" w:rsidP="00F93D56">
            <w:pPr>
              <w:tabs>
                <w:tab w:val="left" w:pos="142"/>
                <w:tab w:val="left" w:pos="9356"/>
              </w:tabs>
              <w:spacing w:after="280" w:line="238" w:lineRule="auto"/>
              <w:ind w:left="0" w:firstLine="0"/>
              <w:rPr>
                <w:sz w:val="24"/>
                <w:szCs w:val="24"/>
              </w:rPr>
            </w:pPr>
            <w:r w:rsidRPr="00FF3576">
              <w:rPr>
                <w:sz w:val="24"/>
                <w:szCs w:val="24"/>
              </w:rPr>
              <w:t>Изготовлени е поделок для выставки детского творчества.</w:t>
            </w:r>
          </w:p>
          <w:p w:rsidR="00753FCB" w:rsidRPr="00FF3576" w:rsidRDefault="00E2719A" w:rsidP="00F93D56">
            <w:pPr>
              <w:tabs>
                <w:tab w:val="left" w:pos="142"/>
                <w:tab w:val="left" w:pos="9356"/>
              </w:tabs>
              <w:spacing w:line="259" w:lineRule="auto"/>
              <w:ind w:left="0" w:firstLine="0"/>
              <w:jc w:val="both"/>
              <w:rPr>
                <w:sz w:val="24"/>
                <w:szCs w:val="24"/>
              </w:rPr>
            </w:pPr>
            <w:r w:rsidRPr="00FF3576">
              <w:rPr>
                <w:sz w:val="24"/>
                <w:szCs w:val="24"/>
              </w:rPr>
              <w:t>Консультаци</w:t>
            </w:r>
          </w:p>
          <w:p w:rsidR="00753FCB" w:rsidRPr="00FF3576" w:rsidRDefault="00E2719A" w:rsidP="00F93D56">
            <w:pPr>
              <w:tabs>
                <w:tab w:val="left" w:pos="142"/>
                <w:tab w:val="left" w:pos="9356"/>
              </w:tabs>
              <w:spacing w:after="252" w:line="259" w:lineRule="auto"/>
              <w:ind w:left="0" w:firstLine="0"/>
              <w:rPr>
                <w:sz w:val="24"/>
                <w:szCs w:val="24"/>
              </w:rPr>
            </w:pPr>
            <w:r w:rsidRPr="00FF3576">
              <w:rPr>
                <w:sz w:val="24"/>
                <w:szCs w:val="24"/>
              </w:rPr>
              <w:t>и.</w:t>
            </w:r>
          </w:p>
          <w:p w:rsidR="00753FCB" w:rsidRPr="00FF3576" w:rsidRDefault="00E2719A" w:rsidP="00F93D56">
            <w:pPr>
              <w:tabs>
                <w:tab w:val="left" w:pos="142"/>
                <w:tab w:val="left" w:pos="9356"/>
              </w:tabs>
              <w:spacing w:after="280" w:line="238" w:lineRule="auto"/>
              <w:ind w:left="0" w:firstLine="0"/>
              <w:rPr>
                <w:sz w:val="24"/>
                <w:szCs w:val="24"/>
              </w:rPr>
            </w:pPr>
            <w:r w:rsidRPr="00FF3576">
              <w:rPr>
                <w:sz w:val="24"/>
                <w:szCs w:val="24"/>
              </w:rPr>
              <w:t>Экологическ ие акции.</w:t>
            </w:r>
          </w:p>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Субботники</w:t>
            </w:r>
          </w:p>
        </w:tc>
      </w:tr>
      <w:tr w:rsidR="00753FCB" w:rsidRPr="00FF3576" w:rsidTr="001F625E">
        <w:trPr>
          <w:gridAfter w:val="1"/>
          <w:wAfter w:w="106" w:type="dxa"/>
          <w:trHeight w:val="1560"/>
        </w:trPr>
        <w:tc>
          <w:tcPr>
            <w:tcW w:w="1242" w:type="dxa"/>
            <w:gridSpan w:val="2"/>
          </w:tcPr>
          <w:p w:rsidR="00753FCB" w:rsidRPr="00FF3576" w:rsidRDefault="00753FCB" w:rsidP="00F93D56">
            <w:pPr>
              <w:tabs>
                <w:tab w:val="left" w:pos="142"/>
                <w:tab w:val="left" w:pos="9356"/>
              </w:tabs>
              <w:spacing w:after="160" w:line="259" w:lineRule="auto"/>
              <w:ind w:left="0" w:firstLine="0"/>
              <w:rPr>
                <w:sz w:val="24"/>
                <w:szCs w:val="24"/>
              </w:rPr>
            </w:pPr>
          </w:p>
        </w:tc>
        <w:tc>
          <w:tcPr>
            <w:tcW w:w="2364" w:type="dxa"/>
          </w:tcPr>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оказании помощи товарищам, взрослым</w:t>
            </w:r>
          </w:p>
        </w:tc>
        <w:tc>
          <w:tcPr>
            <w:tcW w:w="2154" w:type="dxa"/>
            <w:gridSpan w:val="2"/>
          </w:tcPr>
          <w:p w:rsidR="00753FCB" w:rsidRPr="00FF3576" w:rsidRDefault="00753FCB" w:rsidP="00F93D56">
            <w:pPr>
              <w:tabs>
                <w:tab w:val="left" w:pos="142"/>
                <w:tab w:val="left" w:pos="9356"/>
              </w:tabs>
              <w:spacing w:after="160" w:line="259" w:lineRule="auto"/>
              <w:ind w:left="0" w:firstLine="0"/>
              <w:rPr>
                <w:sz w:val="24"/>
                <w:szCs w:val="24"/>
              </w:rPr>
            </w:pPr>
          </w:p>
        </w:tc>
        <w:tc>
          <w:tcPr>
            <w:tcW w:w="2708" w:type="dxa"/>
            <w:gridSpan w:val="2"/>
          </w:tcPr>
          <w:p w:rsidR="00753FCB" w:rsidRPr="00FF3576" w:rsidRDefault="00753FCB" w:rsidP="00F93D56">
            <w:pPr>
              <w:tabs>
                <w:tab w:val="left" w:pos="142"/>
                <w:tab w:val="left" w:pos="9356"/>
              </w:tabs>
              <w:spacing w:after="160" w:line="259" w:lineRule="auto"/>
              <w:ind w:left="0" w:firstLine="0"/>
              <w:rPr>
                <w:sz w:val="24"/>
                <w:szCs w:val="24"/>
              </w:rPr>
            </w:pPr>
          </w:p>
        </w:tc>
        <w:tc>
          <w:tcPr>
            <w:tcW w:w="1739" w:type="dxa"/>
            <w:gridSpan w:val="2"/>
          </w:tcPr>
          <w:p w:rsidR="00753FCB" w:rsidRPr="00FF3576" w:rsidRDefault="00753FCB" w:rsidP="00F93D56">
            <w:pPr>
              <w:tabs>
                <w:tab w:val="left" w:pos="142"/>
                <w:tab w:val="left" w:pos="9356"/>
              </w:tabs>
              <w:spacing w:after="160" w:line="259" w:lineRule="auto"/>
              <w:ind w:left="0" w:firstLine="0"/>
              <w:rPr>
                <w:sz w:val="24"/>
                <w:szCs w:val="24"/>
              </w:rPr>
            </w:pPr>
          </w:p>
        </w:tc>
      </w:tr>
      <w:tr w:rsidR="00753FCB" w:rsidRPr="00FF3576" w:rsidTr="001F625E">
        <w:trPr>
          <w:gridAfter w:val="1"/>
          <w:wAfter w:w="106" w:type="dxa"/>
          <w:trHeight w:val="12492"/>
        </w:trPr>
        <w:tc>
          <w:tcPr>
            <w:tcW w:w="1242" w:type="dxa"/>
            <w:gridSpan w:val="2"/>
          </w:tcPr>
          <w:p w:rsidR="00753FCB" w:rsidRPr="00FF3576" w:rsidRDefault="00E2719A" w:rsidP="00F93D56">
            <w:pPr>
              <w:tabs>
                <w:tab w:val="left" w:pos="142"/>
                <w:tab w:val="left" w:pos="9356"/>
              </w:tabs>
              <w:spacing w:line="259" w:lineRule="auto"/>
              <w:ind w:left="3" w:firstLine="0"/>
              <w:rPr>
                <w:sz w:val="24"/>
                <w:szCs w:val="24"/>
              </w:rPr>
            </w:pPr>
            <w:r w:rsidRPr="00FF3576">
              <w:rPr>
                <w:b/>
                <w:sz w:val="24"/>
                <w:szCs w:val="24"/>
              </w:rPr>
              <w:t>Познават ельное развитие</w:t>
            </w:r>
          </w:p>
        </w:tc>
        <w:tc>
          <w:tcPr>
            <w:tcW w:w="2364" w:type="dxa"/>
          </w:tcPr>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Воспитывать интерес к жизнедеятельности взрослых и сверстников. Развивать интерес к явлениям природы.</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Формировать умение сосредотачивать внимание на предметах и явлениях социокультурной ППРС.</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Развивать способность устанавливать простейшие связи между воспринимаемыми предметами и явлениями.</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Учить простейшим обобщениям.</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Учить выделять отдельные части и характерные признаки (цвет, форма, величина) предметов.</w:t>
            </w:r>
          </w:p>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 xml:space="preserve">Развивать наблюдательность </w:t>
            </w:r>
          </w:p>
        </w:tc>
        <w:tc>
          <w:tcPr>
            <w:tcW w:w="2154" w:type="dxa"/>
            <w:gridSpan w:val="2"/>
          </w:tcPr>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Рассматривание тематических альбомов.</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Настольно-печатные игры.</w:t>
            </w:r>
          </w:p>
          <w:p w:rsidR="00753FCB" w:rsidRPr="00FF3576" w:rsidRDefault="00E2719A" w:rsidP="00F93D56">
            <w:pPr>
              <w:tabs>
                <w:tab w:val="left" w:pos="142"/>
                <w:tab w:val="left" w:pos="9356"/>
              </w:tabs>
              <w:spacing w:after="252" w:line="259" w:lineRule="auto"/>
              <w:ind w:left="2" w:firstLine="0"/>
              <w:rPr>
                <w:sz w:val="24"/>
                <w:szCs w:val="24"/>
              </w:rPr>
            </w:pPr>
            <w:r w:rsidRPr="00FF3576">
              <w:rPr>
                <w:sz w:val="24"/>
                <w:szCs w:val="24"/>
              </w:rPr>
              <w:t>Развивающие игры.</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Моделирование постройки.</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Игры с водой и песком.</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Рассматривание объектов природы.</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Конструирование по рисункам-схемам, по собственному замыслу.</w:t>
            </w:r>
          </w:p>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Постройки из песка и снега.</w:t>
            </w:r>
          </w:p>
        </w:tc>
        <w:tc>
          <w:tcPr>
            <w:tcW w:w="2708" w:type="dxa"/>
            <w:gridSpan w:val="2"/>
          </w:tcPr>
          <w:p w:rsidR="00753FCB" w:rsidRPr="00FF3576" w:rsidRDefault="00E2719A" w:rsidP="00F93D56">
            <w:pPr>
              <w:tabs>
                <w:tab w:val="left" w:pos="142"/>
                <w:tab w:val="left" w:pos="9356"/>
              </w:tabs>
              <w:spacing w:line="259" w:lineRule="auto"/>
              <w:ind w:left="2" w:firstLine="0"/>
              <w:jc w:val="both"/>
              <w:rPr>
                <w:sz w:val="24"/>
                <w:szCs w:val="24"/>
              </w:rPr>
            </w:pPr>
            <w:r w:rsidRPr="00FF3576">
              <w:rPr>
                <w:sz w:val="24"/>
                <w:szCs w:val="24"/>
              </w:rPr>
              <w:t>Образовательн</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ая деятельность познавательно го цикла.</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Опытноисследователь ская работа.</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Целевые экскурсии по саду.</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Целевые прогулки и экскурсии на участке детского сада.</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Настольно - печатные игры.</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Развивающие игры.</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Чтение познавательно й литературы.</w:t>
            </w:r>
          </w:p>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Беседы о качестве и назначении предметов, явлениях природы.</w:t>
            </w:r>
          </w:p>
        </w:tc>
        <w:tc>
          <w:tcPr>
            <w:tcW w:w="1739" w:type="dxa"/>
            <w:gridSpan w:val="2"/>
          </w:tcPr>
          <w:p w:rsidR="00753FCB" w:rsidRPr="00FF3576" w:rsidRDefault="00E2719A" w:rsidP="00F93D56">
            <w:pPr>
              <w:tabs>
                <w:tab w:val="left" w:pos="142"/>
                <w:tab w:val="left" w:pos="9356"/>
              </w:tabs>
              <w:spacing w:after="280" w:line="238" w:lineRule="auto"/>
              <w:ind w:left="0" w:firstLine="0"/>
              <w:rPr>
                <w:sz w:val="24"/>
                <w:szCs w:val="24"/>
              </w:rPr>
            </w:pPr>
            <w:r w:rsidRPr="00FF3576">
              <w:rPr>
                <w:sz w:val="24"/>
                <w:szCs w:val="24"/>
              </w:rPr>
              <w:t>Открытые мероприятия.</w:t>
            </w:r>
          </w:p>
          <w:p w:rsidR="00753FCB" w:rsidRPr="00FF3576" w:rsidRDefault="00E2719A" w:rsidP="00F93D56">
            <w:pPr>
              <w:tabs>
                <w:tab w:val="left" w:pos="142"/>
                <w:tab w:val="left" w:pos="9356"/>
              </w:tabs>
              <w:spacing w:after="280" w:line="238" w:lineRule="auto"/>
              <w:ind w:left="0" w:firstLine="0"/>
              <w:rPr>
                <w:sz w:val="24"/>
                <w:szCs w:val="24"/>
              </w:rPr>
            </w:pPr>
            <w:r w:rsidRPr="00FF3576">
              <w:rPr>
                <w:sz w:val="24"/>
                <w:szCs w:val="24"/>
              </w:rPr>
              <w:t>Круглый стол.</w:t>
            </w:r>
          </w:p>
          <w:p w:rsidR="00753FCB" w:rsidRPr="00FF3576" w:rsidRDefault="00E2719A" w:rsidP="00F93D56">
            <w:pPr>
              <w:tabs>
                <w:tab w:val="left" w:pos="142"/>
                <w:tab w:val="left" w:pos="9356"/>
              </w:tabs>
              <w:spacing w:after="252" w:line="259" w:lineRule="auto"/>
              <w:ind w:left="0" w:firstLine="0"/>
              <w:rPr>
                <w:sz w:val="24"/>
                <w:szCs w:val="24"/>
              </w:rPr>
            </w:pPr>
            <w:r w:rsidRPr="00FF3576">
              <w:rPr>
                <w:sz w:val="24"/>
                <w:szCs w:val="24"/>
              </w:rPr>
              <w:t>Брифинг.</w:t>
            </w:r>
          </w:p>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Элементарна я проектная деятельность</w:t>
            </w:r>
          </w:p>
        </w:tc>
      </w:tr>
    </w:tbl>
    <w:p w:rsidR="00753FCB" w:rsidRPr="00FF3576" w:rsidRDefault="00753FCB" w:rsidP="00F93D56">
      <w:pPr>
        <w:tabs>
          <w:tab w:val="left" w:pos="142"/>
          <w:tab w:val="left" w:pos="9356"/>
        </w:tabs>
        <w:spacing w:line="259" w:lineRule="auto"/>
        <w:ind w:left="-990" w:right="720" w:firstLine="0"/>
        <w:rPr>
          <w:sz w:val="24"/>
          <w:szCs w:val="24"/>
        </w:rPr>
      </w:pPr>
    </w:p>
    <w:tbl>
      <w:tblPr>
        <w:tblStyle w:val="18"/>
        <w:tblW w:w="0" w:type="auto"/>
        <w:tblLook w:val="0620" w:firstRow="1" w:lastRow="0" w:firstColumn="0" w:lastColumn="0" w:noHBand="1" w:noVBand="1"/>
      </w:tblPr>
      <w:tblGrid>
        <w:gridCol w:w="1258"/>
        <w:gridCol w:w="3306"/>
        <w:gridCol w:w="2339"/>
        <w:gridCol w:w="2154"/>
        <w:gridCol w:w="1625"/>
      </w:tblGrid>
      <w:tr w:rsidR="00753FCB" w:rsidRPr="00FF3576" w:rsidTr="001F625E">
        <w:trPr>
          <w:trHeight w:val="6332"/>
        </w:trPr>
        <w:tc>
          <w:tcPr>
            <w:tcW w:w="0" w:type="auto"/>
          </w:tcPr>
          <w:p w:rsidR="00753FCB" w:rsidRPr="00FF3576" w:rsidRDefault="00753FCB" w:rsidP="00F93D56">
            <w:pPr>
              <w:tabs>
                <w:tab w:val="left" w:pos="142"/>
                <w:tab w:val="left" w:pos="9356"/>
              </w:tabs>
              <w:spacing w:after="160" w:line="259" w:lineRule="auto"/>
              <w:ind w:left="0" w:firstLine="0"/>
              <w:rPr>
                <w:sz w:val="24"/>
                <w:szCs w:val="24"/>
              </w:rPr>
            </w:pPr>
          </w:p>
        </w:tc>
        <w:tc>
          <w:tcPr>
            <w:tcW w:w="0" w:type="auto"/>
          </w:tcPr>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и любознательность.</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В процессе игр с игрушками, природным и строительным материалами развивать интерес к окружающему миру. Формировать элементарную поисковую деятельность и экспериментиров ание</w:t>
            </w:r>
          </w:p>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 xml:space="preserve"> </w:t>
            </w:r>
          </w:p>
        </w:tc>
        <w:tc>
          <w:tcPr>
            <w:tcW w:w="0" w:type="auto"/>
          </w:tcPr>
          <w:p w:rsidR="00753FCB" w:rsidRPr="00FF3576" w:rsidRDefault="00753FCB" w:rsidP="00F93D56">
            <w:pPr>
              <w:tabs>
                <w:tab w:val="left" w:pos="142"/>
                <w:tab w:val="left" w:pos="9356"/>
              </w:tabs>
              <w:spacing w:after="160" w:line="259" w:lineRule="auto"/>
              <w:ind w:left="0" w:firstLine="0"/>
              <w:rPr>
                <w:sz w:val="24"/>
                <w:szCs w:val="24"/>
              </w:rPr>
            </w:pPr>
          </w:p>
        </w:tc>
        <w:tc>
          <w:tcPr>
            <w:tcW w:w="0" w:type="auto"/>
          </w:tcPr>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Просмотр познавательны х фильмов</w:t>
            </w:r>
          </w:p>
        </w:tc>
        <w:tc>
          <w:tcPr>
            <w:tcW w:w="0" w:type="auto"/>
          </w:tcPr>
          <w:p w:rsidR="00753FCB" w:rsidRPr="00FF3576" w:rsidRDefault="00753FCB" w:rsidP="00F93D56">
            <w:pPr>
              <w:tabs>
                <w:tab w:val="left" w:pos="142"/>
                <w:tab w:val="left" w:pos="9356"/>
              </w:tabs>
              <w:spacing w:after="160" w:line="259" w:lineRule="auto"/>
              <w:ind w:left="0" w:firstLine="0"/>
              <w:rPr>
                <w:sz w:val="24"/>
                <w:szCs w:val="24"/>
              </w:rPr>
            </w:pPr>
          </w:p>
        </w:tc>
      </w:tr>
      <w:tr w:rsidR="00753FCB" w:rsidRPr="00FF3576" w:rsidTr="001F625E">
        <w:trPr>
          <w:trHeight w:val="7984"/>
        </w:trPr>
        <w:tc>
          <w:tcPr>
            <w:tcW w:w="0" w:type="auto"/>
          </w:tcPr>
          <w:p w:rsidR="00753FCB" w:rsidRPr="00FF3576" w:rsidRDefault="00E2719A" w:rsidP="00F93D56">
            <w:pPr>
              <w:tabs>
                <w:tab w:val="left" w:pos="142"/>
                <w:tab w:val="left" w:pos="9356"/>
              </w:tabs>
              <w:spacing w:line="259" w:lineRule="auto"/>
              <w:ind w:left="3" w:firstLine="0"/>
              <w:rPr>
                <w:sz w:val="24"/>
                <w:szCs w:val="24"/>
              </w:rPr>
            </w:pPr>
            <w:r w:rsidRPr="00FF3576">
              <w:rPr>
                <w:b/>
                <w:sz w:val="24"/>
                <w:szCs w:val="24"/>
              </w:rPr>
              <w:t>Речевое развитие</w:t>
            </w:r>
          </w:p>
        </w:tc>
        <w:tc>
          <w:tcPr>
            <w:tcW w:w="0" w:type="auto"/>
          </w:tcPr>
          <w:p w:rsidR="00753FCB" w:rsidRPr="00FF3576" w:rsidRDefault="00E2719A" w:rsidP="00F93D56">
            <w:pPr>
              <w:tabs>
                <w:tab w:val="left" w:pos="142"/>
                <w:tab w:val="left" w:pos="9356"/>
              </w:tabs>
              <w:spacing w:line="238" w:lineRule="auto"/>
              <w:ind w:left="2" w:firstLine="0"/>
              <w:rPr>
                <w:sz w:val="24"/>
                <w:szCs w:val="24"/>
              </w:rPr>
            </w:pPr>
            <w:r w:rsidRPr="00FF3576">
              <w:rPr>
                <w:sz w:val="24"/>
                <w:szCs w:val="24"/>
              </w:rPr>
              <w:t xml:space="preserve">Помогать общаться со знакомыми взрослыми и сверстниками посредством поручений (спросить, выяснить, предложить помощь, поблагодарить и </w:t>
            </w:r>
          </w:p>
          <w:p w:rsidR="00753FCB" w:rsidRPr="00FF3576" w:rsidRDefault="00E2719A" w:rsidP="00F93D56">
            <w:pPr>
              <w:tabs>
                <w:tab w:val="left" w:pos="142"/>
                <w:tab w:val="left" w:pos="9356"/>
              </w:tabs>
              <w:spacing w:after="252" w:line="259" w:lineRule="auto"/>
              <w:ind w:left="2" w:firstLine="0"/>
              <w:rPr>
                <w:sz w:val="24"/>
                <w:szCs w:val="24"/>
              </w:rPr>
            </w:pPr>
            <w:r w:rsidRPr="00FF3576">
              <w:rPr>
                <w:sz w:val="24"/>
                <w:szCs w:val="24"/>
              </w:rPr>
              <w:t>т. д.).</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В быту и самостоятельных играх помогать посредством речи взаимодействовать и налаживать контакты друг с другом.</w:t>
            </w:r>
          </w:p>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 xml:space="preserve">Учить содержательно и </w:t>
            </w:r>
          </w:p>
        </w:tc>
        <w:tc>
          <w:tcPr>
            <w:tcW w:w="0" w:type="auto"/>
          </w:tcPr>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Сюжетно-ролевые игры.</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Театрализованные игры.</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Рассматривание книг.</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Рисование в уголке изодеятельности.</w:t>
            </w:r>
          </w:p>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Самообслуживание</w:t>
            </w:r>
          </w:p>
        </w:tc>
        <w:tc>
          <w:tcPr>
            <w:tcW w:w="0" w:type="auto"/>
          </w:tcPr>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Сюжетноролевые игры.</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Театрализован ные игры.</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Дидактически е игры.</w:t>
            </w:r>
          </w:p>
          <w:p w:rsidR="00753FCB" w:rsidRPr="00FF3576" w:rsidRDefault="00E2719A" w:rsidP="00F93D56">
            <w:pPr>
              <w:tabs>
                <w:tab w:val="left" w:pos="142"/>
                <w:tab w:val="left" w:pos="9356"/>
              </w:tabs>
              <w:spacing w:line="259" w:lineRule="auto"/>
              <w:ind w:left="2" w:firstLine="0"/>
              <w:jc w:val="both"/>
              <w:rPr>
                <w:sz w:val="24"/>
                <w:szCs w:val="24"/>
              </w:rPr>
            </w:pPr>
            <w:r w:rsidRPr="00FF3576">
              <w:rPr>
                <w:sz w:val="24"/>
                <w:szCs w:val="24"/>
              </w:rPr>
              <w:t>Образовательн</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ая деятельность.</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Обсуждение житейских ситуаций.</w:t>
            </w:r>
          </w:p>
          <w:p w:rsidR="00753FCB" w:rsidRPr="00FF3576" w:rsidRDefault="00E2719A" w:rsidP="00F93D56">
            <w:pPr>
              <w:tabs>
                <w:tab w:val="left" w:pos="142"/>
                <w:tab w:val="left" w:pos="9356"/>
              </w:tabs>
              <w:spacing w:line="238" w:lineRule="auto"/>
              <w:ind w:left="2" w:firstLine="0"/>
              <w:rPr>
                <w:sz w:val="24"/>
                <w:szCs w:val="24"/>
              </w:rPr>
            </w:pPr>
            <w:r w:rsidRPr="00FF3576">
              <w:rPr>
                <w:sz w:val="24"/>
                <w:szCs w:val="24"/>
              </w:rPr>
              <w:t xml:space="preserve">Поручения («Спроси </w:t>
            </w:r>
          </w:p>
          <w:p w:rsidR="00753FCB" w:rsidRPr="00FF3576" w:rsidRDefault="00E2719A" w:rsidP="00F93D56">
            <w:pPr>
              <w:tabs>
                <w:tab w:val="left" w:pos="142"/>
                <w:tab w:val="left" w:pos="9356"/>
              </w:tabs>
              <w:spacing w:after="252" w:line="259" w:lineRule="auto"/>
              <w:ind w:left="2" w:firstLine="0"/>
              <w:rPr>
                <w:sz w:val="24"/>
                <w:szCs w:val="24"/>
              </w:rPr>
            </w:pPr>
            <w:r w:rsidRPr="00FF3576">
              <w:rPr>
                <w:sz w:val="24"/>
                <w:szCs w:val="24"/>
              </w:rPr>
              <w:t>у...»).</w:t>
            </w:r>
          </w:p>
          <w:p w:rsidR="00753FCB" w:rsidRPr="00FF3576" w:rsidRDefault="00E2719A" w:rsidP="00F93D56">
            <w:pPr>
              <w:tabs>
                <w:tab w:val="left" w:pos="142"/>
                <w:tab w:val="left" w:pos="9356"/>
              </w:tabs>
              <w:spacing w:after="252" w:line="259" w:lineRule="auto"/>
              <w:ind w:left="2" w:firstLine="0"/>
              <w:rPr>
                <w:sz w:val="24"/>
                <w:szCs w:val="24"/>
              </w:rPr>
            </w:pPr>
            <w:r w:rsidRPr="00FF3576">
              <w:rPr>
                <w:sz w:val="24"/>
                <w:szCs w:val="24"/>
              </w:rPr>
              <w:t>Вопросы.</w:t>
            </w:r>
          </w:p>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 xml:space="preserve">Праздники и </w:t>
            </w:r>
          </w:p>
        </w:tc>
        <w:tc>
          <w:tcPr>
            <w:tcW w:w="0" w:type="auto"/>
          </w:tcPr>
          <w:p w:rsidR="00753FCB" w:rsidRPr="00FF3576" w:rsidRDefault="00E2719A" w:rsidP="00F93D56">
            <w:pPr>
              <w:tabs>
                <w:tab w:val="left" w:pos="142"/>
                <w:tab w:val="left" w:pos="9356"/>
              </w:tabs>
              <w:spacing w:after="280" w:line="238" w:lineRule="auto"/>
              <w:ind w:left="0" w:firstLine="0"/>
              <w:rPr>
                <w:sz w:val="24"/>
                <w:szCs w:val="24"/>
              </w:rPr>
            </w:pPr>
            <w:r w:rsidRPr="00FF3576">
              <w:rPr>
                <w:sz w:val="24"/>
                <w:szCs w:val="24"/>
              </w:rPr>
              <w:t>Родительски е собрания.</w:t>
            </w:r>
          </w:p>
          <w:p w:rsidR="00753FCB" w:rsidRPr="00FF3576" w:rsidRDefault="00E2719A" w:rsidP="00F93D56">
            <w:pPr>
              <w:tabs>
                <w:tab w:val="left" w:pos="142"/>
                <w:tab w:val="left" w:pos="9356"/>
              </w:tabs>
              <w:spacing w:line="259" w:lineRule="auto"/>
              <w:ind w:left="0" w:firstLine="0"/>
              <w:jc w:val="both"/>
              <w:rPr>
                <w:sz w:val="24"/>
                <w:szCs w:val="24"/>
              </w:rPr>
            </w:pPr>
            <w:r w:rsidRPr="00FF3576">
              <w:rPr>
                <w:sz w:val="24"/>
                <w:szCs w:val="24"/>
              </w:rPr>
              <w:t>Консультаци</w:t>
            </w:r>
          </w:p>
          <w:p w:rsidR="00753FCB" w:rsidRPr="00FF3576" w:rsidRDefault="00E2719A" w:rsidP="00F93D56">
            <w:pPr>
              <w:tabs>
                <w:tab w:val="left" w:pos="142"/>
                <w:tab w:val="left" w:pos="9356"/>
              </w:tabs>
              <w:spacing w:after="252" w:line="259" w:lineRule="auto"/>
              <w:ind w:left="0" w:firstLine="0"/>
              <w:rPr>
                <w:sz w:val="24"/>
                <w:szCs w:val="24"/>
              </w:rPr>
            </w:pPr>
            <w:r w:rsidRPr="00FF3576">
              <w:rPr>
                <w:sz w:val="24"/>
                <w:szCs w:val="24"/>
              </w:rPr>
              <w:t>и.</w:t>
            </w:r>
          </w:p>
          <w:p w:rsidR="00753FCB" w:rsidRPr="00FF3576" w:rsidRDefault="00E2719A" w:rsidP="00F93D56">
            <w:pPr>
              <w:tabs>
                <w:tab w:val="left" w:pos="142"/>
                <w:tab w:val="left" w:pos="9356"/>
              </w:tabs>
              <w:spacing w:after="252" w:line="259" w:lineRule="auto"/>
              <w:ind w:left="0" w:firstLine="0"/>
              <w:rPr>
                <w:sz w:val="24"/>
                <w:szCs w:val="24"/>
              </w:rPr>
            </w:pPr>
            <w:r w:rsidRPr="00FF3576">
              <w:rPr>
                <w:sz w:val="24"/>
                <w:szCs w:val="24"/>
              </w:rPr>
              <w:t>Тренинги.</w:t>
            </w:r>
          </w:p>
          <w:p w:rsidR="00753FCB" w:rsidRPr="00FF3576" w:rsidRDefault="00E2719A" w:rsidP="001F625E">
            <w:pPr>
              <w:tabs>
                <w:tab w:val="left" w:pos="142"/>
                <w:tab w:val="left" w:pos="9356"/>
              </w:tabs>
              <w:ind w:left="0" w:firstLine="0"/>
              <w:rPr>
                <w:sz w:val="24"/>
                <w:szCs w:val="24"/>
              </w:rPr>
            </w:pPr>
            <w:r w:rsidRPr="00FF3576">
              <w:rPr>
                <w:sz w:val="24"/>
                <w:szCs w:val="24"/>
              </w:rPr>
              <w:t>Открытые мероприятия</w:t>
            </w:r>
          </w:p>
        </w:tc>
      </w:tr>
    </w:tbl>
    <w:p w:rsidR="00753FCB" w:rsidRPr="00FF3576" w:rsidRDefault="00753FCB" w:rsidP="00F93D56">
      <w:pPr>
        <w:tabs>
          <w:tab w:val="left" w:pos="142"/>
          <w:tab w:val="left" w:pos="9356"/>
        </w:tabs>
        <w:spacing w:line="259" w:lineRule="auto"/>
        <w:ind w:left="-990" w:right="720" w:firstLine="0"/>
        <w:rPr>
          <w:sz w:val="24"/>
          <w:szCs w:val="24"/>
        </w:rPr>
      </w:pPr>
    </w:p>
    <w:tbl>
      <w:tblPr>
        <w:tblStyle w:val="18"/>
        <w:tblW w:w="10313" w:type="dxa"/>
        <w:tblLook w:val="04A0" w:firstRow="1" w:lastRow="0" w:firstColumn="1" w:lastColumn="0" w:noHBand="0" w:noVBand="1"/>
      </w:tblPr>
      <w:tblGrid>
        <w:gridCol w:w="1721"/>
        <w:gridCol w:w="2380"/>
        <w:gridCol w:w="2488"/>
        <w:gridCol w:w="2237"/>
        <w:gridCol w:w="1487"/>
      </w:tblGrid>
      <w:tr w:rsidR="00753FCB" w:rsidRPr="00FF3576" w:rsidTr="001F625E">
        <w:trPr>
          <w:trHeight w:val="2200"/>
        </w:trPr>
        <w:tc>
          <w:tcPr>
            <w:tcW w:w="1721" w:type="dxa"/>
            <w:vMerge w:val="restart"/>
          </w:tcPr>
          <w:p w:rsidR="00753FCB" w:rsidRPr="00FF3576" w:rsidRDefault="00753FCB" w:rsidP="00F93D56">
            <w:pPr>
              <w:tabs>
                <w:tab w:val="left" w:pos="142"/>
                <w:tab w:val="left" w:pos="9356"/>
              </w:tabs>
              <w:spacing w:after="160" w:line="259" w:lineRule="auto"/>
              <w:ind w:left="0" w:firstLine="0"/>
              <w:rPr>
                <w:sz w:val="24"/>
                <w:szCs w:val="24"/>
              </w:rPr>
            </w:pPr>
          </w:p>
        </w:tc>
        <w:tc>
          <w:tcPr>
            <w:tcW w:w="2380" w:type="dxa"/>
          </w:tcPr>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доброжелательно общаться со сверстниками.</w:t>
            </w:r>
          </w:p>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Учить активно участвовать в беседе</w:t>
            </w:r>
          </w:p>
        </w:tc>
        <w:tc>
          <w:tcPr>
            <w:tcW w:w="2488" w:type="dxa"/>
          </w:tcPr>
          <w:p w:rsidR="00753FCB" w:rsidRPr="00FF3576" w:rsidRDefault="00753FCB" w:rsidP="00F93D56">
            <w:pPr>
              <w:tabs>
                <w:tab w:val="left" w:pos="142"/>
                <w:tab w:val="left" w:pos="9356"/>
              </w:tabs>
              <w:spacing w:after="160" w:line="259" w:lineRule="auto"/>
              <w:ind w:left="0" w:firstLine="0"/>
              <w:rPr>
                <w:sz w:val="24"/>
                <w:szCs w:val="24"/>
              </w:rPr>
            </w:pPr>
          </w:p>
        </w:tc>
        <w:tc>
          <w:tcPr>
            <w:tcW w:w="2237" w:type="dxa"/>
          </w:tcPr>
          <w:p w:rsidR="00753FCB" w:rsidRPr="00FF3576" w:rsidRDefault="00E2719A" w:rsidP="00F93D56">
            <w:pPr>
              <w:tabs>
                <w:tab w:val="left" w:pos="142"/>
                <w:tab w:val="left" w:pos="9356"/>
              </w:tabs>
              <w:spacing w:after="252" w:line="259" w:lineRule="auto"/>
              <w:ind w:left="2" w:firstLine="0"/>
              <w:rPr>
                <w:sz w:val="24"/>
                <w:szCs w:val="24"/>
              </w:rPr>
            </w:pPr>
            <w:r w:rsidRPr="00FF3576">
              <w:rPr>
                <w:sz w:val="24"/>
                <w:szCs w:val="24"/>
              </w:rPr>
              <w:t>развлечения.</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Спортивные досуги.</w:t>
            </w:r>
          </w:p>
          <w:p w:rsidR="00753FCB" w:rsidRPr="00FF3576" w:rsidRDefault="00E2719A" w:rsidP="001F625E">
            <w:pPr>
              <w:tabs>
                <w:tab w:val="left" w:pos="142"/>
                <w:tab w:val="left" w:pos="9356"/>
              </w:tabs>
              <w:spacing w:after="280" w:line="238" w:lineRule="auto"/>
              <w:ind w:left="2" w:firstLine="0"/>
              <w:rPr>
                <w:sz w:val="24"/>
                <w:szCs w:val="24"/>
              </w:rPr>
            </w:pPr>
            <w:r w:rsidRPr="00FF3576">
              <w:rPr>
                <w:sz w:val="24"/>
                <w:szCs w:val="24"/>
              </w:rPr>
              <w:t>Ситуативные беседы</w:t>
            </w:r>
          </w:p>
        </w:tc>
        <w:tc>
          <w:tcPr>
            <w:tcW w:w="1487" w:type="dxa"/>
          </w:tcPr>
          <w:p w:rsidR="00753FCB" w:rsidRPr="00FF3576" w:rsidRDefault="00753FCB" w:rsidP="00F93D56">
            <w:pPr>
              <w:tabs>
                <w:tab w:val="left" w:pos="142"/>
                <w:tab w:val="left" w:pos="9356"/>
              </w:tabs>
              <w:spacing w:after="160" w:line="259" w:lineRule="auto"/>
              <w:ind w:left="0" w:firstLine="0"/>
              <w:rPr>
                <w:sz w:val="24"/>
                <w:szCs w:val="24"/>
              </w:rPr>
            </w:pPr>
          </w:p>
        </w:tc>
      </w:tr>
      <w:tr w:rsidR="00753FCB" w:rsidRPr="00FF3576" w:rsidTr="001F625E">
        <w:trPr>
          <w:trHeight w:val="565"/>
        </w:trPr>
        <w:tc>
          <w:tcPr>
            <w:tcW w:w="1721" w:type="dxa"/>
            <w:vMerge/>
          </w:tcPr>
          <w:p w:rsidR="00753FCB" w:rsidRPr="00FF3576" w:rsidRDefault="00753FCB" w:rsidP="00F93D56">
            <w:pPr>
              <w:tabs>
                <w:tab w:val="left" w:pos="142"/>
                <w:tab w:val="left" w:pos="9356"/>
              </w:tabs>
              <w:spacing w:after="160" w:line="259" w:lineRule="auto"/>
              <w:ind w:left="0" w:firstLine="0"/>
              <w:rPr>
                <w:sz w:val="24"/>
                <w:szCs w:val="24"/>
              </w:rPr>
            </w:pPr>
          </w:p>
        </w:tc>
        <w:tc>
          <w:tcPr>
            <w:tcW w:w="2380" w:type="dxa"/>
          </w:tcPr>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Учить внимательно слушать сказки, рассказы, стихотворения.</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Учить правильно воспринимать содержание произведения, сопереживать героям.</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Поддерживать внимание и интерес к слову в литературе.</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Учить внимательно рассматривать иллюстрации.</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Учить читать наизусть потешки и небольшие стихотворения.</w:t>
            </w:r>
          </w:p>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С помощью педагога инсценировать небольшие отрывки из народных сказок</w:t>
            </w:r>
          </w:p>
        </w:tc>
        <w:tc>
          <w:tcPr>
            <w:tcW w:w="2488" w:type="dxa"/>
          </w:tcPr>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Рассматривание иллюстраций знакомых сказок.</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Настольно-печатные игры «Узнай сказку» и т. д.</w:t>
            </w:r>
          </w:p>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Настольный театр.</w:t>
            </w:r>
          </w:p>
        </w:tc>
        <w:tc>
          <w:tcPr>
            <w:tcW w:w="2237" w:type="dxa"/>
          </w:tcPr>
          <w:p w:rsidR="00753FCB" w:rsidRPr="00FF3576" w:rsidRDefault="00E2719A" w:rsidP="00F93D56">
            <w:pPr>
              <w:tabs>
                <w:tab w:val="left" w:pos="142"/>
                <w:tab w:val="left" w:pos="9356"/>
              </w:tabs>
              <w:spacing w:line="259" w:lineRule="auto"/>
              <w:ind w:left="2" w:firstLine="0"/>
              <w:jc w:val="both"/>
              <w:rPr>
                <w:sz w:val="24"/>
                <w:szCs w:val="24"/>
              </w:rPr>
            </w:pPr>
            <w:r w:rsidRPr="00FF3576">
              <w:rPr>
                <w:sz w:val="24"/>
                <w:szCs w:val="24"/>
              </w:rPr>
              <w:t>Образовательн</w:t>
            </w:r>
            <w:r w:rsidR="00EF79E2" w:rsidRPr="00FF3576">
              <w:rPr>
                <w:sz w:val="24"/>
                <w:szCs w:val="24"/>
              </w:rPr>
              <w:t>ая</w:t>
            </w:r>
          </w:p>
          <w:p w:rsidR="00753FCB" w:rsidRPr="00FF3576" w:rsidRDefault="00E2719A" w:rsidP="00F93D56">
            <w:pPr>
              <w:tabs>
                <w:tab w:val="left" w:pos="142"/>
                <w:tab w:val="left" w:pos="9356"/>
              </w:tabs>
              <w:spacing w:line="238" w:lineRule="auto"/>
              <w:ind w:left="2" w:firstLine="0"/>
              <w:rPr>
                <w:sz w:val="24"/>
                <w:szCs w:val="24"/>
              </w:rPr>
            </w:pPr>
            <w:r w:rsidRPr="00FF3576">
              <w:rPr>
                <w:sz w:val="24"/>
                <w:szCs w:val="24"/>
              </w:rPr>
              <w:t xml:space="preserve"> деятельность по ознакомлению</w:t>
            </w:r>
          </w:p>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 xml:space="preserve">с </w:t>
            </w:r>
          </w:p>
          <w:p w:rsidR="00753FCB" w:rsidRPr="00FF3576" w:rsidRDefault="00EF79E2" w:rsidP="00F93D56">
            <w:pPr>
              <w:tabs>
                <w:tab w:val="left" w:pos="142"/>
                <w:tab w:val="left" w:pos="9356"/>
              </w:tabs>
              <w:spacing w:after="280" w:line="238" w:lineRule="auto"/>
              <w:ind w:left="2" w:firstLine="0"/>
              <w:rPr>
                <w:sz w:val="24"/>
                <w:szCs w:val="24"/>
              </w:rPr>
            </w:pPr>
            <w:r w:rsidRPr="00FF3576">
              <w:rPr>
                <w:sz w:val="24"/>
                <w:szCs w:val="24"/>
              </w:rPr>
              <w:t>художественными произведения</w:t>
            </w:r>
            <w:r w:rsidR="00E2719A" w:rsidRPr="00FF3576">
              <w:rPr>
                <w:sz w:val="24"/>
                <w:szCs w:val="24"/>
              </w:rPr>
              <w:t>ми.</w:t>
            </w:r>
          </w:p>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 xml:space="preserve">Заучивание </w:t>
            </w:r>
          </w:p>
          <w:p w:rsidR="00753FCB" w:rsidRPr="00FF3576" w:rsidRDefault="00E2719A" w:rsidP="00F93D56">
            <w:pPr>
              <w:tabs>
                <w:tab w:val="left" w:pos="142"/>
                <w:tab w:val="left" w:pos="9356"/>
              </w:tabs>
              <w:spacing w:line="259" w:lineRule="auto"/>
              <w:ind w:left="2" w:firstLine="0"/>
              <w:jc w:val="both"/>
              <w:rPr>
                <w:sz w:val="24"/>
                <w:szCs w:val="24"/>
              </w:rPr>
            </w:pPr>
            <w:r w:rsidRPr="00FF3576">
              <w:rPr>
                <w:sz w:val="24"/>
                <w:szCs w:val="24"/>
              </w:rPr>
              <w:t>стихотворений</w:t>
            </w:r>
          </w:p>
          <w:p w:rsidR="00753FCB" w:rsidRPr="00FF3576" w:rsidRDefault="00753FCB" w:rsidP="00F93D56">
            <w:pPr>
              <w:tabs>
                <w:tab w:val="left" w:pos="142"/>
                <w:tab w:val="left" w:pos="9356"/>
              </w:tabs>
              <w:spacing w:after="252" w:line="259" w:lineRule="auto"/>
              <w:ind w:left="2" w:firstLine="0"/>
              <w:rPr>
                <w:sz w:val="24"/>
                <w:szCs w:val="24"/>
              </w:rPr>
            </w:pP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Упражнения в декламации.</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Игры с текстами («Пальчик</w:t>
            </w:r>
            <w:r w:rsidR="00EF79E2" w:rsidRPr="00FF3576">
              <w:rPr>
                <w:sz w:val="24"/>
                <w:szCs w:val="24"/>
              </w:rPr>
              <w:t xml:space="preserve"> </w:t>
            </w:r>
            <w:r w:rsidRPr="00FF3576">
              <w:rPr>
                <w:sz w:val="24"/>
                <w:szCs w:val="24"/>
              </w:rPr>
              <w:t>пальчик», «Сорока</w:t>
            </w:r>
            <w:r w:rsidR="00EF79E2" w:rsidRPr="00FF3576">
              <w:rPr>
                <w:sz w:val="24"/>
                <w:szCs w:val="24"/>
              </w:rPr>
              <w:t xml:space="preserve"> </w:t>
            </w:r>
            <w:r w:rsidRPr="00FF3576">
              <w:rPr>
                <w:sz w:val="24"/>
                <w:szCs w:val="24"/>
              </w:rPr>
              <w:t>сорока», …).</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Драматизация знакомых сказок и небольших рассказов.</w:t>
            </w:r>
          </w:p>
          <w:p w:rsidR="00753FCB" w:rsidRPr="00FF3576" w:rsidRDefault="00E2719A" w:rsidP="00F93D56">
            <w:pPr>
              <w:tabs>
                <w:tab w:val="left" w:pos="142"/>
                <w:tab w:val="left" w:pos="9356"/>
              </w:tabs>
              <w:spacing w:line="259" w:lineRule="auto"/>
              <w:ind w:left="2" w:firstLine="0"/>
              <w:jc w:val="both"/>
              <w:rPr>
                <w:sz w:val="24"/>
                <w:szCs w:val="24"/>
              </w:rPr>
            </w:pPr>
            <w:r w:rsidRPr="00FF3576">
              <w:rPr>
                <w:sz w:val="24"/>
                <w:szCs w:val="24"/>
              </w:rPr>
              <w:t xml:space="preserve">Литературные </w:t>
            </w:r>
          </w:p>
        </w:tc>
        <w:tc>
          <w:tcPr>
            <w:tcW w:w="1487" w:type="dxa"/>
          </w:tcPr>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 xml:space="preserve"> </w:t>
            </w:r>
          </w:p>
        </w:tc>
      </w:tr>
    </w:tbl>
    <w:p w:rsidR="00753FCB" w:rsidRPr="00FF3576" w:rsidRDefault="00753FCB" w:rsidP="00F93D56">
      <w:pPr>
        <w:tabs>
          <w:tab w:val="left" w:pos="142"/>
          <w:tab w:val="left" w:pos="9356"/>
        </w:tabs>
        <w:spacing w:line="259" w:lineRule="auto"/>
        <w:ind w:left="-990" w:right="720" w:firstLine="0"/>
        <w:rPr>
          <w:sz w:val="24"/>
          <w:szCs w:val="24"/>
        </w:rPr>
      </w:pPr>
    </w:p>
    <w:tbl>
      <w:tblPr>
        <w:tblStyle w:val="18"/>
        <w:tblW w:w="10490" w:type="dxa"/>
        <w:tblLayout w:type="fixed"/>
        <w:tblLook w:val="04A0" w:firstRow="1" w:lastRow="0" w:firstColumn="1" w:lastColumn="0" w:noHBand="0" w:noVBand="1"/>
      </w:tblPr>
      <w:tblGrid>
        <w:gridCol w:w="2127"/>
        <w:gridCol w:w="1984"/>
        <w:gridCol w:w="2552"/>
        <w:gridCol w:w="1984"/>
        <w:gridCol w:w="1843"/>
      </w:tblGrid>
      <w:tr w:rsidR="00753FCB" w:rsidRPr="00FF3576" w:rsidTr="001F625E">
        <w:trPr>
          <w:trHeight w:val="4078"/>
        </w:trPr>
        <w:tc>
          <w:tcPr>
            <w:tcW w:w="2127" w:type="dxa"/>
          </w:tcPr>
          <w:p w:rsidR="00753FCB" w:rsidRPr="00FF3576" w:rsidRDefault="00753FCB" w:rsidP="00F93D56">
            <w:pPr>
              <w:tabs>
                <w:tab w:val="left" w:pos="142"/>
                <w:tab w:val="left" w:pos="9356"/>
              </w:tabs>
              <w:spacing w:after="160" w:line="259" w:lineRule="auto"/>
              <w:ind w:left="0" w:firstLine="0"/>
              <w:rPr>
                <w:sz w:val="24"/>
                <w:szCs w:val="24"/>
              </w:rPr>
            </w:pPr>
          </w:p>
        </w:tc>
        <w:tc>
          <w:tcPr>
            <w:tcW w:w="1984" w:type="dxa"/>
          </w:tcPr>
          <w:p w:rsidR="00753FCB" w:rsidRPr="00FF3576" w:rsidRDefault="00753FCB" w:rsidP="00F60977">
            <w:pPr>
              <w:tabs>
                <w:tab w:val="left" w:pos="142"/>
                <w:tab w:val="left" w:pos="9356"/>
              </w:tabs>
              <w:spacing w:after="160" w:line="259" w:lineRule="auto"/>
              <w:ind w:left="0" w:firstLine="0"/>
              <w:rPr>
                <w:sz w:val="24"/>
                <w:szCs w:val="24"/>
              </w:rPr>
            </w:pPr>
          </w:p>
        </w:tc>
        <w:tc>
          <w:tcPr>
            <w:tcW w:w="2552" w:type="dxa"/>
          </w:tcPr>
          <w:p w:rsidR="00753FCB" w:rsidRPr="00FF3576" w:rsidRDefault="00753FCB" w:rsidP="00F60977">
            <w:pPr>
              <w:tabs>
                <w:tab w:val="left" w:pos="142"/>
                <w:tab w:val="left" w:pos="9356"/>
              </w:tabs>
              <w:spacing w:after="160" w:line="259" w:lineRule="auto"/>
              <w:ind w:left="0" w:firstLine="0"/>
              <w:rPr>
                <w:sz w:val="24"/>
                <w:szCs w:val="24"/>
              </w:rPr>
            </w:pPr>
          </w:p>
        </w:tc>
        <w:tc>
          <w:tcPr>
            <w:tcW w:w="1984" w:type="dxa"/>
          </w:tcPr>
          <w:p w:rsidR="00753FCB" w:rsidRPr="00FF3576" w:rsidRDefault="00E2719A" w:rsidP="00F93D56">
            <w:pPr>
              <w:tabs>
                <w:tab w:val="left" w:pos="142"/>
                <w:tab w:val="left" w:pos="9356"/>
              </w:tabs>
              <w:spacing w:after="252" w:line="259" w:lineRule="auto"/>
              <w:ind w:left="2" w:firstLine="0"/>
              <w:rPr>
                <w:sz w:val="24"/>
                <w:szCs w:val="24"/>
              </w:rPr>
            </w:pPr>
            <w:r w:rsidRPr="00FF3576">
              <w:rPr>
                <w:sz w:val="24"/>
                <w:szCs w:val="24"/>
              </w:rPr>
              <w:t>викторины.</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Литературные колейдоскопы.</w:t>
            </w:r>
          </w:p>
          <w:p w:rsidR="00753FCB" w:rsidRPr="00FF3576" w:rsidRDefault="00E2719A" w:rsidP="00F93D56">
            <w:pPr>
              <w:tabs>
                <w:tab w:val="left" w:pos="142"/>
                <w:tab w:val="left" w:pos="9356"/>
              </w:tabs>
              <w:spacing w:line="259" w:lineRule="auto"/>
              <w:ind w:left="2" w:firstLine="0"/>
              <w:jc w:val="both"/>
              <w:rPr>
                <w:sz w:val="24"/>
                <w:szCs w:val="24"/>
              </w:rPr>
            </w:pPr>
            <w:r w:rsidRPr="00FF3576">
              <w:rPr>
                <w:sz w:val="24"/>
                <w:szCs w:val="24"/>
              </w:rPr>
              <w:t>Прослушивани</w:t>
            </w:r>
            <w:r w:rsidR="00EF79E2" w:rsidRPr="00FF3576">
              <w:rPr>
                <w:sz w:val="24"/>
                <w:szCs w:val="24"/>
              </w:rPr>
              <w:t>е</w:t>
            </w:r>
          </w:p>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аудиозаписей программных литературных произведений.</w:t>
            </w:r>
          </w:p>
        </w:tc>
        <w:tc>
          <w:tcPr>
            <w:tcW w:w="1843" w:type="dxa"/>
          </w:tcPr>
          <w:p w:rsidR="00753FCB" w:rsidRPr="00FF3576" w:rsidRDefault="00753FCB" w:rsidP="00F93D56">
            <w:pPr>
              <w:tabs>
                <w:tab w:val="left" w:pos="142"/>
                <w:tab w:val="left" w:pos="9356"/>
              </w:tabs>
              <w:spacing w:after="160" w:line="259" w:lineRule="auto"/>
              <w:ind w:left="0" w:firstLine="0"/>
              <w:rPr>
                <w:sz w:val="24"/>
                <w:szCs w:val="24"/>
              </w:rPr>
            </w:pPr>
          </w:p>
        </w:tc>
      </w:tr>
      <w:tr w:rsidR="00753FCB" w:rsidRPr="00FF3576" w:rsidTr="001F625E">
        <w:trPr>
          <w:trHeight w:val="139"/>
        </w:trPr>
        <w:tc>
          <w:tcPr>
            <w:tcW w:w="2127" w:type="dxa"/>
          </w:tcPr>
          <w:p w:rsidR="00753FCB" w:rsidRPr="00FF3576" w:rsidRDefault="00740355" w:rsidP="00F93D56">
            <w:pPr>
              <w:tabs>
                <w:tab w:val="left" w:pos="142"/>
                <w:tab w:val="left" w:pos="9356"/>
              </w:tabs>
              <w:spacing w:after="280" w:line="238" w:lineRule="auto"/>
              <w:ind w:left="3" w:firstLine="0"/>
              <w:rPr>
                <w:sz w:val="24"/>
                <w:szCs w:val="24"/>
              </w:rPr>
            </w:pPr>
            <w:r w:rsidRPr="00FF3576">
              <w:rPr>
                <w:b/>
                <w:sz w:val="24"/>
                <w:szCs w:val="24"/>
              </w:rPr>
              <w:t>Художест</w:t>
            </w:r>
            <w:r w:rsidR="00E2719A" w:rsidRPr="00FF3576">
              <w:rPr>
                <w:b/>
                <w:sz w:val="24"/>
                <w:szCs w:val="24"/>
              </w:rPr>
              <w:t>венно</w:t>
            </w:r>
            <w:r w:rsidRPr="00FF3576">
              <w:rPr>
                <w:b/>
                <w:sz w:val="24"/>
                <w:szCs w:val="24"/>
              </w:rPr>
              <w:t>-</w:t>
            </w:r>
            <w:r w:rsidR="00E2719A" w:rsidRPr="00FF3576">
              <w:rPr>
                <w:b/>
                <w:sz w:val="24"/>
                <w:szCs w:val="24"/>
              </w:rPr>
              <w:t>эстетичес кое развитие</w:t>
            </w:r>
          </w:p>
          <w:p w:rsidR="00753FCB" w:rsidRPr="00FF3576" w:rsidRDefault="00E2719A" w:rsidP="00F93D56">
            <w:pPr>
              <w:tabs>
                <w:tab w:val="left" w:pos="142"/>
                <w:tab w:val="left" w:pos="9356"/>
              </w:tabs>
              <w:spacing w:line="259" w:lineRule="auto"/>
              <w:ind w:left="3" w:firstLine="0"/>
              <w:rPr>
                <w:sz w:val="24"/>
                <w:szCs w:val="24"/>
              </w:rPr>
            </w:pPr>
            <w:r w:rsidRPr="00FF3576">
              <w:rPr>
                <w:sz w:val="24"/>
                <w:szCs w:val="24"/>
              </w:rPr>
              <w:t xml:space="preserve"> </w:t>
            </w:r>
          </w:p>
        </w:tc>
        <w:tc>
          <w:tcPr>
            <w:tcW w:w="1984" w:type="dxa"/>
          </w:tcPr>
          <w:p w:rsidR="00753FCB" w:rsidRPr="00FF3576" w:rsidRDefault="00E2719A" w:rsidP="00F60977">
            <w:pPr>
              <w:tabs>
                <w:tab w:val="left" w:pos="142"/>
                <w:tab w:val="left" w:pos="9356"/>
              </w:tabs>
              <w:spacing w:after="280" w:line="238" w:lineRule="auto"/>
              <w:ind w:left="2" w:firstLine="0"/>
              <w:rPr>
                <w:sz w:val="24"/>
                <w:szCs w:val="24"/>
              </w:rPr>
            </w:pPr>
            <w:r w:rsidRPr="00FF3576">
              <w:rPr>
                <w:sz w:val="24"/>
                <w:szCs w:val="24"/>
              </w:rPr>
              <w:t>Развивать эстетические чувства детей, художественное восприятие.</w:t>
            </w:r>
          </w:p>
          <w:p w:rsidR="00753FCB" w:rsidRPr="00FF3576" w:rsidRDefault="00E2719A" w:rsidP="00F60977">
            <w:pPr>
              <w:tabs>
                <w:tab w:val="left" w:pos="142"/>
                <w:tab w:val="left" w:pos="9356"/>
              </w:tabs>
              <w:spacing w:after="280" w:line="238" w:lineRule="auto"/>
              <w:ind w:left="2" w:firstLine="0"/>
              <w:rPr>
                <w:sz w:val="24"/>
                <w:szCs w:val="24"/>
              </w:rPr>
            </w:pPr>
            <w:r w:rsidRPr="00FF3576">
              <w:rPr>
                <w:sz w:val="24"/>
                <w:szCs w:val="24"/>
              </w:rPr>
              <w:t>Вызывать эмоциональный отклик на красоту окружающего мира, произведения искусства.</w:t>
            </w:r>
          </w:p>
          <w:p w:rsidR="00753FCB" w:rsidRPr="00FF3576" w:rsidRDefault="00E2719A" w:rsidP="00F60977">
            <w:pPr>
              <w:tabs>
                <w:tab w:val="left" w:pos="142"/>
                <w:tab w:val="left" w:pos="9356"/>
              </w:tabs>
              <w:spacing w:after="280" w:line="238" w:lineRule="auto"/>
              <w:ind w:left="2" w:firstLine="0"/>
              <w:rPr>
                <w:sz w:val="24"/>
                <w:szCs w:val="24"/>
              </w:rPr>
            </w:pPr>
            <w:r w:rsidRPr="00FF3576">
              <w:rPr>
                <w:sz w:val="24"/>
                <w:szCs w:val="24"/>
              </w:rPr>
              <w:t>Учить передавать в рисунке, лепке, аппликации несложные образы предметов и явлений действительности.</w:t>
            </w:r>
          </w:p>
          <w:p w:rsidR="00753FCB" w:rsidRPr="00FF3576" w:rsidRDefault="00E2719A" w:rsidP="00F60977">
            <w:pPr>
              <w:tabs>
                <w:tab w:val="left" w:pos="142"/>
                <w:tab w:val="left" w:pos="9356"/>
              </w:tabs>
              <w:spacing w:after="280" w:line="238" w:lineRule="auto"/>
              <w:ind w:left="2" w:firstLine="0"/>
              <w:rPr>
                <w:sz w:val="24"/>
                <w:szCs w:val="24"/>
              </w:rPr>
            </w:pPr>
            <w:r w:rsidRPr="00FF3576">
              <w:rPr>
                <w:sz w:val="24"/>
                <w:szCs w:val="24"/>
              </w:rPr>
              <w:t>Подводить к созданию выразительного образа в рисунке, лепке, игре</w:t>
            </w:r>
            <w:r w:rsidR="00EF79E2" w:rsidRPr="00FF3576">
              <w:rPr>
                <w:sz w:val="24"/>
                <w:szCs w:val="24"/>
              </w:rPr>
              <w:t xml:space="preserve"> </w:t>
            </w:r>
            <w:r w:rsidRPr="00FF3576">
              <w:rPr>
                <w:sz w:val="24"/>
                <w:szCs w:val="24"/>
              </w:rPr>
              <w:t>драматизации.</w:t>
            </w:r>
          </w:p>
          <w:p w:rsidR="00753FCB" w:rsidRPr="00FF3576" w:rsidRDefault="00E2719A" w:rsidP="00F60977">
            <w:pPr>
              <w:tabs>
                <w:tab w:val="left" w:pos="142"/>
                <w:tab w:val="left" w:pos="9356"/>
              </w:tabs>
              <w:spacing w:line="259" w:lineRule="auto"/>
              <w:ind w:left="2" w:firstLine="0"/>
              <w:rPr>
                <w:sz w:val="24"/>
                <w:szCs w:val="24"/>
              </w:rPr>
            </w:pPr>
            <w:r w:rsidRPr="00FF3576">
              <w:rPr>
                <w:sz w:val="24"/>
                <w:szCs w:val="24"/>
              </w:rPr>
              <w:t xml:space="preserve">Воспитывать устойчивый интерес к </w:t>
            </w:r>
          </w:p>
        </w:tc>
        <w:tc>
          <w:tcPr>
            <w:tcW w:w="2552" w:type="dxa"/>
          </w:tcPr>
          <w:p w:rsidR="00753FCB" w:rsidRPr="00FF3576" w:rsidRDefault="00E2719A" w:rsidP="00F60977">
            <w:pPr>
              <w:tabs>
                <w:tab w:val="left" w:pos="142"/>
                <w:tab w:val="left" w:pos="9356"/>
              </w:tabs>
              <w:spacing w:after="280" w:line="238" w:lineRule="auto"/>
              <w:ind w:left="2" w:firstLine="0"/>
              <w:rPr>
                <w:sz w:val="24"/>
                <w:szCs w:val="24"/>
              </w:rPr>
            </w:pPr>
            <w:r w:rsidRPr="00FF3576">
              <w:rPr>
                <w:sz w:val="24"/>
                <w:szCs w:val="24"/>
              </w:rPr>
              <w:t>Рассматривание репродукций картин.</w:t>
            </w:r>
          </w:p>
          <w:p w:rsidR="00753FCB" w:rsidRPr="00FF3576" w:rsidRDefault="00E2719A" w:rsidP="00F60977">
            <w:pPr>
              <w:tabs>
                <w:tab w:val="left" w:pos="142"/>
                <w:tab w:val="left" w:pos="9356"/>
              </w:tabs>
              <w:spacing w:after="280" w:line="238" w:lineRule="auto"/>
              <w:ind w:left="2" w:firstLine="0"/>
              <w:rPr>
                <w:sz w:val="24"/>
                <w:szCs w:val="24"/>
              </w:rPr>
            </w:pPr>
            <w:r w:rsidRPr="00FF3576">
              <w:rPr>
                <w:sz w:val="24"/>
                <w:szCs w:val="24"/>
              </w:rPr>
              <w:t>Рассматривание тематических альбомов о разных видах искусства.</w:t>
            </w:r>
          </w:p>
          <w:p w:rsidR="00753FCB" w:rsidRPr="00FF3576" w:rsidRDefault="00E2719A" w:rsidP="00F60977">
            <w:pPr>
              <w:tabs>
                <w:tab w:val="left" w:pos="142"/>
                <w:tab w:val="left" w:pos="9356"/>
              </w:tabs>
              <w:spacing w:after="280" w:line="238" w:lineRule="auto"/>
              <w:ind w:left="2" w:firstLine="0"/>
              <w:rPr>
                <w:sz w:val="24"/>
                <w:szCs w:val="24"/>
              </w:rPr>
            </w:pPr>
            <w:r w:rsidRPr="00FF3576">
              <w:rPr>
                <w:sz w:val="24"/>
                <w:szCs w:val="24"/>
              </w:rPr>
              <w:t>Рассматривание народных игрушек</w:t>
            </w:r>
          </w:p>
          <w:p w:rsidR="00753FCB" w:rsidRPr="00FF3576" w:rsidRDefault="00E2719A" w:rsidP="00F60977">
            <w:pPr>
              <w:tabs>
                <w:tab w:val="left" w:pos="142"/>
                <w:tab w:val="left" w:pos="9356"/>
              </w:tabs>
              <w:spacing w:after="280" w:line="238" w:lineRule="auto"/>
              <w:ind w:left="2" w:firstLine="0"/>
              <w:rPr>
                <w:sz w:val="24"/>
                <w:szCs w:val="24"/>
              </w:rPr>
            </w:pPr>
            <w:r w:rsidRPr="00FF3576">
              <w:rPr>
                <w:sz w:val="24"/>
                <w:szCs w:val="24"/>
              </w:rPr>
              <w:t>(дымковская, филимоновская, городецкая).</w:t>
            </w:r>
          </w:p>
          <w:p w:rsidR="00753FCB" w:rsidRPr="00FF3576" w:rsidRDefault="00E2719A" w:rsidP="00F60977">
            <w:pPr>
              <w:tabs>
                <w:tab w:val="left" w:pos="142"/>
                <w:tab w:val="left" w:pos="9356"/>
              </w:tabs>
              <w:spacing w:after="280" w:line="238" w:lineRule="auto"/>
              <w:ind w:left="2" w:firstLine="0"/>
              <w:rPr>
                <w:sz w:val="24"/>
                <w:szCs w:val="24"/>
              </w:rPr>
            </w:pPr>
            <w:r w:rsidRPr="00FF3576">
              <w:rPr>
                <w:sz w:val="24"/>
                <w:szCs w:val="24"/>
              </w:rPr>
              <w:t>Рассматривание и игра в народные игрушкизабавы(пирамидка, грибок, матрешка).</w:t>
            </w:r>
          </w:p>
          <w:p w:rsidR="00753FCB" w:rsidRPr="00FF3576" w:rsidRDefault="00E2719A" w:rsidP="00F60977">
            <w:pPr>
              <w:tabs>
                <w:tab w:val="left" w:pos="142"/>
                <w:tab w:val="left" w:pos="9356"/>
              </w:tabs>
              <w:spacing w:after="280" w:line="238" w:lineRule="auto"/>
              <w:ind w:left="2" w:firstLine="0"/>
              <w:rPr>
                <w:sz w:val="24"/>
                <w:szCs w:val="24"/>
              </w:rPr>
            </w:pPr>
            <w:r w:rsidRPr="00FF3576">
              <w:rPr>
                <w:sz w:val="24"/>
                <w:szCs w:val="24"/>
              </w:rPr>
              <w:t>Творчество в уголке изодеятельности</w:t>
            </w:r>
          </w:p>
          <w:p w:rsidR="00753FCB" w:rsidRPr="00FF3576" w:rsidRDefault="00E2719A" w:rsidP="00F60977">
            <w:pPr>
              <w:tabs>
                <w:tab w:val="left" w:pos="142"/>
                <w:tab w:val="left" w:pos="9356"/>
              </w:tabs>
              <w:spacing w:line="259" w:lineRule="auto"/>
              <w:ind w:left="2" w:firstLine="0"/>
              <w:rPr>
                <w:sz w:val="24"/>
                <w:szCs w:val="24"/>
              </w:rPr>
            </w:pPr>
            <w:r w:rsidRPr="00FF3576">
              <w:rPr>
                <w:sz w:val="24"/>
                <w:szCs w:val="24"/>
              </w:rPr>
              <w:t xml:space="preserve"> </w:t>
            </w:r>
          </w:p>
        </w:tc>
        <w:tc>
          <w:tcPr>
            <w:tcW w:w="1984" w:type="dxa"/>
          </w:tcPr>
          <w:p w:rsidR="00753FCB" w:rsidRPr="00FF3576" w:rsidRDefault="00E2719A" w:rsidP="00F93D56">
            <w:pPr>
              <w:tabs>
                <w:tab w:val="left" w:pos="142"/>
                <w:tab w:val="left" w:pos="9356"/>
              </w:tabs>
              <w:spacing w:line="259" w:lineRule="auto"/>
              <w:ind w:left="2" w:firstLine="0"/>
              <w:jc w:val="both"/>
              <w:rPr>
                <w:sz w:val="24"/>
                <w:szCs w:val="24"/>
              </w:rPr>
            </w:pPr>
            <w:r w:rsidRPr="00FF3576">
              <w:rPr>
                <w:sz w:val="24"/>
                <w:szCs w:val="24"/>
              </w:rPr>
              <w:t xml:space="preserve">Образовательная </w:t>
            </w:r>
          </w:p>
          <w:p w:rsidR="00753FCB" w:rsidRPr="00FF3576" w:rsidRDefault="00EF79E2" w:rsidP="00F93D56">
            <w:pPr>
              <w:tabs>
                <w:tab w:val="left" w:pos="142"/>
                <w:tab w:val="left" w:pos="9356"/>
              </w:tabs>
              <w:spacing w:after="280" w:line="238" w:lineRule="auto"/>
              <w:ind w:left="2" w:firstLine="0"/>
              <w:rPr>
                <w:sz w:val="24"/>
                <w:szCs w:val="24"/>
              </w:rPr>
            </w:pPr>
            <w:r w:rsidRPr="00FF3576">
              <w:rPr>
                <w:sz w:val="24"/>
                <w:szCs w:val="24"/>
              </w:rPr>
              <w:t>деятельность)</w:t>
            </w:r>
            <w:r w:rsidR="00E2719A" w:rsidRPr="00FF3576">
              <w:rPr>
                <w:sz w:val="24"/>
                <w:szCs w:val="24"/>
              </w:rPr>
              <w:t xml:space="preserve"> рисование, лепка, аппликация, ручной труд, по знакомству с элементами декоративного искусства, с произведения ми народного декоративно</w:t>
            </w:r>
            <w:r w:rsidRPr="00FF3576">
              <w:rPr>
                <w:sz w:val="24"/>
                <w:szCs w:val="24"/>
              </w:rPr>
              <w:t xml:space="preserve"> </w:t>
            </w:r>
            <w:r w:rsidR="00E2719A" w:rsidRPr="00FF3576">
              <w:rPr>
                <w:sz w:val="24"/>
                <w:szCs w:val="24"/>
              </w:rPr>
              <w:t>прикладного искусства, игрушками. Украшение построек.</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Изготовление игрушек.</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Выставки детского творчества.</w:t>
            </w:r>
          </w:p>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Экскурсии в музей</w:t>
            </w:r>
          </w:p>
        </w:tc>
        <w:tc>
          <w:tcPr>
            <w:tcW w:w="1843" w:type="dxa"/>
          </w:tcPr>
          <w:p w:rsidR="00753FCB" w:rsidRPr="00FF3576" w:rsidRDefault="00E2719A" w:rsidP="00F93D56">
            <w:pPr>
              <w:tabs>
                <w:tab w:val="left" w:pos="142"/>
                <w:tab w:val="left" w:pos="9356"/>
              </w:tabs>
              <w:spacing w:after="280" w:line="238" w:lineRule="auto"/>
              <w:ind w:left="0" w:firstLine="0"/>
              <w:rPr>
                <w:sz w:val="24"/>
                <w:szCs w:val="24"/>
              </w:rPr>
            </w:pPr>
            <w:r w:rsidRPr="00FF3576">
              <w:rPr>
                <w:sz w:val="24"/>
                <w:szCs w:val="24"/>
              </w:rPr>
              <w:t>Коллективны е работы.</w:t>
            </w:r>
          </w:p>
          <w:p w:rsidR="00753FCB" w:rsidRPr="00FF3576" w:rsidRDefault="00E2719A" w:rsidP="00F93D56">
            <w:pPr>
              <w:tabs>
                <w:tab w:val="left" w:pos="142"/>
                <w:tab w:val="left" w:pos="9356"/>
              </w:tabs>
              <w:spacing w:after="280" w:line="238" w:lineRule="auto"/>
              <w:ind w:left="0" w:firstLine="0"/>
              <w:rPr>
                <w:sz w:val="24"/>
                <w:szCs w:val="24"/>
              </w:rPr>
            </w:pPr>
            <w:r w:rsidRPr="00FF3576">
              <w:rPr>
                <w:sz w:val="24"/>
                <w:szCs w:val="24"/>
              </w:rPr>
              <w:t>Выставки детского творчества.</w:t>
            </w:r>
          </w:p>
          <w:p w:rsidR="00753FCB" w:rsidRPr="00FF3576" w:rsidRDefault="00E2719A" w:rsidP="00F93D56">
            <w:pPr>
              <w:tabs>
                <w:tab w:val="left" w:pos="142"/>
                <w:tab w:val="left" w:pos="9356"/>
              </w:tabs>
              <w:spacing w:after="280" w:line="238" w:lineRule="auto"/>
              <w:ind w:left="0" w:firstLine="0"/>
              <w:rPr>
                <w:sz w:val="24"/>
                <w:szCs w:val="24"/>
              </w:rPr>
            </w:pPr>
            <w:r w:rsidRPr="00FF3576">
              <w:rPr>
                <w:sz w:val="24"/>
                <w:szCs w:val="24"/>
              </w:rPr>
              <w:t>Участие в выставках.</w:t>
            </w:r>
          </w:p>
          <w:p w:rsidR="00753FCB" w:rsidRPr="00FF3576" w:rsidRDefault="00E2719A" w:rsidP="00F93D56">
            <w:pPr>
              <w:tabs>
                <w:tab w:val="left" w:pos="142"/>
                <w:tab w:val="left" w:pos="9356"/>
              </w:tabs>
              <w:spacing w:line="238" w:lineRule="auto"/>
              <w:ind w:left="0" w:firstLine="0"/>
              <w:rPr>
                <w:sz w:val="24"/>
                <w:szCs w:val="24"/>
              </w:rPr>
            </w:pPr>
            <w:r w:rsidRPr="00FF3576">
              <w:rPr>
                <w:sz w:val="24"/>
                <w:szCs w:val="24"/>
              </w:rPr>
              <w:t xml:space="preserve">Элементарна я проектная </w:t>
            </w:r>
          </w:p>
          <w:p w:rsidR="00753FCB" w:rsidRPr="00FF3576" w:rsidRDefault="00E2719A" w:rsidP="00F93D56">
            <w:pPr>
              <w:tabs>
                <w:tab w:val="left" w:pos="142"/>
                <w:tab w:val="left" w:pos="9356"/>
              </w:tabs>
              <w:spacing w:line="259" w:lineRule="auto"/>
              <w:ind w:left="0" w:firstLine="0"/>
              <w:jc w:val="both"/>
              <w:rPr>
                <w:sz w:val="24"/>
                <w:szCs w:val="24"/>
              </w:rPr>
            </w:pPr>
            <w:r w:rsidRPr="00FF3576">
              <w:rPr>
                <w:sz w:val="24"/>
                <w:szCs w:val="24"/>
              </w:rPr>
              <w:t>деятельность</w:t>
            </w:r>
          </w:p>
          <w:p w:rsidR="00753FCB" w:rsidRPr="00FF3576" w:rsidRDefault="00E2719A" w:rsidP="00F93D56">
            <w:pPr>
              <w:tabs>
                <w:tab w:val="left" w:pos="142"/>
                <w:tab w:val="left" w:pos="9356"/>
              </w:tabs>
              <w:spacing w:after="252" w:line="259" w:lineRule="auto"/>
              <w:ind w:left="0" w:firstLine="0"/>
              <w:rPr>
                <w:sz w:val="24"/>
                <w:szCs w:val="24"/>
              </w:rPr>
            </w:pPr>
            <w:r w:rsidRPr="00FF3576">
              <w:rPr>
                <w:sz w:val="24"/>
                <w:szCs w:val="24"/>
              </w:rPr>
              <w:t>.</w:t>
            </w:r>
          </w:p>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Экскурсии в музей</w:t>
            </w:r>
          </w:p>
        </w:tc>
      </w:tr>
      <w:tr w:rsidR="00753FCB" w:rsidRPr="00FF3576" w:rsidTr="001F625E">
        <w:trPr>
          <w:trHeight w:val="1586"/>
        </w:trPr>
        <w:tc>
          <w:tcPr>
            <w:tcW w:w="2127" w:type="dxa"/>
            <w:vMerge w:val="restart"/>
          </w:tcPr>
          <w:p w:rsidR="00753FCB" w:rsidRPr="00FF3576" w:rsidRDefault="00753FCB" w:rsidP="00F93D56">
            <w:pPr>
              <w:tabs>
                <w:tab w:val="left" w:pos="142"/>
                <w:tab w:val="left" w:pos="9356"/>
              </w:tabs>
              <w:spacing w:after="160" w:line="259" w:lineRule="auto"/>
              <w:ind w:left="0" w:firstLine="0"/>
              <w:rPr>
                <w:sz w:val="24"/>
                <w:szCs w:val="24"/>
              </w:rPr>
            </w:pPr>
          </w:p>
        </w:tc>
        <w:tc>
          <w:tcPr>
            <w:tcW w:w="1984" w:type="dxa"/>
          </w:tcPr>
          <w:p w:rsidR="00753FCB" w:rsidRPr="00FF3576" w:rsidRDefault="00E2719A" w:rsidP="00F60977">
            <w:pPr>
              <w:tabs>
                <w:tab w:val="left" w:pos="142"/>
                <w:tab w:val="left" w:pos="9356"/>
              </w:tabs>
              <w:spacing w:line="259" w:lineRule="auto"/>
              <w:ind w:left="2" w:firstLine="0"/>
              <w:rPr>
                <w:sz w:val="24"/>
                <w:szCs w:val="24"/>
              </w:rPr>
            </w:pPr>
            <w:r w:rsidRPr="00FF3576">
              <w:rPr>
                <w:sz w:val="24"/>
                <w:szCs w:val="24"/>
              </w:rPr>
              <w:t>различным видам художественной деятельности</w:t>
            </w:r>
          </w:p>
        </w:tc>
        <w:tc>
          <w:tcPr>
            <w:tcW w:w="2552" w:type="dxa"/>
          </w:tcPr>
          <w:p w:rsidR="00753FCB" w:rsidRPr="00FF3576" w:rsidRDefault="00753FCB" w:rsidP="00F60977">
            <w:pPr>
              <w:tabs>
                <w:tab w:val="left" w:pos="142"/>
                <w:tab w:val="left" w:pos="9356"/>
              </w:tabs>
              <w:spacing w:after="160" w:line="259" w:lineRule="auto"/>
              <w:ind w:left="0" w:firstLine="0"/>
              <w:rPr>
                <w:sz w:val="24"/>
                <w:szCs w:val="24"/>
              </w:rPr>
            </w:pPr>
          </w:p>
        </w:tc>
        <w:tc>
          <w:tcPr>
            <w:tcW w:w="1984" w:type="dxa"/>
          </w:tcPr>
          <w:p w:rsidR="00753FCB" w:rsidRPr="00FF3576" w:rsidRDefault="00753FCB" w:rsidP="00F93D56">
            <w:pPr>
              <w:tabs>
                <w:tab w:val="left" w:pos="142"/>
                <w:tab w:val="left" w:pos="9356"/>
              </w:tabs>
              <w:spacing w:after="160" w:line="259" w:lineRule="auto"/>
              <w:ind w:left="0" w:firstLine="0"/>
              <w:rPr>
                <w:sz w:val="24"/>
                <w:szCs w:val="24"/>
              </w:rPr>
            </w:pPr>
          </w:p>
        </w:tc>
        <w:tc>
          <w:tcPr>
            <w:tcW w:w="1843" w:type="dxa"/>
          </w:tcPr>
          <w:p w:rsidR="00753FCB" w:rsidRPr="00FF3576" w:rsidRDefault="00753FCB" w:rsidP="00F93D56">
            <w:pPr>
              <w:tabs>
                <w:tab w:val="left" w:pos="142"/>
                <w:tab w:val="left" w:pos="9356"/>
              </w:tabs>
              <w:spacing w:after="160" w:line="259" w:lineRule="auto"/>
              <w:ind w:left="0" w:firstLine="0"/>
              <w:rPr>
                <w:sz w:val="24"/>
                <w:szCs w:val="24"/>
              </w:rPr>
            </w:pPr>
          </w:p>
        </w:tc>
      </w:tr>
      <w:tr w:rsidR="00753FCB" w:rsidRPr="00FF3576" w:rsidTr="001F625E">
        <w:trPr>
          <w:trHeight w:val="10672"/>
        </w:trPr>
        <w:tc>
          <w:tcPr>
            <w:tcW w:w="2127" w:type="dxa"/>
            <w:vMerge/>
          </w:tcPr>
          <w:p w:rsidR="00753FCB" w:rsidRPr="00FF3576" w:rsidRDefault="00753FCB" w:rsidP="00F93D56">
            <w:pPr>
              <w:tabs>
                <w:tab w:val="left" w:pos="142"/>
                <w:tab w:val="left" w:pos="9356"/>
              </w:tabs>
              <w:spacing w:after="160" w:line="259" w:lineRule="auto"/>
              <w:ind w:left="0" w:firstLine="0"/>
              <w:rPr>
                <w:sz w:val="24"/>
                <w:szCs w:val="24"/>
              </w:rPr>
            </w:pPr>
          </w:p>
        </w:tc>
        <w:tc>
          <w:tcPr>
            <w:tcW w:w="1984" w:type="dxa"/>
          </w:tcPr>
          <w:p w:rsidR="00753FCB" w:rsidRPr="00FF3576" w:rsidRDefault="00E2719A" w:rsidP="00F60977">
            <w:pPr>
              <w:tabs>
                <w:tab w:val="left" w:pos="142"/>
                <w:tab w:val="left" w:pos="9356"/>
              </w:tabs>
              <w:spacing w:after="280" w:line="238" w:lineRule="auto"/>
              <w:ind w:left="2" w:firstLine="0"/>
              <w:rPr>
                <w:sz w:val="24"/>
                <w:szCs w:val="24"/>
              </w:rPr>
            </w:pPr>
            <w:r w:rsidRPr="00FF3576">
              <w:rPr>
                <w:sz w:val="24"/>
                <w:szCs w:val="24"/>
              </w:rPr>
              <w:t>Развивать эмоциональную отзывчивость на музыку.</w:t>
            </w:r>
          </w:p>
          <w:p w:rsidR="00753FCB" w:rsidRPr="00FF3576" w:rsidRDefault="00E2719A" w:rsidP="00F60977">
            <w:pPr>
              <w:tabs>
                <w:tab w:val="left" w:pos="142"/>
                <w:tab w:val="left" w:pos="9356"/>
              </w:tabs>
              <w:spacing w:after="280" w:line="238" w:lineRule="auto"/>
              <w:ind w:left="2" w:firstLine="0"/>
              <w:rPr>
                <w:sz w:val="24"/>
                <w:szCs w:val="24"/>
              </w:rPr>
            </w:pPr>
            <w:r w:rsidRPr="00FF3576">
              <w:rPr>
                <w:sz w:val="24"/>
                <w:szCs w:val="24"/>
              </w:rPr>
              <w:t>Развивать музыкальную память.</w:t>
            </w:r>
          </w:p>
          <w:p w:rsidR="00753FCB" w:rsidRPr="00FF3576" w:rsidRDefault="00E2719A" w:rsidP="00F60977">
            <w:pPr>
              <w:tabs>
                <w:tab w:val="left" w:pos="142"/>
                <w:tab w:val="left" w:pos="9356"/>
              </w:tabs>
              <w:spacing w:after="280" w:line="238" w:lineRule="auto"/>
              <w:ind w:left="2" w:firstLine="0"/>
              <w:rPr>
                <w:sz w:val="24"/>
                <w:szCs w:val="24"/>
              </w:rPr>
            </w:pPr>
            <w:r w:rsidRPr="00FF3576">
              <w:rPr>
                <w:sz w:val="24"/>
                <w:szCs w:val="24"/>
              </w:rPr>
              <w:t>Формировать умение узнавать знакомые песни, пьесы.</w:t>
            </w:r>
          </w:p>
          <w:p w:rsidR="00753FCB" w:rsidRPr="00FF3576" w:rsidRDefault="00E2719A" w:rsidP="00F60977">
            <w:pPr>
              <w:tabs>
                <w:tab w:val="left" w:pos="142"/>
                <w:tab w:val="left" w:pos="9356"/>
              </w:tabs>
              <w:spacing w:after="280" w:line="238" w:lineRule="auto"/>
              <w:ind w:left="2" w:firstLine="0"/>
              <w:rPr>
                <w:sz w:val="24"/>
                <w:szCs w:val="24"/>
              </w:rPr>
            </w:pPr>
            <w:r w:rsidRPr="00FF3576">
              <w:rPr>
                <w:sz w:val="24"/>
                <w:szCs w:val="24"/>
              </w:rPr>
              <w:t>Обогащать музыкальные впечатления.</w:t>
            </w:r>
          </w:p>
          <w:p w:rsidR="00753FCB" w:rsidRPr="00FF3576" w:rsidRDefault="00E2719A" w:rsidP="00F60977">
            <w:pPr>
              <w:tabs>
                <w:tab w:val="left" w:pos="142"/>
                <w:tab w:val="left" w:pos="9356"/>
              </w:tabs>
              <w:spacing w:line="259" w:lineRule="auto"/>
              <w:ind w:left="2" w:firstLine="0"/>
              <w:rPr>
                <w:sz w:val="24"/>
                <w:szCs w:val="24"/>
              </w:rPr>
            </w:pPr>
            <w:r w:rsidRPr="00FF3576">
              <w:rPr>
                <w:sz w:val="24"/>
                <w:szCs w:val="24"/>
              </w:rPr>
              <w:t>Развивать навыки пения, движения под музыку, игры и импровизации мелодий на детских музыкальных инструментах</w:t>
            </w:r>
          </w:p>
        </w:tc>
        <w:tc>
          <w:tcPr>
            <w:tcW w:w="2552" w:type="dxa"/>
          </w:tcPr>
          <w:p w:rsidR="00753FCB" w:rsidRPr="00FF3576" w:rsidRDefault="00E2719A" w:rsidP="00F60977">
            <w:pPr>
              <w:tabs>
                <w:tab w:val="left" w:pos="142"/>
                <w:tab w:val="left" w:pos="9356"/>
              </w:tabs>
              <w:spacing w:after="280" w:line="238" w:lineRule="auto"/>
              <w:ind w:left="2" w:firstLine="0"/>
              <w:rPr>
                <w:sz w:val="24"/>
                <w:szCs w:val="24"/>
              </w:rPr>
            </w:pPr>
            <w:r w:rsidRPr="00FF3576">
              <w:rPr>
                <w:sz w:val="24"/>
                <w:szCs w:val="24"/>
              </w:rPr>
              <w:t>Рассматривание тематических альбомов о музыкальных инструментах.</w:t>
            </w:r>
          </w:p>
          <w:p w:rsidR="00753FCB" w:rsidRPr="00FF3576" w:rsidRDefault="00E2719A" w:rsidP="00F60977">
            <w:pPr>
              <w:tabs>
                <w:tab w:val="left" w:pos="142"/>
                <w:tab w:val="left" w:pos="9356"/>
              </w:tabs>
              <w:spacing w:after="280" w:line="238" w:lineRule="auto"/>
              <w:ind w:left="2" w:firstLine="0"/>
              <w:rPr>
                <w:sz w:val="24"/>
                <w:szCs w:val="24"/>
              </w:rPr>
            </w:pPr>
            <w:r w:rsidRPr="00FF3576">
              <w:rPr>
                <w:sz w:val="24"/>
                <w:szCs w:val="24"/>
              </w:rPr>
              <w:t>Самостоятельное музицирование.</w:t>
            </w:r>
          </w:p>
          <w:p w:rsidR="00753FCB" w:rsidRPr="00FF3576" w:rsidRDefault="00E2719A" w:rsidP="00F60977">
            <w:pPr>
              <w:tabs>
                <w:tab w:val="left" w:pos="142"/>
                <w:tab w:val="left" w:pos="9356"/>
              </w:tabs>
              <w:spacing w:after="280" w:line="238" w:lineRule="auto"/>
              <w:ind w:left="2" w:firstLine="0"/>
              <w:rPr>
                <w:sz w:val="24"/>
                <w:szCs w:val="24"/>
              </w:rPr>
            </w:pPr>
            <w:r w:rsidRPr="00FF3576">
              <w:rPr>
                <w:sz w:val="24"/>
                <w:szCs w:val="24"/>
              </w:rPr>
              <w:t>Выполнение несложных танцевальных движений под музыку.</w:t>
            </w:r>
          </w:p>
          <w:p w:rsidR="00753FCB" w:rsidRPr="00FF3576" w:rsidRDefault="00E2719A" w:rsidP="00F60977">
            <w:pPr>
              <w:tabs>
                <w:tab w:val="left" w:pos="142"/>
                <w:tab w:val="left" w:pos="9356"/>
              </w:tabs>
              <w:spacing w:line="259" w:lineRule="auto"/>
              <w:ind w:left="2" w:firstLine="0"/>
              <w:rPr>
                <w:sz w:val="24"/>
                <w:szCs w:val="24"/>
              </w:rPr>
            </w:pPr>
            <w:r w:rsidRPr="00FF3576">
              <w:rPr>
                <w:sz w:val="24"/>
                <w:szCs w:val="24"/>
              </w:rPr>
              <w:t>Слушание музыки</w:t>
            </w:r>
          </w:p>
        </w:tc>
        <w:tc>
          <w:tcPr>
            <w:tcW w:w="1984" w:type="dxa"/>
          </w:tcPr>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Музыкальные занятия.</w:t>
            </w:r>
          </w:p>
          <w:p w:rsidR="00753FCB" w:rsidRPr="00FF3576" w:rsidRDefault="00E2719A" w:rsidP="00F93D56">
            <w:pPr>
              <w:tabs>
                <w:tab w:val="left" w:pos="142"/>
                <w:tab w:val="left" w:pos="9356"/>
              </w:tabs>
              <w:spacing w:line="259" w:lineRule="auto"/>
              <w:ind w:left="2" w:firstLine="0"/>
              <w:jc w:val="both"/>
              <w:rPr>
                <w:sz w:val="24"/>
                <w:szCs w:val="24"/>
              </w:rPr>
            </w:pPr>
            <w:r w:rsidRPr="00FF3576">
              <w:rPr>
                <w:sz w:val="24"/>
                <w:szCs w:val="24"/>
              </w:rPr>
              <w:t>Рассматривани</w:t>
            </w:r>
            <w:r w:rsidR="00EF79E2" w:rsidRPr="00FF3576">
              <w:rPr>
                <w:sz w:val="24"/>
                <w:szCs w:val="24"/>
              </w:rPr>
              <w:t>е</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тематических альбомов о музыкальных инструментах.</w:t>
            </w:r>
          </w:p>
          <w:p w:rsidR="00753FCB" w:rsidRPr="00FF3576" w:rsidRDefault="00EF79E2" w:rsidP="00F93D56">
            <w:pPr>
              <w:tabs>
                <w:tab w:val="left" w:pos="142"/>
                <w:tab w:val="left" w:pos="9356"/>
              </w:tabs>
              <w:spacing w:after="280" w:line="238" w:lineRule="auto"/>
              <w:ind w:left="2" w:firstLine="0"/>
              <w:rPr>
                <w:sz w:val="24"/>
                <w:szCs w:val="24"/>
              </w:rPr>
            </w:pPr>
            <w:r w:rsidRPr="00FF3576">
              <w:rPr>
                <w:sz w:val="24"/>
                <w:szCs w:val="24"/>
              </w:rPr>
              <w:t>Театрализован</w:t>
            </w:r>
            <w:r w:rsidR="00E2719A" w:rsidRPr="00FF3576">
              <w:rPr>
                <w:sz w:val="24"/>
                <w:szCs w:val="24"/>
              </w:rPr>
              <w:t>ные музыкальные игры.</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Музыкально</w:t>
            </w:r>
            <w:r w:rsidR="00EF79E2" w:rsidRPr="00FF3576">
              <w:rPr>
                <w:sz w:val="24"/>
                <w:szCs w:val="24"/>
              </w:rPr>
              <w:t>-</w:t>
            </w:r>
            <w:r w:rsidRPr="00FF3576">
              <w:rPr>
                <w:sz w:val="24"/>
                <w:szCs w:val="24"/>
              </w:rPr>
              <w:t>дидактические игры.</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Музыкально</w:t>
            </w:r>
            <w:r w:rsidR="00EF79E2" w:rsidRPr="00FF3576">
              <w:rPr>
                <w:sz w:val="24"/>
                <w:szCs w:val="24"/>
              </w:rPr>
              <w:t>-</w:t>
            </w:r>
            <w:r w:rsidRPr="00FF3576">
              <w:rPr>
                <w:sz w:val="24"/>
                <w:szCs w:val="24"/>
              </w:rPr>
              <w:t>ритмические упражнения.</w:t>
            </w:r>
          </w:p>
          <w:p w:rsidR="00753FCB" w:rsidRPr="00FF3576" w:rsidRDefault="00E2719A" w:rsidP="00F93D56">
            <w:pPr>
              <w:tabs>
                <w:tab w:val="left" w:pos="142"/>
                <w:tab w:val="left" w:pos="9356"/>
              </w:tabs>
              <w:spacing w:line="259" w:lineRule="auto"/>
              <w:ind w:left="2" w:firstLine="0"/>
              <w:jc w:val="both"/>
              <w:rPr>
                <w:sz w:val="24"/>
                <w:szCs w:val="24"/>
              </w:rPr>
            </w:pPr>
            <w:r w:rsidRPr="00FF3576">
              <w:rPr>
                <w:sz w:val="24"/>
                <w:szCs w:val="24"/>
              </w:rPr>
              <w:t xml:space="preserve">Инсценировка </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несложных песен, музыкальных сказок, плясок.</w:t>
            </w:r>
          </w:p>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 xml:space="preserve">Оркестр. </w:t>
            </w:r>
          </w:p>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 xml:space="preserve">Праздники. </w:t>
            </w:r>
          </w:p>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Развлечения.</w:t>
            </w:r>
          </w:p>
        </w:tc>
        <w:tc>
          <w:tcPr>
            <w:tcW w:w="1843" w:type="dxa"/>
          </w:tcPr>
          <w:p w:rsidR="00753FCB" w:rsidRPr="00FF3576" w:rsidRDefault="00E2719A" w:rsidP="00F93D56">
            <w:pPr>
              <w:tabs>
                <w:tab w:val="left" w:pos="142"/>
                <w:tab w:val="left" w:pos="9356"/>
              </w:tabs>
              <w:spacing w:after="252" w:line="259" w:lineRule="auto"/>
              <w:ind w:left="0" w:firstLine="0"/>
              <w:rPr>
                <w:sz w:val="24"/>
                <w:szCs w:val="24"/>
              </w:rPr>
            </w:pPr>
            <w:r w:rsidRPr="00FF3576">
              <w:rPr>
                <w:sz w:val="24"/>
                <w:szCs w:val="24"/>
              </w:rPr>
              <w:t>Праздники.</w:t>
            </w:r>
          </w:p>
          <w:p w:rsidR="00753FCB" w:rsidRPr="00FF3576" w:rsidRDefault="00E2719A" w:rsidP="00F93D56">
            <w:pPr>
              <w:tabs>
                <w:tab w:val="left" w:pos="142"/>
                <w:tab w:val="left" w:pos="9356"/>
              </w:tabs>
              <w:spacing w:after="252" w:line="259" w:lineRule="auto"/>
              <w:ind w:left="0" w:firstLine="0"/>
              <w:jc w:val="both"/>
              <w:rPr>
                <w:sz w:val="24"/>
                <w:szCs w:val="24"/>
              </w:rPr>
            </w:pPr>
            <w:r w:rsidRPr="00FF3576">
              <w:rPr>
                <w:sz w:val="24"/>
                <w:szCs w:val="24"/>
              </w:rPr>
              <w:t>Развлечения.</w:t>
            </w:r>
          </w:p>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Музыкальны е гостиные</w:t>
            </w:r>
          </w:p>
        </w:tc>
      </w:tr>
    </w:tbl>
    <w:p w:rsidR="00753FCB" w:rsidRPr="00FF3576" w:rsidRDefault="00E2719A" w:rsidP="00F93D56">
      <w:pPr>
        <w:tabs>
          <w:tab w:val="left" w:pos="142"/>
          <w:tab w:val="left" w:pos="9356"/>
        </w:tabs>
        <w:spacing w:after="294" w:line="259" w:lineRule="auto"/>
        <w:ind w:left="6" w:firstLine="0"/>
        <w:rPr>
          <w:sz w:val="24"/>
          <w:szCs w:val="24"/>
        </w:rPr>
      </w:pPr>
      <w:r w:rsidRPr="00FF3576">
        <w:rPr>
          <w:b/>
          <w:sz w:val="24"/>
          <w:szCs w:val="24"/>
        </w:rPr>
        <w:t xml:space="preserve"> </w:t>
      </w:r>
    </w:p>
    <w:p w:rsidR="00753FCB" w:rsidRPr="00FF3576" w:rsidRDefault="00E2719A" w:rsidP="00F93D56">
      <w:pPr>
        <w:tabs>
          <w:tab w:val="left" w:pos="142"/>
          <w:tab w:val="left" w:pos="9356"/>
        </w:tabs>
        <w:spacing w:after="242" w:line="266" w:lineRule="auto"/>
        <w:ind w:left="828" w:right="537" w:hanging="214"/>
        <w:rPr>
          <w:sz w:val="24"/>
          <w:szCs w:val="24"/>
        </w:rPr>
      </w:pPr>
      <w:r w:rsidRPr="00FF3576">
        <w:rPr>
          <w:b/>
          <w:sz w:val="24"/>
          <w:szCs w:val="24"/>
        </w:rPr>
        <w:t xml:space="preserve">3.1.4 Модель организации образовательного процесса в разных видах образовательной деятельности </w:t>
      </w:r>
      <w:r w:rsidR="00EF79E2" w:rsidRPr="00FF3576">
        <w:rPr>
          <w:sz w:val="24"/>
          <w:szCs w:val="24"/>
        </w:rPr>
        <w:t>старший дошкольный возраст 5-8</w:t>
      </w:r>
      <w:r w:rsidRPr="00FF3576">
        <w:rPr>
          <w:sz w:val="24"/>
          <w:szCs w:val="24"/>
        </w:rPr>
        <w:t>лет</w:t>
      </w:r>
    </w:p>
    <w:p w:rsidR="00753FCB" w:rsidRPr="00FF3576" w:rsidRDefault="00753FCB" w:rsidP="00F93D56">
      <w:pPr>
        <w:tabs>
          <w:tab w:val="left" w:pos="142"/>
          <w:tab w:val="left" w:pos="9356"/>
        </w:tabs>
        <w:spacing w:line="259" w:lineRule="auto"/>
        <w:ind w:left="-990" w:right="988" w:firstLine="0"/>
        <w:rPr>
          <w:sz w:val="24"/>
          <w:szCs w:val="24"/>
        </w:rPr>
      </w:pPr>
    </w:p>
    <w:tbl>
      <w:tblPr>
        <w:tblStyle w:val="18"/>
        <w:tblW w:w="9925" w:type="dxa"/>
        <w:tblLook w:val="04A0" w:firstRow="1" w:lastRow="0" w:firstColumn="1" w:lastColumn="0" w:noHBand="0" w:noVBand="1"/>
      </w:tblPr>
      <w:tblGrid>
        <w:gridCol w:w="1385"/>
        <w:gridCol w:w="2778"/>
        <w:gridCol w:w="2303"/>
        <w:gridCol w:w="1775"/>
        <w:gridCol w:w="1684"/>
      </w:tblGrid>
      <w:tr w:rsidR="00753FCB" w:rsidRPr="00FF3576" w:rsidTr="001F625E">
        <w:trPr>
          <w:trHeight w:val="1586"/>
        </w:trPr>
        <w:tc>
          <w:tcPr>
            <w:tcW w:w="1419" w:type="dxa"/>
          </w:tcPr>
          <w:p w:rsidR="00753FCB" w:rsidRPr="00FF3576" w:rsidRDefault="00E2719A" w:rsidP="00F93D56">
            <w:pPr>
              <w:tabs>
                <w:tab w:val="left" w:pos="142"/>
                <w:tab w:val="left" w:pos="9356"/>
              </w:tabs>
              <w:spacing w:line="259" w:lineRule="auto"/>
              <w:ind w:left="3" w:firstLine="0"/>
              <w:rPr>
                <w:sz w:val="24"/>
                <w:szCs w:val="24"/>
              </w:rPr>
            </w:pPr>
            <w:r w:rsidRPr="00FF3576">
              <w:rPr>
                <w:b/>
                <w:sz w:val="24"/>
                <w:szCs w:val="24"/>
              </w:rPr>
              <w:t>Образоват ельная область</w:t>
            </w:r>
          </w:p>
        </w:tc>
        <w:tc>
          <w:tcPr>
            <w:tcW w:w="2410" w:type="dxa"/>
          </w:tcPr>
          <w:p w:rsidR="00753FCB" w:rsidRPr="00FF3576" w:rsidRDefault="00E2719A" w:rsidP="00F93D56">
            <w:pPr>
              <w:tabs>
                <w:tab w:val="left" w:pos="142"/>
                <w:tab w:val="left" w:pos="9356"/>
              </w:tabs>
              <w:spacing w:line="259" w:lineRule="auto"/>
              <w:ind w:left="0" w:firstLine="0"/>
              <w:rPr>
                <w:sz w:val="24"/>
                <w:szCs w:val="24"/>
              </w:rPr>
            </w:pPr>
            <w:r w:rsidRPr="00FF3576">
              <w:rPr>
                <w:b/>
                <w:sz w:val="24"/>
                <w:szCs w:val="24"/>
              </w:rPr>
              <w:t>Задачи</w:t>
            </w:r>
          </w:p>
        </w:tc>
        <w:tc>
          <w:tcPr>
            <w:tcW w:w="2552" w:type="dxa"/>
          </w:tcPr>
          <w:p w:rsidR="00753FCB" w:rsidRPr="00FF3576" w:rsidRDefault="00E2719A" w:rsidP="00F93D56">
            <w:pPr>
              <w:tabs>
                <w:tab w:val="left" w:pos="142"/>
                <w:tab w:val="left" w:pos="9356"/>
              </w:tabs>
              <w:spacing w:line="259" w:lineRule="auto"/>
              <w:ind w:left="2" w:firstLine="0"/>
              <w:rPr>
                <w:sz w:val="24"/>
                <w:szCs w:val="24"/>
              </w:rPr>
            </w:pPr>
            <w:r w:rsidRPr="00FF3576">
              <w:rPr>
                <w:b/>
                <w:sz w:val="24"/>
                <w:szCs w:val="24"/>
              </w:rPr>
              <w:t>Самостоятельная деятельность детей</w:t>
            </w:r>
          </w:p>
        </w:tc>
        <w:tc>
          <w:tcPr>
            <w:tcW w:w="1842" w:type="dxa"/>
          </w:tcPr>
          <w:p w:rsidR="00753FCB" w:rsidRPr="00FF3576" w:rsidRDefault="00E2719A" w:rsidP="00F93D56">
            <w:pPr>
              <w:tabs>
                <w:tab w:val="left" w:pos="142"/>
                <w:tab w:val="left" w:pos="9356"/>
              </w:tabs>
              <w:spacing w:line="259" w:lineRule="auto"/>
              <w:ind w:left="2" w:firstLine="0"/>
              <w:rPr>
                <w:sz w:val="24"/>
                <w:szCs w:val="24"/>
              </w:rPr>
            </w:pPr>
            <w:r w:rsidRPr="00FF3576">
              <w:rPr>
                <w:b/>
                <w:sz w:val="24"/>
                <w:szCs w:val="24"/>
              </w:rPr>
              <w:t>Совместная деятельность с педагогом</w:t>
            </w:r>
          </w:p>
        </w:tc>
        <w:tc>
          <w:tcPr>
            <w:tcW w:w="1702" w:type="dxa"/>
          </w:tcPr>
          <w:p w:rsidR="00753FCB" w:rsidRPr="00FF3576" w:rsidRDefault="00E2719A" w:rsidP="00F93D56">
            <w:pPr>
              <w:tabs>
                <w:tab w:val="left" w:pos="142"/>
                <w:tab w:val="left" w:pos="9356"/>
              </w:tabs>
              <w:spacing w:line="259" w:lineRule="auto"/>
              <w:ind w:left="2" w:firstLine="0"/>
              <w:rPr>
                <w:sz w:val="24"/>
                <w:szCs w:val="24"/>
              </w:rPr>
            </w:pPr>
            <w:r w:rsidRPr="00FF3576">
              <w:rPr>
                <w:b/>
                <w:sz w:val="24"/>
                <w:szCs w:val="24"/>
              </w:rPr>
              <w:t>Совместная деятельност</w:t>
            </w:r>
            <w:r w:rsidR="00EF79E2" w:rsidRPr="00FF3576">
              <w:rPr>
                <w:b/>
                <w:sz w:val="24"/>
                <w:szCs w:val="24"/>
              </w:rPr>
              <w:t xml:space="preserve">ь </w:t>
            </w:r>
            <w:r w:rsidRPr="00FF3576">
              <w:rPr>
                <w:b/>
                <w:sz w:val="24"/>
                <w:szCs w:val="24"/>
              </w:rPr>
              <w:t xml:space="preserve"> с семьей</w:t>
            </w:r>
          </w:p>
        </w:tc>
      </w:tr>
      <w:tr w:rsidR="00753FCB" w:rsidRPr="00FF3576" w:rsidTr="001F625E">
        <w:trPr>
          <w:trHeight w:val="12604"/>
        </w:trPr>
        <w:tc>
          <w:tcPr>
            <w:tcW w:w="1419" w:type="dxa"/>
          </w:tcPr>
          <w:p w:rsidR="00753FCB" w:rsidRPr="00FF3576" w:rsidRDefault="00E2719A" w:rsidP="00F93D56">
            <w:pPr>
              <w:tabs>
                <w:tab w:val="left" w:pos="142"/>
                <w:tab w:val="left" w:pos="9356"/>
              </w:tabs>
              <w:spacing w:line="259" w:lineRule="auto"/>
              <w:ind w:left="3" w:firstLine="0"/>
              <w:jc w:val="both"/>
              <w:rPr>
                <w:sz w:val="24"/>
                <w:szCs w:val="24"/>
              </w:rPr>
            </w:pPr>
            <w:r w:rsidRPr="00FF3576">
              <w:rPr>
                <w:b/>
                <w:sz w:val="24"/>
                <w:szCs w:val="24"/>
              </w:rPr>
              <w:t>Физическ</w:t>
            </w:r>
          </w:p>
          <w:p w:rsidR="00753FCB" w:rsidRPr="00FF3576" w:rsidRDefault="00E2719A" w:rsidP="00F93D56">
            <w:pPr>
              <w:tabs>
                <w:tab w:val="left" w:pos="142"/>
                <w:tab w:val="left" w:pos="9356"/>
              </w:tabs>
              <w:spacing w:line="259" w:lineRule="auto"/>
              <w:ind w:left="3" w:firstLine="0"/>
              <w:rPr>
                <w:sz w:val="24"/>
                <w:szCs w:val="24"/>
              </w:rPr>
            </w:pPr>
            <w:r w:rsidRPr="00FF3576">
              <w:rPr>
                <w:b/>
                <w:sz w:val="24"/>
                <w:szCs w:val="24"/>
              </w:rPr>
              <w:t xml:space="preserve">ое </w:t>
            </w:r>
          </w:p>
          <w:p w:rsidR="00753FCB" w:rsidRPr="00FF3576" w:rsidRDefault="00E2719A" w:rsidP="00F93D56">
            <w:pPr>
              <w:tabs>
                <w:tab w:val="left" w:pos="142"/>
                <w:tab w:val="left" w:pos="9356"/>
              </w:tabs>
              <w:spacing w:line="259" w:lineRule="auto"/>
              <w:ind w:left="3" w:firstLine="0"/>
              <w:rPr>
                <w:sz w:val="24"/>
                <w:szCs w:val="24"/>
              </w:rPr>
            </w:pPr>
            <w:r w:rsidRPr="00FF3576">
              <w:rPr>
                <w:b/>
                <w:sz w:val="24"/>
                <w:szCs w:val="24"/>
              </w:rPr>
              <w:t>развитие</w:t>
            </w:r>
          </w:p>
        </w:tc>
        <w:tc>
          <w:tcPr>
            <w:tcW w:w="2410" w:type="dxa"/>
          </w:tcPr>
          <w:p w:rsidR="00753FCB" w:rsidRPr="00FF3576" w:rsidRDefault="00E2719A" w:rsidP="00F93D56">
            <w:pPr>
              <w:tabs>
                <w:tab w:val="left" w:pos="142"/>
                <w:tab w:val="left" w:pos="9356"/>
              </w:tabs>
              <w:spacing w:after="280" w:line="238" w:lineRule="auto"/>
              <w:ind w:left="0" w:firstLine="0"/>
              <w:rPr>
                <w:sz w:val="24"/>
                <w:szCs w:val="24"/>
              </w:rPr>
            </w:pPr>
            <w:r w:rsidRPr="00FF3576">
              <w:rPr>
                <w:sz w:val="24"/>
                <w:szCs w:val="24"/>
              </w:rPr>
              <w:t>Продолжать укреплять здоровье детей.</w:t>
            </w:r>
          </w:p>
          <w:p w:rsidR="00753FCB" w:rsidRPr="00FF3576" w:rsidRDefault="00E2719A" w:rsidP="00F93D56">
            <w:pPr>
              <w:tabs>
                <w:tab w:val="left" w:pos="142"/>
                <w:tab w:val="left" w:pos="9356"/>
              </w:tabs>
              <w:spacing w:after="280" w:line="238" w:lineRule="auto"/>
              <w:ind w:left="0" w:firstLine="0"/>
              <w:rPr>
                <w:sz w:val="24"/>
                <w:szCs w:val="24"/>
              </w:rPr>
            </w:pPr>
            <w:r w:rsidRPr="00FF3576">
              <w:rPr>
                <w:sz w:val="24"/>
                <w:szCs w:val="24"/>
              </w:rPr>
              <w:t>Приобщать к здоровому образу жизни.</w:t>
            </w:r>
          </w:p>
          <w:p w:rsidR="00753FCB" w:rsidRPr="00FF3576" w:rsidRDefault="00E2719A" w:rsidP="00F93D56">
            <w:pPr>
              <w:tabs>
                <w:tab w:val="left" w:pos="142"/>
                <w:tab w:val="left" w:pos="9356"/>
              </w:tabs>
              <w:spacing w:after="280" w:line="238" w:lineRule="auto"/>
              <w:ind w:left="0" w:firstLine="0"/>
              <w:rPr>
                <w:sz w:val="24"/>
                <w:szCs w:val="24"/>
              </w:rPr>
            </w:pPr>
            <w:r w:rsidRPr="00FF3576">
              <w:rPr>
                <w:sz w:val="24"/>
                <w:szCs w:val="24"/>
              </w:rPr>
              <w:t>Развивать творчество, самостоятельность инициативу в двигательных действиях, осознанное отношение к ним.</w:t>
            </w:r>
          </w:p>
          <w:p w:rsidR="00753FCB" w:rsidRPr="00FF3576" w:rsidRDefault="00E2719A" w:rsidP="00F93D56">
            <w:pPr>
              <w:tabs>
                <w:tab w:val="left" w:pos="142"/>
                <w:tab w:val="left" w:pos="9356"/>
              </w:tabs>
              <w:spacing w:after="280" w:line="238" w:lineRule="auto"/>
              <w:ind w:left="0" w:firstLine="0"/>
              <w:rPr>
                <w:sz w:val="24"/>
                <w:szCs w:val="24"/>
              </w:rPr>
            </w:pPr>
            <w:r w:rsidRPr="00FF3576">
              <w:rPr>
                <w:sz w:val="24"/>
                <w:szCs w:val="24"/>
              </w:rPr>
              <w:t>Формировать способность к самоконтролю, самооценке при выполнении движений.</w:t>
            </w:r>
          </w:p>
          <w:p w:rsidR="00753FCB" w:rsidRPr="00FF3576" w:rsidRDefault="00E2719A" w:rsidP="00F93D56">
            <w:pPr>
              <w:tabs>
                <w:tab w:val="left" w:pos="142"/>
                <w:tab w:val="left" w:pos="9356"/>
              </w:tabs>
              <w:spacing w:after="280" w:line="238" w:lineRule="auto"/>
              <w:ind w:left="0" w:firstLine="0"/>
              <w:rPr>
                <w:sz w:val="24"/>
                <w:szCs w:val="24"/>
              </w:rPr>
            </w:pPr>
            <w:r w:rsidRPr="00FF3576">
              <w:rPr>
                <w:sz w:val="24"/>
                <w:szCs w:val="24"/>
              </w:rPr>
              <w:t>Воспитывать умение сохранять правильную осанку в различных видах деятельности.</w:t>
            </w:r>
          </w:p>
          <w:p w:rsidR="00753FCB" w:rsidRPr="00FF3576" w:rsidRDefault="00E2719A" w:rsidP="00F93D56">
            <w:pPr>
              <w:tabs>
                <w:tab w:val="left" w:pos="142"/>
                <w:tab w:val="left" w:pos="9356"/>
              </w:tabs>
              <w:spacing w:after="280" w:line="238" w:lineRule="auto"/>
              <w:ind w:left="0" w:firstLine="0"/>
              <w:rPr>
                <w:sz w:val="24"/>
                <w:szCs w:val="24"/>
              </w:rPr>
            </w:pPr>
            <w:r w:rsidRPr="00FF3576">
              <w:rPr>
                <w:sz w:val="24"/>
                <w:szCs w:val="24"/>
              </w:rPr>
              <w:t>Формировать интерес и любовь к спорту.</w:t>
            </w:r>
          </w:p>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Воспитывать культурногигиенические навыки</w:t>
            </w:r>
          </w:p>
        </w:tc>
        <w:tc>
          <w:tcPr>
            <w:tcW w:w="2552" w:type="dxa"/>
          </w:tcPr>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Двигательная деятельность на прогулке и совместной деятельности в группе (подвижные игры, физические упражнения).</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Подвижные спортивные игры и упражнения на прогулке.</w:t>
            </w:r>
          </w:p>
          <w:p w:rsidR="00753FCB" w:rsidRPr="00FF3576" w:rsidRDefault="00E2719A" w:rsidP="00F93D56">
            <w:pPr>
              <w:tabs>
                <w:tab w:val="left" w:pos="142"/>
                <w:tab w:val="left" w:pos="9356"/>
              </w:tabs>
              <w:spacing w:line="238" w:lineRule="auto"/>
              <w:ind w:left="2" w:firstLine="0"/>
              <w:rPr>
                <w:sz w:val="24"/>
                <w:szCs w:val="24"/>
              </w:rPr>
            </w:pPr>
            <w:r w:rsidRPr="00FF3576">
              <w:rPr>
                <w:sz w:val="24"/>
                <w:szCs w:val="24"/>
              </w:rPr>
              <w:t>Рассматривание иллюстраций, отражающих различные виды спорта, рисун</w:t>
            </w:r>
            <w:r w:rsidRPr="00FF3576">
              <w:rPr>
                <w:i/>
                <w:sz w:val="24"/>
                <w:szCs w:val="24"/>
              </w:rPr>
              <w:t>к</w:t>
            </w:r>
            <w:r w:rsidRPr="00FF3576">
              <w:rPr>
                <w:sz w:val="24"/>
                <w:szCs w:val="24"/>
              </w:rPr>
              <w:t xml:space="preserve">и с </w:t>
            </w:r>
          </w:p>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изображением детей, занимающихся различными видами спорта</w:t>
            </w:r>
          </w:p>
        </w:tc>
        <w:tc>
          <w:tcPr>
            <w:tcW w:w="1842" w:type="dxa"/>
          </w:tcPr>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Утренняя гимнастика.</w:t>
            </w:r>
          </w:p>
          <w:p w:rsidR="00753FCB" w:rsidRPr="00FF3576" w:rsidRDefault="00E2719A" w:rsidP="00F93D56">
            <w:pPr>
              <w:tabs>
                <w:tab w:val="left" w:pos="142"/>
                <w:tab w:val="left" w:pos="9356"/>
              </w:tabs>
              <w:spacing w:line="259" w:lineRule="auto"/>
              <w:ind w:left="2" w:firstLine="0"/>
              <w:jc w:val="both"/>
              <w:rPr>
                <w:sz w:val="24"/>
                <w:szCs w:val="24"/>
              </w:rPr>
            </w:pPr>
            <w:r w:rsidRPr="00FF3576">
              <w:rPr>
                <w:sz w:val="24"/>
                <w:szCs w:val="24"/>
              </w:rPr>
              <w:t>Коррегирующ</w:t>
            </w:r>
          </w:p>
          <w:p w:rsidR="00753FCB" w:rsidRPr="00FF3576" w:rsidRDefault="00E2719A" w:rsidP="00F93D56">
            <w:pPr>
              <w:tabs>
                <w:tab w:val="left" w:pos="142"/>
                <w:tab w:val="left" w:pos="9356"/>
              </w:tabs>
              <w:spacing w:after="252" w:line="259" w:lineRule="auto"/>
              <w:ind w:left="2" w:firstLine="0"/>
              <w:jc w:val="both"/>
              <w:rPr>
                <w:sz w:val="24"/>
                <w:szCs w:val="24"/>
              </w:rPr>
            </w:pPr>
            <w:r w:rsidRPr="00FF3576">
              <w:rPr>
                <w:sz w:val="24"/>
                <w:szCs w:val="24"/>
              </w:rPr>
              <w:t>ая гимнастика.</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Физкультурны е занятия.</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Подвижные спортивные игры и упражнения на прогулке.</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Спортивные досуги.</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Спортивные праздники и развлечения.</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Спортивные соревнования.</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Рассматриван ие иллюстраций и беседы о пользе физических упражнений.</w:t>
            </w:r>
          </w:p>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Просмотр видеоматериа лов</w:t>
            </w:r>
          </w:p>
        </w:tc>
        <w:tc>
          <w:tcPr>
            <w:tcW w:w="1702" w:type="dxa"/>
          </w:tcPr>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Физкультурн ые досуги (игры и развлечения).</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Спортивный праздник.</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Круглый стол по проблеме физического воспитания.</w:t>
            </w:r>
          </w:p>
          <w:p w:rsidR="00753FCB" w:rsidRPr="00FF3576" w:rsidRDefault="00E2719A" w:rsidP="00F93D56">
            <w:pPr>
              <w:tabs>
                <w:tab w:val="left" w:pos="142"/>
                <w:tab w:val="left" w:pos="9356"/>
              </w:tabs>
              <w:spacing w:line="259" w:lineRule="auto"/>
              <w:ind w:left="2" w:firstLine="0"/>
              <w:jc w:val="both"/>
              <w:rPr>
                <w:sz w:val="24"/>
                <w:szCs w:val="24"/>
              </w:rPr>
            </w:pPr>
            <w:r w:rsidRPr="00FF3576">
              <w:rPr>
                <w:sz w:val="24"/>
                <w:szCs w:val="24"/>
              </w:rPr>
              <w:t>Консультаци</w:t>
            </w:r>
          </w:p>
          <w:p w:rsidR="00753FCB" w:rsidRPr="00FF3576" w:rsidRDefault="00E2719A" w:rsidP="00F93D56">
            <w:pPr>
              <w:tabs>
                <w:tab w:val="left" w:pos="142"/>
                <w:tab w:val="left" w:pos="9356"/>
              </w:tabs>
              <w:spacing w:after="252" w:line="259" w:lineRule="auto"/>
              <w:ind w:left="2" w:firstLine="0"/>
              <w:rPr>
                <w:sz w:val="24"/>
                <w:szCs w:val="24"/>
              </w:rPr>
            </w:pPr>
            <w:r w:rsidRPr="00FF3576">
              <w:rPr>
                <w:sz w:val="24"/>
                <w:szCs w:val="24"/>
              </w:rPr>
              <w:t>и.</w:t>
            </w:r>
          </w:p>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Туризм</w:t>
            </w:r>
          </w:p>
        </w:tc>
      </w:tr>
    </w:tbl>
    <w:p w:rsidR="00753FCB" w:rsidRPr="00FF3576" w:rsidRDefault="00753FCB" w:rsidP="00F93D56">
      <w:pPr>
        <w:tabs>
          <w:tab w:val="left" w:pos="142"/>
          <w:tab w:val="left" w:pos="9356"/>
        </w:tabs>
        <w:spacing w:line="259" w:lineRule="auto"/>
        <w:ind w:left="-990" w:right="988" w:firstLine="0"/>
        <w:rPr>
          <w:sz w:val="24"/>
          <w:szCs w:val="24"/>
        </w:rPr>
      </w:pPr>
    </w:p>
    <w:tbl>
      <w:tblPr>
        <w:tblStyle w:val="18"/>
        <w:tblW w:w="9925" w:type="dxa"/>
        <w:tblLook w:val="04A0" w:firstRow="1" w:lastRow="0" w:firstColumn="1" w:lastColumn="0" w:noHBand="0" w:noVBand="1"/>
      </w:tblPr>
      <w:tblGrid>
        <w:gridCol w:w="1419"/>
        <w:gridCol w:w="2410"/>
        <w:gridCol w:w="2552"/>
        <w:gridCol w:w="1842"/>
        <w:gridCol w:w="1702"/>
      </w:tblGrid>
      <w:tr w:rsidR="00753FCB" w:rsidRPr="00FF3576" w:rsidTr="001F625E">
        <w:trPr>
          <w:trHeight w:val="14298"/>
        </w:trPr>
        <w:tc>
          <w:tcPr>
            <w:tcW w:w="1419" w:type="dxa"/>
          </w:tcPr>
          <w:p w:rsidR="00753FCB" w:rsidRPr="00FF3576" w:rsidRDefault="00753FCB" w:rsidP="00F93D56">
            <w:pPr>
              <w:tabs>
                <w:tab w:val="left" w:pos="142"/>
                <w:tab w:val="left" w:pos="9356"/>
              </w:tabs>
              <w:spacing w:after="160" w:line="259" w:lineRule="auto"/>
              <w:ind w:left="0" w:firstLine="0"/>
              <w:rPr>
                <w:sz w:val="24"/>
                <w:szCs w:val="24"/>
              </w:rPr>
            </w:pPr>
          </w:p>
        </w:tc>
        <w:tc>
          <w:tcPr>
            <w:tcW w:w="2410" w:type="dxa"/>
          </w:tcPr>
          <w:p w:rsidR="00753FCB" w:rsidRPr="00FF3576" w:rsidRDefault="00E2719A" w:rsidP="00F93D56">
            <w:pPr>
              <w:tabs>
                <w:tab w:val="left" w:pos="142"/>
                <w:tab w:val="left" w:pos="9356"/>
              </w:tabs>
              <w:spacing w:after="280" w:line="238" w:lineRule="auto"/>
              <w:ind w:left="0" w:firstLine="0"/>
              <w:rPr>
                <w:sz w:val="24"/>
                <w:szCs w:val="24"/>
              </w:rPr>
            </w:pPr>
            <w:r w:rsidRPr="00FF3576">
              <w:rPr>
                <w:sz w:val="24"/>
                <w:szCs w:val="24"/>
              </w:rPr>
              <w:t>Продолжать укреплять здоровье детей.</w:t>
            </w:r>
          </w:p>
          <w:p w:rsidR="00753FCB" w:rsidRPr="00FF3576" w:rsidRDefault="00E2719A" w:rsidP="00F93D56">
            <w:pPr>
              <w:tabs>
                <w:tab w:val="left" w:pos="142"/>
                <w:tab w:val="left" w:pos="9356"/>
              </w:tabs>
              <w:spacing w:after="252" w:line="259" w:lineRule="auto"/>
              <w:ind w:left="0" w:firstLine="0"/>
              <w:jc w:val="both"/>
              <w:rPr>
                <w:sz w:val="24"/>
                <w:szCs w:val="24"/>
              </w:rPr>
            </w:pPr>
            <w:r w:rsidRPr="00FF3576">
              <w:rPr>
                <w:sz w:val="24"/>
                <w:szCs w:val="24"/>
              </w:rPr>
              <w:t>Приобщать к ЗОЖ.</w:t>
            </w:r>
          </w:p>
          <w:p w:rsidR="00753FCB" w:rsidRPr="00FF3576" w:rsidRDefault="00E2719A" w:rsidP="00F93D56">
            <w:pPr>
              <w:tabs>
                <w:tab w:val="left" w:pos="142"/>
                <w:tab w:val="left" w:pos="9356"/>
              </w:tabs>
              <w:spacing w:after="280" w:line="238" w:lineRule="auto"/>
              <w:ind w:left="0" w:firstLine="0"/>
              <w:rPr>
                <w:sz w:val="24"/>
                <w:szCs w:val="24"/>
              </w:rPr>
            </w:pPr>
            <w:r w:rsidRPr="00FF3576">
              <w:rPr>
                <w:sz w:val="24"/>
                <w:szCs w:val="24"/>
              </w:rPr>
              <w:t>Проводить под руководством медицинских работников различные виды закаливающих процедур с учетом индивидуальных особенностей детей.</w:t>
            </w:r>
          </w:p>
          <w:p w:rsidR="00753FCB" w:rsidRPr="00FF3576" w:rsidRDefault="00E2719A" w:rsidP="00F93D56">
            <w:pPr>
              <w:tabs>
                <w:tab w:val="left" w:pos="142"/>
                <w:tab w:val="left" w:pos="9356"/>
              </w:tabs>
              <w:spacing w:after="280" w:line="238" w:lineRule="auto"/>
              <w:ind w:left="0" w:firstLine="0"/>
              <w:rPr>
                <w:sz w:val="24"/>
                <w:szCs w:val="24"/>
              </w:rPr>
            </w:pPr>
            <w:r w:rsidRPr="00FF3576">
              <w:rPr>
                <w:sz w:val="24"/>
                <w:szCs w:val="24"/>
              </w:rPr>
              <w:t>Учить правилам личной гигиены, побуждать к самостоятельному их выполнению.</w:t>
            </w:r>
          </w:p>
          <w:p w:rsidR="00753FCB" w:rsidRPr="00FF3576" w:rsidRDefault="00E2719A" w:rsidP="00F93D56">
            <w:pPr>
              <w:tabs>
                <w:tab w:val="left" w:pos="142"/>
                <w:tab w:val="left" w:pos="9356"/>
              </w:tabs>
              <w:spacing w:after="280" w:line="238" w:lineRule="auto"/>
              <w:ind w:left="0" w:firstLine="0"/>
              <w:rPr>
                <w:sz w:val="24"/>
                <w:szCs w:val="24"/>
              </w:rPr>
            </w:pPr>
            <w:r w:rsidRPr="00FF3576">
              <w:rPr>
                <w:sz w:val="24"/>
                <w:szCs w:val="24"/>
              </w:rPr>
              <w:t>Знакомить с разными видами закаливания, дыхательной и коррекционной гимнастикой.</w:t>
            </w:r>
          </w:p>
          <w:p w:rsidR="00753FCB" w:rsidRPr="00FF3576" w:rsidRDefault="00E2719A" w:rsidP="00F93D56">
            <w:pPr>
              <w:tabs>
                <w:tab w:val="left" w:pos="142"/>
                <w:tab w:val="left" w:pos="9356"/>
              </w:tabs>
              <w:spacing w:line="238" w:lineRule="auto"/>
              <w:ind w:left="0" w:firstLine="0"/>
              <w:jc w:val="both"/>
              <w:rPr>
                <w:sz w:val="24"/>
                <w:szCs w:val="24"/>
              </w:rPr>
            </w:pPr>
            <w:r w:rsidRPr="00FF3576">
              <w:rPr>
                <w:sz w:val="24"/>
                <w:szCs w:val="24"/>
              </w:rPr>
              <w:t xml:space="preserve">Знакомить с устройством и </w:t>
            </w:r>
          </w:p>
          <w:p w:rsidR="00753FCB" w:rsidRPr="00FF3576" w:rsidRDefault="00E2719A" w:rsidP="00F93D56">
            <w:pPr>
              <w:tabs>
                <w:tab w:val="left" w:pos="142"/>
                <w:tab w:val="left" w:pos="9356"/>
              </w:tabs>
              <w:spacing w:after="280" w:line="238" w:lineRule="auto"/>
              <w:ind w:left="0" w:firstLine="0"/>
              <w:rPr>
                <w:sz w:val="24"/>
                <w:szCs w:val="24"/>
              </w:rPr>
            </w:pPr>
            <w:r w:rsidRPr="00FF3576">
              <w:rPr>
                <w:sz w:val="24"/>
                <w:szCs w:val="24"/>
              </w:rPr>
              <w:t>функционирование м</w:t>
            </w:r>
          </w:p>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 xml:space="preserve">человеческого организма, рассказать о важности бережного отношения к своему здоровью. Учить осознано </w:t>
            </w:r>
          </w:p>
        </w:tc>
        <w:tc>
          <w:tcPr>
            <w:tcW w:w="2552" w:type="dxa"/>
          </w:tcPr>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Сюжетно-ролевые игры: «Больница», «Поликлиника».</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Настольно-печатные игры.</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Рассматривание иллюстраций.</w:t>
            </w:r>
          </w:p>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Выполнение правил личной гигиены</w:t>
            </w:r>
          </w:p>
        </w:tc>
        <w:tc>
          <w:tcPr>
            <w:tcW w:w="1842" w:type="dxa"/>
          </w:tcPr>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Беседа об устройстве и функциониров ании организма человека, важности бережного отношения к своему здоровью, зависимости здоровья от правильного питания.</w:t>
            </w:r>
          </w:p>
          <w:p w:rsidR="00753FCB" w:rsidRPr="00FF3576" w:rsidRDefault="00E2719A" w:rsidP="00F93D56">
            <w:pPr>
              <w:tabs>
                <w:tab w:val="left" w:pos="142"/>
                <w:tab w:val="left" w:pos="9356"/>
              </w:tabs>
              <w:spacing w:line="238" w:lineRule="auto"/>
              <w:ind w:left="2" w:firstLine="0"/>
              <w:rPr>
                <w:sz w:val="24"/>
                <w:szCs w:val="24"/>
              </w:rPr>
            </w:pPr>
            <w:r w:rsidRPr="00FF3576">
              <w:rPr>
                <w:sz w:val="24"/>
                <w:szCs w:val="24"/>
              </w:rPr>
              <w:t xml:space="preserve">Беседа о профессиях врачей (отоларинголо г, стоматолог, окулист, терапевт, дерматолог и </w:t>
            </w:r>
          </w:p>
          <w:p w:rsidR="00753FCB" w:rsidRPr="00FF3576" w:rsidRDefault="00E2719A" w:rsidP="00F93D56">
            <w:pPr>
              <w:tabs>
                <w:tab w:val="left" w:pos="142"/>
                <w:tab w:val="left" w:pos="9356"/>
              </w:tabs>
              <w:spacing w:after="252" w:line="259" w:lineRule="auto"/>
              <w:ind w:left="2" w:firstLine="0"/>
              <w:rPr>
                <w:sz w:val="24"/>
                <w:szCs w:val="24"/>
              </w:rPr>
            </w:pPr>
            <w:r w:rsidRPr="00FF3576">
              <w:rPr>
                <w:sz w:val="24"/>
                <w:szCs w:val="24"/>
              </w:rPr>
              <w:t>т.д.).</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Игровые ситуации «Что нужно делать, чтобы быть здоровым?»,» Куклы собрались в путешествие».</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Игры</w:t>
            </w:r>
            <w:r w:rsidR="00EF79E2" w:rsidRPr="00FF3576">
              <w:rPr>
                <w:sz w:val="24"/>
                <w:szCs w:val="24"/>
              </w:rPr>
              <w:t xml:space="preserve"> </w:t>
            </w:r>
            <w:r w:rsidRPr="00FF3576">
              <w:rPr>
                <w:sz w:val="24"/>
                <w:szCs w:val="24"/>
              </w:rPr>
              <w:t>тренинги.</w:t>
            </w:r>
          </w:p>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 xml:space="preserve">Рассматриван ие и обсуждение иллюстраций. Составление </w:t>
            </w:r>
          </w:p>
        </w:tc>
        <w:tc>
          <w:tcPr>
            <w:tcW w:w="1702" w:type="dxa"/>
          </w:tcPr>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Открытые просмотры режимных моментов.</w:t>
            </w:r>
          </w:p>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 xml:space="preserve">Беседа с </w:t>
            </w:r>
          </w:p>
          <w:p w:rsidR="00753FCB" w:rsidRPr="00FF3576" w:rsidRDefault="00E2719A" w:rsidP="00F93D56">
            <w:pPr>
              <w:tabs>
                <w:tab w:val="left" w:pos="142"/>
                <w:tab w:val="left" w:pos="9356"/>
              </w:tabs>
              <w:spacing w:line="259" w:lineRule="auto"/>
              <w:ind w:left="2" w:firstLine="0"/>
              <w:jc w:val="both"/>
              <w:rPr>
                <w:sz w:val="24"/>
                <w:szCs w:val="24"/>
              </w:rPr>
            </w:pPr>
            <w:r w:rsidRPr="00FF3576">
              <w:rPr>
                <w:sz w:val="24"/>
                <w:szCs w:val="24"/>
              </w:rPr>
              <w:t>медицинским</w:t>
            </w:r>
          </w:p>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 xml:space="preserve">и </w:t>
            </w:r>
          </w:p>
          <w:p w:rsidR="00753FCB" w:rsidRPr="00FF3576" w:rsidRDefault="00E2719A" w:rsidP="00F93D56">
            <w:pPr>
              <w:tabs>
                <w:tab w:val="left" w:pos="142"/>
                <w:tab w:val="left" w:pos="9356"/>
              </w:tabs>
              <w:spacing w:after="252" w:line="259" w:lineRule="auto"/>
              <w:ind w:left="2" w:firstLine="0"/>
              <w:jc w:val="both"/>
              <w:rPr>
                <w:sz w:val="24"/>
                <w:szCs w:val="24"/>
              </w:rPr>
            </w:pPr>
            <w:r w:rsidRPr="00FF3576">
              <w:rPr>
                <w:sz w:val="24"/>
                <w:szCs w:val="24"/>
              </w:rPr>
              <w:t>работниками</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И специалиста ми детского сада.</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Круглый стол.</w:t>
            </w:r>
          </w:p>
          <w:p w:rsidR="00753FCB" w:rsidRPr="00FF3576" w:rsidRDefault="00E2719A" w:rsidP="00F93D56">
            <w:pPr>
              <w:tabs>
                <w:tab w:val="left" w:pos="142"/>
                <w:tab w:val="left" w:pos="9356"/>
              </w:tabs>
              <w:spacing w:line="259" w:lineRule="auto"/>
              <w:ind w:left="2" w:firstLine="0"/>
              <w:jc w:val="both"/>
              <w:rPr>
                <w:sz w:val="24"/>
                <w:szCs w:val="24"/>
              </w:rPr>
            </w:pPr>
            <w:r w:rsidRPr="00FF3576">
              <w:rPr>
                <w:sz w:val="24"/>
                <w:szCs w:val="24"/>
              </w:rPr>
              <w:t>Консультаци</w:t>
            </w:r>
          </w:p>
          <w:p w:rsidR="00753FCB" w:rsidRPr="00FF3576" w:rsidRDefault="00E2719A" w:rsidP="00F93D56">
            <w:pPr>
              <w:tabs>
                <w:tab w:val="left" w:pos="142"/>
                <w:tab w:val="left" w:pos="9356"/>
              </w:tabs>
              <w:spacing w:after="252" w:line="259" w:lineRule="auto"/>
              <w:ind w:left="2" w:firstLine="0"/>
              <w:rPr>
                <w:sz w:val="24"/>
                <w:szCs w:val="24"/>
              </w:rPr>
            </w:pPr>
            <w:r w:rsidRPr="00FF3576">
              <w:rPr>
                <w:sz w:val="24"/>
                <w:szCs w:val="24"/>
              </w:rPr>
              <w:t>и.</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День здоровья.</w:t>
            </w:r>
          </w:p>
          <w:p w:rsidR="00753FCB" w:rsidRPr="00FF3576" w:rsidRDefault="00E2719A" w:rsidP="00F93D56">
            <w:pPr>
              <w:tabs>
                <w:tab w:val="left" w:pos="142"/>
                <w:tab w:val="left" w:pos="9356"/>
              </w:tabs>
              <w:spacing w:after="252" w:line="259" w:lineRule="auto"/>
              <w:ind w:left="2" w:firstLine="0"/>
              <w:rPr>
                <w:sz w:val="24"/>
                <w:szCs w:val="24"/>
              </w:rPr>
            </w:pPr>
            <w:r w:rsidRPr="00FF3576">
              <w:rPr>
                <w:sz w:val="24"/>
                <w:szCs w:val="24"/>
              </w:rPr>
              <w:t>Каникулы</w:t>
            </w:r>
          </w:p>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 xml:space="preserve"> </w:t>
            </w:r>
          </w:p>
        </w:tc>
      </w:tr>
    </w:tbl>
    <w:p w:rsidR="00753FCB" w:rsidRPr="00FF3576" w:rsidRDefault="00753FCB" w:rsidP="00F93D56">
      <w:pPr>
        <w:tabs>
          <w:tab w:val="left" w:pos="142"/>
          <w:tab w:val="left" w:pos="9356"/>
        </w:tabs>
        <w:spacing w:line="259" w:lineRule="auto"/>
        <w:ind w:left="-990" w:right="988" w:firstLine="0"/>
        <w:rPr>
          <w:sz w:val="24"/>
          <w:szCs w:val="24"/>
        </w:rPr>
      </w:pPr>
    </w:p>
    <w:tbl>
      <w:tblPr>
        <w:tblStyle w:val="18"/>
        <w:tblW w:w="9925" w:type="dxa"/>
        <w:tblLook w:val="04A0" w:firstRow="1" w:lastRow="0" w:firstColumn="1" w:lastColumn="0" w:noHBand="0" w:noVBand="1"/>
      </w:tblPr>
      <w:tblGrid>
        <w:gridCol w:w="1419"/>
        <w:gridCol w:w="2410"/>
        <w:gridCol w:w="2552"/>
        <w:gridCol w:w="1842"/>
        <w:gridCol w:w="1702"/>
      </w:tblGrid>
      <w:tr w:rsidR="00753FCB" w:rsidRPr="00FF3576" w:rsidTr="001F625E">
        <w:trPr>
          <w:trHeight w:val="8418"/>
        </w:trPr>
        <w:tc>
          <w:tcPr>
            <w:tcW w:w="1419" w:type="dxa"/>
          </w:tcPr>
          <w:p w:rsidR="00753FCB" w:rsidRPr="00FF3576" w:rsidRDefault="00753FCB" w:rsidP="00F93D56">
            <w:pPr>
              <w:tabs>
                <w:tab w:val="left" w:pos="142"/>
                <w:tab w:val="left" w:pos="9356"/>
              </w:tabs>
              <w:spacing w:after="160" w:line="259" w:lineRule="auto"/>
              <w:ind w:left="0" w:firstLine="0"/>
              <w:rPr>
                <w:sz w:val="24"/>
                <w:szCs w:val="24"/>
              </w:rPr>
            </w:pPr>
          </w:p>
        </w:tc>
        <w:tc>
          <w:tcPr>
            <w:tcW w:w="2410" w:type="dxa"/>
          </w:tcPr>
          <w:p w:rsidR="00753FCB" w:rsidRPr="00FF3576" w:rsidRDefault="00E2719A" w:rsidP="00F93D56">
            <w:pPr>
              <w:tabs>
                <w:tab w:val="left" w:pos="142"/>
                <w:tab w:val="left" w:pos="9356"/>
              </w:tabs>
              <w:spacing w:after="280" w:line="238" w:lineRule="auto"/>
              <w:ind w:left="0" w:firstLine="0"/>
              <w:rPr>
                <w:sz w:val="24"/>
                <w:szCs w:val="24"/>
              </w:rPr>
            </w:pPr>
            <w:r w:rsidRPr="00FF3576">
              <w:rPr>
                <w:sz w:val="24"/>
                <w:szCs w:val="24"/>
              </w:rPr>
              <w:t>выполнять физические +упражнения, понимая их значение для здоровья.</w:t>
            </w:r>
          </w:p>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 xml:space="preserve"> </w:t>
            </w:r>
          </w:p>
        </w:tc>
        <w:tc>
          <w:tcPr>
            <w:tcW w:w="2552" w:type="dxa"/>
          </w:tcPr>
          <w:p w:rsidR="00753FCB" w:rsidRPr="00FF3576" w:rsidRDefault="00753FCB" w:rsidP="00F93D56">
            <w:pPr>
              <w:tabs>
                <w:tab w:val="left" w:pos="142"/>
                <w:tab w:val="left" w:pos="9356"/>
              </w:tabs>
              <w:spacing w:after="160" w:line="259" w:lineRule="auto"/>
              <w:ind w:left="0" w:firstLine="0"/>
              <w:rPr>
                <w:sz w:val="24"/>
                <w:szCs w:val="24"/>
              </w:rPr>
            </w:pPr>
          </w:p>
        </w:tc>
        <w:tc>
          <w:tcPr>
            <w:tcW w:w="1842" w:type="dxa"/>
          </w:tcPr>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коллективного рассказа «Мой режим дня».</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Коррекционна я гимнастика.</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Международн ый день здоровья.</w:t>
            </w:r>
          </w:p>
          <w:p w:rsidR="00753FCB" w:rsidRPr="00FF3576" w:rsidRDefault="00E2719A" w:rsidP="00F93D56">
            <w:pPr>
              <w:tabs>
                <w:tab w:val="left" w:pos="142"/>
                <w:tab w:val="left" w:pos="9356"/>
              </w:tabs>
              <w:spacing w:after="252" w:line="259" w:lineRule="auto"/>
              <w:ind w:left="2" w:firstLine="0"/>
              <w:jc w:val="both"/>
              <w:rPr>
                <w:sz w:val="24"/>
                <w:szCs w:val="24"/>
              </w:rPr>
            </w:pPr>
            <w:r w:rsidRPr="00FF3576">
              <w:rPr>
                <w:sz w:val="24"/>
                <w:szCs w:val="24"/>
              </w:rPr>
              <w:t>Дни здоровья.</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Прогулка (индивидуаль ная работа с ЧБД).</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Чтение художественн ой литературы, загадки</w:t>
            </w:r>
          </w:p>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 xml:space="preserve"> </w:t>
            </w:r>
          </w:p>
        </w:tc>
        <w:tc>
          <w:tcPr>
            <w:tcW w:w="1702" w:type="dxa"/>
          </w:tcPr>
          <w:p w:rsidR="00753FCB" w:rsidRPr="00FF3576" w:rsidRDefault="00753FCB" w:rsidP="00F93D56">
            <w:pPr>
              <w:tabs>
                <w:tab w:val="left" w:pos="142"/>
                <w:tab w:val="left" w:pos="9356"/>
              </w:tabs>
              <w:spacing w:after="160" w:line="259" w:lineRule="auto"/>
              <w:ind w:left="0" w:firstLine="0"/>
              <w:rPr>
                <w:sz w:val="24"/>
                <w:szCs w:val="24"/>
              </w:rPr>
            </w:pPr>
          </w:p>
        </w:tc>
      </w:tr>
      <w:tr w:rsidR="00753FCB" w:rsidRPr="00FF3576" w:rsidTr="001F625E">
        <w:trPr>
          <w:trHeight w:val="5968"/>
        </w:trPr>
        <w:tc>
          <w:tcPr>
            <w:tcW w:w="1419" w:type="dxa"/>
          </w:tcPr>
          <w:p w:rsidR="00753FCB" w:rsidRPr="00FF3576" w:rsidRDefault="00E2719A" w:rsidP="00F93D56">
            <w:pPr>
              <w:tabs>
                <w:tab w:val="left" w:pos="142"/>
                <w:tab w:val="left" w:pos="9356"/>
              </w:tabs>
              <w:spacing w:line="259" w:lineRule="auto"/>
              <w:ind w:left="3" w:firstLine="0"/>
              <w:jc w:val="both"/>
              <w:rPr>
                <w:sz w:val="24"/>
                <w:szCs w:val="24"/>
              </w:rPr>
            </w:pPr>
            <w:r w:rsidRPr="00FF3576">
              <w:rPr>
                <w:b/>
                <w:sz w:val="24"/>
                <w:szCs w:val="24"/>
              </w:rPr>
              <w:t>Социальн</w:t>
            </w:r>
          </w:p>
          <w:p w:rsidR="00753FCB" w:rsidRPr="00FF3576" w:rsidRDefault="00E2719A" w:rsidP="00F93D56">
            <w:pPr>
              <w:tabs>
                <w:tab w:val="left" w:pos="142"/>
                <w:tab w:val="left" w:pos="9356"/>
              </w:tabs>
              <w:spacing w:line="259" w:lineRule="auto"/>
              <w:ind w:left="3" w:firstLine="0"/>
              <w:rPr>
                <w:sz w:val="24"/>
                <w:szCs w:val="24"/>
              </w:rPr>
            </w:pPr>
            <w:r w:rsidRPr="00FF3576">
              <w:rPr>
                <w:b/>
                <w:sz w:val="24"/>
                <w:szCs w:val="24"/>
              </w:rPr>
              <w:t>о-</w:t>
            </w:r>
          </w:p>
          <w:p w:rsidR="00753FCB" w:rsidRPr="00FF3576" w:rsidRDefault="00E2719A" w:rsidP="00F93D56">
            <w:pPr>
              <w:tabs>
                <w:tab w:val="left" w:pos="142"/>
                <w:tab w:val="left" w:pos="9356"/>
              </w:tabs>
              <w:spacing w:line="259" w:lineRule="auto"/>
              <w:ind w:left="3" w:firstLine="0"/>
              <w:rPr>
                <w:sz w:val="24"/>
                <w:szCs w:val="24"/>
              </w:rPr>
            </w:pPr>
            <w:r w:rsidRPr="00FF3576">
              <w:rPr>
                <w:b/>
                <w:sz w:val="24"/>
                <w:szCs w:val="24"/>
              </w:rPr>
              <w:t>коммуник ативное развитие</w:t>
            </w:r>
          </w:p>
        </w:tc>
        <w:tc>
          <w:tcPr>
            <w:tcW w:w="2410" w:type="dxa"/>
          </w:tcPr>
          <w:p w:rsidR="00753FCB" w:rsidRPr="00FF3576" w:rsidRDefault="00E2719A" w:rsidP="00F93D56">
            <w:pPr>
              <w:tabs>
                <w:tab w:val="left" w:pos="142"/>
                <w:tab w:val="left" w:pos="9356"/>
              </w:tabs>
              <w:spacing w:after="280" w:line="238" w:lineRule="auto"/>
              <w:ind w:left="0" w:firstLine="0"/>
              <w:rPr>
                <w:sz w:val="24"/>
                <w:szCs w:val="24"/>
              </w:rPr>
            </w:pPr>
            <w:r w:rsidRPr="00FF3576">
              <w:rPr>
                <w:sz w:val="24"/>
                <w:szCs w:val="24"/>
              </w:rPr>
              <w:t>Учить предвидеть последствия своих действий в разных ситуациях (не дразнить животных, не собирать незнакомые растения).</w:t>
            </w:r>
          </w:p>
          <w:p w:rsidR="00753FCB" w:rsidRPr="00FF3576" w:rsidRDefault="00E2719A" w:rsidP="00F93D56">
            <w:pPr>
              <w:tabs>
                <w:tab w:val="left" w:pos="142"/>
                <w:tab w:val="left" w:pos="9356"/>
              </w:tabs>
              <w:spacing w:after="252" w:line="259" w:lineRule="auto"/>
              <w:ind w:left="0" w:firstLine="0"/>
              <w:rPr>
                <w:sz w:val="24"/>
                <w:szCs w:val="24"/>
              </w:rPr>
            </w:pPr>
            <w:r w:rsidRPr="00FF3576">
              <w:rPr>
                <w:sz w:val="24"/>
                <w:szCs w:val="24"/>
              </w:rPr>
              <w:t>я).</w:t>
            </w:r>
          </w:p>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 xml:space="preserve">Научить называть свой адрес, указывать ориентиры местожительства </w:t>
            </w:r>
          </w:p>
        </w:tc>
        <w:tc>
          <w:tcPr>
            <w:tcW w:w="2552" w:type="dxa"/>
          </w:tcPr>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Сюжетно-ролевые игры: «Пожарные», «Мы пассажиры».</w:t>
            </w:r>
          </w:p>
          <w:p w:rsidR="00753FCB" w:rsidRPr="00FF3576" w:rsidRDefault="00E2719A" w:rsidP="00F93D56">
            <w:pPr>
              <w:tabs>
                <w:tab w:val="left" w:pos="142"/>
                <w:tab w:val="left" w:pos="9356"/>
              </w:tabs>
              <w:spacing w:after="280" w:line="238" w:lineRule="auto"/>
              <w:ind w:left="2" w:firstLine="0"/>
              <w:jc w:val="both"/>
              <w:rPr>
                <w:sz w:val="24"/>
                <w:szCs w:val="24"/>
              </w:rPr>
            </w:pPr>
            <w:r w:rsidRPr="00FF3576">
              <w:rPr>
                <w:sz w:val="24"/>
                <w:szCs w:val="24"/>
              </w:rPr>
              <w:t>Дидактические игры по ПДД.</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Настольно-печатные игры.</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Конструирование автопарка с последующим обыгрыванием.</w:t>
            </w:r>
          </w:p>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 xml:space="preserve">Рассматривание иллюстраций с изображением </w:t>
            </w:r>
          </w:p>
        </w:tc>
        <w:tc>
          <w:tcPr>
            <w:tcW w:w="1842" w:type="dxa"/>
          </w:tcPr>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Беседы о правилах поведения в быту.</w:t>
            </w:r>
          </w:p>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 xml:space="preserve">Игровые ситуации «Зайку укусила собака», «Что в корзину мы берем», «На воде, на земле, в воздухе». Игровые </w:t>
            </w:r>
          </w:p>
        </w:tc>
        <w:tc>
          <w:tcPr>
            <w:tcW w:w="1702" w:type="dxa"/>
          </w:tcPr>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Родительское собрание с участием инспектора ГИБДД.</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Открытые мероприятия по ОБЖ.</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Праздники и развлечения.</w:t>
            </w:r>
          </w:p>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Семинар</w:t>
            </w:r>
            <w:r w:rsidR="00EF79E2" w:rsidRPr="00FF3576">
              <w:rPr>
                <w:sz w:val="24"/>
                <w:szCs w:val="24"/>
              </w:rPr>
              <w:t xml:space="preserve"> </w:t>
            </w:r>
            <w:r w:rsidRPr="00FF3576">
              <w:rPr>
                <w:sz w:val="24"/>
                <w:szCs w:val="24"/>
              </w:rPr>
              <w:t xml:space="preserve">практикум. Круглый </w:t>
            </w:r>
          </w:p>
        </w:tc>
      </w:tr>
    </w:tbl>
    <w:p w:rsidR="00753FCB" w:rsidRPr="00FF3576" w:rsidRDefault="00753FCB" w:rsidP="00F93D56">
      <w:pPr>
        <w:tabs>
          <w:tab w:val="left" w:pos="142"/>
          <w:tab w:val="left" w:pos="9356"/>
        </w:tabs>
        <w:spacing w:line="259" w:lineRule="auto"/>
        <w:ind w:left="-990" w:right="988" w:firstLine="0"/>
        <w:rPr>
          <w:sz w:val="24"/>
          <w:szCs w:val="24"/>
        </w:rPr>
      </w:pPr>
    </w:p>
    <w:tbl>
      <w:tblPr>
        <w:tblStyle w:val="18"/>
        <w:tblW w:w="9925" w:type="dxa"/>
        <w:tblLook w:val="04A0" w:firstRow="1" w:lastRow="0" w:firstColumn="1" w:lastColumn="0" w:noHBand="0" w:noVBand="1"/>
      </w:tblPr>
      <w:tblGrid>
        <w:gridCol w:w="1419"/>
        <w:gridCol w:w="2410"/>
        <w:gridCol w:w="2552"/>
        <w:gridCol w:w="1842"/>
        <w:gridCol w:w="1702"/>
      </w:tblGrid>
      <w:tr w:rsidR="00753FCB" w:rsidRPr="00FF3576" w:rsidTr="001F625E">
        <w:trPr>
          <w:trHeight w:val="14214"/>
        </w:trPr>
        <w:tc>
          <w:tcPr>
            <w:tcW w:w="1419" w:type="dxa"/>
          </w:tcPr>
          <w:p w:rsidR="00753FCB" w:rsidRPr="00FF3576" w:rsidRDefault="00753FCB" w:rsidP="00F93D56">
            <w:pPr>
              <w:tabs>
                <w:tab w:val="left" w:pos="142"/>
                <w:tab w:val="left" w:pos="9356"/>
              </w:tabs>
              <w:spacing w:after="160" w:line="259" w:lineRule="auto"/>
              <w:ind w:left="0" w:firstLine="0"/>
              <w:rPr>
                <w:sz w:val="24"/>
                <w:szCs w:val="24"/>
              </w:rPr>
            </w:pPr>
          </w:p>
        </w:tc>
        <w:tc>
          <w:tcPr>
            <w:tcW w:w="2410" w:type="dxa"/>
          </w:tcPr>
          <w:p w:rsidR="00753FCB" w:rsidRPr="00FF3576" w:rsidRDefault="00E2719A" w:rsidP="00F93D56">
            <w:pPr>
              <w:tabs>
                <w:tab w:val="left" w:pos="142"/>
                <w:tab w:val="left" w:pos="9356"/>
              </w:tabs>
              <w:spacing w:after="280" w:line="238" w:lineRule="auto"/>
              <w:ind w:left="0" w:firstLine="0"/>
              <w:rPr>
                <w:sz w:val="24"/>
                <w:szCs w:val="24"/>
              </w:rPr>
            </w:pPr>
            <w:r w:rsidRPr="00FF3576">
              <w:rPr>
                <w:sz w:val="24"/>
                <w:szCs w:val="24"/>
              </w:rPr>
              <w:t>(где находиться и как выглядит его дом, что расположено вблизи).</w:t>
            </w:r>
          </w:p>
          <w:p w:rsidR="00753FCB" w:rsidRPr="00FF3576" w:rsidRDefault="00E2719A" w:rsidP="00F93D56">
            <w:pPr>
              <w:tabs>
                <w:tab w:val="left" w:pos="142"/>
                <w:tab w:val="left" w:pos="9356"/>
              </w:tabs>
              <w:spacing w:after="280" w:line="238" w:lineRule="auto"/>
              <w:ind w:left="0" w:firstLine="0"/>
              <w:rPr>
                <w:sz w:val="24"/>
                <w:szCs w:val="24"/>
              </w:rPr>
            </w:pPr>
            <w:r w:rsidRPr="00FF3576">
              <w:rPr>
                <w:sz w:val="24"/>
                <w:szCs w:val="24"/>
              </w:rPr>
              <w:t>Рассказать о неприятностях, подстерегающих человека, если он не выполняет правила безопасного поведения на улице. Закреплять знания о ПДД, учить различать и понимать некоторые дорожные знаки.</w:t>
            </w:r>
          </w:p>
          <w:p w:rsidR="00753FCB" w:rsidRPr="00FF3576" w:rsidRDefault="00E2719A" w:rsidP="00F93D56">
            <w:pPr>
              <w:tabs>
                <w:tab w:val="left" w:pos="142"/>
                <w:tab w:val="left" w:pos="9356"/>
              </w:tabs>
              <w:spacing w:after="280" w:line="238" w:lineRule="auto"/>
              <w:ind w:left="0" w:firstLine="0"/>
              <w:rPr>
                <w:sz w:val="24"/>
                <w:szCs w:val="24"/>
              </w:rPr>
            </w:pPr>
            <w:r w:rsidRPr="00FF3576">
              <w:rPr>
                <w:sz w:val="24"/>
                <w:szCs w:val="24"/>
              </w:rPr>
              <w:t>Закреплять знания о съедобных и несъедобных грибах и ягодах, научить различать их по внешнему виду.</w:t>
            </w:r>
          </w:p>
          <w:p w:rsidR="00753FCB" w:rsidRPr="00FF3576" w:rsidRDefault="00E2719A" w:rsidP="00F93D56">
            <w:pPr>
              <w:tabs>
                <w:tab w:val="left" w:pos="142"/>
                <w:tab w:val="left" w:pos="9356"/>
              </w:tabs>
              <w:spacing w:line="238" w:lineRule="auto"/>
              <w:ind w:left="0" w:firstLine="0"/>
              <w:rPr>
                <w:sz w:val="24"/>
                <w:szCs w:val="24"/>
              </w:rPr>
            </w:pPr>
            <w:r w:rsidRPr="00FF3576">
              <w:rPr>
                <w:sz w:val="24"/>
                <w:szCs w:val="24"/>
              </w:rPr>
              <w:t xml:space="preserve">Учить простейшим приемам оказания первой помощи сверстникам в экстремальной ситуации (кровотечение, тепловой или </w:t>
            </w:r>
          </w:p>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 xml:space="preserve">солнечный удар и </w:t>
            </w:r>
          </w:p>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т.д.)</w:t>
            </w:r>
          </w:p>
        </w:tc>
        <w:tc>
          <w:tcPr>
            <w:tcW w:w="2552" w:type="dxa"/>
          </w:tcPr>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различных опасных ситуаций дома и на улице.</w:t>
            </w:r>
          </w:p>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Работа в уголке изодеятельности (книжки - раскраски)</w:t>
            </w:r>
          </w:p>
        </w:tc>
        <w:tc>
          <w:tcPr>
            <w:tcW w:w="1842" w:type="dxa"/>
          </w:tcPr>
          <w:p w:rsidR="00753FCB" w:rsidRPr="00FF3576" w:rsidRDefault="00E2719A" w:rsidP="00F93D56">
            <w:pPr>
              <w:tabs>
                <w:tab w:val="left" w:pos="142"/>
                <w:tab w:val="left" w:pos="9356"/>
              </w:tabs>
              <w:spacing w:after="252" w:line="259" w:lineRule="auto"/>
              <w:ind w:left="2" w:firstLine="0"/>
              <w:rPr>
                <w:sz w:val="24"/>
                <w:szCs w:val="24"/>
              </w:rPr>
            </w:pPr>
            <w:r w:rsidRPr="00FF3576">
              <w:rPr>
                <w:sz w:val="24"/>
                <w:szCs w:val="24"/>
              </w:rPr>
              <w:t>упражнения.</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Игры: «Съедобное и несъедобное», «Узнай по вкусу» и т.д.</w:t>
            </w:r>
          </w:p>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Игра-</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драматизация «Кошкин дом».</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Игры</w:t>
            </w:r>
            <w:r w:rsidR="00EF79E2" w:rsidRPr="00FF3576">
              <w:rPr>
                <w:sz w:val="24"/>
                <w:szCs w:val="24"/>
              </w:rPr>
              <w:t xml:space="preserve"> </w:t>
            </w:r>
            <w:r w:rsidRPr="00FF3576">
              <w:rPr>
                <w:sz w:val="24"/>
                <w:szCs w:val="24"/>
              </w:rPr>
              <w:t>тренинги: «Если в доме что-то загорелось», «Светофор», «Где можно гулять».</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Чтение художественн ой литературы, популярной энциклопедии, отгадывание загадок.</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Рассматриван ие иллюстраций на темы безопасности и обсуждение ситуаций.</w:t>
            </w:r>
          </w:p>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Целевые прогулки к дороге, к перекрестку.</w:t>
            </w:r>
          </w:p>
        </w:tc>
        <w:tc>
          <w:tcPr>
            <w:tcW w:w="1702" w:type="dxa"/>
          </w:tcPr>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стол.</w:t>
            </w:r>
          </w:p>
        </w:tc>
      </w:tr>
    </w:tbl>
    <w:p w:rsidR="00753FCB" w:rsidRPr="00FF3576" w:rsidRDefault="00753FCB" w:rsidP="00F93D56">
      <w:pPr>
        <w:tabs>
          <w:tab w:val="left" w:pos="142"/>
          <w:tab w:val="left" w:pos="9356"/>
        </w:tabs>
        <w:spacing w:line="259" w:lineRule="auto"/>
        <w:ind w:left="-990" w:right="988" w:firstLine="0"/>
        <w:rPr>
          <w:sz w:val="24"/>
          <w:szCs w:val="24"/>
        </w:rPr>
      </w:pPr>
    </w:p>
    <w:tbl>
      <w:tblPr>
        <w:tblStyle w:val="18"/>
        <w:tblW w:w="9925" w:type="dxa"/>
        <w:tblLook w:val="04A0" w:firstRow="1" w:lastRow="0" w:firstColumn="1" w:lastColumn="0" w:noHBand="0" w:noVBand="1"/>
      </w:tblPr>
      <w:tblGrid>
        <w:gridCol w:w="1419"/>
        <w:gridCol w:w="2410"/>
        <w:gridCol w:w="2552"/>
        <w:gridCol w:w="1842"/>
        <w:gridCol w:w="1702"/>
      </w:tblGrid>
      <w:tr w:rsidR="00753FCB" w:rsidRPr="00FF3576" w:rsidTr="001F625E">
        <w:trPr>
          <w:trHeight w:val="5324"/>
        </w:trPr>
        <w:tc>
          <w:tcPr>
            <w:tcW w:w="1419" w:type="dxa"/>
            <w:vMerge w:val="restart"/>
          </w:tcPr>
          <w:p w:rsidR="00753FCB" w:rsidRPr="00FF3576" w:rsidRDefault="00753FCB" w:rsidP="00F93D56">
            <w:pPr>
              <w:tabs>
                <w:tab w:val="left" w:pos="142"/>
                <w:tab w:val="left" w:pos="9356"/>
              </w:tabs>
              <w:spacing w:after="160" w:line="259" w:lineRule="auto"/>
              <w:ind w:left="0" w:firstLine="0"/>
              <w:rPr>
                <w:sz w:val="24"/>
                <w:szCs w:val="24"/>
              </w:rPr>
            </w:pPr>
          </w:p>
        </w:tc>
        <w:tc>
          <w:tcPr>
            <w:tcW w:w="2410" w:type="dxa"/>
          </w:tcPr>
          <w:p w:rsidR="00753FCB" w:rsidRPr="00FF3576" w:rsidRDefault="00753FCB" w:rsidP="00F93D56">
            <w:pPr>
              <w:tabs>
                <w:tab w:val="left" w:pos="142"/>
                <w:tab w:val="left" w:pos="9356"/>
              </w:tabs>
              <w:spacing w:after="160" w:line="259" w:lineRule="auto"/>
              <w:ind w:left="0" w:firstLine="0"/>
              <w:rPr>
                <w:sz w:val="24"/>
                <w:szCs w:val="24"/>
              </w:rPr>
            </w:pPr>
          </w:p>
        </w:tc>
        <w:tc>
          <w:tcPr>
            <w:tcW w:w="2552" w:type="dxa"/>
          </w:tcPr>
          <w:p w:rsidR="00753FCB" w:rsidRPr="00FF3576" w:rsidRDefault="00753FCB" w:rsidP="00F93D56">
            <w:pPr>
              <w:tabs>
                <w:tab w:val="left" w:pos="142"/>
                <w:tab w:val="left" w:pos="9356"/>
              </w:tabs>
              <w:spacing w:after="160" w:line="259" w:lineRule="auto"/>
              <w:ind w:left="0" w:firstLine="0"/>
              <w:rPr>
                <w:sz w:val="24"/>
                <w:szCs w:val="24"/>
              </w:rPr>
            </w:pPr>
          </w:p>
        </w:tc>
        <w:tc>
          <w:tcPr>
            <w:tcW w:w="1842" w:type="dxa"/>
          </w:tcPr>
          <w:p w:rsidR="00753FCB" w:rsidRPr="00FF3576" w:rsidRDefault="00E2719A" w:rsidP="00F93D56">
            <w:pPr>
              <w:tabs>
                <w:tab w:val="left" w:pos="142"/>
                <w:tab w:val="left" w:pos="9356"/>
              </w:tabs>
              <w:spacing w:line="238" w:lineRule="auto"/>
              <w:ind w:left="2" w:firstLine="0"/>
              <w:rPr>
                <w:sz w:val="24"/>
                <w:szCs w:val="24"/>
              </w:rPr>
            </w:pPr>
            <w:r w:rsidRPr="00FF3576">
              <w:rPr>
                <w:sz w:val="24"/>
                <w:szCs w:val="24"/>
              </w:rPr>
              <w:t xml:space="preserve">Просмотр дисков </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(мультфильмы , обучающие фильмы).</w:t>
            </w:r>
          </w:p>
          <w:p w:rsidR="00753FCB" w:rsidRPr="00FF3576" w:rsidRDefault="00E2719A" w:rsidP="00F93D56">
            <w:pPr>
              <w:tabs>
                <w:tab w:val="left" w:pos="142"/>
                <w:tab w:val="left" w:pos="9356"/>
              </w:tabs>
              <w:spacing w:line="259" w:lineRule="auto"/>
              <w:ind w:left="2" w:firstLine="0"/>
              <w:jc w:val="both"/>
              <w:rPr>
                <w:sz w:val="24"/>
                <w:szCs w:val="24"/>
              </w:rPr>
            </w:pPr>
            <w:r w:rsidRPr="00FF3576">
              <w:rPr>
                <w:sz w:val="24"/>
                <w:szCs w:val="24"/>
              </w:rPr>
              <w:t>Прослушиван</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ие аудиозаписи.</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Встреча с сотрудниками ГИБДД.</w:t>
            </w:r>
          </w:p>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 xml:space="preserve"> </w:t>
            </w:r>
          </w:p>
        </w:tc>
        <w:tc>
          <w:tcPr>
            <w:tcW w:w="1702" w:type="dxa"/>
          </w:tcPr>
          <w:p w:rsidR="00753FCB" w:rsidRPr="00FF3576" w:rsidRDefault="00753FCB" w:rsidP="00F93D56">
            <w:pPr>
              <w:tabs>
                <w:tab w:val="left" w:pos="142"/>
                <w:tab w:val="left" w:pos="9356"/>
              </w:tabs>
              <w:spacing w:after="160" w:line="259" w:lineRule="auto"/>
              <w:ind w:left="0" w:firstLine="0"/>
              <w:rPr>
                <w:sz w:val="24"/>
                <w:szCs w:val="24"/>
              </w:rPr>
            </w:pPr>
          </w:p>
        </w:tc>
      </w:tr>
      <w:tr w:rsidR="00753FCB" w:rsidRPr="00FF3576" w:rsidTr="001F625E">
        <w:trPr>
          <w:trHeight w:val="8950"/>
        </w:trPr>
        <w:tc>
          <w:tcPr>
            <w:tcW w:w="0" w:type="auto"/>
            <w:vMerge/>
          </w:tcPr>
          <w:p w:rsidR="00753FCB" w:rsidRPr="00FF3576" w:rsidRDefault="00753FCB" w:rsidP="00F93D56">
            <w:pPr>
              <w:tabs>
                <w:tab w:val="left" w:pos="142"/>
                <w:tab w:val="left" w:pos="9356"/>
              </w:tabs>
              <w:spacing w:after="160" w:line="259" w:lineRule="auto"/>
              <w:ind w:left="0" w:firstLine="0"/>
              <w:rPr>
                <w:sz w:val="24"/>
                <w:szCs w:val="24"/>
              </w:rPr>
            </w:pPr>
          </w:p>
        </w:tc>
        <w:tc>
          <w:tcPr>
            <w:tcW w:w="2410" w:type="dxa"/>
          </w:tcPr>
          <w:p w:rsidR="00753FCB" w:rsidRPr="00FF3576" w:rsidRDefault="00E2719A" w:rsidP="00F93D56">
            <w:pPr>
              <w:tabs>
                <w:tab w:val="left" w:pos="142"/>
                <w:tab w:val="left" w:pos="9356"/>
              </w:tabs>
              <w:spacing w:after="280" w:line="238" w:lineRule="auto"/>
              <w:ind w:left="0" w:firstLine="0"/>
              <w:rPr>
                <w:sz w:val="24"/>
                <w:szCs w:val="24"/>
              </w:rPr>
            </w:pPr>
            <w:r w:rsidRPr="00FF3576">
              <w:rPr>
                <w:sz w:val="24"/>
                <w:szCs w:val="24"/>
              </w:rPr>
              <w:t>Воспитывать дружеские взаимоотношения между детьми.</w:t>
            </w:r>
          </w:p>
          <w:p w:rsidR="00753FCB" w:rsidRPr="00FF3576" w:rsidRDefault="00E2719A" w:rsidP="00F93D56">
            <w:pPr>
              <w:tabs>
                <w:tab w:val="left" w:pos="142"/>
                <w:tab w:val="left" w:pos="9356"/>
              </w:tabs>
              <w:spacing w:after="280" w:line="238" w:lineRule="auto"/>
              <w:ind w:left="0" w:firstLine="0"/>
              <w:rPr>
                <w:sz w:val="24"/>
                <w:szCs w:val="24"/>
              </w:rPr>
            </w:pPr>
            <w:r w:rsidRPr="00FF3576">
              <w:rPr>
                <w:sz w:val="24"/>
                <w:szCs w:val="24"/>
              </w:rPr>
              <w:t>Развивать привычку трудиться, играть, заниматься сообща.</w:t>
            </w:r>
          </w:p>
          <w:p w:rsidR="00753FCB" w:rsidRPr="00FF3576" w:rsidRDefault="00E2719A" w:rsidP="00F93D56">
            <w:pPr>
              <w:tabs>
                <w:tab w:val="left" w:pos="142"/>
                <w:tab w:val="left" w:pos="9356"/>
              </w:tabs>
              <w:spacing w:after="280" w:line="238" w:lineRule="auto"/>
              <w:ind w:left="0" w:firstLine="0"/>
              <w:rPr>
                <w:sz w:val="24"/>
                <w:szCs w:val="24"/>
              </w:rPr>
            </w:pPr>
            <w:r w:rsidRPr="00FF3576">
              <w:rPr>
                <w:sz w:val="24"/>
                <w:szCs w:val="24"/>
              </w:rPr>
              <w:t>Учить выполнять правила и нормы поведения в совместной деятельности.</w:t>
            </w:r>
          </w:p>
          <w:p w:rsidR="00753FCB" w:rsidRPr="00FF3576" w:rsidRDefault="00E2719A" w:rsidP="00F93D56">
            <w:pPr>
              <w:tabs>
                <w:tab w:val="left" w:pos="142"/>
                <w:tab w:val="left" w:pos="9356"/>
              </w:tabs>
              <w:spacing w:after="280" w:line="238" w:lineRule="auto"/>
              <w:ind w:left="0" w:firstLine="0"/>
              <w:rPr>
                <w:sz w:val="24"/>
                <w:szCs w:val="24"/>
              </w:rPr>
            </w:pPr>
            <w:r w:rsidRPr="00FF3576">
              <w:rPr>
                <w:sz w:val="24"/>
                <w:szCs w:val="24"/>
              </w:rPr>
              <w:t>Воспитывать стремление радовать старших хорошими поступками.</w:t>
            </w:r>
          </w:p>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 xml:space="preserve">Формировать и оценивать свою работу, воспитывать </w:t>
            </w:r>
          </w:p>
        </w:tc>
        <w:tc>
          <w:tcPr>
            <w:tcW w:w="2552" w:type="dxa"/>
          </w:tcPr>
          <w:p w:rsidR="00753FCB" w:rsidRPr="00FF3576" w:rsidRDefault="00E2719A" w:rsidP="00F93D56">
            <w:pPr>
              <w:tabs>
                <w:tab w:val="left" w:pos="142"/>
                <w:tab w:val="left" w:pos="9356"/>
              </w:tabs>
              <w:spacing w:line="238" w:lineRule="auto"/>
              <w:ind w:left="2" w:firstLine="0"/>
              <w:rPr>
                <w:sz w:val="24"/>
                <w:szCs w:val="24"/>
              </w:rPr>
            </w:pPr>
            <w:r w:rsidRPr="00FF3576">
              <w:rPr>
                <w:sz w:val="24"/>
                <w:szCs w:val="24"/>
              </w:rPr>
              <w:t xml:space="preserve">Сюжетно-ролевые игры: «Семья», </w:t>
            </w:r>
          </w:p>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 xml:space="preserve">«Детский сад», </w:t>
            </w:r>
          </w:p>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 xml:space="preserve">«Школа», </w:t>
            </w:r>
          </w:p>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 xml:space="preserve">«Путешествие» и </w:t>
            </w:r>
          </w:p>
          <w:p w:rsidR="00753FCB" w:rsidRPr="00FF3576" w:rsidRDefault="00E2719A" w:rsidP="00F93D56">
            <w:pPr>
              <w:tabs>
                <w:tab w:val="left" w:pos="142"/>
                <w:tab w:val="left" w:pos="9356"/>
              </w:tabs>
              <w:spacing w:after="252" w:line="259" w:lineRule="auto"/>
              <w:ind w:left="2" w:firstLine="0"/>
              <w:rPr>
                <w:sz w:val="24"/>
                <w:szCs w:val="24"/>
              </w:rPr>
            </w:pPr>
            <w:r w:rsidRPr="00FF3576">
              <w:rPr>
                <w:sz w:val="24"/>
                <w:szCs w:val="24"/>
              </w:rPr>
              <w:t>т.д.</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Настольно-печатные игры.</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Рассматривание иллюстраций и сюжетных картинок.</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Выполнение коллективных поручений.</w:t>
            </w:r>
          </w:p>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Оказание помощи малышам. Самообслуживание</w:t>
            </w:r>
          </w:p>
        </w:tc>
        <w:tc>
          <w:tcPr>
            <w:tcW w:w="1842" w:type="dxa"/>
          </w:tcPr>
          <w:p w:rsidR="00753FCB" w:rsidRPr="00FF3576" w:rsidRDefault="00E2719A" w:rsidP="00F93D56">
            <w:pPr>
              <w:tabs>
                <w:tab w:val="left" w:pos="142"/>
                <w:tab w:val="left" w:pos="9356"/>
              </w:tabs>
              <w:spacing w:line="238" w:lineRule="auto"/>
              <w:ind w:left="2" w:firstLine="0"/>
              <w:rPr>
                <w:sz w:val="24"/>
                <w:szCs w:val="24"/>
              </w:rPr>
            </w:pPr>
            <w:r w:rsidRPr="00FF3576">
              <w:rPr>
                <w:sz w:val="24"/>
                <w:szCs w:val="24"/>
              </w:rPr>
              <w:t xml:space="preserve">Игровые ситуации: «Определи, детям какого возраста нужны эти школьные принадлежнос ти, игрушки, вещи», </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«Поможем младшему воспитателю в уборке группы» и т.д.</w:t>
            </w:r>
          </w:p>
          <w:p w:rsidR="00753FCB" w:rsidRPr="00FF3576" w:rsidRDefault="00E2719A" w:rsidP="00F93D56">
            <w:pPr>
              <w:tabs>
                <w:tab w:val="left" w:pos="142"/>
                <w:tab w:val="left" w:pos="9356"/>
              </w:tabs>
              <w:spacing w:line="238" w:lineRule="auto"/>
              <w:ind w:left="2" w:firstLine="0"/>
              <w:rPr>
                <w:sz w:val="24"/>
                <w:szCs w:val="24"/>
              </w:rPr>
            </w:pPr>
            <w:r w:rsidRPr="00FF3576">
              <w:rPr>
                <w:sz w:val="24"/>
                <w:szCs w:val="24"/>
              </w:rPr>
              <w:t>Уроки вежливости и этикета: «Давайте познакомимся</w:t>
            </w:r>
          </w:p>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 «Я еду в трамвае», «Кук вести себя в гостях» и т.д.</w:t>
            </w:r>
          </w:p>
        </w:tc>
        <w:tc>
          <w:tcPr>
            <w:tcW w:w="1702" w:type="dxa"/>
          </w:tcPr>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 xml:space="preserve"> </w:t>
            </w:r>
          </w:p>
        </w:tc>
      </w:tr>
    </w:tbl>
    <w:p w:rsidR="00753FCB" w:rsidRPr="00FF3576" w:rsidRDefault="00753FCB" w:rsidP="00F93D56">
      <w:pPr>
        <w:tabs>
          <w:tab w:val="left" w:pos="142"/>
          <w:tab w:val="left" w:pos="9356"/>
        </w:tabs>
        <w:spacing w:line="259" w:lineRule="auto"/>
        <w:ind w:left="-990" w:right="988" w:firstLine="0"/>
        <w:rPr>
          <w:sz w:val="24"/>
          <w:szCs w:val="24"/>
        </w:rPr>
      </w:pPr>
    </w:p>
    <w:tbl>
      <w:tblPr>
        <w:tblStyle w:val="18"/>
        <w:tblW w:w="9925" w:type="dxa"/>
        <w:tblLook w:val="04A0" w:firstRow="1" w:lastRow="0" w:firstColumn="1" w:lastColumn="0" w:noHBand="0" w:noVBand="1"/>
      </w:tblPr>
      <w:tblGrid>
        <w:gridCol w:w="1254"/>
        <w:gridCol w:w="2369"/>
        <w:gridCol w:w="2507"/>
        <w:gridCol w:w="2103"/>
        <w:gridCol w:w="1692"/>
      </w:tblGrid>
      <w:tr w:rsidR="00753FCB" w:rsidRPr="00FF3576" w:rsidTr="001F625E">
        <w:trPr>
          <w:trHeight w:val="12604"/>
        </w:trPr>
        <w:tc>
          <w:tcPr>
            <w:tcW w:w="1419" w:type="dxa"/>
            <w:vMerge w:val="restart"/>
          </w:tcPr>
          <w:p w:rsidR="00753FCB" w:rsidRPr="00FF3576" w:rsidRDefault="00753FCB" w:rsidP="00F93D56">
            <w:pPr>
              <w:tabs>
                <w:tab w:val="left" w:pos="142"/>
                <w:tab w:val="left" w:pos="9356"/>
              </w:tabs>
              <w:spacing w:after="160" w:line="259" w:lineRule="auto"/>
              <w:ind w:left="0" w:firstLine="0"/>
              <w:rPr>
                <w:sz w:val="24"/>
                <w:szCs w:val="24"/>
              </w:rPr>
            </w:pPr>
          </w:p>
        </w:tc>
        <w:tc>
          <w:tcPr>
            <w:tcW w:w="2410" w:type="dxa"/>
          </w:tcPr>
          <w:p w:rsidR="00753FCB" w:rsidRPr="00FF3576" w:rsidRDefault="00E2719A" w:rsidP="00F93D56">
            <w:pPr>
              <w:tabs>
                <w:tab w:val="left" w:pos="142"/>
                <w:tab w:val="left" w:pos="9356"/>
              </w:tabs>
              <w:spacing w:after="280" w:line="238" w:lineRule="auto"/>
              <w:ind w:left="0" w:firstLine="0"/>
              <w:rPr>
                <w:sz w:val="24"/>
                <w:szCs w:val="24"/>
              </w:rPr>
            </w:pPr>
            <w:r w:rsidRPr="00FF3576">
              <w:rPr>
                <w:sz w:val="24"/>
                <w:szCs w:val="24"/>
              </w:rPr>
              <w:t>привычку работать старательно.</w:t>
            </w:r>
          </w:p>
          <w:p w:rsidR="00753FCB" w:rsidRPr="00FF3576" w:rsidRDefault="00E2719A" w:rsidP="00F93D56">
            <w:pPr>
              <w:tabs>
                <w:tab w:val="left" w:pos="142"/>
                <w:tab w:val="left" w:pos="9356"/>
              </w:tabs>
              <w:spacing w:after="280" w:line="238" w:lineRule="auto"/>
              <w:ind w:left="0" w:firstLine="0"/>
              <w:rPr>
                <w:sz w:val="24"/>
                <w:szCs w:val="24"/>
              </w:rPr>
            </w:pPr>
            <w:r w:rsidRPr="00FF3576">
              <w:rPr>
                <w:sz w:val="24"/>
                <w:szCs w:val="24"/>
              </w:rPr>
              <w:t>Развивать доброжелательное и уважительное отношение к сверстникам разных национальностей.</w:t>
            </w:r>
          </w:p>
          <w:p w:rsidR="00753FCB" w:rsidRPr="00FF3576" w:rsidRDefault="00E2719A" w:rsidP="00F93D56">
            <w:pPr>
              <w:tabs>
                <w:tab w:val="left" w:pos="142"/>
                <w:tab w:val="left" w:pos="9356"/>
              </w:tabs>
              <w:spacing w:after="280" w:line="238" w:lineRule="auto"/>
              <w:ind w:left="0" w:firstLine="0"/>
              <w:rPr>
                <w:sz w:val="24"/>
                <w:szCs w:val="24"/>
              </w:rPr>
            </w:pPr>
            <w:r w:rsidRPr="00FF3576">
              <w:rPr>
                <w:sz w:val="24"/>
                <w:szCs w:val="24"/>
              </w:rPr>
              <w:t>Воспитывать у мальчиков внимательное отношение к девочкам.</w:t>
            </w:r>
          </w:p>
          <w:p w:rsidR="00753FCB" w:rsidRPr="00FF3576" w:rsidRDefault="00E2719A" w:rsidP="00F93D56">
            <w:pPr>
              <w:tabs>
                <w:tab w:val="left" w:pos="142"/>
                <w:tab w:val="left" w:pos="9356"/>
              </w:tabs>
              <w:spacing w:after="280" w:line="238" w:lineRule="auto"/>
              <w:ind w:left="0" w:firstLine="0"/>
              <w:rPr>
                <w:sz w:val="24"/>
                <w:szCs w:val="24"/>
              </w:rPr>
            </w:pPr>
            <w:r w:rsidRPr="00FF3576">
              <w:rPr>
                <w:sz w:val="24"/>
                <w:szCs w:val="24"/>
              </w:rPr>
              <w:t>Воспитывать у девочек скромность.</w:t>
            </w:r>
          </w:p>
          <w:p w:rsidR="00753FCB" w:rsidRPr="00FF3576" w:rsidRDefault="00E2719A" w:rsidP="00F93D56">
            <w:pPr>
              <w:tabs>
                <w:tab w:val="left" w:pos="142"/>
                <w:tab w:val="left" w:pos="9356"/>
              </w:tabs>
              <w:spacing w:after="280" w:line="238" w:lineRule="auto"/>
              <w:ind w:left="0" w:firstLine="0"/>
              <w:rPr>
                <w:sz w:val="24"/>
                <w:szCs w:val="24"/>
              </w:rPr>
            </w:pPr>
            <w:r w:rsidRPr="00FF3576">
              <w:rPr>
                <w:sz w:val="24"/>
                <w:szCs w:val="24"/>
              </w:rPr>
              <w:t>Учить проявлять заботу об окружающих.</w:t>
            </w:r>
          </w:p>
          <w:p w:rsidR="00753FCB" w:rsidRPr="00FF3576" w:rsidRDefault="00E2719A" w:rsidP="00F93D56">
            <w:pPr>
              <w:tabs>
                <w:tab w:val="left" w:pos="142"/>
                <w:tab w:val="left" w:pos="9356"/>
              </w:tabs>
              <w:spacing w:after="280" w:line="238" w:lineRule="auto"/>
              <w:ind w:left="0" w:firstLine="0"/>
              <w:rPr>
                <w:sz w:val="24"/>
                <w:szCs w:val="24"/>
              </w:rPr>
            </w:pPr>
            <w:r w:rsidRPr="00FF3576">
              <w:rPr>
                <w:sz w:val="24"/>
                <w:szCs w:val="24"/>
              </w:rPr>
              <w:t>Продолжать воспитывать желание познавать культуру своего народа через устное народное творчество.</w:t>
            </w:r>
          </w:p>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Воспитывать уважительное отношение к культуре других народов.</w:t>
            </w:r>
          </w:p>
        </w:tc>
        <w:tc>
          <w:tcPr>
            <w:tcW w:w="2552" w:type="dxa"/>
          </w:tcPr>
          <w:p w:rsidR="00753FCB" w:rsidRPr="00FF3576" w:rsidRDefault="00753FCB" w:rsidP="00F93D56">
            <w:pPr>
              <w:tabs>
                <w:tab w:val="left" w:pos="142"/>
                <w:tab w:val="left" w:pos="9356"/>
              </w:tabs>
              <w:spacing w:after="160" w:line="259" w:lineRule="auto"/>
              <w:ind w:left="0" w:firstLine="0"/>
              <w:rPr>
                <w:sz w:val="24"/>
                <w:szCs w:val="24"/>
              </w:rPr>
            </w:pPr>
          </w:p>
        </w:tc>
        <w:tc>
          <w:tcPr>
            <w:tcW w:w="1842" w:type="dxa"/>
          </w:tcPr>
          <w:p w:rsidR="00753FCB" w:rsidRPr="00FF3576" w:rsidRDefault="00E2719A" w:rsidP="00F93D56">
            <w:pPr>
              <w:tabs>
                <w:tab w:val="left" w:pos="142"/>
                <w:tab w:val="left" w:pos="9356"/>
              </w:tabs>
              <w:spacing w:line="238" w:lineRule="auto"/>
              <w:ind w:left="2" w:firstLine="0"/>
              <w:rPr>
                <w:sz w:val="24"/>
                <w:szCs w:val="24"/>
              </w:rPr>
            </w:pPr>
            <w:r w:rsidRPr="00FF3576">
              <w:rPr>
                <w:sz w:val="24"/>
                <w:szCs w:val="24"/>
              </w:rPr>
              <w:t xml:space="preserve">Беседы: «Моя семья, моя родословная», «Наша Родина – Россия», «Я забочусь о …», «Как я рос», «Как живут в Грузии, …», «Как мы дружим с малышами» и </w:t>
            </w:r>
          </w:p>
          <w:p w:rsidR="00753FCB" w:rsidRPr="00FF3576" w:rsidRDefault="00E2719A" w:rsidP="00F93D56">
            <w:pPr>
              <w:tabs>
                <w:tab w:val="left" w:pos="142"/>
                <w:tab w:val="left" w:pos="9356"/>
              </w:tabs>
              <w:spacing w:after="252" w:line="259" w:lineRule="auto"/>
              <w:ind w:left="2" w:firstLine="0"/>
              <w:rPr>
                <w:sz w:val="24"/>
                <w:szCs w:val="24"/>
              </w:rPr>
            </w:pPr>
            <w:r w:rsidRPr="00FF3576">
              <w:rPr>
                <w:sz w:val="24"/>
                <w:szCs w:val="24"/>
              </w:rPr>
              <w:t>т.д.</w:t>
            </w:r>
          </w:p>
          <w:p w:rsidR="00753FCB" w:rsidRPr="00FF3576" w:rsidRDefault="00EF79E2" w:rsidP="00F93D56">
            <w:pPr>
              <w:tabs>
                <w:tab w:val="left" w:pos="142"/>
                <w:tab w:val="left" w:pos="9356"/>
              </w:tabs>
              <w:spacing w:after="280" w:line="238" w:lineRule="auto"/>
              <w:ind w:left="2" w:firstLine="0"/>
              <w:rPr>
                <w:sz w:val="24"/>
                <w:szCs w:val="24"/>
              </w:rPr>
            </w:pPr>
            <w:r w:rsidRPr="00FF3576">
              <w:rPr>
                <w:sz w:val="24"/>
                <w:szCs w:val="24"/>
              </w:rPr>
              <w:t>Психогимнаст</w:t>
            </w:r>
            <w:r w:rsidR="00E2719A" w:rsidRPr="00FF3576">
              <w:rPr>
                <w:sz w:val="24"/>
                <w:szCs w:val="24"/>
              </w:rPr>
              <w:t>ика.</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Чтение художественн ой литературы.</w:t>
            </w:r>
          </w:p>
          <w:p w:rsidR="00753FCB" w:rsidRPr="00FF3576" w:rsidRDefault="00EF79E2" w:rsidP="00F93D56">
            <w:pPr>
              <w:tabs>
                <w:tab w:val="left" w:pos="142"/>
                <w:tab w:val="left" w:pos="9356"/>
              </w:tabs>
              <w:spacing w:after="280" w:line="238" w:lineRule="auto"/>
              <w:ind w:left="2" w:firstLine="0"/>
              <w:rPr>
                <w:sz w:val="24"/>
                <w:szCs w:val="24"/>
              </w:rPr>
            </w:pPr>
            <w:r w:rsidRPr="00FF3576">
              <w:rPr>
                <w:sz w:val="24"/>
                <w:szCs w:val="24"/>
              </w:rPr>
              <w:t>Рассматриван</w:t>
            </w:r>
            <w:r w:rsidR="00E2719A" w:rsidRPr="00FF3576">
              <w:rPr>
                <w:sz w:val="24"/>
                <w:szCs w:val="24"/>
              </w:rPr>
              <w:t>ие репродукций, картин, фотографий, рисунков о культуре поведения.</w:t>
            </w:r>
          </w:p>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Оказание посильной помощи</w:t>
            </w:r>
          </w:p>
        </w:tc>
        <w:tc>
          <w:tcPr>
            <w:tcW w:w="1702" w:type="dxa"/>
          </w:tcPr>
          <w:p w:rsidR="00753FCB" w:rsidRPr="00FF3576" w:rsidRDefault="00753FCB" w:rsidP="00F93D56">
            <w:pPr>
              <w:tabs>
                <w:tab w:val="left" w:pos="142"/>
                <w:tab w:val="left" w:pos="9356"/>
              </w:tabs>
              <w:spacing w:after="160" w:line="259" w:lineRule="auto"/>
              <w:ind w:left="0" w:firstLine="0"/>
              <w:rPr>
                <w:sz w:val="24"/>
                <w:szCs w:val="24"/>
              </w:rPr>
            </w:pPr>
          </w:p>
        </w:tc>
      </w:tr>
      <w:tr w:rsidR="00753FCB" w:rsidRPr="00FF3576" w:rsidTr="001F625E">
        <w:trPr>
          <w:trHeight w:val="1628"/>
        </w:trPr>
        <w:tc>
          <w:tcPr>
            <w:tcW w:w="0" w:type="auto"/>
            <w:vMerge/>
          </w:tcPr>
          <w:p w:rsidR="00753FCB" w:rsidRPr="00FF3576" w:rsidRDefault="00753FCB" w:rsidP="00F93D56">
            <w:pPr>
              <w:tabs>
                <w:tab w:val="left" w:pos="142"/>
                <w:tab w:val="left" w:pos="9356"/>
              </w:tabs>
              <w:spacing w:after="160" w:line="259" w:lineRule="auto"/>
              <w:ind w:left="0" w:firstLine="0"/>
              <w:rPr>
                <w:sz w:val="24"/>
                <w:szCs w:val="24"/>
              </w:rPr>
            </w:pPr>
          </w:p>
        </w:tc>
        <w:tc>
          <w:tcPr>
            <w:tcW w:w="2410" w:type="dxa"/>
          </w:tcPr>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 xml:space="preserve">Продолжать воспитывать интерес к различным </w:t>
            </w:r>
          </w:p>
        </w:tc>
        <w:tc>
          <w:tcPr>
            <w:tcW w:w="2552" w:type="dxa"/>
          </w:tcPr>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 xml:space="preserve">Самообслуживание (наведение порядка в своем шкафу, просушивание </w:t>
            </w:r>
          </w:p>
        </w:tc>
        <w:tc>
          <w:tcPr>
            <w:tcW w:w="1842" w:type="dxa"/>
          </w:tcPr>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Хозяйственно</w:t>
            </w:r>
            <w:r w:rsidR="00EF79E2" w:rsidRPr="00FF3576">
              <w:rPr>
                <w:sz w:val="24"/>
                <w:szCs w:val="24"/>
              </w:rPr>
              <w:t xml:space="preserve"> </w:t>
            </w:r>
            <w:r w:rsidRPr="00FF3576">
              <w:rPr>
                <w:sz w:val="24"/>
                <w:szCs w:val="24"/>
              </w:rPr>
              <w:t xml:space="preserve">бытовой труд (уборка игрушек, </w:t>
            </w:r>
          </w:p>
        </w:tc>
        <w:tc>
          <w:tcPr>
            <w:tcW w:w="1702" w:type="dxa"/>
          </w:tcPr>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Изготовлени</w:t>
            </w:r>
            <w:r w:rsidR="00EF79E2" w:rsidRPr="00FF3576">
              <w:rPr>
                <w:sz w:val="24"/>
                <w:szCs w:val="24"/>
              </w:rPr>
              <w:t xml:space="preserve">е </w:t>
            </w:r>
            <w:r w:rsidRPr="00FF3576">
              <w:rPr>
                <w:sz w:val="24"/>
                <w:szCs w:val="24"/>
              </w:rPr>
              <w:t xml:space="preserve"> костюмов для </w:t>
            </w:r>
          </w:p>
        </w:tc>
      </w:tr>
    </w:tbl>
    <w:p w:rsidR="00753FCB" w:rsidRPr="00FF3576" w:rsidRDefault="00753FCB" w:rsidP="00F93D56">
      <w:pPr>
        <w:tabs>
          <w:tab w:val="left" w:pos="142"/>
          <w:tab w:val="left" w:pos="9356"/>
        </w:tabs>
        <w:spacing w:line="259" w:lineRule="auto"/>
        <w:ind w:left="-990" w:right="988" w:firstLine="0"/>
        <w:rPr>
          <w:sz w:val="24"/>
          <w:szCs w:val="24"/>
        </w:rPr>
      </w:pPr>
    </w:p>
    <w:tbl>
      <w:tblPr>
        <w:tblStyle w:val="18"/>
        <w:tblW w:w="9925" w:type="dxa"/>
        <w:tblLook w:val="04A0" w:firstRow="1" w:lastRow="0" w:firstColumn="1" w:lastColumn="0" w:noHBand="0" w:noVBand="1"/>
      </w:tblPr>
      <w:tblGrid>
        <w:gridCol w:w="1419"/>
        <w:gridCol w:w="2410"/>
        <w:gridCol w:w="2552"/>
        <w:gridCol w:w="1842"/>
        <w:gridCol w:w="1702"/>
      </w:tblGrid>
      <w:tr w:rsidR="00753FCB" w:rsidRPr="00FF3576" w:rsidTr="001F625E">
        <w:trPr>
          <w:trHeight w:val="13850"/>
        </w:trPr>
        <w:tc>
          <w:tcPr>
            <w:tcW w:w="1419" w:type="dxa"/>
          </w:tcPr>
          <w:p w:rsidR="00753FCB" w:rsidRPr="00FF3576" w:rsidRDefault="00753FCB" w:rsidP="00F93D56">
            <w:pPr>
              <w:tabs>
                <w:tab w:val="left" w:pos="142"/>
                <w:tab w:val="left" w:pos="9356"/>
              </w:tabs>
              <w:spacing w:after="160" w:line="259" w:lineRule="auto"/>
              <w:ind w:left="0" w:firstLine="0"/>
              <w:rPr>
                <w:sz w:val="24"/>
                <w:szCs w:val="24"/>
              </w:rPr>
            </w:pPr>
          </w:p>
        </w:tc>
        <w:tc>
          <w:tcPr>
            <w:tcW w:w="2410" w:type="dxa"/>
          </w:tcPr>
          <w:p w:rsidR="00753FCB" w:rsidRPr="00FF3576" w:rsidRDefault="00E2719A" w:rsidP="00F93D56">
            <w:pPr>
              <w:tabs>
                <w:tab w:val="left" w:pos="142"/>
                <w:tab w:val="left" w:pos="9356"/>
              </w:tabs>
              <w:spacing w:after="280" w:line="238" w:lineRule="auto"/>
              <w:ind w:left="0" w:firstLine="0"/>
              <w:rPr>
                <w:sz w:val="24"/>
                <w:szCs w:val="24"/>
              </w:rPr>
            </w:pPr>
            <w:r w:rsidRPr="00FF3576">
              <w:rPr>
                <w:sz w:val="24"/>
                <w:szCs w:val="24"/>
              </w:rPr>
              <w:t>профессиям и месту работы родителей.</w:t>
            </w:r>
          </w:p>
          <w:p w:rsidR="00753FCB" w:rsidRPr="00FF3576" w:rsidRDefault="00E2719A" w:rsidP="00F93D56">
            <w:pPr>
              <w:tabs>
                <w:tab w:val="left" w:pos="142"/>
                <w:tab w:val="left" w:pos="9356"/>
              </w:tabs>
              <w:spacing w:after="280" w:line="238" w:lineRule="auto"/>
              <w:ind w:left="0" w:firstLine="0"/>
              <w:rPr>
                <w:sz w:val="24"/>
                <w:szCs w:val="24"/>
              </w:rPr>
            </w:pPr>
            <w:r w:rsidRPr="00FF3576">
              <w:rPr>
                <w:sz w:val="24"/>
                <w:szCs w:val="24"/>
              </w:rPr>
              <w:t>Приучать старательно, аккуратно выполнять поручения, беречь материалы и предметы, убирать их на место после работы.</w:t>
            </w:r>
          </w:p>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Воспитывать желание участвовать в совместной трудовой деятельности наравне со всеми, стремление быть полезным окружающим, добиваться результатов</w:t>
            </w:r>
          </w:p>
        </w:tc>
        <w:tc>
          <w:tcPr>
            <w:tcW w:w="2552" w:type="dxa"/>
          </w:tcPr>
          <w:p w:rsidR="00753FCB" w:rsidRPr="00FF3576" w:rsidRDefault="00E2719A" w:rsidP="00F93D56">
            <w:pPr>
              <w:tabs>
                <w:tab w:val="left" w:pos="142"/>
                <w:tab w:val="left" w:pos="9356"/>
              </w:tabs>
              <w:spacing w:after="252" w:line="259" w:lineRule="auto"/>
              <w:ind w:left="2" w:firstLine="0"/>
              <w:rPr>
                <w:sz w:val="24"/>
                <w:szCs w:val="24"/>
              </w:rPr>
            </w:pPr>
            <w:r w:rsidRPr="00FF3576">
              <w:rPr>
                <w:sz w:val="24"/>
                <w:szCs w:val="24"/>
              </w:rPr>
              <w:t>одежды и обуви).</w:t>
            </w:r>
          </w:p>
          <w:p w:rsidR="00753FCB" w:rsidRPr="00FF3576" w:rsidRDefault="00E2719A" w:rsidP="00F93D56">
            <w:pPr>
              <w:tabs>
                <w:tab w:val="left" w:pos="142"/>
                <w:tab w:val="left" w:pos="9356"/>
              </w:tabs>
              <w:spacing w:line="238" w:lineRule="auto"/>
              <w:ind w:left="2" w:firstLine="0"/>
              <w:rPr>
                <w:sz w:val="24"/>
                <w:szCs w:val="24"/>
              </w:rPr>
            </w:pPr>
            <w:r w:rsidRPr="00FF3576">
              <w:rPr>
                <w:sz w:val="24"/>
                <w:szCs w:val="24"/>
              </w:rPr>
              <w:t>Хозяйственно</w:t>
            </w:r>
            <w:r w:rsidR="00EF79E2" w:rsidRPr="00FF3576">
              <w:rPr>
                <w:sz w:val="24"/>
                <w:szCs w:val="24"/>
              </w:rPr>
              <w:t>-</w:t>
            </w:r>
            <w:r w:rsidRPr="00FF3576">
              <w:rPr>
                <w:sz w:val="24"/>
                <w:szCs w:val="24"/>
              </w:rPr>
              <w:t xml:space="preserve">бытовой труд (уборка игрушек, пособий, книг и </w:t>
            </w:r>
          </w:p>
          <w:p w:rsidR="00753FCB" w:rsidRPr="00FF3576" w:rsidRDefault="00E2719A" w:rsidP="00F93D56">
            <w:pPr>
              <w:tabs>
                <w:tab w:val="left" w:pos="142"/>
                <w:tab w:val="left" w:pos="9356"/>
              </w:tabs>
              <w:spacing w:after="252" w:line="259" w:lineRule="auto"/>
              <w:ind w:left="2" w:firstLine="0"/>
              <w:rPr>
                <w:sz w:val="24"/>
                <w:szCs w:val="24"/>
              </w:rPr>
            </w:pPr>
            <w:r w:rsidRPr="00FF3576">
              <w:rPr>
                <w:sz w:val="24"/>
                <w:szCs w:val="24"/>
              </w:rPr>
              <w:t>т.д.).</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Подготовка материалов для образовательной деятельности и уборка рабочего места.</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Помощь друг другу одеваться (завязать шарф, застегнуть верхнюю пуговицу).</w:t>
            </w:r>
          </w:p>
          <w:p w:rsidR="00753FCB" w:rsidRPr="00FF3576" w:rsidRDefault="00E2719A" w:rsidP="00F93D56">
            <w:pPr>
              <w:tabs>
                <w:tab w:val="left" w:pos="142"/>
                <w:tab w:val="left" w:pos="9356"/>
              </w:tabs>
              <w:spacing w:line="238" w:lineRule="auto"/>
              <w:ind w:left="2" w:firstLine="0"/>
              <w:rPr>
                <w:sz w:val="24"/>
                <w:szCs w:val="24"/>
              </w:rPr>
            </w:pPr>
            <w:r w:rsidRPr="00FF3576">
              <w:rPr>
                <w:sz w:val="24"/>
                <w:szCs w:val="24"/>
              </w:rPr>
              <w:t xml:space="preserve">Сюжетно-ролевые игры: «Больница», </w:t>
            </w:r>
          </w:p>
          <w:p w:rsidR="00753FCB" w:rsidRPr="00FF3576" w:rsidRDefault="00E2719A" w:rsidP="00F93D56">
            <w:pPr>
              <w:tabs>
                <w:tab w:val="left" w:pos="142"/>
                <w:tab w:val="left" w:pos="9356"/>
              </w:tabs>
              <w:spacing w:line="238" w:lineRule="auto"/>
              <w:ind w:left="2" w:firstLine="0"/>
              <w:rPr>
                <w:sz w:val="24"/>
                <w:szCs w:val="24"/>
              </w:rPr>
            </w:pPr>
            <w:r w:rsidRPr="00FF3576">
              <w:rPr>
                <w:sz w:val="24"/>
                <w:szCs w:val="24"/>
              </w:rPr>
              <w:t xml:space="preserve">«Строители», «Моряки» </w:t>
            </w:r>
          </w:p>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«Магазин» и .д.</w:t>
            </w:r>
          </w:p>
        </w:tc>
        <w:tc>
          <w:tcPr>
            <w:tcW w:w="1842" w:type="dxa"/>
          </w:tcPr>
          <w:p w:rsidR="00753FCB" w:rsidRPr="00FF3576" w:rsidRDefault="00E2719A" w:rsidP="00F93D56">
            <w:pPr>
              <w:tabs>
                <w:tab w:val="left" w:pos="142"/>
                <w:tab w:val="left" w:pos="9356"/>
              </w:tabs>
              <w:spacing w:line="238" w:lineRule="auto"/>
              <w:ind w:left="2" w:firstLine="0"/>
              <w:rPr>
                <w:sz w:val="24"/>
                <w:szCs w:val="24"/>
              </w:rPr>
            </w:pPr>
            <w:r w:rsidRPr="00FF3576">
              <w:rPr>
                <w:sz w:val="24"/>
                <w:szCs w:val="24"/>
              </w:rPr>
              <w:t xml:space="preserve">стирка кукольного белья, протирание игрушек и </w:t>
            </w:r>
          </w:p>
          <w:p w:rsidR="00753FCB" w:rsidRPr="00FF3576" w:rsidRDefault="00E2719A" w:rsidP="00F93D56">
            <w:pPr>
              <w:tabs>
                <w:tab w:val="left" w:pos="142"/>
                <w:tab w:val="left" w:pos="9356"/>
              </w:tabs>
              <w:spacing w:after="252" w:line="259" w:lineRule="auto"/>
              <w:ind w:left="2" w:firstLine="0"/>
              <w:rPr>
                <w:sz w:val="24"/>
                <w:szCs w:val="24"/>
              </w:rPr>
            </w:pPr>
            <w:r w:rsidRPr="00FF3576">
              <w:rPr>
                <w:sz w:val="24"/>
                <w:szCs w:val="24"/>
              </w:rPr>
              <w:t>т.д.).</w:t>
            </w:r>
          </w:p>
          <w:p w:rsidR="00753FCB" w:rsidRPr="00FF3576" w:rsidRDefault="00E2719A" w:rsidP="00F93D56">
            <w:pPr>
              <w:tabs>
                <w:tab w:val="left" w:pos="142"/>
                <w:tab w:val="left" w:pos="9356"/>
              </w:tabs>
              <w:spacing w:line="238" w:lineRule="auto"/>
              <w:ind w:left="2" w:firstLine="0"/>
              <w:rPr>
                <w:sz w:val="24"/>
                <w:szCs w:val="24"/>
              </w:rPr>
            </w:pPr>
            <w:r w:rsidRPr="00FF3576">
              <w:rPr>
                <w:sz w:val="24"/>
                <w:szCs w:val="24"/>
              </w:rPr>
              <w:t xml:space="preserve">Изготовление атрибутов для игр, </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украшений группы, подарков родителям, сотрудникам детского сада, малышам.</w:t>
            </w:r>
          </w:p>
          <w:p w:rsidR="00753FCB" w:rsidRPr="00FF3576" w:rsidRDefault="00E2719A" w:rsidP="00F93D56">
            <w:pPr>
              <w:tabs>
                <w:tab w:val="left" w:pos="142"/>
                <w:tab w:val="left" w:pos="9356"/>
              </w:tabs>
              <w:spacing w:after="252" w:line="259" w:lineRule="auto"/>
              <w:ind w:left="2" w:firstLine="0"/>
              <w:rPr>
                <w:sz w:val="24"/>
                <w:szCs w:val="24"/>
              </w:rPr>
            </w:pPr>
            <w:r w:rsidRPr="00FF3576">
              <w:rPr>
                <w:sz w:val="24"/>
                <w:szCs w:val="24"/>
              </w:rPr>
              <w:t>Ремонт книг.</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Уборка участка от листьев и снега.</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Полив цветов в уголке природы и цветнике.</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Работа на грядке.</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Рассматриван ие иллюстраций по теме «Труд взрослых».</w:t>
            </w:r>
          </w:p>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Чтение художественн ой литературы</w:t>
            </w:r>
          </w:p>
        </w:tc>
        <w:tc>
          <w:tcPr>
            <w:tcW w:w="1702" w:type="dxa"/>
          </w:tcPr>
          <w:p w:rsidR="00753FCB" w:rsidRPr="00FF3576" w:rsidRDefault="00E2719A" w:rsidP="00F93D56">
            <w:pPr>
              <w:tabs>
                <w:tab w:val="left" w:pos="142"/>
                <w:tab w:val="left" w:pos="9356"/>
              </w:tabs>
              <w:spacing w:after="252" w:line="259" w:lineRule="auto"/>
              <w:ind w:left="2" w:firstLine="0"/>
              <w:rPr>
                <w:sz w:val="24"/>
                <w:szCs w:val="24"/>
              </w:rPr>
            </w:pPr>
            <w:r w:rsidRPr="00FF3576">
              <w:rPr>
                <w:sz w:val="24"/>
                <w:szCs w:val="24"/>
              </w:rPr>
              <w:t>праздников.</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Изготовлени е поделок для выставок.</w:t>
            </w:r>
          </w:p>
          <w:p w:rsidR="00753FCB" w:rsidRPr="00FF3576" w:rsidRDefault="00E2719A" w:rsidP="00F93D56">
            <w:pPr>
              <w:tabs>
                <w:tab w:val="left" w:pos="142"/>
                <w:tab w:val="left" w:pos="9356"/>
              </w:tabs>
              <w:spacing w:line="259" w:lineRule="auto"/>
              <w:ind w:left="2" w:firstLine="0"/>
              <w:jc w:val="both"/>
              <w:rPr>
                <w:sz w:val="24"/>
                <w:szCs w:val="24"/>
              </w:rPr>
            </w:pPr>
            <w:r w:rsidRPr="00FF3576">
              <w:rPr>
                <w:sz w:val="24"/>
                <w:szCs w:val="24"/>
              </w:rPr>
              <w:t>Консультаци</w:t>
            </w:r>
          </w:p>
          <w:p w:rsidR="00753FCB" w:rsidRPr="00FF3576" w:rsidRDefault="00E2719A" w:rsidP="00F93D56">
            <w:pPr>
              <w:tabs>
                <w:tab w:val="left" w:pos="142"/>
                <w:tab w:val="left" w:pos="9356"/>
              </w:tabs>
              <w:spacing w:after="252" w:line="259" w:lineRule="auto"/>
              <w:ind w:left="2" w:firstLine="0"/>
              <w:rPr>
                <w:sz w:val="24"/>
                <w:szCs w:val="24"/>
              </w:rPr>
            </w:pPr>
            <w:r w:rsidRPr="00FF3576">
              <w:rPr>
                <w:sz w:val="24"/>
                <w:szCs w:val="24"/>
              </w:rPr>
              <w:t>и.</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Экологическ ие акции.</w:t>
            </w:r>
          </w:p>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Субботники</w:t>
            </w:r>
          </w:p>
        </w:tc>
      </w:tr>
    </w:tbl>
    <w:p w:rsidR="00753FCB" w:rsidRPr="00FF3576" w:rsidRDefault="00753FCB" w:rsidP="00F93D56">
      <w:pPr>
        <w:tabs>
          <w:tab w:val="left" w:pos="142"/>
          <w:tab w:val="left" w:pos="9356"/>
        </w:tabs>
        <w:spacing w:line="259" w:lineRule="auto"/>
        <w:ind w:left="-990" w:right="988" w:firstLine="0"/>
        <w:rPr>
          <w:sz w:val="24"/>
          <w:szCs w:val="24"/>
        </w:rPr>
      </w:pPr>
    </w:p>
    <w:tbl>
      <w:tblPr>
        <w:tblStyle w:val="18"/>
        <w:tblW w:w="10500" w:type="dxa"/>
        <w:tblLook w:val="04A0" w:firstRow="1" w:lastRow="0" w:firstColumn="1" w:lastColumn="0" w:noHBand="0" w:noVBand="1"/>
      </w:tblPr>
      <w:tblGrid>
        <w:gridCol w:w="1385"/>
        <w:gridCol w:w="2273"/>
        <w:gridCol w:w="2414"/>
        <w:gridCol w:w="2727"/>
        <w:gridCol w:w="1701"/>
      </w:tblGrid>
      <w:tr w:rsidR="00753FCB" w:rsidRPr="00FF3576" w:rsidTr="001F625E">
        <w:trPr>
          <w:trHeight w:val="13290"/>
        </w:trPr>
        <w:tc>
          <w:tcPr>
            <w:tcW w:w="1385" w:type="dxa"/>
          </w:tcPr>
          <w:p w:rsidR="00753FCB" w:rsidRPr="00FF3576" w:rsidRDefault="00E2719A" w:rsidP="00F93D56">
            <w:pPr>
              <w:tabs>
                <w:tab w:val="left" w:pos="142"/>
                <w:tab w:val="left" w:pos="9356"/>
              </w:tabs>
              <w:spacing w:line="259" w:lineRule="auto"/>
              <w:ind w:left="3" w:firstLine="0"/>
              <w:rPr>
                <w:sz w:val="24"/>
                <w:szCs w:val="24"/>
              </w:rPr>
            </w:pPr>
            <w:r w:rsidRPr="00FF3576">
              <w:rPr>
                <w:b/>
                <w:sz w:val="24"/>
                <w:szCs w:val="24"/>
              </w:rPr>
              <w:t>Познавате льное развитие</w:t>
            </w:r>
          </w:p>
        </w:tc>
        <w:tc>
          <w:tcPr>
            <w:tcW w:w="2273" w:type="dxa"/>
          </w:tcPr>
          <w:p w:rsidR="00753FCB" w:rsidRPr="00FF3576" w:rsidRDefault="00E2719A" w:rsidP="00F93D56">
            <w:pPr>
              <w:tabs>
                <w:tab w:val="left" w:pos="142"/>
                <w:tab w:val="left" w:pos="9356"/>
              </w:tabs>
              <w:spacing w:after="280" w:line="238" w:lineRule="auto"/>
              <w:ind w:left="0" w:firstLine="0"/>
              <w:rPr>
                <w:sz w:val="24"/>
                <w:szCs w:val="24"/>
              </w:rPr>
            </w:pPr>
            <w:r w:rsidRPr="00FF3576">
              <w:rPr>
                <w:sz w:val="24"/>
                <w:szCs w:val="24"/>
              </w:rPr>
              <w:t>Расширять представления и родной стране, государственных и национальных праздниках.</w:t>
            </w:r>
          </w:p>
          <w:p w:rsidR="00753FCB" w:rsidRPr="00FF3576" w:rsidRDefault="00E2719A" w:rsidP="00F93D56">
            <w:pPr>
              <w:tabs>
                <w:tab w:val="left" w:pos="142"/>
                <w:tab w:val="left" w:pos="9356"/>
              </w:tabs>
              <w:spacing w:after="280" w:line="238" w:lineRule="auto"/>
              <w:ind w:left="0" w:firstLine="0"/>
              <w:rPr>
                <w:sz w:val="24"/>
                <w:szCs w:val="24"/>
              </w:rPr>
            </w:pPr>
            <w:r w:rsidRPr="00FF3576">
              <w:rPr>
                <w:sz w:val="24"/>
                <w:szCs w:val="24"/>
              </w:rPr>
              <w:t>Расширять представления о родном крае, городе.</w:t>
            </w:r>
          </w:p>
          <w:p w:rsidR="00753FCB" w:rsidRPr="00FF3576" w:rsidRDefault="00E2719A" w:rsidP="00F93D56">
            <w:pPr>
              <w:tabs>
                <w:tab w:val="left" w:pos="142"/>
                <w:tab w:val="left" w:pos="9356"/>
              </w:tabs>
              <w:spacing w:after="280" w:line="238" w:lineRule="auto"/>
              <w:ind w:left="0" w:firstLine="0"/>
              <w:rPr>
                <w:sz w:val="24"/>
                <w:szCs w:val="24"/>
              </w:rPr>
            </w:pPr>
            <w:r w:rsidRPr="00FF3576">
              <w:rPr>
                <w:sz w:val="24"/>
                <w:szCs w:val="24"/>
              </w:rPr>
              <w:t>Закреплять представления о том, что в нашей стране живут люди разных национальностей.</w:t>
            </w:r>
          </w:p>
          <w:p w:rsidR="00753FCB" w:rsidRPr="00FF3576" w:rsidRDefault="00E2719A" w:rsidP="00F93D56">
            <w:pPr>
              <w:tabs>
                <w:tab w:val="left" w:pos="142"/>
                <w:tab w:val="left" w:pos="9356"/>
              </w:tabs>
              <w:spacing w:after="280" w:line="238" w:lineRule="auto"/>
              <w:ind w:left="0" w:firstLine="0"/>
              <w:rPr>
                <w:sz w:val="24"/>
                <w:szCs w:val="24"/>
              </w:rPr>
            </w:pPr>
            <w:r w:rsidRPr="00FF3576">
              <w:rPr>
                <w:sz w:val="24"/>
                <w:szCs w:val="24"/>
              </w:rPr>
              <w:t>Закреплять представления о предметах и явлениях окружающей действительности.</w:t>
            </w:r>
          </w:p>
          <w:p w:rsidR="00753FCB" w:rsidRPr="00FF3576" w:rsidRDefault="00E2719A" w:rsidP="00F93D56">
            <w:pPr>
              <w:tabs>
                <w:tab w:val="left" w:pos="142"/>
                <w:tab w:val="left" w:pos="9356"/>
              </w:tabs>
              <w:spacing w:after="280" w:line="238" w:lineRule="auto"/>
              <w:ind w:left="0" w:firstLine="0"/>
              <w:rPr>
                <w:sz w:val="24"/>
                <w:szCs w:val="24"/>
              </w:rPr>
            </w:pPr>
            <w:r w:rsidRPr="00FF3576">
              <w:rPr>
                <w:sz w:val="24"/>
                <w:szCs w:val="24"/>
              </w:rPr>
              <w:t>Закреплять представления и растительном и животном мире.</w:t>
            </w:r>
          </w:p>
          <w:p w:rsidR="00753FCB" w:rsidRPr="00FF3576" w:rsidRDefault="00E2719A" w:rsidP="00F93D56">
            <w:pPr>
              <w:tabs>
                <w:tab w:val="left" w:pos="142"/>
                <w:tab w:val="left" w:pos="9356"/>
              </w:tabs>
              <w:spacing w:after="280" w:line="238" w:lineRule="auto"/>
              <w:ind w:left="0" w:firstLine="0"/>
              <w:rPr>
                <w:sz w:val="24"/>
                <w:szCs w:val="24"/>
              </w:rPr>
            </w:pPr>
            <w:r w:rsidRPr="00FF3576">
              <w:rPr>
                <w:sz w:val="24"/>
                <w:szCs w:val="24"/>
              </w:rPr>
              <w:t>Формировать начала экологической культуры.</w:t>
            </w:r>
          </w:p>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 xml:space="preserve">Развивать умение наблюдать, анализировать, сравнивать, выделять </w:t>
            </w:r>
          </w:p>
        </w:tc>
        <w:tc>
          <w:tcPr>
            <w:tcW w:w="2414" w:type="dxa"/>
          </w:tcPr>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Настольно-печатные игры.</w:t>
            </w:r>
          </w:p>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 xml:space="preserve">Развивающие игры </w:t>
            </w:r>
          </w:p>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 xml:space="preserve">(«Танаграм» , </w:t>
            </w:r>
          </w:p>
          <w:p w:rsidR="00753FCB" w:rsidRPr="00FF3576" w:rsidRDefault="00E2719A" w:rsidP="00F93D56">
            <w:pPr>
              <w:tabs>
                <w:tab w:val="left" w:pos="142"/>
                <w:tab w:val="left" w:pos="9356"/>
              </w:tabs>
              <w:spacing w:after="252" w:line="259" w:lineRule="auto"/>
              <w:ind w:left="2" w:firstLine="0"/>
              <w:jc w:val="both"/>
              <w:rPr>
                <w:sz w:val="24"/>
                <w:szCs w:val="24"/>
              </w:rPr>
            </w:pPr>
            <w:r w:rsidRPr="00FF3576">
              <w:rPr>
                <w:sz w:val="24"/>
                <w:szCs w:val="24"/>
              </w:rPr>
              <w:t>«Колумбово яйцо»).</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Элементарное экспериментирован ие.</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Наблюдение за объектами живой природы.</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Конструирование с использованием графических схем.</w:t>
            </w:r>
          </w:p>
          <w:p w:rsidR="00753FCB" w:rsidRPr="00FF3576" w:rsidRDefault="00E2719A" w:rsidP="00F93D56">
            <w:pPr>
              <w:tabs>
                <w:tab w:val="left" w:pos="142"/>
                <w:tab w:val="left" w:pos="9356"/>
              </w:tabs>
              <w:spacing w:after="252" w:line="259" w:lineRule="auto"/>
              <w:ind w:left="2" w:firstLine="0"/>
              <w:rPr>
                <w:sz w:val="24"/>
                <w:szCs w:val="24"/>
              </w:rPr>
            </w:pPr>
            <w:r w:rsidRPr="00FF3576">
              <w:rPr>
                <w:sz w:val="24"/>
                <w:szCs w:val="24"/>
              </w:rPr>
              <w:t>Оригами.</w:t>
            </w:r>
          </w:p>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Рассматривание тематических альбомов о родной стране и разных странах, о животном и растительном мире, явлениях природы и т.д.</w:t>
            </w:r>
          </w:p>
        </w:tc>
        <w:tc>
          <w:tcPr>
            <w:tcW w:w="2727" w:type="dxa"/>
          </w:tcPr>
          <w:p w:rsidR="00753FCB" w:rsidRPr="00FF3576" w:rsidRDefault="00E2719A" w:rsidP="00F93D56">
            <w:pPr>
              <w:tabs>
                <w:tab w:val="left" w:pos="142"/>
                <w:tab w:val="left" w:pos="9356"/>
              </w:tabs>
              <w:spacing w:line="259" w:lineRule="auto"/>
              <w:ind w:left="2" w:firstLine="0"/>
              <w:jc w:val="both"/>
              <w:rPr>
                <w:sz w:val="24"/>
                <w:szCs w:val="24"/>
              </w:rPr>
            </w:pPr>
            <w:r w:rsidRPr="00FF3576">
              <w:rPr>
                <w:sz w:val="24"/>
                <w:szCs w:val="24"/>
              </w:rPr>
              <w:t>Моделировани</w:t>
            </w:r>
          </w:p>
          <w:p w:rsidR="00753FCB" w:rsidRPr="00FF3576" w:rsidRDefault="00E2719A" w:rsidP="00F93D56">
            <w:pPr>
              <w:tabs>
                <w:tab w:val="left" w:pos="142"/>
                <w:tab w:val="left" w:pos="9356"/>
              </w:tabs>
              <w:spacing w:after="252" w:line="259" w:lineRule="auto"/>
              <w:ind w:left="2" w:firstLine="0"/>
              <w:rPr>
                <w:sz w:val="24"/>
                <w:szCs w:val="24"/>
              </w:rPr>
            </w:pPr>
            <w:r w:rsidRPr="00FF3576">
              <w:rPr>
                <w:sz w:val="24"/>
                <w:szCs w:val="24"/>
              </w:rPr>
              <w:t>е.</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Опытноисследователь ская деятельность.</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Решение кроссвордов, шарад, головоломок.</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Чтение познавательно й литературы.</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Речевые логические игры.</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Целевые экскурсии по участку и за его пределы.</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Наблюдения в природе.</w:t>
            </w:r>
          </w:p>
          <w:p w:rsidR="00753FCB" w:rsidRPr="00FF3576" w:rsidRDefault="00EF79E2" w:rsidP="00F93D56">
            <w:pPr>
              <w:tabs>
                <w:tab w:val="left" w:pos="142"/>
                <w:tab w:val="left" w:pos="9356"/>
              </w:tabs>
              <w:spacing w:after="280" w:line="238" w:lineRule="auto"/>
              <w:ind w:left="2" w:firstLine="0"/>
              <w:rPr>
                <w:sz w:val="24"/>
                <w:szCs w:val="24"/>
              </w:rPr>
            </w:pPr>
            <w:r w:rsidRPr="00FF3576">
              <w:rPr>
                <w:sz w:val="24"/>
                <w:szCs w:val="24"/>
              </w:rPr>
              <w:t>Познавательн</w:t>
            </w:r>
            <w:r w:rsidR="00E2719A" w:rsidRPr="00FF3576">
              <w:rPr>
                <w:sz w:val="24"/>
                <w:szCs w:val="24"/>
              </w:rPr>
              <w:t>ые досуги или викторины.</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Просмотр учебных фильмов</w:t>
            </w:r>
          </w:p>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 xml:space="preserve"> </w:t>
            </w:r>
          </w:p>
        </w:tc>
        <w:tc>
          <w:tcPr>
            <w:tcW w:w="1701" w:type="dxa"/>
          </w:tcPr>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Открытые просмотры мероприятий.</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Круглый стол.</w:t>
            </w:r>
          </w:p>
          <w:p w:rsidR="00753FCB" w:rsidRPr="00FF3576" w:rsidRDefault="00E2719A" w:rsidP="00F93D56">
            <w:pPr>
              <w:tabs>
                <w:tab w:val="left" w:pos="142"/>
                <w:tab w:val="left" w:pos="9356"/>
              </w:tabs>
              <w:spacing w:after="252" w:line="259" w:lineRule="auto"/>
              <w:ind w:left="2" w:firstLine="0"/>
              <w:rPr>
                <w:sz w:val="24"/>
                <w:szCs w:val="24"/>
              </w:rPr>
            </w:pPr>
            <w:r w:rsidRPr="00FF3576">
              <w:rPr>
                <w:sz w:val="24"/>
                <w:szCs w:val="24"/>
              </w:rPr>
              <w:t>Брифинг.</w:t>
            </w:r>
          </w:p>
          <w:p w:rsidR="00753FCB" w:rsidRPr="00FF3576" w:rsidRDefault="00E2719A" w:rsidP="00F93D56">
            <w:pPr>
              <w:tabs>
                <w:tab w:val="left" w:pos="142"/>
                <w:tab w:val="left" w:pos="9356"/>
              </w:tabs>
              <w:spacing w:after="252" w:line="259" w:lineRule="auto"/>
              <w:ind w:left="2" w:firstLine="0"/>
              <w:rPr>
                <w:sz w:val="24"/>
                <w:szCs w:val="24"/>
              </w:rPr>
            </w:pPr>
            <w:r w:rsidRPr="00FF3576">
              <w:rPr>
                <w:sz w:val="24"/>
                <w:szCs w:val="24"/>
              </w:rPr>
              <w:t>КВН.</w:t>
            </w:r>
          </w:p>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Проектная деятельность</w:t>
            </w:r>
          </w:p>
        </w:tc>
      </w:tr>
    </w:tbl>
    <w:p w:rsidR="00753FCB" w:rsidRPr="00FF3576" w:rsidRDefault="00753FCB" w:rsidP="00F93D56">
      <w:pPr>
        <w:tabs>
          <w:tab w:val="left" w:pos="142"/>
          <w:tab w:val="left" w:pos="9356"/>
        </w:tabs>
        <w:spacing w:line="259" w:lineRule="auto"/>
        <w:ind w:left="-990" w:right="988" w:firstLine="0"/>
        <w:rPr>
          <w:sz w:val="24"/>
          <w:szCs w:val="24"/>
        </w:rPr>
      </w:pPr>
    </w:p>
    <w:tbl>
      <w:tblPr>
        <w:tblStyle w:val="18"/>
        <w:tblW w:w="10476" w:type="dxa"/>
        <w:tblLook w:val="04A0" w:firstRow="1" w:lastRow="0" w:firstColumn="1" w:lastColumn="0" w:noHBand="0" w:noVBand="1"/>
      </w:tblPr>
      <w:tblGrid>
        <w:gridCol w:w="1419"/>
        <w:gridCol w:w="2408"/>
        <w:gridCol w:w="2551"/>
        <w:gridCol w:w="1845"/>
        <w:gridCol w:w="2253"/>
      </w:tblGrid>
      <w:tr w:rsidR="00753FCB" w:rsidRPr="00FF3576" w:rsidTr="00430A8B">
        <w:trPr>
          <w:trHeight w:val="2684"/>
        </w:trPr>
        <w:tc>
          <w:tcPr>
            <w:tcW w:w="1419" w:type="dxa"/>
          </w:tcPr>
          <w:p w:rsidR="00753FCB" w:rsidRPr="00FF3576" w:rsidRDefault="00753FCB" w:rsidP="00F93D56">
            <w:pPr>
              <w:tabs>
                <w:tab w:val="left" w:pos="142"/>
                <w:tab w:val="left" w:pos="9356"/>
              </w:tabs>
              <w:spacing w:after="160" w:line="259" w:lineRule="auto"/>
              <w:ind w:left="0" w:firstLine="0"/>
              <w:rPr>
                <w:sz w:val="24"/>
                <w:szCs w:val="24"/>
              </w:rPr>
            </w:pPr>
          </w:p>
        </w:tc>
        <w:tc>
          <w:tcPr>
            <w:tcW w:w="2408" w:type="dxa"/>
          </w:tcPr>
          <w:p w:rsidR="00753FCB" w:rsidRPr="00FF3576" w:rsidRDefault="00E2719A" w:rsidP="00F93D56">
            <w:pPr>
              <w:tabs>
                <w:tab w:val="left" w:pos="142"/>
                <w:tab w:val="left" w:pos="9356"/>
              </w:tabs>
              <w:spacing w:after="280" w:line="238" w:lineRule="auto"/>
              <w:ind w:left="0" w:firstLine="0"/>
              <w:rPr>
                <w:sz w:val="24"/>
                <w:szCs w:val="24"/>
              </w:rPr>
            </w:pPr>
            <w:r w:rsidRPr="00FF3576">
              <w:rPr>
                <w:sz w:val="24"/>
                <w:szCs w:val="24"/>
              </w:rPr>
              <w:t>существенные, характерные признаки предметов и явлений окружающей жизни.</w:t>
            </w:r>
          </w:p>
          <w:p w:rsidR="00753FCB" w:rsidRPr="00FF3576" w:rsidRDefault="00E2719A" w:rsidP="00430A8B">
            <w:pPr>
              <w:tabs>
                <w:tab w:val="left" w:pos="142"/>
                <w:tab w:val="left" w:pos="9356"/>
              </w:tabs>
              <w:spacing w:after="280" w:line="238" w:lineRule="auto"/>
              <w:ind w:left="0" w:firstLine="0"/>
              <w:rPr>
                <w:sz w:val="24"/>
                <w:szCs w:val="24"/>
              </w:rPr>
            </w:pPr>
            <w:r w:rsidRPr="00FF3576">
              <w:rPr>
                <w:sz w:val="24"/>
                <w:szCs w:val="24"/>
              </w:rPr>
              <w:t>Развивать поисковую деятельность.</w:t>
            </w:r>
          </w:p>
        </w:tc>
        <w:tc>
          <w:tcPr>
            <w:tcW w:w="2551" w:type="dxa"/>
          </w:tcPr>
          <w:p w:rsidR="00753FCB" w:rsidRPr="00FF3576" w:rsidRDefault="00753FCB" w:rsidP="00F93D56">
            <w:pPr>
              <w:tabs>
                <w:tab w:val="left" w:pos="142"/>
                <w:tab w:val="left" w:pos="9356"/>
              </w:tabs>
              <w:spacing w:after="160" w:line="259" w:lineRule="auto"/>
              <w:ind w:left="0" w:firstLine="0"/>
              <w:rPr>
                <w:sz w:val="24"/>
                <w:szCs w:val="24"/>
              </w:rPr>
            </w:pPr>
          </w:p>
        </w:tc>
        <w:tc>
          <w:tcPr>
            <w:tcW w:w="1845" w:type="dxa"/>
          </w:tcPr>
          <w:p w:rsidR="00753FCB" w:rsidRPr="00FF3576" w:rsidRDefault="00753FCB" w:rsidP="00F93D56">
            <w:pPr>
              <w:tabs>
                <w:tab w:val="left" w:pos="142"/>
                <w:tab w:val="left" w:pos="9356"/>
              </w:tabs>
              <w:spacing w:after="160" w:line="259" w:lineRule="auto"/>
              <w:ind w:left="0" w:firstLine="0"/>
              <w:rPr>
                <w:sz w:val="24"/>
                <w:szCs w:val="24"/>
              </w:rPr>
            </w:pPr>
          </w:p>
        </w:tc>
        <w:tc>
          <w:tcPr>
            <w:tcW w:w="2253" w:type="dxa"/>
          </w:tcPr>
          <w:p w:rsidR="00753FCB" w:rsidRPr="00FF3576" w:rsidRDefault="00753FCB" w:rsidP="00F93D56">
            <w:pPr>
              <w:tabs>
                <w:tab w:val="left" w:pos="142"/>
                <w:tab w:val="left" w:pos="9356"/>
              </w:tabs>
              <w:spacing w:after="160" w:line="259" w:lineRule="auto"/>
              <w:ind w:left="0" w:firstLine="0"/>
              <w:rPr>
                <w:sz w:val="24"/>
                <w:szCs w:val="24"/>
              </w:rPr>
            </w:pPr>
          </w:p>
        </w:tc>
      </w:tr>
      <w:tr w:rsidR="00753FCB" w:rsidRPr="00FF3576" w:rsidTr="001F625E">
        <w:trPr>
          <w:trHeight w:val="9622"/>
        </w:trPr>
        <w:tc>
          <w:tcPr>
            <w:tcW w:w="1419" w:type="dxa"/>
          </w:tcPr>
          <w:p w:rsidR="00753FCB" w:rsidRPr="00FF3576" w:rsidRDefault="00E2719A" w:rsidP="00F93D56">
            <w:pPr>
              <w:tabs>
                <w:tab w:val="left" w:pos="142"/>
                <w:tab w:val="left" w:pos="9356"/>
              </w:tabs>
              <w:spacing w:line="259" w:lineRule="auto"/>
              <w:ind w:left="3" w:firstLine="0"/>
              <w:rPr>
                <w:sz w:val="24"/>
                <w:szCs w:val="24"/>
              </w:rPr>
            </w:pPr>
            <w:r w:rsidRPr="00FF3576">
              <w:rPr>
                <w:b/>
                <w:sz w:val="24"/>
                <w:szCs w:val="24"/>
              </w:rPr>
              <w:t>Речевое развитие</w:t>
            </w:r>
          </w:p>
        </w:tc>
        <w:tc>
          <w:tcPr>
            <w:tcW w:w="2408" w:type="dxa"/>
          </w:tcPr>
          <w:p w:rsidR="00753FCB" w:rsidRPr="00FF3576" w:rsidRDefault="00E2719A" w:rsidP="00F93D56">
            <w:pPr>
              <w:tabs>
                <w:tab w:val="left" w:pos="142"/>
                <w:tab w:val="left" w:pos="9356"/>
              </w:tabs>
              <w:spacing w:after="280" w:line="238" w:lineRule="auto"/>
              <w:ind w:left="0" w:firstLine="0"/>
              <w:rPr>
                <w:sz w:val="24"/>
                <w:szCs w:val="24"/>
              </w:rPr>
            </w:pPr>
            <w:r w:rsidRPr="00FF3576">
              <w:rPr>
                <w:sz w:val="24"/>
                <w:szCs w:val="24"/>
              </w:rPr>
              <w:t>В повседневной жизни, играх подсказывать формулы выражения словесной вежливости (попросить прощения, поблагодарить, сделать комплимент).</w:t>
            </w:r>
          </w:p>
          <w:p w:rsidR="00753FCB" w:rsidRPr="00FF3576" w:rsidRDefault="00E2719A" w:rsidP="00F93D56">
            <w:pPr>
              <w:tabs>
                <w:tab w:val="left" w:pos="142"/>
                <w:tab w:val="left" w:pos="9356"/>
              </w:tabs>
              <w:spacing w:line="259" w:lineRule="auto"/>
              <w:ind w:left="0" w:firstLine="0"/>
              <w:jc w:val="both"/>
              <w:rPr>
                <w:sz w:val="24"/>
                <w:szCs w:val="24"/>
              </w:rPr>
            </w:pPr>
            <w:r w:rsidRPr="00FF3576">
              <w:rPr>
                <w:sz w:val="24"/>
                <w:szCs w:val="24"/>
              </w:rPr>
              <w:t>Поощрять попытки</w:t>
            </w:r>
          </w:p>
          <w:p w:rsidR="00753FCB" w:rsidRPr="00FF3576" w:rsidRDefault="00E2719A" w:rsidP="00F93D56">
            <w:pPr>
              <w:tabs>
                <w:tab w:val="left" w:pos="142"/>
                <w:tab w:val="left" w:pos="9356"/>
              </w:tabs>
              <w:spacing w:after="280" w:line="238" w:lineRule="auto"/>
              <w:ind w:left="0" w:firstLine="0"/>
              <w:rPr>
                <w:sz w:val="24"/>
                <w:szCs w:val="24"/>
              </w:rPr>
            </w:pPr>
            <w:r w:rsidRPr="00FF3576">
              <w:rPr>
                <w:sz w:val="24"/>
                <w:szCs w:val="24"/>
              </w:rPr>
              <w:t>делиться с педагогом и детьми разными сведениями.</w:t>
            </w:r>
          </w:p>
          <w:p w:rsidR="00753FCB" w:rsidRPr="00FF3576" w:rsidRDefault="00E2719A" w:rsidP="00F93D56">
            <w:pPr>
              <w:tabs>
                <w:tab w:val="left" w:pos="142"/>
                <w:tab w:val="left" w:pos="9356"/>
              </w:tabs>
              <w:spacing w:after="280" w:line="238" w:lineRule="auto"/>
              <w:ind w:left="0" w:firstLine="0"/>
              <w:rPr>
                <w:sz w:val="24"/>
                <w:szCs w:val="24"/>
              </w:rPr>
            </w:pPr>
            <w:r w:rsidRPr="00FF3576">
              <w:rPr>
                <w:sz w:val="24"/>
                <w:szCs w:val="24"/>
              </w:rPr>
              <w:t>Учить излагать свои мысли понятно для окружающих.</w:t>
            </w:r>
          </w:p>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Формировать умение отстаивать свою точку зрения</w:t>
            </w:r>
          </w:p>
        </w:tc>
        <w:tc>
          <w:tcPr>
            <w:tcW w:w="2551" w:type="dxa"/>
          </w:tcPr>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Сюжетно-ролевые игры.</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Настольно-печатные игры.</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Театрализованные игры.</w:t>
            </w:r>
          </w:p>
          <w:p w:rsidR="00753FCB" w:rsidRPr="00FF3576" w:rsidRDefault="00E2719A" w:rsidP="00F93D56">
            <w:pPr>
              <w:tabs>
                <w:tab w:val="left" w:pos="142"/>
                <w:tab w:val="left" w:pos="9356"/>
              </w:tabs>
              <w:spacing w:after="252" w:line="259" w:lineRule="auto"/>
              <w:ind w:left="2" w:firstLine="0"/>
              <w:rPr>
                <w:sz w:val="24"/>
                <w:szCs w:val="24"/>
              </w:rPr>
            </w:pPr>
            <w:r w:rsidRPr="00FF3576">
              <w:rPr>
                <w:sz w:val="24"/>
                <w:szCs w:val="24"/>
              </w:rPr>
              <w:t>Подвижные игры.</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Работа в уголке изодеятельности.</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Работа в книжном уголке</w:t>
            </w:r>
          </w:p>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 xml:space="preserve"> </w:t>
            </w:r>
          </w:p>
        </w:tc>
        <w:tc>
          <w:tcPr>
            <w:tcW w:w="1845" w:type="dxa"/>
          </w:tcPr>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Развивающие игры.</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Дидактически е игры.</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Театрализован ные игры.</w:t>
            </w:r>
          </w:p>
          <w:p w:rsidR="00753FCB" w:rsidRPr="00FF3576" w:rsidRDefault="00E2719A" w:rsidP="00F93D56">
            <w:pPr>
              <w:tabs>
                <w:tab w:val="left" w:pos="142"/>
                <w:tab w:val="left" w:pos="9356"/>
              </w:tabs>
              <w:spacing w:line="259" w:lineRule="auto"/>
              <w:ind w:left="2" w:firstLine="0"/>
              <w:jc w:val="both"/>
              <w:rPr>
                <w:sz w:val="24"/>
                <w:szCs w:val="24"/>
              </w:rPr>
            </w:pPr>
            <w:r w:rsidRPr="00FF3576">
              <w:rPr>
                <w:sz w:val="24"/>
                <w:szCs w:val="24"/>
              </w:rPr>
              <w:t>Образовательн</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ая деятельность.</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Обсуждение разных житейских ситуаций.</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Выполнение коллективных поручений.</w:t>
            </w:r>
          </w:p>
          <w:p w:rsidR="00753FCB" w:rsidRPr="00FF3576" w:rsidRDefault="00E2719A" w:rsidP="00F93D56">
            <w:pPr>
              <w:tabs>
                <w:tab w:val="left" w:pos="142"/>
                <w:tab w:val="left" w:pos="9356"/>
              </w:tabs>
              <w:spacing w:after="252" w:line="259" w:lineRule="auto"/>
              <w:ind w:left="2" w:firstLine="0"/>
              <w:rPr>
                <w:sz w:val="24"/>
                <w:szCs w:val="24"/>
              </w:rPr>
            </w:pPr>
            <w:r w:rsidRPr="00FF3576">
              <w:rPr>
                <w:sz w:val="24"/>
                <w:szCs w:val="24"/>
              </w:rPr>
              <w:t>Вопросы.</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Праздники и развлечения.</w:t>
            </w:r>
          </w:p>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Спортивные досуги</w:t>
            </w:r>
          </w:p>
        </w:tc>
        <w:tc>
          <w:tcPr>
            <w:tcW w:w="2253" w:type="dxa"/>
          </w:tcPr>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Родительские собрания.</w:t>
            </w:r>
          </w:p>
          <w:p w:rsidR="00753FCB" w:rsidRPr="00FF3576" w:rsidRDefault="00E2719A" w:rsidP="00F93D56">
            <w:pPr>
              <w:tabs>
                <w:tab w:val="left" w:pos="142"/>
                <w:tab w:val="left" w:pos="9356"/>
              </w:tabs>
              <w:spacing w:line="259" w:lineRule="auto"/>
              <w:ind w:left="2" w:firstLine="0"/>
              <w:jc w:val="both"/>
              <w:rPr>
                <w:sz w:val="24"/>
                <w:szCs w:val="24"/>
              </w:rPr>
            </w:pPr>
            <w:r w:rsidRPr="00FF3576">
              <w:rPr>
                <w:sz w:val="24"/>
                <w:szCs w:val="24"/>
              </w:rPr>
              <w:t>Консультаци</w:t>
            </w:r>
          </w:p>
          <w:p w:rsidR="00753FCB" w:rsidRPr="00FF3576" w:rsidRDefault="00E2719A" w:rsidP="00F93D56">
            <w:pPr>
              <w:tabs>
                <w:tab w:val="left" w:pos="142"/>
                <w:tab w:val="left" w:pos="9356"/>
              </w:tabs>
              <w:spacing w:after="252" w:line="259" w:lineRule="auto"/>
              <w:ind w:left="2" w:firstLine="0"/>
              <w:rPr>
                <w:sz w:val="24"/>
                <w:szCs w:val="24"/>
              </w:rPr>
            </w:pPr>
            <w:r w:rsidRPr="00FF3576">
              <w:rPr>
                <w:sz w:val="24"/>
                <w:szCs w:val="24"/>
              </w:rPr>
              <w:t>и.</w:t>
            </w:r>
          </w:p>
          <w:p w:rsidR="00753FCB" w:rsidRPr="00FF3576" w:rsidRDefault="00E2719A" w:rsidP="00F93D56">
            <w:pPr>
              <w:tabs>
                <w:tab w:val="left" w:pos="142"/>
                <w:tab w:val="left" w:pos="9356"/>
              </w:tabs>
              <w:spacing w:after="252" w:line="259" w:lineRule="auto"/>
              <w:ind w:left="2" w:firstLine="0"/>
              <w:rPr>
                <w:sz w:val="24"/>
                <w:szCs w:val="24"/>
              </w:rPr>
            </w:pPr>
            <w:r w:rsidRPr="00FF3576">
              <w:rPr>
                <w:sz w:val="24"/>
                <w:szCs w:val="24"/>
              </w:rPr>
              <w:t>Тренинги.</w:t>
            </w:r>
          </w:p>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Открытые просмотры</w:t>
            </w:r>
          </w:p>
        </w:tc>
      </w:tr>
    </w:tbl>
    <w:p w:rsidR="00753FCB" w:rsidRPr="00FF3576" w:rsidRDefault="00753FCB" w:rsidP="00F93D56">
      <w:pPr>
        <w:tabs>
          <w:tab w:val="left" w:pos="142"/>
          <w:tab w:val="left" w:pos="9356"/>
        </w:tabs>
        <w:spacing w:line="259" w:lineRule="auto"/>
        <w:ind w:left="-990" w:right="988" w:firstLine="0"/>
        <w:rPr>
          <w:sz w:val="24"/>
          <w:szCs w:val="24"/>
        </w:rPr>
      </w:pPr>
    </w:p>
    <w:tbl>
      <w:tblPr>
        <w:tblStyle w:val="18"/>
        <w:tblW w:w="10228" w:type="dxa"/>
        <w:tblLayout w:type="fixed"/>
        <w:tblLook w:val="04A0" w:firstRow="1" w:lastRow="0" w:firstColumn="1" w:lastColumn="0" w:noHBand="0" w:noVBand="1"/>
      </w:tblPr>
      <w:tblGrid>
        <w:gridCol w:w="675"/>
        <w:gridCol w:w="3456"/>
        <w:gridCol w:w="2290"/>
        <w:gridCol w:w="1998"/>
        <w:gridCol w:w="1809"/>
      </w:tblGrid>
      <w:tr w:rsidR="00753FCB" w:rsidRPr="00FF3576" w:rsidTr="006739F8">
        <w:trPr>
          <w:trHeight w:val="13332"/>
        </w:trPr>
        <w:tc>
          <w:tcPr>
            <w:tcW w:w="675" w:type="dxa"/>
          </w:tcPr>
          <w:p w:rsidR="00753FCB" w:rsidRPr="00FF3576" w:rsidRDefault="00753FCB" w:rsidP="00F93D56">
            <w:pPr>
              <w:tabs>
                <w:tab w:val="left" w:pos="142"/>
                <w:tab w:val="left" w:pos="9356"/>
              </w:tabs>
              <w:spacing w:after="160" w:line="259" w:lineRule="auto"/>
              <w:ind w:left="0" w:firstLine="0"/>
              <w:rPr>
                <w:sz w:val="24"/>
                <w:szCs w:val="24"/>
              </w:rPr>
            </w:pPr>
          </w:p>
        </w:tc>
        <w:tc>
          <w:tcPr>
            <w:tcW w:w="3456" w:type="dxa"/>
          </w:tcPr>
          <w:p w:rsidR="00753FCB" w:rsidRPr="00FF3576" w:rsidRDefault="00E2719A" w:rsidP="00F93D56">
            <w:pPr>
              <w:tabs>
                <w:tab w:val="left" w:pos="142"/>
                <w:tab w:val="left" w:pos="9356"/>
              </w:tabs>
              <w:spacing w:after="280" w:line="238" w:lineRule="auto"/>
              <w:ind w:left="0" w:firstLine="0"/>
              <w:rPr>
                <w:sz w:val="24"/>
                <w:szCs w:val="24"/>
              </w:rPr>
            </w:pPr>
            <w:r w:rsidRPr="00FF3576">
              <w:rPr>
                <w:sz w:val="24"/>
                <w:szCs w:val="24"/>
              </w:rPr>
              <w:t>Поддерживать желание знакомиться с другими главами книги, рассматривать рисунки с оформлением книг.</w:t>
            </w:r>
          </w:p>
          <w:p w:rsidR="00753FCB" w:rsidRPr="00FF3576" w:rsidRDefault="00E2719A" w:rsidP="00F93D56">
            <w:pPr>
              <w:tabs>
                <w:tab w:val="left" w:pos="142"/>
                <w:tab w:val="left" w:pos="9356"/>
              </w:tabs>
              <w:spacing w:after="280" w:line="238" w:lineRule="auto"/>
              <w:ind w:left="0" w:firstLine="0"/>
              <w:rPr>
                <w:sz w:val="24"/>
                <w:szCs w:val="24"/>
              </w:rPr>
            </w:pPr>
            <w:r w:rsidRPr="00FF3576">
              <w:rPr>
                <w:sz w:val="24"/>
                <w:szCs w:val="24"/>
              </w:rPr>
              <w:t>Воспитывать читателя, способного испытывать сострадание и сочувствие к героям книги.</w:t>
            </w:r>
          </w:p>
          <w:p w:rsidR="00753FCB" w:rsidRPr="00FF3576" w:rsidRDefault="00E2719A" w:rsidP="00F93D56">
            <w:pPr>
              <w:tabs>
                <w:tab w:val="left" w:pos="142"/>
                <w:tab w:val="left" w:pos="9356"/>
              </w:tabs>
              <w:spacing w:after="280" w:line="238" w:lineRule="auto"/>
              <w:ind w:left="0" w:firstLine="0"/>
              <w:rPr>
                <w:sz w:val="24"/>
                <w:szCs w:val="24"/>
              </w:rPr>
            </w:pPr>
            <w:r w:rsidRPr="00FF3576">
              <w:rPr>
                <w:sz w:val="24"/>
                <w:szCs w:val="24"/>
              </w:rPr>
              <w:t>Обращать внимание детей на изобразительновыразительные средства.</w:t>
            </w:r>
          </w:p>
          <w:p w:rsidR="00753FCB" w:rsidRPr="00FF3576" w:rsidRDefault="00E2719A" w:rsidP="00F93D56">
            <w:pPr>
              <w:tabs>
                <w:tab w:val="left" w:pos="142"/>
                <w:tab w:val="left" w:pos="9356"/>
              </w:tabs>
              <w:spacing w:after="280" w:line="238" w:lineRule="auto"/>
              <w:ind w:left="0" w:firstLine="0"/>
              <w:rPr>
                <w:sz w:val="24"/>
                <w:szCs w:val="24"/>
              </w:rPr>
            </w:pPr>
            <w:r w:rsidRPr="00FF3576">
              <w:rPr>
                <w:sz w:val="24"/>
                <w:szCs w:val="24"/>
              </w:rPr>
              <w:t>Помогать почувствовать красоту и выразительность языка произведений.</w:t>
            </w:r>
          </w:p>
          <w:p w:rsidR="00753FCB" w:rsidRPr="00FF3576" w:rsidRDefault="00E2719A" w:rsidP="00F93D56">
            <w:pPr>
              <w:tabs>
                <w:tab w:val="left" w:pos="142"/>
                <w:tab w:val="left" w:pos="9356"/>
              </w:tabs>
              <w:spacing w:after="280" w:line="238" w:lineRule="auto"/>
              <w:ind w:left="0" w:firstLine="0"/>
              <w:rPr>
                <w:sz w:val="24"/>
                <w:szCs w:val="24"/>
              </w:rPr>
            </w:pPr>
            <w:r w:rsidRPr="00FF3576">
              <w:rPr>
                <w:sz w:val="24"/>
                <w:szCs w:val="24"/>
              </w:rPr>
              <w:t>Прививать чуткость к поэтическому слову.</w:t>
            </w:r>
          </w:p>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Продолжать совершенствовать художественноречевые исполнительские навыки при чтении</w:t>
            </w:r>
          </w:p>
        </w:tc>
        <w:tc>
          <w:tcPr>
            <w:tcW w:w="2290" w:type="dxa"/>
          </w:tcPr>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Сюжетно-ролевая игра «Библиотека».</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Настольно-печатные игры.</w:t>
            </w:r>
          </w:p>
          <w:p w:rsidR="00753FCB" w:rsidRPr="00FF3576" w:rsidRDefault="00E2719A" w:rsidP="00F93D56">
            <w:pPr>
              <w:tabs>
                <w:tab w:val="left" w:pos="142"/>
                <w:tab w:val="left" w:pos="9356"/>
              </w:tabs>
              <w:spacing w:after="252" w:line="259" w:lineRule="auto"/>
              <w:ind w:left="2" w:firstLine="0"/>
              <w:rPr>
                <w:sz w:val="24"/>
                <w:szCs w:val="24"/>
              </w:rPr>
            </w:pPr>
            <w:r w:rsidRPr="00FF3576">
              <w:rPr>
                <w:sz w:val="24"/>
                <w:szCs w:val="24"/>
              </w:rPr>
              <w:t>Настольный театр.</w:t>
            </w:r>
          </w:p>
          <w:p w:rsidR="00753FCB" w:rsidRPr="00FF3576" w:rsidRDefault="00E2719A" w:rsidP="00F93D56">
            <w:pPr>
              <w:tabs>
                <w:tab w:val="left" w:pos="142"/>
                <w:tab w:val="left" w:pos="9356"/>
              </w:tabs>
              <w:spacing w:after="252" w:line="259" w:lineRule="auto"/>
              <w:ind w:left="2" w:firstLine="0"/>
              <w:rPr>
                <w:sz w:val="24"/>
                <w:szCs w:val="24"/>
              </w:rPr>
            </w:pPr>
            <w:r w:rsidRPr="00FF3576">
              <w:rPr>
                <w:sz w:val="24"/>
                <w:szCs w:val="24"/>
              </w:rPr>
              <w:t>Кукольный театр.</w:t>
            </w:r>
          </w:p>
          <w:p w:rsidR="00753FCB" w:rsidRPr="00FF3576" w:rsidRDefault="00E2719A" w:rsidP="00F93D56">
            <w:pPr>
              <w:tabs>
                <w:tab w:val="left" w:pos="142"/>
                <w:tab w:val="left" w:pos="9356"/>
              </w:tabs>
              <w:spacing w:after="252" w:line="259" w:lineRule="auto"/>
              <w:ind w:left="2" w:firstLine="0"/>
              <w:jc w:val="both"/>
              <w:rPr>
                <w:sz w:val="24"/>
                <w:szCs w:val="24"/>
              </w:rPr>
            </w:pPr>
            <w:r w:rsidRPr="00FF3576">
              <w:rPr>
                <w:sz w:val="24"/>
                <w:szCs w:val="24"/>
              </w:rPr>
              <w:t>Пальчиковый театр.</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Рассматривание иллюстраций в детских книгах.</w:t>
            </w:r>
          </w:p>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Самостоятельное чтение небольших рассказов и сказок</w:t>
            </w:r>
          </w:p>
        </w:tc>
        <w:tc>
          <w:tcPr>
            <w:tcW w:w="1998" w:type="dxa"/>
          </w:tcPr>
          <w:p w:rsidR="00753FCB" w:rsidRPr="00FF3576" w:rsidRDefault="00E2719A" w:rsidP="00F93D56">
            <w:pPr>
              <w:tabs>
                <w:tab w:val="left" w:pos="142"/>
                <w:tab w:val="left" w:pos="9356"/>
              </w:tabs>
              <w:spacing w:line="259" w:lineRule="auto"/>
              <w:ind w:left="2" w:firstLine="0"/>
              <w:jc w:val="both"/>
              <w:rPr>
                <w:sz w:val="24"/>
                <w:szCs w:val="24"/>
              </w:rPr>
            </w:pPr>
            <w:r w:rsidRPr="00FF3576">
              <w:rPr>
                <w:sz w:val="24"/>
                <w:szCs w:val="24"/>
              </w:rPr>
              <w:t>Образовательн</w:t>
            </w:r>
          </w:p>
          <w:p w:rsidR="00753FCB" w:rsidRPr="00FF3576" w:rsidRDefault="00E2719A" w:rsidP="00F93D56">
            <w:pPr>
              <w:tabs>
                <w:tab w:val="left" w:pos="142"/>
                <w:tab w:val="left" w:pos="9356"/>
              </w:tabs>
              <w:spacing w:line="238" w:lineRule="auto"/>
              <w:ind w:left="2" w:firstLine="0"/>
              <w:rPr>
                <w:sz w:val="24"/>
                <w:szCs w:val="24"/>
              </w:rPr>
            </w:pPr>
            <w:r w:rsidRPr="00FF3576">
              <w:rPr>
                <w:sz w:val="24"/>
                <w:szCs w:val="24"/>
              </w:rPr>
              <w:t>ая деятельность по ознакомлению</w:t>
            </w:r>
          </w:p>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 xml:space="preserve">с </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художественн ыми произведения ми.</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Заучивание стихов.</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Упражнение в декламации.</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Драматизация знакомых сказок и небольших рассказов.</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Выставка книг.</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Составление тематических альбомов по прочитанным сказкам.</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Литературные викторины.</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Литературные калейдоскопы.</w:t>
            </w:r>
          </w:p>
          <w:p w:rsidR="00753FCB" w:rsidRPr="00FF3576" w:rsidRDefault="00E2719A" w:rsidP="00F93D56">
            <w:pPr>
              <w:tabs>
                <w:tab w:val="left" w:pos="142"/>
                <w:tab w:val="left" w:pos="9356"/>
              </w:tabs>
              <w:spacing w:line="259" w:lineRule="auto"/>
              <w:ind w:left="2" w:firstLine="0"/>
              <w:jc w:val="both"/>
              <w:rPr>
                <w:sz w:val="24"/>
                <w:szCs w:val="24"/>
              </w:rPr>
            </w:pPr>
            <w:r w:rsidRPr="00FF3576">
              <w:rPr>
                <w:sz w:val="24"/>
                <w:szCs w:val="24"/>
              </w:rPr>
              <w:t>Прослушиван</w:t>
            </w:r>
          </w:p>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 xml:space="preserve">ие аудиозаписей </w:t>
            </w:r>
          </w:p>
        </w:tc>
        <w:tc>
          <w:tcPr>
            <w:tcW w:w="1809" w:type="dxa"/>
          </w:tcPr>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Литературны е вечера.</w:t>
            </w:r>
          </w:p>
          <w:p w:rsidR="00753FCB" w:rsidRPr="00FF3576" w:rsidRDefault="00E2719A" w:rsidP="00F93D56">
            <w:pPr>
              <w:tabs>
                <w:tab w:val="left" w:pos="142"/>
                <w:tab w:val="left" w:pos="9356"/>
              </w:tabs>
              <w:spacing w:after="252" w:line="259" w:lineRule="auto"/>
              <w:ind w:left="2" w:firstLine="0"/>
              <w:rPr>
                <w:sz w:val="24"/>
                <w:szCs w:val="24"/>
              </w:rPr>
            </w:pPr>
            <w:r w:rsidRPr="00FF3576">
              <w:rPr>
                <w:sz w:val="24"/>
                <w:szCs w:val="24"/>
              </w:rPr>
              <w:t>КВН.</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Конкурс чтецов.</w:t>
            </w:r>
          </w:p>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Праздники</w:t>
            </w:r>
          </w:p>
        </w:tc>
      </w:tr>
    </w:tbl>
    <w:p w:rsidR="00753FCB" w:rsidRPr="00FF3576" w:rsidRDefault="00753FCB" w:rsidP="00F93D56">
      <w:pPr>
        <w:tabs>
          <w:tab w:val="left" w:pos="142"/>
          <w:tab w:val="left" w:pos="9356"/>
        </w:tabs>
        <w:spacing w:line="259" w:lineRule="auto"/>
        <w:ind w:left="-990" w:right="988" w:firstLine="0"/>
        <w:rPr>
          <w:sz w:val="24"/>
          <w:szCs w:val="24"/>
        </w:rPr>
      </w:pPr>
    </w:p>
    <w:tbl>
      <w:tblPr>
        <w:tblStyle w:val="18"/>
        <w:tblW w:w="10774" w:type="dxa"/>
        <w:tblLayout w:type="fixed"/>
        <w:tblLook w:val="04A0" w:firstRow="1" w:lastRow="0" w:firstColumn="1" w:lastColumn="0" w:noHBand="0" w:noVBand="1"/>
      </w:tblPr>
      <w:tblGrid>
        <w:gridCol w:w="1986"/>
        <w:gridCol w:w="2551"/>
        <w:gridCol w:w="2268"/>
        <w:gridCol w:w="2268"/>
        <w:gridCol w:w="1701"/>
      </w:tblGrid>
      <w:tr w:rsidR="00753FCB" w:rsidRPr="00FF3576" w:rsidTr="00430A8B">
        <w:trPr>
          <w:trHeight w:val="3258"/>
        </w:trPr>
        <w:tc>
          <w:tcPr>
            <w:tcW w:w="1986" w:type="dxa"/>
          </w:tcPr>
          <w:p w:rsidR="00753FCB" w:rsidRPr="00FF3576" w:rsidRDefault="00753FCB" w:rsidP="00F93D56">
            <w:pPr>
              <w:tabs>
                <w:tab w:val="left" w:pos="142"/>
                <w:tab w:val="left" w:pos="9356"/>
              </w:tabs>
              <w:spacing w:after="160" w:line="259" w:lineRule="auto"/>
              <w:ind w:left="0" w:firstLine="0"/>
              <w:rPr>
                <w:sz w:val="24"/>
                <w:szCs w:val="24"/>
              </w:rPr>
            </w:pPr>
          </w:p>
        </w:tc>
        <w:tc>
          <w:tcPr>
            <w:tcW w:w="2551" w:type="dxa"/>
          </w:tcPr>
          <w:p w:rsidR="00753FCB" w:rsidRPr="00FF3576" w:rsidRDefault="00E2719A" w:rsidP="00F93D56">
            <w:pPr>
              <w:tabs>
                <w:tab w:val="left" w:pos="142"/>
                <w:tab w:val="left" w:pos="9356"/>
              </w:tabs>
              <w:spacing w:after="280" w:line="238" w:lineRule="auto"/>
              <w:ind w:left="0" w:firstLine="0"/>
              <w:rPr>
                <w:sz w:val="24"/>
                <w:szCs w:val="24"/>
              </w:rPr>
            </w:pPr>
            <w:r w:rsidRPr="00FF3576">
              <w:rPr>
                <w:sz w:val="24"/>
                <w:szCs w:val="24"/>
              </w:rPr>
              <w:t>стихотворений, в драматизациях.</w:t>
            </w:r>
          </w:p>
          <w:p w:rsidR="00753FCB" w:rsidRPr="00FF3576" w:rsidRDefault="00E2719A" w:rsidP="00F93D56">
            <w:pPr>
              <w:tabs>
                <w:tab w:val="left" w:pos="142"/>
                <w:tab w:val="left" w:pos="9356"/>
              </w:tabs>
              <w:spacing w:after="280" w:line="238" w:lineRule="auto"/>
              <w:ind w:left="0" w:firstLine="0"/>
              <w:rPr>
                <w:sz w:val="24"/>
                <w:szCs w:val="24"/>
              </w:rPr>
            </w:pPr>
            <w:r w:rsidRPr="00FF3576">
              <w:rPr>
                <w:sz w:val="24"/>
                <w:szCs w:val="24"/>
              </w:rPr>
              <w:t>Помогать понять основные различия между литературными жанрами: сказкой, рассказом, стихотворением</w:t>
            </w:r>
          </w:p>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 xml:space="preserve"> </w:t>
            </w:r>
          </w:p>
        </w:tc>
        <w:tc>
          <w:tcPr>
            <w:tcW w:w="2268" w:type="dxa"/>
          </w:tcPr>
          <w:p w:rsidR="00753FCB" w:rsidRPr="00FF3576" w:rsidRDefault="00753FCB" w:rsidP="00F93D56">
            <w:pPr>
              <w:tabs>
                <w:tab w:val="left" w:pos="142"/>
                <w:tab w:val="left" w:pos="9356"/>
              </w:tabs>
              <w:spacing w:after="160" w:line="259" w:lineRule="auto"/>
              <w:ind w:left="0" w:firstLine="0"/>
              <w:rPr>
                <w:sz w:val="24"/>
                <w:szCs w:val="24"/>
              </w:rPr>
            </w:pPr>
          </w:p>
        </w:tc>
        <w:tc>
          <w:tcPr>
            <w:tcW w:w="2268" w:type="dxa"/>
          </w:tcPr>
          <w:p w:rsidR="00753FCB" w:rsidRPr="00FF3576" w:rsidRDefault="00E2719A" w:rsidP="00F93D56">
            <w:pPr>
              <w:tabs>
                <w:tab w:val="left" w:pos="142"/>
                <w:tab w:val="left" w:pos="9356"/>
              </w:tabs>
              <w:spacing w:line="238" w:lineRule="auto"/>
              <w:ind w:left="2" w:firstLine="0"/>
              <w:rPr>
                <w:sz w:val="24"/>
                <w:szCs w:val="24"/>
              </w:rPr>
            </w:pPr>
            <w:r w:rsidRPr="00FF3576">
              <w:rPr>
                <w:sz w:val="24"/>
                <w:szCs w:val="24"/>
              </w:rPr>
              <w:t xml:space="preserve">программных литературных </w:t>
            </w:r>
          </w:p>
          <w:p w:rsidR="00753FCB" w:rsidRPr="00FF3576" w:rsidRDefault="00E2719A" w:rsidP="00F93D56">
            <w:pPr>
              <w:tabs>
                <w:tab w:val="left" w:pos="142"/>
                <w:tab w:val="left" w:pos="9356"/>
              </w:tabs>
              <w:spacing w:line="259" w:lineRule="auto"/>
              <w:ind w:left="2" w:firstLine="0"/>
              <w:jc w:val="both"/>
              <w:rPr>
                <w:sz w:val="24"/>
                <w:szCs w:val="24"/>
              </w:rPr>
            </w:pPr>
            <w:r w:rsidRPr="00FF3576">
              <w:rPr>
                <w:sz w:val="24"/>
                <w:szCs w:val="24"/>
              </w:rPr>
              <w:t xml:space="preserve">произведений </w:t>
            </w:r>
          </w:p>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 xml:space="preserve">с </w:t>
            </w:r>
          </w:p>
          <w:p w:rsidR="00753FCB" w:rsidRPr="00FF3576" w:rsidRDefault="00EF79E2" w:rsidP="00F60977">
            <w:pPr>
              <w:tabs>
                <w:tab w:val="left" w:pos="-179"/>
                <w:tab w:val="left" w:pos="9356"/>
              </w:tabs>
              <w:spacing w:line="259" w:lineRule="auto"/>
              <w:ind w:left="-208" w:firstLine="142"/>
              <w:rPr>
                <w:sz w:val="24"/>
                <w:szCs w:val="24"/>
              </w:rPr>
            </w:pPr>
            <w:r w:rsidRPr="00FF3576">
              <w:rPr>
                <w:sz w:val="24"/>
                <w:szCs w:val="24"/>
              </w:rPr>
              <w:t>музыкальным сопровождени</w:t>
            </w:r>
            <w:r w:rsidR="00E2719A" w:rsidRPr="00FF3576">
              <w:rPr>
                <w:sz w:val="24"/>
                <w:szCs w:val="24"/>
              </w:rPr>
              <w:t>ем</w:t>
            </w:r>
          </w:p>
        </w:tc>
        <w:tc>
          <w:tcPr>
            <w:tcW w:w="1701" w:type="dxa"/>
          </w:tcPr>
          <w:p w:rsidR="00753FCB" w:rsidRPr="00FF3576" w:rsidRDefault="00753FCB" w:rsidP="00F93D56">
            <w:pPr>
              <w:tabs>
                <w:tab w:val="left" w:pos="142"/>
                <w:tab w:val="left" w:pos="9356"/>
              </w:tabs>
              <w:spacing w:after="160" w:line="259" w:lineRule="auto"/>
              <w:ind w:left="0" w:firstLine="0"/>
              <w:rPr>
                <w:sz w:val="24"/>
                <w:szCs w:val="24"/>
              </w:rPr>
            </w:pPr>
          </w:p>
        </w:tc>
      </w:tr>
      <w:tr w:rsidR="00753FCB" w:rsidRPr="00FF3576" w:rsidTr="00430A8B">
        <w:trPr>
          <w:trHeight w:val="8761"/>
        </w:trPr>
        <w:tc>
          <w:tcPr>
            <w:tcW w:w="1986" w:type="dxa"/>
          </w:tcPr>
          <w:p w:rsidR="00753FCB" w:rsidRPr="00FF3576" w:rsidRDefault="00EF79E2" w:rsidP="00F93D56">
            <w:pPr>
              <w:tabs>
                <w:tab w:val="left" w:pos="142"/>
                <w:tab w:val="left" w:pos="9356"/>
              </w:tabs>
              <w:spacing w:line="259" w:lineRule="auto"/>
              <w:ind w:left="3" w:firstLine="0"/>
              <w:rPr>
                <w:sz w:val="24"/>
                <w:szCs w:val="24"/>
              </w:rPr>
            </w:pPr>
            <w:r w:rsidRPr="00FF3576">
              <w:rPr>
                <w:b/>
                <w:sz w:val="24"/>
                <w:szCs w:val="24"/>
              </w:rPr>
              <w:t>Художеств енноэстетичес</w:t>
            </w:r>
            <w:r w:rsidR="00E2719A" w:rsidRPr="00FF3576">
              <w:rPr>
                <w:b/>
                <w:sz w:val="24"/>
                <w:szCs w:val="24"/>
              </w:rPr>
              <w:t>кое развитие</w:t>
            </w:r>
          </w:p>
        </w:tc>
        <w:tc>
          <w:tcPr>
            <w:tcW w:w="2551" w:type="dxa"/>
          </w:tcPr>
          <w:p w:rsidR="00753FCB" w:rsidRPr="00FF3576" w:rsidRDefault="00E2719A" w:rsidP="00F93D56">
            <w:pPr>
              <w:tabs>
                <w:tab w:val="left" w:pos="142"/>
                <w:tab w:val="left" w:pos="9356"/>
              </w:tabs>
              <w:spacing w:after="280" w:line="238" w:lineRule="auto"/>
              <w:ind w:left="0" w:firstLine="0"/>
              <w:rPr>
                <w:sz w:val="24"/>
                <w:szCs w:val="24"/>
              </w:rPr>
            </w:pPr>
            <w:r w:rsidRPr="00FF3576">
              <w:rPr>
                <w:sz w:val="24"/>
                <w:szCs w:val="24"/>
              </w:rPr>
              <w:t>Продолжать развивать эстетическое восприятие действительности и произведений искусства, умение чувствовать их характер, настроение, выделять выразительные средства.</w:t>
            </w:r>
          </w:p>
          <w:p w:rsidR="00753FCB" w:rsidRPr="00FF3576" w:rsidRDefault="00E2719A" w:rsidP="00F93D56">
            <w:pPr>
              <w:tabs>
                <w:tab w:val="left" w:pos="142"/>
                <w:tab w:val="left" w:pos="9356"/>
              </w:tabs>
              <w:spacing w:after="280" w:line="238" w:lineRule="auto"/>
              <w:ind w:left="0" w:firstLine="0"/>
              <w:rPr>
                <w:sz w:val="24"/>
                <w:szCs w:val="24"/>
              </w:rPr>
            </w:pPr>
            <w:r w:rsidRPr="00FF3576">
              <w:rPr>
                <w:sz w:val="24"/>
                <w:szCs w:val="24"/>
              </w:rPr>
              <w:t>Развивать художественнотворческие способности, чувство цвета, ритма, формы, композиции.</w:t>
            </w:r>
          </w:p>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 xml:space="preserve">Формировать интерес к классическому и народному искусству (музыкальному, изобразительному, литературе, </w:t>
            </w:r>
          </w:p>
        </w:tc>
        <w:tc>
          <w:tcPr>
            <w:tcW w:w="2268" w:type="dxa"/>
          </w:tcPr>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Рассматривание репродукций картин.</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Рассматривание тематических альбомов о различных видах искусства, о национальном декоративноприкладном искусстве.</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Изучение народной игрушки (дымковская, филимоновская, городецкая, гжель).</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Творчество в уголке ИЗО.</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Конструирование по схемам-рисункам и по собственному замыслу.</w:t>
            </w:r>
          </w:p>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Оригами.</w:t>
            </w:r>
          </w:p>
        </w:tc>
        <w:tc>
          <w:tcPr>
            <w:tcW w:w="2268" w:type="dxa"/>
          </w:tcPr>
          <w:p w:rsidR="00753FCB" w:rsidRPr="00FF3576" w:rsidRDefault="00E2719A" w:rsidP="00F93D56">
            <w:pPr>
              <w:tabs>
                <w:tab w:val="left" w:pos="142"/>
                <w:tab w:val="left" w:pos="9356"/>
              </w:tabs>
              <w:spacing w:line="259" w:lineRule="auto"/>
              <w:ind w:left="2" w:firstLine="0"/>
              <w:jc w:val="both"/>
              <w:rPr>
                <w:sz w:val="24"/>
                <w:szCs w:val="24"/>
              </w:rPr>
            </w:pPr>
            <w:r w:rsidRPr="00FF3576">
              <w:rPr>
                <w:sz w:val="24"/>
                <w:szCs w:val="24"/>
              </w:rPr>
              <w:t>Образовательн</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ая деятельность (рисование, лепка, аппликация, ручной труд, конструирован ие).</w:t>
            </w:r>
          </w:p>
          <w:p w:rsidR="00753FCB" w:rsidRPr="00FF3576" w:rsidRDefault="00E2719A" w:rsidP="00F93D56">
            <w:pPr>
              <w:tabs>
                <w:tab w:val="left" w:pos="142"/>
                <w:tab w:val="left" w:pos="9356"/>
              </w:tabs>
              <w:spacing w:line="259" w:lineRule="auto"/>
              <w:ind w:left="2" w:firstLine="0"/>
              <w:jc w:val="both"/>
              <w:rPr>
                <w:sz w:val="24"/>
                <w:szCs w:val="24"/>
              </w:rPr>
            </w:pPr>
            <w:r w:rsidRPr="00FF3576">
              <w:rPr>
                <w:sz w:val="24"/>
                <w:szCs w:val="24"/>
              </w:rPr>
              <w:t>Образовательн</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ая деятельность по знакомству с элементами декоративного искусства.</w:t>
            </w:r>
          </w:p>
          <w:p w:rsidR="00753FCB" w:rsidRPr="00FF3576" w:rsidRDefault="00E2719A" w:rsidP="00F93D56">
            <w:pPr>
              <w:tabs>
                <w:tab w:val="left" w:pos="142"/>
                <w:tab w:val="left" w:pos="9356"/>
              </w:tabs>
              <w:spacing w:line="259" w:lineRule="auto"/>
              <w:ind w:left="2" w:firstLine="0"/>
              <w:jc w:val="both"/>
              <w:rPr>
                <w:sz w:val="24"/>
                <w:szCs w:val="24"/>
              </w:rPr>
            </w:pPr>
            <w:r w:rsidRPr="00FF3576">
              <w:rPr>
                <w:sz w:val="24"/>
                <w:szCs w:val="24"/>
              </w:rPr>
              <w:t>Образовательн</w:t>
            </w:r>
          </w:p>
          <w:p w:rsidR="00753FCB" w:rsidRPr="00FF3576" w:rsidRDefault="00E2719A" w:rsidP="00F93D56">
            <w:pPr>
              <w:tabs>
                <w:tab w:val="left" w:pos="142"/>
                <w:tab w:val="left" w:pos="9356"/>
              </w:tabs>
              <w:spacing w:line="238" w:lineRule="auto"/>
              <w:ind w:left="2" w:firstLine="0"/>
              <w:rPr>
                <w:sz w:val="24"/>
                <w:szCs w:val="24"/>
              </w:rPr>
            </w:pPr>
            <w:r w:rsidRPr="00FF3576">
              <w:rPr>
                <w:sz w:val="24"/>
                <w:szCs w:val="24"/>
              </w:rPr>
              <w:t xml:space="preserve">ая деятельность </w:t>
            </w:r>
          </w:p>
          <w:p w:rsidR="00753FCB" w:rsidRPr="00FF3576" w:rsidRDefault="00E2719A" w:rsidP="00F93D56">
            <w:pPr>
              <w:tabs>
                <w:tab w:val="left" w:pos="142"/>
                <w:tab w:val="left" w:pos="9356"/>
              </w:tabs>
              <w:spacing w:line="259" w:lineRule="auto"/>
              <w:ind w:left="2" w:firstLine="0"/>
              <w:jc w:val="both"/>
              <w:rPr>
                <w:sz w:val="24"/>
                <w:szCs w:val="24"/>
              </w:rPr>
            </w:pPr>
            <w:r w:rsidRPr="00FF3576">
              <w:rPr>
                <w:sz w:val="24"/>
                <w:szCs w:val="24"/>
              </w:rPr>
              <w:t xml:space="preserve">по знакомству </w:t>
            </w:r>
          </w:p>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 xml:space="preserve">с </w:t>
            </w:r>
          </w:p>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произведения ми народного декоративноприкладного искусства, игрушками.</w:t>
            </w:r>
          </w:p>
        </w:tc>
        <w:tc>
          <w:tcPr>
            <w:tcW w:w="1701" w:type="dxa"/>
          </w:tcPr>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Коллективны е постройки.</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Выставки детского творчества.</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Участие в конкурсах детского творчества.</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Элементарна я проектная деятельность.</w:t>
            </w:r>
          </w:p>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Экскурсии в музей</w:t>
            </w:r>
          </w:p>
        </w:tc>
      </w:tr>
    </w:tbl>
    <w:p w:rsidR="00753FCB" w:rsidRPr="00FF3576" w:rsidRDefault="00753FCB" w:rsidP="00F93D56">
      <w:pPr>
        <w:tabs>
          <w:tab w:val="left" w:pos="142"/>
          <w:tab w:val="left" w:pos="9356"/>
        </w:tabs>
        <w:spacing w:line="259" w:lineRule="auto"/>
        <w:ind w:left="-990" w:right="988" w:firstLine="0"/>
        <w:rPr>
          <w:sz w:val="24"/>
          <w:szCs w:val="24"/>
        </w:rPr>
      </w:pPr>
    </w:p>
    <w:tbl>
      <w:tblPr>
        <w:tblStyle w:val="18"/>
        <w:tblW w:w="9925" w:type="dxa"/>
        <w:tblLook w:val="04A0" w:firstRow="1" w:lastRow="0" w:firstColumn="1" w:lastColumn="0" w:noHBand="0" w:noVBand="1"/>
      </w:tblPr>
      <w:tblGrid>
        <w:gridCol w:w="1282"/>
        <w:gridCol w:w="2348"/>
        <w:gridCol w:w="2493"/>
        <w:gridCol w:w="2117"/>
        <w:gridCol w:w="1685"/>
      </w:tblGrid>
      <w:tr w:rsidR="00753FCB" w:rsidRPr="00FF3576" w:rsidTr="00430A8B">
        <w:trPr>
          <w:trHeight w:val="4250"/>
        </w:trPr>
        <w:tc>
          <w:tcPr>
            <w:tcW w:w="1419" w:type="dxa"/>
            <w:vMerge w:val="restart"/>
          </w:tcPr>
          <w:p w:rsidR="00753FCB" w:rsidRPr="00FF3576" w:rsidRDefault="00753FCB" w:rsidP="00F93D56">
            <w:pPr>
              <w:tabs>
                <w:tab w:val="left" w:pos="142"/>
                <w:tab w:val="left" w:pos="9356"/>
              </w:tabs>
              <w:spacing w:after="160" w:line="259" w:lineRule="auto"/>
              <w:ind w:left="0" w:firstLine="0"/>
              <w:rPr>
                <w:sz w:val="24"/>
                <w:szCs w:val="24"/>
              </w:rPr>
            </w:pPr>
          </w:p>
        </w:tc>
        <w:tc>
          <w:tcPr>
            <w:tcW w:w="2410" w:type="dxa"/>
          </w:tcPr>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архитектуре)</w:t>
            </w:r>
          </w:p>
        </w:tc>
        <w:tc>
          <w:tcPr>
            <w:tcW w:w="2552" w:type="dxa"/>
          </w:tcPr>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Поделки из природного и бросового материала.</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Постройки из песка и снега</w:t>
            </w:r>
          </w:p>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 xml:space="preserve"> </w:t>
            </w:r>
          </w:p>
        </w:tc>
        <w:tc>
          <w:tcPr>
            <w:tcW w:w="1842" w:type="dxa"/>
          </w:tcPr>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Коллективные постройки (украшение).</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Создание творческих проектов.</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Выставка детского творчества.</w:t>
            </w:r>
          </w:p>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Экскурсии в музей</w:t>
            </w:r>
          </w:p>
        </w:tc>
        <w:tc>
          <w:tcPr>
            <w:tcW w:w="1702" w:type="dxa"/>
          </w:tcPr>
          <w:p w:rsidR="00753FCB" w:rsidRPr="00FF3576" w:rsidRDefault="00753FCB" w:rsidP="00F93D56">
            <w:pPr>
              <w:tabs>
                <w:tab w:val="left" w:pos="142"/>
                <w:tab w:val="left" w:pos="9356"/>
              </w:tabs>
              <w:spacing w:after="160" w:line="259" w:lineRule="auto"/>
              <w:ind w:left="0" w:firstLine="0"/>
              <w:rPr>
                <w:sz w:val="24"/>
                <w:szCs w:val="24"/>
              </w:rPr>
            </w:pPr>
          </w:p>
        </w:tc>
      </w:tr>
      <w:tr w:rsidR="00753FCB" w:rsidRPr="00FF3576" w:rsidTr="00430A8B">
        <w:trPr>
          <w:trHeight w:val="7358"/>
        </w:trPr>
        <w:tc>
          <w:tcPr>
            <w:tcW w:w="0" w:type="auto"/>
            <w:vMerge/>
          </w:tcPr>
          <w:p w:rsidR="00753FCB" w:rsidRPr="00FF3576" w:rsidRDefault="00753FCB" w:rsidP="00F93D56">
            <w:pPr>
              <w:tabs>
                <w:tab w:val="left" w:pos="142"/>
                <w:tab w:val="left" w:pos="9356"/>
              </w:tabs>
              <w:spacing w:after="160" w:line="259" w:lineRule="auto"/>
              <w:ind w:left="0" w:firstLine="0"/>
              <w:rPr>
                <w:sz w:val="24"/>
                <w:szCs w:val="24"/>
              </w:rPr>
            </w:pPr>
          </w:p>
        </w:tc>
        <w:tc>
          <w:tcPr>
            <w:tcW w:w="2410" w:type="dxa"/>
          </w:tcPr>
          <w:p w:rsidR="00753FCB" w:rsidRPr="00FF3576" w:rsidRDefault="00E2719A" w:rsidP="00F93D56">
            <w:pPr>
              <w:tabs>
                <w:tab w:val="left" w:pos="142"/>
                <w:tab w:val="left" w:pos="9356"/>
              </w:tabs>
              <w:spacing w:after="280" w:line="238" w:lineRule="auto"/>
              <w:ind w:left="0" w:firstLine="0"/>
              <w:rPr>
                <w:sz w:val="24"/>
                <w:szCs w:val="24"/>
              </w:rPr>
            </w:pPr>
            <w:r w:rsidRPr="00FF3576">
              <w:rPr>
                <w:sz w:val="24"/>
                <w:szCs w:val="24"/>
              </w:rPr>
              <w:t>Формировать музыкальную культуру на основе знакомства с композиторами, классической, народной и современной музыкой.</w:t>
            </w:r>
          </w:p>
          <w:p w:rsidR="00753FCB" w:rsidRPr="00FF3576" w:rsidRDefault="00E2719A" w:rsidP="00F93D56">
            <w:pPr>
              <w:tabs>
                <w:tab w:val="left" w:pos="142"/>
                <w:tab w:val="left" w:pos="9356"/>
              </w:tabs>
              <w:spacing w:after="280" w:line="238" w:lineRule="auto"/>
              <w:ind w:left="0" w:firstLine="0"/>
              <w:rPr>
                <w:sz w:val="24"/>
                <w:szCs w:val="24"/>
              </w:rPr>
            </w:pPr>
            <w:r w:rsidRPr="00FF3576">
              <w:rPr>
                <w:sz w:val="24"/>
                <w:szCs w:val="24"/>
              </w:rPr>
              <w:t>Развивать музыкальные способности детей: звуковысотный, ритмический, тембровый, динамический слух.</w:t>
            </w:r>
          </w:p>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 xml:space="preserve">Продолжать развивать навыки пения, движения под музыку, игры и импровизации мелодий на детских музыкальных </w:t>
            </w:r>
          </w:p>
        </w:tc>
        <w:tc>
          <w:tcPr>
            <w:tcW w:w="2552" w:type="dxa"/>
          </w:tcPr>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Рассматривание тематических альбомов о музыкальных инструментах.</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Игра на детских музыкальных и инструментах.</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Песенное творчество.</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Самостоятельные танцевально</w:t>
            </w:r>
            <w:r w:rsidR="00740355" w:rsidRPr="00FF3576">
              <w:rPr>
                <w:sz w:val="24"/>
                <w:szCs w:val="24"/>
              </w:rPr>
              <w:t xml:space="preserve"> </w:t>
            </w:r>
            <w:r w:rsidRPr="00FF3576">
              <w:rPr>
                <w:sz w:val="24"/>
                <w:szCs w:val="24"/>
              </w:rPr>
              <w:t>ритмические движения.</w:t>
            </w:r>
          </w:p>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Слушание музыки</w:t>
            </w:r>
          </w:p>
        </w:tc>
        <w:tc>
          <w:tcPr>
            <w:tcW w:w="1842" w:type="dxa"/>
          </w:tcPr>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Музыкальные занятия.</w:t>
            </w:r>
          </w:p>
          <w:p w:rsidR="00753FCB" w:rsidRPr="00FF3576" w:rsidRDefault="00740355" w:rsidP="00F93D56">
            <w:pPr>
              <w:tabs>
                <w:tab w:val="left" w:pos="142"/>
                <w:tab w:val="left" w:pos="9356"/>
              </w:tabs>
              <w:spacing w:after="233" w:line="273" w:lineRule="auto"/>
              <w:ind w:left="2" w:firstLine="0"/>
              <w:rPr>
                <w:sz w:val="24"/>
                <w:szCs w:val="24"/>
              </w:rPr>
            </w:pPr>
            <w:r w:rsidRPr="00FF3576">
              <w:rPr>
                <w:sz w:val="24"/>
                <w:szCs w:val="24"/>
              </w:rPr>
              <w:t>Рассматриван</w:t>
            </w:r>
            <w:r w:rsidR="00E2719A" w:rsidRPr="00FF3576">
              <w:rPr>
                <w:sz w:val="24"/>
                <w:szCs w:val="24"/>
              </w:rPr>
              <w:t>ие тематических альбомов и беседа о музыкальных инструментах.</w:t>
            </w:r>
          </w:p>
          <w:p w:rsidR="00753FCB" w:rsidRPr="00FF3576" w:rsidRDefault="00740355" w:rsidP="00F93D56">
            <w:pPr>
              <w:tabs>
                <w:tab w:val="left" w:pos="142"/>
                <w:tab w:val="left" w:pos="9356"/>
              </w:tabs>
              <w:spacing w:after="280" w:line="238" w:lineRule="auto"/>
              <w:ind w:left="2" w:firstLine="0"/>
              <w:rPr>
                <w:sz w:val="24"/>
                <w:szCs w:val="24"/>
              </w:rPr>
            </w:pPr>
            <w:r w:rsidRPr="00FF3576">
              <w:rPr>
                <w:sz w:val="24"/>
                <w:szCs w:val="24"/>
              </w:rPr>
              <w:t>Театрализован</w:t>
            </w:r>
            <w:r w:rsidR="00E2719A" w:rsidRPr="00FF3576">
              <w:rPr>
                <w:sz w:val="24"/>
                <w:szCs w:val="24"/>
              </w:rPr>
              <w:t>ные музыкальные игры.</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Музыкально</w:t>
            </w:r>
            <w:r w:rsidR="00740355" w:rsidRPr="00FF3576">
              <w:rPr>
                <w:sz w:val="24"/>
                <w:szCs w:val="24"/>
              </w:rPr>
              <w:t xml:space="preserve"> </w:t>
            </w:r>
            <w:r w:rsidRPr="00FF3576">
              <w:rPr>
                <w:sz w:val="24"/>
                <w:szCs w:val="24"/>
              </w:rPr>
              <w:t>дидактические игры.</w:t>
            </w:r>
          </w:p>
          <w:p w:rsidR="00753FCB" w:rsidRPr="00FF3576" w:rsidRDefault="00E2719A" w:rsidP="00F93D56">
            <w:pPr>
              <w:tabs>
                <w:tab w:val="left" w:pos="142"/>
                <w:tab w:val="left" w:pos="9356"/>
              </w:tabs>
              <w:spacing w:line="259" w:lineRule="auto"/>
              <w:ind w:left="2" w:firstLine="0"/>
              <w:jc w:val="both"/>
              <w:rPr>
                <w:sz w:val="24"/>
                <w:szCs w:val="24"/>
              </w:rPr>
            </w:pPr>
            <w:r w:rsidRPr="00FF3576">
              <w:rPr>
                <w:sz w:val="24"/>
                <w:szCs w:val="24"/>
              </w:rPr>
              <w:t>Инсценировка</w:t>
            </w:r>
          </w:p>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 xml:space="preserve">пьес, </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музыкальных сказок, плясок.</w:t>
            </w:r>
          </w:p>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Оркестр.</w:t>
            </w:r>
          </w:p>
        </w:tc>
        <w:tc>
          <w:tcPr>
            <w:tcW w:w="1702" w:type="dxa"/>
          </w:tcPr>
          <w:p w:rsidR="00753FCB" w:rsidRPr="00FF3576" w:rsidRDefault="00E2719A" w:rsidP="00F93D56">
            <w:pPr>
              <w:tabs>
                <w:tab w:val="left" w:pos="142"/>
                <w:tab w:val="left" w:pos="9356"/>
              </w:tabs>
              <w:spacing w:after="252" w:line="259" w:lineRule="auto"/>
              <w:ind w:left="2" w:firstLine="0"/>
              <w:rPr>
                <w:sz w:val="24"/>
                <w:szCs w:val="24"/>
              </w:rPr>
            </w:pPr>
            <w:r w:rsidRPr="00FF3576">
              <w:rPr>
                <w:sz w:val="24"/>
                <w:szCs w:val="24"/>
              </w:rPr>
              <w:t>Праздники.</w:t>
            </w:r>
          </w:p>
          <w:p w:rsidR="00753FCB" w:rsidRPr="00FF3576" w:rsidRDefault="00E2719A" w:rsidP="00F93D56">
            <w:pPr>
              <w:tabs>
                <w:tab w:val="left" w:pos="142"/>
                <w:tab w:val="left" w:pos="9356"/>
              </w:tabs>
              <w:spacing w:after="252" w:line="259" w:lineRule="auto"/>
              <w:ind w:left="2" w:firstLine="0"/>
              <w:jc w:val="both"/>
              <w:rPr>
                <w:sz w:val="24"/>
                <w:szCs w:val="24"/>
              </w:rPr>
            </w:pPr>
            <w:r w:rsidRPr="00FF3576">
              <w:rPr>
                <w:sz w:val="24"/>
                <w:szCs w:val="24"/>
              </w:rPr>
              <w:t>Развлечения.</w:t>
            </w:r>
          </w:p>
          <w:p w:rsidR="00753FCB" w:rsidRPr="00FF3576" w:rsidRDefault="00E2719A" w:rsidP="00F93D56">
            <w:pPr>
              <w:tabs>
                <w:tab w:val="left" w:pos="142"/>
                <w:tab w:val="left" w:pos="9356"/>
              </w:tabs>
              <w:spacing w:after="280" w:line="238" w:lineRule="auto"/>
              <w:ind w:left="2" w:firstLine="0"/>
              <w:rPr>
                <w:sz w:val="24"/>
                <w:szCs w:val="24"/>
              </w:rPr>
            </w:pPr>
            <w:r w:rsidRPr="00FF3576">
              <w:rPr>
                <w:sz w:val="24"/>
                <w:szCs w:val="24"/>
              </w:rPr>
              <w:t>Музыкальны е гостиные.</w:t>
            </w:r>
          </w:p>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Т</w:t>
            </w:r>
          </w:p>
        </w:tc>
      </w:tr>
      <w:tr w:rsidR="00753FCB" w:rsidRPr="00FF3576" w:rsidTr="001F625E">
        <w:trPr>
          <w:trHeight w:val="2510"/>
        </w:trPr>
        <w:tc>
          <w:tcPr>
            <w:tcW w:w="1419" w:type="dxa"/>
          </w:tcPr>
          <w:p w:rsidR="00753FCB" w:rsidRPr="00FF3576" w:rsidRDefault="00753FCB" w:rsidP="00F93D56">
            <w:pPr>
              <w:tabs>
                <w:tab w:val="left" w:pos="142"/>
                <w:tab w:val="left" w:pos="9356"/>
              </w:tabs>
              <w:spacing w:after="160" w:line="259" w:lineRule="auto"/>
              <w:ind w:left="0" w:firstLine="0"/>
              <w:rPr>
                <w:sz w:val="24"/>
                <w:szCs w:val="24"/>
              </w:rPr>
            </w:pPr>
          </w:p>
        </w:tc>
        <w:tc>
          <w:tcPr>
            <w:tcW w:w="2410" w:type="dxa"/>
          </w:tcPr>
          <w:p w:rsidR="00753FCB" w:rsidRPr="00FF3576" w:rsidRDefault="00E2719A" w:rsidP="00F93D56">
            <w:pPr>
              <w:tabs>
                <w:tab w:val="left" w:pos="142"/>
                <w:tab w:val="left" w:pos="9356"/>
              </w:tabs>
              <w:spacing w:after="252" w:line="259" w:lineRule="auto"/>
              <w:ind w:left="0" w:firstLine="0"/>
              <w:rPr>
                <w:sz w:val="24"/>
                <w:szCs w:val="24"/>
              </w:rPr>
            </w:pPr>
            <w:r w:rsidRPr="00FF3576">
              <w:rPr>
                <w:sz w:val="24"/>
                <w:szCs w:val="24"/>
              </w:rPr>
              <w:t>инструментах.</w:t>
            </w:r>
          </w:p>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Знакомить с элементарными музыкальными понятиями</w:t>
            </w:r>
          </w:p>
        </w:tc>
        <w:tc>
          <w:tcPr>
            <w:tcW w:w="2552" w:type="dxa"/>
          </w:tcPr>
          <w:p w:rsidR="00753FCB" w:rsidRPr="00FF3576" w:rsidRDefault="00753FCB" w:rsidP="00F93D56">
            <w:pPr>
              <w:tabs>
                <w:tab w:val="left" w:pos="142"/>
                <w:tab w:val="left" w:pos="9356"/>
              </w:tabs>
              <w:spacing w:after="160" w:line="259" w:lineRule="auto"/>
              <w:ind w:left="0" w:firstLine="0"/>
              <w:rPr>
                <w:sz w:val="24"/>
                <w:szCs w:val="24"/>
              </w:rPr>
            </w:pPr>
          </w:p>
        </w:tc>
        <w:tc>
          <w:tcPr>
            <w:tcW w:w="1842" w:type="dxa"/>
          </w:tcPr>
          <w:p w:rsidR="00753FCB" w:rsidRPr="00FF3576" w:rsidRDefault="00E2719A" w:rsidP="00F93D56">
            <w:pPr>
              <w:tabs>
                <w:tab w:val="left" w:pos="142"/>
                <w:tab w:val="left" w:pos="9356"/>
              </w:tabs>
              <w:spacing w:after="252" w:line="259" w:lineRule="auto"/>
              <w:ind w:left="2" w:firstLine="0"/>
              <w:rPr>
                <w:sz w:val="24"/>
                <w:szCs w:val="24"/>
              </w:rPr>
            </w:pPr>
            <w:r w:rsidRPr="00FF3576">
              <w:rPr>
                <w:sz w:val="24"/>
                <w:szCs w:val="24"/>
              </w:rPr>
              <w:t>Ансамбли.</w:t>
            </w:r>
          </w:p>
          <w:p w:rsidR="00753FCB" w:rsidRPr="00FF3576" w:rsidRDefault="00E2719A" w:rsidP="00F93D56">
            <w:pPr>
              <w:tabs>
                <w:tab w:val="left" w:pos="142"/>
                <w:tab w:val="left" w:pos="9356"/>
              </w:tabs>
              <w:spacing w:after="252" w:line="259" w:lineRule="auto"/>
              <w:ind w:left="2" w:firstLine="0"/>
              <w:rPr>
                <w:sz w:val="24"/>
                <w:szCs w:val="24"/>
              </w:rPr>
            </w:pPr>
            <w:r w:rsidRPr="00FF3576">
              <w:rPr>
                <w:sz w:val="24"/>
                <w:szCs w:val="24"/>
              </w:rPr>
              <w:t>Праздники.</w:t>
            </w:r>
          </w:p>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Развлечения</w:t>
            </w:r>
          </w:p>
        </w:tc>
        <w:tc>
          <w:tcPr>
            <w:tcW w:w="1702" w:type="dxa"/>
          </w:tcPr>
          <w:p w:rsidR="00753FCB" w:rsidRPr="00FF3576" w:rsidRDefault="00753FCB" w:rsidP="00F93D56">
            <w:pPr>
              <w:tabs>
                <w:tab w:val="left" w:pos="142"/>
                <w:tab w:val="left" w:pos="9356"/>
              </w:tabs>
              <w:spacing w:after="160" w:line="259" w:lineRule="auto"/>
              <w:ind w:left="0" w:firstLine="0"/>
              <w:rPr>
                <w:sz w:val="24"/>
                <w:szCs w:val="24"/>
              </w:rPr>
            </w:pPr>
          </w:p>
        </w:tc>
      </w:tr>
    </w:tbl>
    <w:p w:rsidR="00430A8B" w:rsidRDefault="00430A8B" w:rsidP="00F93D56">
      <w:pPr>
        <w:tabs>
          <w:tab w:val="left" w:pos="142"/>
          <w:tab w:val="left" w:pos="9356"/>
        </w:tabs>
        <w:spacing w:after="242" w:line="266" w:lineRule="auto"/>
        <w:ind w:left="1" w:right="537"/>
        <w:rPr>
          <w:b/>
          <w:sz w:val="24"/>
          <w:szCs w:val="24"/>
        </w:rPr>
      </w:pPr>
    </w:p>
    <w:p w:rsidR="00753FCB" w:rsidRPr="00FF3576" w:rsidRDefault="00E2719A" w:rsidP="00F93D56">
      <w:pPr>
        <w:tabs>
          <w:tab w:val="left" w:pos="142"/>
          <w:tab w:val="left" w:pos="9356"/>
        </w:tabs>
        <w:spacing w:after="242" w:line="266" w:lineRule="auto"/>
        <w:ind w:left="1" w:right="537"/>
        <w:rPr>
          <w:sz w:val="24"/>
          <w:szCs w:val="24"/>
        </w:rPr>
      </w:pPr>
      <w:r w:rsidRPr="00FF3576">
        <w:rPr>
          <w:b/>
          <w:sz w:val="24"/>
          <w:szCs w:val="24"/>
        </w:rPr>
        <w:t>(особенности традиционных событий, праздников, мероприятий)</w:t>
      </w:r>
    </w:p>
    <w:p w:rsidR="00753FCB" w:rsidRPr="00FF3576" w:rsidRDefault="00E2719A" w:rsidP="00F60977">
      <w:pPr>
        <w:tabs>
          <w:tab w:val="left" w:pos="142"/>
          <w:tab w:val="left" w:pos="9356"/>
        </w:tabs>
        <w:ind w:left="21" w:right="562"/>
        <w:jc w:val="both"/>
        <w:rPr>
          <w:sz w:val="24"/>
          <w:szCs w:val="24"/>
        </w:rPr>
      </w:pPr>
      <w:r w:rsidRPr="00FF3576">
        <w:rPr>
          <w:sz w:val="24"/>
          <w:szCs w:val="24"/>
        </w:rPr>
        <w:t>В соответствии с требованиями ФГОС ДО, в программу включен раздел «Культурно-досуговая деятельность», посвященный особенностям традиционных событий, праздников, мероприятий. 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В разделе обозначены задачи педагога по организации досуга детей для каждой возрастной группы. В Приложении дан примерный перечень событий, праздников и мероприятий.</w:t>
      </w:r>
    </w:p>
    <w:p w:rsidR="00753FCB" w:rsidRPr="00FF3576" w:rsidRDefault="00E2719A" w:rsidP="00F93D56">
      <w:pPr>
        <w:tabs>
          <w:tab w:val="left" w:pos="142"/>
          <w:tab w:val="left" w:pos="9356"/>
        </w:tabs>
        <w:spacing w:line="238" w:lineRule="auto"/>
        <w:ind w:left="21" w:right="574"/>
        <w:jc w:val="both"/>
        <w:rPr>
          <w:sz w:val="24"/>
          <w:szCs w:val="24"/>
        </w:rPr>
      </w:pPr>
      <w:r w:rsidRPr="00FF3576">
        <w:rPr>
          <w:b/>
          <w:sz w:val="24"/>
          <w:szCs w:val="24"/>
        </w:rPr>
        <w:t>В возрасте</w:t>
      </w:r>
      <w:r w:rsidRPr="00FF3576">
        <w:rPr>
          <w:sz w:val="24"/>
          <w:szCs w:val="24"/>
        </w:rPr>
        <w:t xml:space="preserve"> </w:t>
      </w:r>
      <w:r w:rsidRPr="00FF3576">
        <w:rPr>
          <w:b/>
          <w:sz w:val="24"/>
          <w:szCs w:val="24"/>
        </w:rPr>
        <w:t xml:space="preserve">2-4 лет </w:t>
      </w:r>
      <w:r w:rsidRPr="00FF3576">
        <w:rPr>
          <w:sz w:val="24"/>
          <w:szCs w:val="24"/>
        </w:rPr>
        <w:t xml:space="preserve">используется тематическое планирование содержания образовательного процесса. Темы определяются исходя из потребностей обогащения детского опыта: предметный мир, социальный мир, мир природы и </w:t>
      </w:r>
      <w:r w:rsidR="006452DD" w:rsidRPr="00FF3576">
        <w:rPr>
          <w:sz w:val="24"/>
          <w:szCs w:val="24"/>
        </w:rPr>
        <w:t>пр., например</w:t>
      </w:r>
      <w:r w:rsidRPr="00FF3576">
        <w:rPr>
          <w:sz w:val="24"/>
          <w:szCs w:val="24"/>
        </w:rPr>
        <w:t xml:space="preserve">, могут быть такие темы: «Наш детский сад», «Игрушки», «Я и мои друзья», «Домашние животные», «Мы едем-едем-едем», «Мама, папа и я» и т.п. Тема планируется на 3-5 дней. Она объединяет содержание, методы и приемы из разных образовательных областей. </w:t>
      </w:r>
    </w:p>
    <w:p w:rsidR="00753FCB" w:rsidRPr="00FF3576" w:rsidRDefault="00E2719A" w:rsidP="00F93D56">
      <w:pPr>
        <w:tabs>
          <w:tab w:val="left" w:pos="142"/>
          <w:tab w:val="left" w:pos="9356"/>
        </w:tabs>
        <w:spacing w:line="238" w:lineRule="auto"/>
        <w:ind w:left="21" w:right="574"/>
        <w:jc w:val="both"/>
        <w:rPr>
          <w:sz w:val="24"/>
          <w:szCs w:val="24"/>
        </w:rPr>
      </w:pPr>
      <w:r w:rsidRPr="00FF3576">
        <w:rPr>
          <w:sz w:val="24"/>
          <w:szCs w:val="24"/>
        </w:rPr>
        <w:t xml:space="preserve">    Для работы с детьми лет эффективно </w:t>
      </w:r>
      <w:r w:rsidRPr="00FF3576">
        <w:rPr>
          <w:b/>
          <w:sz w:val="24"/>
          <w:szCs w:val="24"/>
        </w:rPr>
        <w:t>сюжетно-</w:t>
      </w:r>
      <w:r w:rsidR="006452DD" w:rsidRPr="00FF3576">
        <w:rPr>
          <w:b/>
          <w:sz w:val="24"/>
          <w:szCs w:val="24"/>
        </w:rPr>
        <w:t>тематическое планирование</w:t>
      </w:r>
      <w:r w:rsidRPr="00FF3576">
        <w:rPr>
          <w:b/>
          <w:sz w:val="24"/>
          <w:szCs w:val="24"/>
        </w:rPr>
        <w:t xml:space="preserve"> </w:t>
      </w:r>
      <w:r w:rsidRPr="00FF3576">
        <w:rPr>
          <w:sz w:val="24"/>
          <w:szCs w:val="24"/>
        </w:rPr>
        <w:t xml:space="preserve">образовательного процесса. В этом случае образовательный процесс, строится вокруг конкретных игровых персонажей, определяющих в рамках темы на некоторый отрезок времени «сюжет» и содержание детской жизни. Например, в гости к детям приходит из леса Мишка-Топтыжка или приезжает из цирка веселая обезьянка. Они в течение недели становятся инициаторами интересных событий, проблемных ситуаций, образных игр-импровизаций, экспериментирования, наблюдений и разговоров. Игровые персонажи учат детей правильно общаться, показывают новые способы действий с игрушками и другими предметами, участвуют в музыкальной и изобразительной деятельности, помогают малышам проявлять заботу и внимание к близким и пр. </w:t>
      </w:r>
    </w:p>
    <w:p w:rsidR="00753FCB" w:rsidRPr="00FF3576" w:rsidRDefault="00E2719A" w:rsidP="00F93D56">
      <w:pPr>
        <w:tabs>
          <w:tab w:val="left" w:pos="142"/>
          <w:tab w:val="left" w:pos="9356"/>
        </w:tabs>
        <w:spacing w:line="238" w:lineRule="auto"/>
        <w:ind w:left="21" w:right="574"/>
        <w:jc w:val="both"/>
        <w:rPr>
          <w:sz w:val="24"/>
          <w:szCs w:val="24"/>
        </w:rPr>
      </w:pPr>
      <w:r w:rsidRPr="00FF3576">
        <w:rPr>
          <w:sz w:val="24"/>
          <w:szCs w:val="24"/>
        </w:rPr>
        <w:t xml:space="preserve">    В планировании работы учитываются принципы сезонности, повторяемости содержания с определенным усложнением, нарастания самостоятельности и активности детей. </w:t>
      </w:r>
    </w:p>
    <w:p w:rsidR="00753FCB" w:rsidRPr="00FF3576" w:rsidRDefault="00E2719A" w:rsidP="00F93D56">
      <w:pPr>
        <w:tabs>
          <w:tab w:val="left" w:pos="142"/>
          <w:tab w:val="left" w:pos="9356"/>
        </w:tabs>
        <w:spacing w:line="238" w:lineRule="auto"/>
        <w:ind w:left="21" w:right="574"/>
        <w:jc w:val="both"/>
        <w:rPr>
          <w:sz w:val="24"/>
          <w:szCs w:val="24"/>
        </w:rPr>
      </w:pPr>
      <w:r w:rsidRPr="00FF3576">
        <w:rPr>
          <w:sz w:val="24"/>
          <w:szCs w:val="24"/>
        </w:rPr>
        <w:t xml:space="preserve">    Детям раннего возраста доступно понимание ярких сезонных изменений. Они не просто наблюдают, но и отражают их в своей деятельности: рисуют падающий снег; изображают в движении, как кружатся снежинки; делают аппликацию снеговиков; слушают стихи и сказки о зиме; делают домик из снега для мишки и пр. Тема «Времена года» находит отражение как в планировании образовательных ситуаций и занятий, так и в свободной игровой деятельности детей. </w:t>
      </w:r>
    </w:p>
    <w:p w:rsidR="00753FCB" w:rsidRPr="00FF3576" w:rsidRDefault="00E2719A" w:rsidP="00F93D56">
      <w:pPr>
        <w:tabs>
          <w:tab w:val="left" w:pos="142"/>
          <w:tab w:val="left" w:pos="9356"/>
        </w:tabs>
        <w:spacing w:line="238" w:lineRule="auto"/>
        <w:ind w:left="21" w:right="574"/>
        <w:jc w:val="both"/>
        <w:rPr>
          <w:sz w:val="24"/>
          <w:szCs w:val="24"/>
        </w:rPr>
      </w:pPr>
      <w:r w:rsidRPr="00FF3576">
        <w:rPr>
          <w:sz w:val="24"/>
          <w:szCs w:val="24"/>
        </w:rPr>
        <w:t xml:space="preserve">   В содержании планирования учитываются также доступные пониманию детей праздники, такие как Новый год, день рождения и </w:t>
      </w:r>
      <w:r w:rsidR="006452DD" w:rsidRPr="00FF3576">
        <w:rPr>
          <w:sz w:val="24"/>
          <w:szCs w:val="24"/>
        </w:rPr>
        <w:t xml:space="preserve">т.п., </w:t>
      </w:r>
      <w:r w:rsidR="00740355" w:rsidRPr="00FF3576">
        <w:rPr>
          <w:sz w:val="24"/>
          <w:szCs w:val="24"/>
        </w:rPr>
        <w:t>например</w:t>
      </w:r>
      <w:r w:rsidRPr="00FF3576">
        <w:rPr>
          <w:sz w:val="24"/>
          <w:szCs w:val="24"/>
        </w:rPr>
        <w:t xml:space="preserve">, в декабре планируются образовательные ситуации и занятия, отражающие предновогоднее время, тема «Мы встречаем Новый год»: Ситуация «Поможем куклам Маше и Пете собраться на праздник» предусматривает подбор нарядной одежды с учетом пола и развитие эмоциональных переживаний, связанных с праздником (направление окружающий мир: предметы и люди). </w:t>
      </w:r>
    </w:p>
    <w:p w:rsidR="00753FCB" w:rsidRPr="00FF3576" w:rsidRDefault="00E2719A" w:rsidP="00F93D56">
      <w:pPr>
        <w:tabs>
          <w:tab w:val="left" w:pos="142"/>
          <w:tab w:val="left" w:pos="9356"/>
        </w:tabs>
        <w:ind w:left="21" w:right="562"/>
        <w:rPr>
          <w:sz w:val="24"/>
          <w:szCs w:val="24"/>
        </w:rPr>
      </w:pPr>
      <w:r w:rsidRPr="00FF3576">
        <w:rPr>
          <w:sz w:val="24"/>
          <w:szCs w:val="24"/>
        </w:rPr>
        <w:t xml:space="preserve">Ситуация «Дети на празднике елки» - рассматривание картины (направление развитие речи). </w:t>
      </w:r>
    </w:p>
    <w:p w:rsidR="00753FCB" w:rsidRPr="00FF3576" w:rsidRDefault="00E2719A" w:rsidP="00F93D56">
      <w:pPr>
        <w:tabs>
          <w:tab w:val="left" w:pos="142"/>
          <w:tab w:val="left" w:pos="9356"/>
        </w:tabs>
        <w:spacing w:line="238" w:lineRule="auto"/>
        <w:ind w:left="21" w:right="574"/>
        <w:jc w:val="both"/>
        <w:rPr>
          <w:sz w:val="24"/>
          <w:szCs w:val="24"/>
        </w:rPr>
      </w:pPr>
      <w:r w:rsidRPr="00FF3576">
        <w:rPr>
          <w:sz w:val="24"/>
          <w:szCs w:val="24"/>
        </w:rPr>
        <w:t xml:space="preserve">Ситуация «Мы зажигаем на елке огоньки» - рисование на силуэте елки огоньков при помощи тампонов с краской (направление - изобразительная деятельность: рисование). </w:t>
      </w:r>
    </w:p>
    <w:p w:rsidR="00753FCB" w:rsidRPr="00FF3576" w:rsidRDefault="00E2719A" w:rsidP="00F93D56">
      <w:pPr>
        <w:tabs>
          <w:tab w:val="left" w:pos="142"/>
          <w:tab w:val="left" w:pos="9356"/>
        </w:tabs>
        <w:ind w:left="21" w:right="562"/>
        <w:rPr>
          <w:sz w:val="24"/>
          <w:szCs w:val="24"/>
        </w:rPr>
      </w:pPr>
      <w:r w:rsidRPr="00FF3576">
        <w:rPr>
          <w:sz w:val="24"/>
          <w:szCs w:val="24"/>
        </w:rPr>
        <w:t xml:space="preserve">Ситуация «Мы готовим праздничное угощение для кукол» - коллективная лепка (направление - изобразительная деятельность: лепка). </w:t>
      </w:r>
    </w:p>
    <w:p w:rsidR="00753FCB" w:rsidRPr="00FF3576" w:rsidRDefault="00E2719A" w:rsidP="00F93D56">
      <w:pPr>
        <w:tabs>
          <w:tab w:val="left" w:pos="142"/>
          <w:tab w:val="left" w:pos="9356"/>
        </w:tabs>
        <w:spacing w:line="238" w:lineRule="auto"/>
        <w:ind w:left="21" w:right="574"/>
        <w:jc w:val="both"/>
        <w:rPr>
          <w:sz w:val="24"/>
          <w:szCs w:val="24"/>
        </w:rPr>
      </w:pPr>
      <w:r w:rsidRPr="00FF3576">
        <w:rPr>
          <w:sz w:val="24"/>
          <w:szCs w:val="24"/>
        </w:rPr>
        <w:t xml:space="preserve">Ситуация-инсценировка «Здравствуй, Дедушка Мороз» - диалог с Дедом Морозом, рассматривание подарков и группировка их по цвету и форме (направления окружающий мир: предметы и люди; первые шаги в математику). </w:t>
      </w:r>
    </w:p>
    <w:p w:rsidR="00753FCB" w:rsidRPr="00FF3576" w:rsidRDefault="00E2719A" w:rsidP="00F93D56">
      <w:pPr>
        <w:tabs>
          <w:tab w:val="left" w:pos="142"/>
          <w:tab w:val="left" w:pos="9356"/>
        </w:tabs>
        <w:ind w:left="21" w:right="562"/>
        <w:rPr>
          <w:sz w:val="24"/>
          <w:szCs w:val="24"/>
        </w:rPr>
      </w:pPr>
      <w:r w:rsidRPr="00FF3576">
        <w:rPr>
          <w:sz w:val="24"/>
          <w:szCs w:val="24"/>
        </w:rPr>
        <w:t xml:space="preserve">Ситуация «Какие мы нарядные сегодня» (направления - окружающий мир: люди; развитие речи). </w:t>
      </w:r>
    </w:p>
    <w:p w:rsidR="00753FCB" w:rsidRPr="00FF3576" w:rsidRDefault="00E2719A" w:rsidP="00F93D56">
      <w:pPr>
        <w:tabs>
          <w:tab w:val="left" w:pos="142"/>
          <w:tab w:val="left" w:pos="9356"/>
        </w:tabs>
        <w:spacing w:line="238" w:lineRule="auto"/>
        <w:ind w:left="21" w:right="574"/>
        <w:jc w:val="both"/>
        <w:rPr>
          <w:sz w:val="24"/>
          <w:szCs w:val="24"/>
        </w:rPr>
      </w:pPr>
      <w:r w:rsidRPr="00FF3576">
        <w:rPr>
          <w:sz w:val="24"/>
          <w:szCs w:val="24"/>
        </w:rPr>
        <w:t xml:space="preserve">    На музыкальных и физкультурных занятиях предусматривается включение игровых образов, связанных с предстоящим праздником (музыкальные игры, песенки, хороводы, подвижные игры и т.п.). Естественно, что в этот период происходит и знакомство детей с соответствующими новогодними стихами и сказками (направление - детская литература). </w:t>
      </w:r>
    </w:p>
    <w:p w:rsidR="00753FCB" w:rsidRPr="00FF3576" w:rsidRDefault="00E2719A" w:rsidP="00F93D56">
      <w:pPr>
        <w:tabs>
          <w:tab w:val="left" w:pos="142"/>
          <w:tab w:val="left" w:pos="9356"/>
        </w:tabs>
        <w:spacing w:line="238" w:lineRule="auto"/>
        <w:ind w:left="21" w:right="574"/>
        <w:jc w:val="both"/>
        <w:rPr>
          <w:sz w:val="24"/>
          <w:szCs w:val="24"/>
        </w:rPr>
      </w:pPr>
      <w:r w:rsidRPr="00FF3576">
        <w:rPr>
          <w:sz w:val="24"/>
          <w:szCs w:val="24"/>
        </w:rPr>
        <w:t xml:space="preserve">    На прогулках воспитатель вовлекает детей в образные игры-имитации («Кружатся снежинки», «Веселые зайчата»), в эмоциональные моменты типа «Здравствуй, зимушка-зима», включающие любование красотой белого снега или катание кукол на саночках, в общие практические дела («Сделаем в снегу дорожку для Дедушки Мороза» и т.п.). В игровом уголке создается обстановка новогоднего праздника игрушек и семьи за праздничным столом (куклы). </w:t>
      </w:r>
    </w:p>
    <w:p w:rsidR="00753FCB" w:rsidRPr="00FF3576" w:rsidRDefault="00E2719A" w:rsidP="00F93D56">
      <w:pPr>
        <w:tabs>
          <w:tab w:val="left" w:pos="142"/>
          <w:tab w:val="left" w:pos="9356"/>
        </w:tabs>
        <w:spacing w:after="203" w:line="238" w:lineRule="auto"/>
        <w:ind w:left="21" w:right="574"/>
        <w:jc w:val="both"/>
        <w:rPr>
          <w:sz w:val="24"/>
          <w:szCs w:val="24"/>
        </w:rPr>
      </w:pPr>
      <w:r w:rsidRPr="00FF3576">
        <w:rPr>
          <w:sz w:val="24"/>
          <w:szCs w:val="24"/>
        </w:rPr>
        <w:t xml:space="preserve">    Важно, чтобы все содержание образовательного процесса способствовало неуклонному развитию познавательной и эмоциональной сферы детей, обогащению их личного опыта, росту самостоятельности и давало каждому ребенку ощущение единой дружной семьи и радости общения со сверстниками и взрослыми в детском саду.</w:t>
      </w:r>
    </w:p>
    <w:p w:rsidR="00753FCB" w:rsidRPr="00FF3576" w:rsidRDefault="00E2719A" w:rsidP="00F93D56">
      <w:pPr>
        <w:tabs>
          <w:tab w:val="left" w:pos="142"/>
          <w:tab w:val="left" w:pos="9356"/>
        </w:tabs>
        <w:spacing w:line="238" w:lineRule="auto"/>
        <w:ind w:left="21" w:right="574"/>
        <w:jc w:val="both"/>
        <w:rPr>
          <w:sz w:val="24"/>
          <w:szCs w:val="24"/>
        </w:rPr>
      </w:pPr>
      <w:r w:rsidRPr="00FF3576">
        <w:rPr>
          <w:b/>
          <w:sz w:val="24"/>
          <w:szCs w:val="24"/>
        </w:rPr>
        <w:t xml:space="preserve">    В </w:t>
      </w:r>
      <w:r w:rsidR="006452DD" w:rsidRPr="00FF3576">
        <w:rPr>
          <w:b/>
          <w:sz w:val="24"/>
          <w:szCs w:val="24"/>
        </w:rPr>
        <w:t>дошкольном возрасте 4-8</w:t>
      </w:r>
      <w:r w:rsidRPr="00FF3576">
        <w:rPr>
          <w:b/>
          <w:sz w:val="24"/>
          <w:szCs w:val="24"/>
        </w:rPr>
        <w:t>лет</w:t>
      </w:r>
      <w:r w:rsidRPr="00FF3576">
        <w:rPr>
          <w:sz w:val="24"/>
          <w:szCs w:val="24"/>
        </w:rPr>
        <w:t xml:space="preserve"> воспитательно-образовательный процесс, строится с учетом контингента воспитанников, их индивидуальных и возрастных особенностей, традиционных событий, праздников, мероприятий, социального заказа родителей.</w:t>
      </w:r>
    </w:p>
    <w:p w:rsidR="00753FCB" w:rsidRPr="00FF3576" w:rsidRDefault="00E2719A" w:rsidP="00F93D56">
      <w:pPr>
        <w:tabs>
          <w:tab w:val="left" w:pos="142"/>
          <w:tab w:val="left" w:pos="9356"/>
        </w:tabs>
        <w:spacing w:line="238" w:lineRule="auto"/>
        <w:ind w:left="21" w:right="574"/>
        <w:jc w:val="both"/>
        <w:rPr>
          <w:sz w:val="24"/>
          <w:szCs w:val="24"/>
        </w:rPr>
      </w:pPr>
      <w:r w:rsidRPr="00FF3576">
        <w:rPr>
          <w:sz w:val="24"/>
          <w:szCs w:val="24"/>
        </w:rPr>
        <w:t xml:space="preserve">   При организации воспитательно-образовательного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w:t>
      </w:r>
    </w:p>
    <w:p w:rsidR="00753FCB" w:rsidRPr="00FF3576" w:rsidRDefault="00E2719A" w:rsidP="00F93D56">
      <w:pPr>
        <w:tabs>
          <w:tab w:val="left" w:pos="142"/>
          <w:tab w:val="left" w:pos="9356"/>
        </w:tabs>
        <w:spacing w:line="238" w:lineRule="auto"/>
        <w:ind w:left="21" w:right="574"/>
        <w:jc w:val="both"/>
        <w:rPr>
          <w:sz w:val="24"/>
          <w:szCs w:val="24"/>
        </w:rPr>
      </w:pPr>
      <w:r w:rsidRPr="00FF3576">
        <w:rPr>
          <w:sz w:val="24"/>
          <w:szCs w:val="24"/>
        </w:rPr>
        <w:t xml:space="preserve">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w:t>
      </w:r>
    </w:p>
    <w:p w:rsidR="00753FCB" w:rsidRPr="00FF3576" w:rsidRDefault="00E2719A" w:rsidP="00F93D56">
      <w:pPr>
        <w:tabs>
          <w:tab w:val="left" w:pos="142"/>
          <w:tab w:val="left" w:pos="9356"/>
        </w:tabs>
        <w:spacing w:line="238" w:lineRule="auto"/>
        <w:ind w:left="21" w:right="574"/>
        <w:jc w:val="both"/>
        <w:rPr>
          <w:sz w:val="24"/>
          <w:szCs w:val="24"/>
        </w:rPr>
      </w:pPr>
      <w:r w:rsidRPr="00FF3576">
        <w:rPr>
          <w:sz w:val="24"/>
          <w:szCs w:val="24"/>
        </w:rPr>
        <w:t xml:space="preserve">   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753FCB" w:rsidRPr="00FF3576" w:rsidRDefault="00E2719A" w:rsidP="00F93D56">
      <w:pPr>
        <w:tabs>
          <w:tab w:val="left" w:pos="142"/>
          <w:tab w:val="left" w:pos="9356"/>
        </w:tabs>
        <w:spacing w:line="238" w:lineRule="auto"/>
        <w:ind w:left="21" w:right="574"/>
        <w:jc w:val="both"/>
        <w:rPr>
          <w:sz w:val="24"/>
          <w:szCs w:val="24"/>
        </w:rPr>
      </w:pPr>
      <w:r w:rsidRPr="00FF3576">
        <w:rPr>
          <w:sz w:val="24"/>
          <w:szCs w:val="24"/>
        </w:rPr>
        <w:t xml:space="preserve">   Выделение основной темы периода не означает, что абсолютно вся деятельность детей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rsidR="00753FCB" w:rsidRPr="00FF3576" w:rsidRDefault="00E2719A" w:rsidP="00F93D56">
      <w:pPr>
        <w:tabs>
          <w:tab w:val="left" w:pos="142"/>
          <w:tab w:val="left" w:pos="9356"/>
        </w:tabs>
        <w:spacing w:line="238" w:lineRule="auto"/>
        <w:ind w:left="21" w:right="574"/>
        <w:jc w:val="both"/>
        <w:rPr>
          <w:sz w:val="24"/>
          <w:szCs w:val="24"/>
        </w:rPr>
      </w:pPr>
      <w:r w:rsidRPr="00FF3576">
        <w:rPr>
          <w:sz w:val="24"/>
          <w:szCs w:val="24"/>
        </w:rPr>
        <w:t xml:space="preserve">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753FCB" w:rsidRPr="00FF3576" w:rsidRDefault="00E2719A" w:rsidP="00F93D56">
      <w:pPr>
        <w:tabs>
          <w:tab w:val="left" w:pos="142"/>
          <w:tab w:val="left" w:pos="9356"/>
        </w:tabs>
        <w:spacing w:line="238" w:lineRule="auto"/>
        <w:ind w:left="21" w:right="574"/>
        <w:jc w:val="both"/>
        <w:rPr>
          <w:sz w:val="24"/>
          <w:szCs w:val="24"/>
        </w:rPr>
      </w:pPr>
      <w:r w:rsidRPr="00FF3576">
        <w:rPr>
          <w:sz w:val="24"/>
          <w:szCs w:val="24"/>
        </w:rPr>
        <w:t xml:space="preserve">   Тематический принцип построения образовательного процесса позволяет органично вводить региональные и культурные компоненты, учитывать специфику дошкольного учреждения.</w:t>
      </w:r>
    </w:p>
    <w:p w:rsidR="00753FCB" w:rsidRPr="00FF3576" w:rsidRDefault="00E2719A" w:rsidP="00F93D56">
      <w:pPr>
        <w:tabs>
          <w:tab w:val="left" w:pos="142"/>
          <w:tab w:val="left" w:pos="9356"/>
        </w:tabs>
        <w:spacing w:line="238" w:lineRule="auto"/>
        <w:ind w:left="21" w:right="574"/>
        <w:jc w:val="both"/>
        <w:rPr>
          <w:sz w:val="24"/>
          <w:szCs w:val="24"/>
        </w:rPr>
      </w:pPr>
      <w:r w:rsidRPr="00FF3576">
        <w:rPr>
          <w:sz w:val="24"/>
          <w:szCs w:val="24"/>
        </w:rPr>
        <w:t xml:space="preserve">    Одной теме следует уделять не менее одной недели. Оптимальный период - 2-3 недели. Тема должна быть отражена в подборе материалов, находящихся в группе и центрах (уголках) развития.</w:t>
      </w:r>
    </w:p>
    <w:p w:rsidR="00753FCB" w:rsidRPr="00FF3576" w:rsidRDefault="00E2719A" w:rsidP="00F93D56">
      <w:pPr>
        <w:tabs>
          <w:tab w:val="left" w:pos="142"/>
          <w:tab w:val="left" w:pos="9356"/>
        </w:tabs>
        <w:ind w:left="21" w:right="562"/>
        <w:rPr>
          <w:sz w:val="24"/>
          <w:szCs w:val="24"/>
        </w:rPr>
      </w:pPr>
      <w:r w:rsidRPr="00FF3576">
        <w:rPr>
          <w:sz w:val="24"/>
          <w:szCs w:val="24"/>
        </w:rPr>
        <w:t xml:space="preserve">    В Программе дана модель организации воспитательно-образовательного процесса на год с учетом комплексно-тематического принципа. </w:t>
      </w:r>
    </w:p>
    <w:p w:rsidR="00753FCB" w:rsidRPr="00FF3576" w:rsidRDefault="00E2719A" w:rsidP="00F93D56">
      <w:pPr>
        <w:tabs>
          <w:tab w:val="left" w:pos="142"/>
          <w:tab w:val="left" w:pos="9356"/>
        </w:tabs>
        <w:spacing w:after="242" w:line="266" w:lineRule="auto"/>
        <w:ind w:left="1" w:right="537"/>
        <w:rPr>
          <w:color w:val="auto"/>
          <w:sz w:val="24"/>
          <w:szCs w:val="24"/>
        </w:rPr>
      </w:pPr>
      <w:r w:rsidRPr="00FF3576">
        <w:rPr>
          <w:b/>
          <w:color w:val="auto"/>
          <w:sz w:val="24"/>
          <w:szCs w:val="24"/>
        </w:rPr>
        <w:t xml:space="preserve">3.2 Материально-техническое обеспечение программы </w:t>
      </w:r>
    </w:p>
    <w:p w:rsidR="00753FCB" w:rsidRPr="00FF3576" w:rsidRDefault="00E2719A" w:rsidP="00F93D56">
      <w:pPr>
        <w:tabs>
          <w:tab w:val="left" w:pos="142"/>
          <w:tab w:val="left" w:pos="9356"/>
        </w:tabs>
        <w:spacing w:after="41" w:line="238" w:lineRule="auto"/>
        <w:ind w:left="21" w:right="574"/>
        <w:jc w:val="both"/>
        <w:rPr>
          <w:color w:val="auto"/>
          <w:sz w:val="24"/>
          <w:szCs w:val="24"/>
        </w:rPr>
      </w:pPr>
      <w:r w:rsidRPr="00FF3576">
        <w:rPr>
          <w:color w:val="auto"/>
          <w:sz w:val="24"/>
          <w:szCs w:val="24"/>
        </w:rPr>
        <w:t>Разнообразная</w:t>
      </w:r>
      <w:r w:rsidR="006452DD" w:rsidRPr="00FF3576">
        <w:rPr>
          <w:color w:val="auto"/>
          <w:sz w:val="24"/>
          <w:szCs w:val="24"/>
        </w:rPr>
        <w:t xml:space="preserve"> предметно-развивающая среда МБ</w:t>
      </w:r>
      <w:r w:rsidRPr="00FF3576">
        <w:rPr>
          <w:color w:val="auto"/>
          <w:sz w:val="24"/>
          <w:szCs w:val="24"/>
        </w:rPr>
        <w:t>ОУ</w:t>
      </w:r>
      <w:r w:rsidR="006452DD" w:rsidRPr="00FF3576">
        <w:rPr>
          <w:color w:val="auto"/>
          <w:sz w:val="24"/>
          <w:szCs w:val="24"/>
        </w:rPr>
        <w:t xml:space="preserve"> Полненская СОШ</w:t>
      </w:r>
      <w:r w:rsidRPr="00FF3576">
        <w:rPr>
          <w:color w:val="auto"/>
          <w:sz w:val="24"/>
          <w:szCs w:val="24"/>
        </w:rPr>
        <w:t xml:space="preserve"> включает компоненты, необходимые для полноценного физического, эстетического, познавательного и социального развития воспитанников.</w:t>
      </w:r>
    </w:p>
    <w:p w:rsidR="00753FCB" w:rsidRPr="00FF3576" w:rsidRDefault="006452DD" w:rsidP="00F93D56">
      <w:pPr>
        <w:tabs>
          <w:tab w:val="left" w:pos="142"/>
          <w:tab w:val="left" w:pos="9356"/>
        </w:tabs>
        <w:spacing w:after="317" w:line="238" w:lineRule="auto"/>
        <w:ind w:left="21" w:right="574"/>
        <w:jc w:val="both"/>
        <w:rPr>
          <w:color w:val="auto"/>
          <w:sz w:val="24"/>
          <w:szCs w:val="24"/>
        </w:rPr>
      </w:pPr>
      <w:r w:rsidRPr="00FF3576">
        <w:rPr>
          <w:color w:val="auto"/>
          <w:sz w:val="24"/>
          <w:szCs w:val="24"/>
        </w:rPr>
        <w:t xml:space="preserve">В учреждении оборудовано 2 </w:t>
      </w:r>
      <w:r w:rsidR="00E2719A" w:rsidRPr="00FF3576">
        <w:rPr>
          <w:color w:val="auto"/>
          <w:sz w:val="24"/>
          <w:szCs w:val="24"/>
        </w:rPr>
        <w:t xml:space="preserve">групповых помещения со спальнями, раздевальными, умывальными комнатами, </w:t>
      </w:r>
      <w:r w:rsidRPr="00FF3576">
        <w:rPr>
          <w:color w:val="auto"/>
          <w:sz w:val="24"/>
          <w:szCs w:val="24"/>
        </w:rPr>
        <w:t>буфетными,</w:t>
      </w:r>
      <w:r w:rsidR="00715A7A" w:rsidRPr="00FF3576">
        <w:rPr>
          <w:color w:val="auto"/>
          <w:sz w:val="24"/>
          <w:szCs w:val="24"/>
        </w:rPr>
        <w:t xml:space="preserve"> </w:t>
      </w:r>
      <w:r w:rsidR="00E2719A" w:rsidRPr="00FF3576">
        <w:rPr>
          <w:color w:val="auto"/>
          <w:sz w:val="24"/>
          <w:szCs w:val="24"/>
        </w:rPr>
        <w:t>санитарными узлами.   Игровые комнаты оснащены современной детской мебелью, игровым материалом, оборудованием для занятий: магнитными досками, наборными полотнами, магнитофонами. Выделены игровые зоны, игровой материал подобран по возрасту. На игрушки, детскую мебель имеются сертификаты качества и соответствия требованиям СанПиН.</w:t>
      </w:r>
    </w:p>
    <w:p w:rsidR="00753FCB" w:rsidRPr="00FF3576" w:rsidRDefault="006452DD" w:rsidP="00F93D56">
      <w:pPr>
        <w:tabs>
          <w:tab w:val="left" w:pos="142"/>
          <w:tab w:val="left" w:pos="9356"/>
        </w:tabs>
        <w:spacing w:after="322"/>
        <w:ind w:left="21" w:right="562"/>
        <w:jc w:val="both"/>
        <w:rPr>
          <w:color w:val="auto"/>
          <w:sz w:val="24"/>
          <w:szCs w:val="24"/>
        </w:rPr>
      </w:pPr>
      <w:r w:rsidRPr="00FF3576">
        <w:rPr>
          <w:color w:val="auto"/>
          <w:sz w:val="24"/>
          <w:szCs w:val="24"/>
        </w:rPr>
        <w:t xml:space="preserve">МБОУ Полненская СОШ </w:t>
      </w:r>
      <w:r w:rsidR="00E2719A" w:rsidRPr="00FF3576">
        <w:rPr>
          <w:color w:val="auto"/>
          <w:sz w:val="24"/>
          <w:szCs w:val="24"/>
        </w:rPr>
        <w:t>оснащён</w:t>
      </w:r>
      <w:r w:rsidRPr="00FF3576">
        <w:rPr>
          <w:color w:val="auto"/>
          <w:sz w:val="24"/>
          <w:szCs w:val="24"/>
        </w:rPr>
        <w:t>а</w:t>
      </w:r>
      <w:r w:rsidR="00E2719A" w:rsidRPr="00FF3576">
        <w:rPr>
          <w:color w:val="auto"/>
          <w:sz w:val="24"/>
          <w:szCs w:val="24"/>
        </w:rPr>
        <w:t xml:space="preserve"> всем необходимым для обеспечения образовательного процесса с дошкольниками:</w:t>
      </w:r>
    </w:p>
    <w:p w:rsidR="00753FCB" w:rsidRPr="00FF3576" w:rsidRDefault="00E2719A" w:rsidP="006739F8">
      <w:pPr>
        <w:numPr>
          <w:ilvl w:val="0"/>
          <w:numId w:val="23"/>
        </w:numPr>
        <w:tabs>
          <w:tab w:val="left" w:pos="142"/>
          <w:tab w:val="left" w:pos="9356"/>
        </w:tabs>
        <w:spacing w:after="81"/>
        <w:ind w:right="562" w:hanging="360"/>
        <w:jc w:val="both"/>
        <w:rPr>
          <w:color w:val="auto"/>
          <w:sz w:val="24"/>
          <w:szCs w:val="24"/>
        </w:rPr>
      </w:pPr>
      <w:r w:rsidRPr="00FF3576">
        <w:rPr>
          <w:color w:val="auto"/>
          <w:sz w:val="24"/>
          <w:szCs w:val="24"/>
        </w:rPr>
        <w:t>нормативно-правовая база организации деятельности дошкольного образовательного учреждения;</w:t>
      </w:r>
    </w:p>
    <w:p w:rsidR="00753FCB" w:rsidRPr="00FF3576" w:rsidRDefault="00E2719A" w:rsidP="006739F8">
      <w:pPr>
        <w:numPr>
          <w:ilvl w:val="0"/>
          <w:numId w:val="23"/>
        </w:numPr>
        <w:tabs>
          <w:tab w:val="left" w:pos="142"/>
          <w:tab w:val="left" w:pos="9356"/>
        </w:tabs>
        <w:spacing w:after="44"/>
        <w:ind w:right="562" w:hanging="360"/>
        <w:jc w:val="both"/>
        <w:rPr>
          <w:color w:val="auto"/>
          <w:sz w:val="24"/>
          <w:szCs w:val="24"/>
        </w:rPr>
      </w:pPr>
      <w:r w:rsidRPr="00FF3576">
        <w:rPr>
          <w:color w:val="auto"/>
          <w:sz w:val="24"/>
          <w:szCs w:val="24"/>
        </w:rPr>
        <w:t>современные программы и технологии дошкольного образования;</w:t>
      </w:r>
    </w:p>
    <w:p w:rsidR="00753FCB" w:rsidRPr="00FF3576" w:rsidRDefault="00E2719A" w:rsidP="006739F8">
      <w:pPr>
        <w:numPr>
          <w:ilvl w:val="0"/>
          <w:numId w:val="23"/>
        </w:numPr>
        <w:tabs>
          <w:tab w:val="left" w:pos="142"/>
          <w:tab w:val="left" w:pos="9356"/>
        </w:tabs>
        <w:spacing w:after="81"/>
        <w:ind w:right="562" w:hanging="360"/>
        <w:jc w:val="both"/>
        <w:rPr>
          <w:color w:val="auto"/>
          <w:sz w:val="24"/>
          <w:szCs w:val="24"/>
        </w:rPr>
      </w:pPr>
      <w:r w:rsidRPr="00FF3576">
        <w:rPr>
          <w:color w:val="auto"/>
          <w:sz w:val="24"/>
          <w:szCs w:val="24"/>
        </w:rPr>
        <w:t>методические рекомендации по основным направлениям работы с дошкольниками;</w:t>
      </w:r>
    </w:p>
    <w:p w:rsidR="00753FCB" w:rsidRPr="00FF3576" w:rsidRDefault="00E2719A" w:rsidP="006739F8">
      <w:pPr>
        <w:numPr>
          <w:ilvl w:val="0"/>
          <w:numId w:val="23"/>
        </w:numPr>
        <w:tabs>
          <w:tab w:val="left" w:pos="142"/>
          <w:tab w:val="left" w:pos="9356"/>
        </w:tabs>
        <w:spacing w:after="44"/>
        <w:ind w:right="562" w:hanging="360"/>
        <w:jc w:val="both"/>
        <w:rPr>
          <w:color w:val="auto"/>
          <w:sz w:val="24"/>
          <w:szCs w:val="24"/>
        </w:rPr>
      </w:pPr>
      <w:r w:rsidRPr="00FF3576">
        <w:rPr>
          <w:color w:val="auto"/>
          <w:sz w:val="24"/>
          <w:szCs w:val="24"/>
        </w:rPr>
        <w:t>обобщённый положительный педагогический опыт воспитателей;</w:t>
      </w:r>
    </w:p>
    <w:p w:rsidR="00753FCB" w:rsidRPr="00FF3576" w:rsidRDefault="00E2719A" w:rsidP="006739F8">
      <w:pPr>
        <w:numPr>
          <w:ilvl w:val="0"/>
          <w:numId w:val="23"/>
        </w:numPr>
        <w:tabs>
          <w:tab w:val="left" w:pos="142"/>
          <w:tab w:val="left" w:pos="9356"/>
        </w:tabs>
        <w:spacing w:after="44"/>
        <w:ind w:right="562" w:hanging="360"/>
        <w:jc w:val="both"/>
        <w:rPr>
          <w:color w:val="auto"/>
          <w:sz w:val="24"/>
          <w:szCs w:val="24"/>
        </w:rPr>
      </w:pPr>
      <w:r w:rsidRPr="00FF3576">
        <w:rPr>
          <w:color w:val="auto"/>
          <w:sz w:val="24"/>
          <w:szCs w:val="24"/>
        </w:rPr>
        <w:t>библиотека методической и детской литературы;</w:t>
      </w:r>
    </w:p>
    <w:p w:rsidR="00753FCB" w:rsidRPr="00FF3576" w:rsidRDefault="00E2719A" w:rsidP="006739F8">
      <w:pPr>
        <w:numPr>
          <w:ilvl w:val="0"/>
          <w:numId w:val="23"/>
        </w:numPr>
        <w:tabs>
          <w:tab w:val="left" w:pos="142"/>
          <w:tab w:val="left" w:pos="9356"/>
        </w:tabs>
        <w:ind w:right="562" w:hanging="360"/>
        <w:jc w:val="both"/>
        <w:rPr>
          <w:color w:val="auto"/>
          <w:sz w:val="24"/>
          <w:szCs w:val="24"/>
        </w:rPr>
      </w:pPr>
      <w:r w:rsidRPr="00FF3576">
        <w:rPr>
          <w:color w:val="auto"/>
          <w:sz w:val="24"/>
          <w:szCs w:val="24"/>
        </w:rPr>
        <w:t>демонстрационный, раздаточный, игровой материал для организации педагогической деятельности с дошкольниками.</w:t>
      </w:r>
    </w:p>
    <w:p w:rsidR="00753FCB" w:rsidRPr="00FF3576" w:rsidRDefault="00E2719A" w:rsidP="00F93D56">
      <w:pPr>
        <w:tabs>
          <w:tab w:val="left" w:pos="142"/>
          <w:tab w:val="left" w:pos="9356"/>
        </w:tabs>
        <w:spacing w:after="322"/>
        <w:ind w:left="21" w:right="562"/>
        <w:jc w:val="both"/>
        <w:rPr>
          <w:color w:val="auto"/>
          <w:sz w:val="24"/>
          <w:szCs w:val="24"/>
        </w:rPr>
      </w:pPr>
      <w:r w:rsidRPr="00FF3576">
        <w:rPr>
          <w:color w:val="auto"/>
          <w:sz w:val="24"/>
          <w:szCs w:val="24"/>
        </w:rPr>
        <w:t>В педагогическом процессе для развития познавательного интереса, повышения уровня и качества знан</w:t>
      </w:r>
      <w:r w:rsidR="006452DD" w:rsidRPr="00FF3576">
        <w:rPr>
          <w:color w:val="auto"/>
          <w:sz w:val="24"/>
          <w:szCs w:val="24"/>
        </w:rPr>
        <w:t xml:space="preserve">ий у детей, в дошкольных группах </w:t>
      </w:r>
      <w:r w:rsidRPr="00FF3576">
        <w:rPr>
          <w:color w:val="auto"/>
          <w:sz w:val="24"/>
          <w:szCs w:val="24"/>
        </w:rPr>
        <w:t>используются разнообразные технические средства:</w:t>
      </w:r>
    </w:p>
    <w:p w:rsidR="00753FCB" w:rsidRPr="00FF3576" w:rsidRDefault="00E2719A" w:rsidP="006739F8">
      <w:pPr>
        <w:numPr>
          <w:ilvl w:val="0"/>
          <w:numId w:val="23"/>
        </w:numPr>
        <w:tabs>
          <w:tab w:val="left" w:pos="142"/>
          <w:tab w:val="left" w:pos="9356"/>
        </w:tabs>
        <w:spacing w:after="81"/>
        <w:ind w:right="562" w:hanging="360"/>
        <w:jc w:val="both"/>
        <w:rPr>
          <w:color w:val="auto"/>
          <w:sz w:val="24"/>
          <w:szCs w:val="24"/>
        </w:rPr>
      </w:pPr>
      <w:r w:rsidRPr="00FF3576">
        <w:rPr>
          <w:color w:val="auto"/>
          <w:sz w:val="24"/>
          <w:szCs w:val="24"/>
        </w:rPr>
        <w:t>телевизоры,для просмотра познавательных телепередач, видеофильмов, мультфильмов, сказок;</w:t>
      </w:r>
    </w:p>
    <w:p w:rsidR="00753FCB" w:rsidRPr="00FF3576" w:rsidRDefault="00E2719A" w:rsidP="006739F8">
      <w:pPr>
        <w:numPr>
          <w:ilvl w:val="0"/>
          <w:numId w:val="23"/>
        </w:numPr>
        <w:tabs>
          <w:tab w:val="left" w:pos="142"/>
          <w:tab w:val="left" w:pos="9356"/>
        </w:tabs>
        <w:spacing w:after="284" w:line="238" w:lineRule="auto"/>
        <w:ind w:right="562" w:hanging="360"/>
        <w:jc w:val="both"/>
        <w:rPr>
          <w:color w:val="auto"/>
          <w:sz w:val="24"/>
          <w:szCs w:val="24"/>
        </w:rPr>
      </w:pPr>
      <w:r w:rsidRPr="00FF3576">
        <w:rPr>
          <w:color w:val="auto"/>
          <w:sz w:val="24"/>
          <w:szCs w:val="24"/>
        </w:rPr>
        <w:t xml:space="preserve"> </w:t>
      </w:r>
      <w:r w:rsidR="008E6830" w:rsidRPr="00FF3576">
        <w:rPr>
          <w:color w:val="auto"/>
          <w:sz w:val="24"/>
          <w:szCs w:val="24"/>
        </w:rPr>
        <w:t>музыкальный центр:</w:t>
      </w:r>
      <w:r w:rsidRPr="00FF3576">
        <w:rPr>
          <w:color w:val="auto"/>
          <w:sz w:val="24"/>
          <w:szCs w:val="24"/>
        </w:rPr>
        <w:t xml:space="preserve"> для развлекательных мероприятий, прослушивания музыки в режимных моментах;</w:t>
      </w:r>
    </w:p>
    <w:p w:rsidR="00753FCB" w:rsidRPr="00FF3576" w:rsidRDefault="00E2719A" w:rsidP="00F93D56">
      <w:pPr>
        <w:tabs>
          <w:tab w:val="left" w:pos="142"/>
          <w:tab w:val="left" w:pos="9356"/>
        </w:tabs>
        <w:spacing w:after="33"/>
        <w:ind w:left="21" w:right="562"/>
        <w:jc w:val="both"/>
        <w:rPr>
          <w:color w:val="auto"/>
          <w:sz w:val="24"/>
          <w:szCs w:val="24"/>
        </w:rPr>
      </w:pPr>
      <w:r w:rsidRPr="00FF3576">
        <w:rPr>
          <w:color w:val="auto"/>
          <w:sz w:val="24"/>
          <w:szCs w:val="24"/>
        </w:rPr>
        <w:t>Доступ к информационным системам</w:t>
      </w:r>
    </w:p>
    <w:p w:rsidR="00FF2632" w:rsidRPr="00FF3576" w:rsidRDefault="00E2719A" w:rsidP="00F93D56">
      <w:pPr>
        <w:tabs>
          <w:tab w:val="left" w:pos="142"/>
          <w:tab w:val="left" w:pos="9356"/>
        </w:tabs>
        <w:spacing w:after="785"/>
        <w:ind w:left="21" w:right="562"/>
        <w:jc w:val="both"/>
        <w:rPr>
          <w:color w:val="auto"/>
          <w:sz w:val="24"/>
          <w:szCs w:val="24"/>
        </w:rPr>
      </w:pPr>
      <w:r w:rsidRPr="00FF3576">
        <w:rPr>
          <w:color w:val="auto"/>
          <w:sz w:val="24"/>
          <w:szCs w:val="24"/>
        </w:rPr>
        <w:t>В учреждении и</w:t>
      </w:r>
      <w:r w:rsidR="008E6830" w:rsidRPr="00FF3576">
        <w:rPr>
          <w:color w:val="auto"/>
          <w:sz w:val="24"/>
          <w:szCs w:val="24"/>
        </w:rPr>
        <w:t>меются 2</w:t>
      </w:r>
      <w:r w:rsidRPr="00FF3576">
        <w:rPr>
          <w:color w:val="auto"/>
          <w:sz w:val="24"/>
          <w:szCs w:val="24"/>
        </w:rPr>
        <w:t xml:space="preserve"> ноутбук</w:t>
      </w:r>
      <w:r w:rsidR="008E6830" w:rsidRPr="00FF3576">
        <w:rPr>
          <w:color w:val="auto"/>
          <w:sz w:val="24"/>
          <w:szCs w:val="24"/>
        </w:rPr>
        <w:t>а</w:t>
      </w:r>
      <w:r w:rsidRPr="00FF3576">
        <w:rPr>
          <w:color w:val="auto"/>
          <w:sz w:val="24"/>
          <w:szCs w:val="24"/>
        </w:rPr>
        <w:t xml:space="preserve"> и другая </w:t>
      </w:r>
      <w:r w:rsidR="008E6830" w:rsidRPr="00FF3576">
        <w:rPr>
          <w:color w:val="auto"/>
          <w:sz w:val="24"/>
          <w:szCs w:val="24"/>
        </w:rPr>
        <w:t>оргтехника.</w:t>
      </w:r>
    </w:p>
    <w:p w:rsidR="00753FCB" w:rsidRPr="00FF3576" w:rsidRDefault="00E2719A" w:rsidP="00F93D56">
      <w:pPr>
        <w:tabs>
          <w:tab w:val="left" w:pos="142"/>
          <w:tab w:val="left" w:pos="9356"/>
        </w:tabs>
        <w:spacing w:after="785"/>
        <w:ind w:left="21" w:right="562"/>
        <w:jc w:val="both"/>
        <w:rPr>
          <w:color w:val="auto"/>
          <w:sz w:val="24"/>
          <w:szCs w:val="24"/>
        </w:rPr>
      </w:pPr>
      <w:r w:rsidRPr="00FF3576">
        <w:rPr>
          <w:i/>
          <w:color w:val="auto"/>
          <w:sz w:val="24"/>
          <w:szCs w:val="24"/>
        </w:rPr>
        <w:t>Условия охраны здоровья детей</w:t>
      </w:r>
    </w:p>
    <w:p w:rsidR="00753FCB" w:rsidRPr="00FF3576" w:rsidRDefault="00E2719A" w:rsidP="00F93D56">
      <w:pPr>
        <w:tabs>
          <w:tab w:val="left" w:pos="142"/>
          <w:tab w:val="left" w:pos="9356"/>
        </w:tabs>
        <w:spacing w:after="31"/>
        <w:ind w:left="6" w:right="562" w:firstLine="0"/>
        <w:jc w:val="both"/>
        <w:rPr>
          <w:color w:val="auto"/>
          <w:sz w:val="24"/>
          <w:szCs w:val="24"/>
        </w:rPr>
      </w:pPr>
      <w:r w:rsidRPr="00FF3576">
        <w:rPr>
          <w:color w:val="auto"/>
          <w:sz w:val="24"/>
          <w:szCs w:val="24"/>
        </w:rPr>
        <w:t>В</w:t>
      </w:r>
      <w:r w:rsidR="008E6830" w:rsidRPr="00FF3576">
        <w:rPr>
          <w:color w:val="auto"/>
          <w:sz w:val="24"/>
          <w:szCs w:val="24"/>
        </w:rPr>
        <w:t xml:space="preserve"> МБОУ Полненская СОШ</w:t>
      </w:r>
      <w:r w:rsidRPr="00FF3576">
        <w:rPr>
          <w:color w:val="auto"/>
          <w:sz w:val="24"/>
          <w:szCs w:val="24"/>
        </w:rPr>
        <w:t xml:space="preserve"> имеется медицинский кабинет для </w:t>
      </w:r>
      <w:r w:rsidR="008E6830" w:rsidRPr="00FF3576">
        <w:rPr>
          <w:color w:val="auto"/>
          <w:sz w:val="24"/>
          <w:szCs w:val="24"/>
        </w:rPr>
        <w:t>осмотра детей, работы с документацией</w:t>
      </w:r>
      <w:r w:rsidRPr="00FF3576">
        <w:rPr>
          <w:color w:val="auto"/>
          <w:sz w:val="24"/>
          <w:szCs w:val="24"/>
        </w:rPr>
        <w:t>.</w:t>
      </w:r>
    </w:p>
    <w:p w:rsidR="00753FCB" w:rsidRPr="00FF3576" w:rsidRDefault="00E2719A" w:rsidP="00F93D56">
      <w:pPr>
        <w:tabs>
          <w:tab w:val="left" w:pos="142"/>
          <w:tab w:val="left" w:pos="9356"/>
        </w:tabs>
        <w:spacing w:after="33"/>
        <w:ind w:left="21" w:right="562"/>
        <w:jc w:val="both"/>
        <w:rPr>
          <w:color w:val="auto"/>
          <w:sz w:val="24"/>
          <w:szCs w:val="24"/>
        </w:rPr>
      </w:pPr>
      <w:r w:rsidRPr="00FF3576">
        <w:rPr>
          <w:color w:val="auto"/>
          <w:sz w:val="24"/>
          <w:szCs w:val="24"/>
        </w:rPr>
        <w:t xml:space="preserve"> В каждой группе имеется аптечка первой неотложной помощи.</w:t>
      </w:r>
    </w:p>
    <w:p w:rsidR="00753FCB" w:rsidRPr="00FF3576" w:rsidRDefault="008E6830" w:rsidP="00F93D56">
      <w:pPr>
        <w:tabs>
          <w:tab w:val="left" w:pos="142"/>
          <w:tab w:val="left" w:pos="9356"/>
        </w:tabs>
        <w:spacing w:after="41" w:line="238" w:lineRule="auto"/>
        <w:ind w:left="11" w:right="574" w:firstLine="0"/>
        <w:jc w:val="both"/>
        <w:rPr>
          <w:color w:val="auto"/>
          <w:sz w:val="24"/>
          <w:szCs w:val="24"/>
        </w:rPr>
      </w:pPr>
      <w:r w:rsidRPr="00FF3576">
        <w:rPr>
          <w:color w:val="auto"/>
          <w:sz w:val="24"/>
          <w:szCs w:val="24"/>
        </w:rPr>
        <w:t>Раз в квартал</w:t>
      </w:r>
      <w:r w:rsidR="00E2719A" w:rsidRPr="00FF3576">
        <w:rPr>
          <w:color w:val="auto"/>
          <w:sz w:val="24"/>
          <w:szCs w:val="24"/>
        </w:rPr>
        <w:t xml:space="preserve"> проводится анализ заболеваемости и посещаемости воспитанников. Весной и осенью - мониторинг состояния здоровья детей, уточняются диагнозы и группы здоровья.</w:t>
      </w:r>
    </w:p>
    <w:p w:rsidR="00753FCB" w:rsidRPr="00FF3576" w:rsidRDefault="00E2719A" w:rsidP="00F93D56">
      <w:pPr>
        <w:tabs>
          <w:tab w:val="left" w:pos="142"/>
          <w:tab w:val="left" w:pos="9356"/>
        </w:tabs>
        <w:spacing w:after="41" w:line="238" w:lineRule="auto"/>
        <w:ind w:left="21" w:right="574"/>
        <w:jc w:val="both"/>
        <w:rPr>
          <w:color w:val="auto"/>
          <w:sz w:val="24"/>
          <w:szCs w:val="24"/>
        </w:rPr>
      </w:pPr>
      <w:r w:rsidRPr="00FF3576">
        <w:rPr>
          <w:color w:val="auto"/>
          <w:sz w:val="24"/>
          <w:szCs w:val="24"/>
        </w:rPr>
        <w:t xml:space="preserve"> Медицинское обслуживание воспитанников обесп</w:t>
      </w:r>
      <w:r w:rsidR="008E6830" w:rsidRPr="00FF3576">
        <w:rPr>
          <w:color w:val="auto"/>
          <w:sz w:val="24"/>
          <w:szCs w:val="24"/>
        </w:rPr>
        <w:t>ечивается с Зав.ФАП</w:t>
      </w:r>
      <w:r w:rsidRPr="00FF3576">
        <w:rPr>
          <w:color w:val="auto"/>
          <w:sz w:val="24"/>
          <w:szCs w:val="24"/>
        </w:rPr>
        <w:t xml:space="preserve">, который </w:t>
      </w:r>
      <w:r w:rsidR="00715A7A" w:rsidRPr="00FF3576">
        <w:rPr>
          <w:color w:val="auto"/>
          <w:sz w:val="24"/>
          <w:szCs w:val="24"/>
        </w:rPr>
        <w:t>закреплён за</w:t>
      </w:r>
      <w:r w:rsidR="008E6830" w:rsidRPr="00FF3576">
        <w:rPr>
          <w:color w:val="auto"/>
          <w:sz w:val="24"/>
          <w:szCs w:val="24"/>
        </w:rPr>
        <w:t xml:space="preserve"> МБОУ</w:t>
      </w:r>
      <w:r w:rsidRPr="00FF3576">
        <w:rPr>
          <w:color w:val="auto"/>
          <w:sz w:val="24"/>
          <w:szCs w:val="24"/>
        </w:rPr>
        <w:t>.</w:t>
      </w:r>
    </w:p>
    <w:p w:rsidR="00753FCB" w:rsidRPr="00FF3576" w:rsidRDefault="00E2719A" w:rsidP="00F93D56">
      <w:pPr>
        <w:tabs>
          <w:tab w:val="left" w:pos="142"/>
          <w:tab w:val="left" w:pos="9356"/>
        </w:tabs>
        <w:spacing w:after="401"/>
        <w:ind w:left="21" w:right="562"/>
        <w:jc w:val="both"/>
        <w:rPr>
          <w:color w:val="auto"/>
          <w:sz w:val="24"/>
          <w:szCs w:val="24"/>
        </w:rPr>
      </w:pPr>
      <w:r w:rsidRPr="00FF3576">
        <w:rPr>
          <w:color w:val="auto"/>
          <w:sz w:val="24"/>
          <w:szCs w:val="24"/>
        </w:rPr>
        <w:t xml:space="preserve">В </w:t>
      </w:r>
      <w:r w:rsidR="008E6830" w:rsidRPr="00FF3576">
        <w:rPr>
          <w:color w:val="auto"/>
          <w:sz w:val="24"/>
          <w:szCs w:val="24"/>
        </w:rPr>
        <w:t xml:space="preserve">МБОУ Полненская СОШ </w:t>
      </w:r>
      <w:r w:rsidRPr="00FF3576">
        <w:rPr>
          <w:color w:val="auto"/>
          <w:sz w:val="24"/>
          <w:szCs w:val="24"/>
        </w:rPr>
        <w:t>разработана комплексная система по формированию у воспитанников здорового образа жизни (перспективное планирование; наглядно</w:t>
      </w:r>
      <w:r w:rsidR="008E6830" w:rsidRPr="00FF3576">
        <w:rPr>
          <w:color w:val="auto"/>
          <w:sz w:val="24"/>
          <w:szCs w:val="24"/>
        </w:rPr>
        <w:t>-</w:t>
      </w:r>
      <w:r w:rsidRPr="00FF3576">
        <w:rPr>
          <w:color w:val="auto"/>
          <w:sz w:val="24"/>
          <w:szCs w:val="24"/>
        </w:rPr>
        <w:t>дидактический материал по формированию у детей основ здорового образа жизни). В группах имеются массажные коврики для профилактики плоскостопия.</w:t>
      </w:r>
    </w:p>
    <w:p w:rsidR="00753FCB" w:rsidRPr="00FF3576" w:rsidRDefault="00E2719A" w:rsidP="00F93D56">
      <w:pPr>
        <w:tabs>
          <w:tab w:val="left" w:pos="142"/>
          <w:tab w:val="left" w:pos="9356"/>
        </w:tabs>
        <w:spacing w:after="329" w:line="259" w:lineRule="auto"/>
        <w:ind w:left="21" w:right="2119"/>
        <w:rPr>
          <w:sz w:val="24"/>
          <w:szCs w:val="24"/>
        </w:rPr>
      </w:pPr>
      <w:r w:rsidRPr="00FF3576">
        <w:rPr>
          <w:i/>
          <w:sz w:val="24"/>
          <w:szCs w:val="24"/>
        </w:rPr>
        <w:t>Физическое развитие</w:t>
      </w:r>
    </w:p>
    <w:p w:rsidR="00753FCB" w:rsidRPr="00FF3576" w:rsidRDefault="00E2719A" w:rsidP="006739F8">
      <w:pPr>
        <w:numPr>
          <w:ilvl w:val="0"/>
          <w:numId w:val="24"/>
        </w:numPr>
        <w:tabs>
          <w:tab w:val="left" w:pos="142"/>
          <w:tab w:val="left" w:pos="9356"/>
        </w:tabs>
        <w:spacing w:after="339"/>
        <w:ind w:right="562" w:hanging="360"/>
        <w:rPr>
          <w:sz w:val="24"/>
          <w:szCs w:val="24"/>
        </w:rPr>
      </w:pPr>
      <w:r w:rsidRPr="00FF3576">
        <w:rPr>
          <w:sz w:val="24"/>
          <w:szCs w:val="24"/>
        </w:rPr>
        <w:t>мячи большие , мячи среднего диаметра , мячи маленькие, мячи - «Хопы», обручи, кольцебросы, гимнастические палки, тканевые туннели для лазания, мешочки с песком, кегли, флажки, кубики, скакалки., и др.</w:t>
      </w:r>
    </w:p>
    <w:p w:rsidR="00753FCB" w:rsidRPr="00FF3576" w:rsidRDefault="00E2719A" w:rsidP="006739F8">
      <w:pPr>
        <w:numPr>
          <w:ilvl w:val="0"/>
          <w:numId w:val="24"/>
        </w:numPr>
        <w:tabs>
          <w:tab w:val="left" w:pos="142"/>
          <w:tab w:val="left" w:pos="9356"/>
        </w:tabs>
        <w:spacing w:after="82"/>
        <w:ind w:right="562" w:hanging="360"/>
        <w:rPr>
          <w:sz w:val="24"/>
          <w:szCs w:val="24"/>
        </w:rPr>
      </w:pPr>
      <w:r w:rsidRPr="00FF3576">
        <w:rPr>
          <w:sz w:val="24"/>
          <w:szCs w:val="24"/>
        </w:rPr>
        <w:t>спортивные уголки в группах; инвентарь и оборудование для организации двигательной активности детей на свежем воздухе (мячи, обручи, скакалки, самокаты, и т.п.);</w:t>
      </w:r>
    </w:p>
    <w:p w:rsidR="00753FCB" w:rsidRPr="00FF3576" w:rsidRDefault="00E2719A" w:rsidP="006739F8">
      <w:pPr>
        <w:pStyle w:val="a3"/>
        <w:numPr>
          <w:ilvl w:val="0"/>
          <w:numId w:val="24"/>
        </w:numPr>
        <w:tabs>
          <w:tab w:val="left" w:pos="142"/>
          <w:tab w:val="left" w:pos="9356"/>
        </w:tabs>
        <w:spacing w:after="14"/>
        <w:ind w:right="562"/>
        <w:rPr>
          <w:sz w:val="24"/>
          <w:szCs w:val="24"/>
        </w:rPr>
      </w:pPr>
      <w:r w:rsidRPr="00FF3576">
        <w:rPr>
          <w:sz w:val="24"/>
          <w:szCs w:val="24"/>
        </w:rPr>
        <w:t>на групповых площадках имеются гимнастические лесенки, турники;</w:t>
      </w:r>
    </w:p>
    <w:p w:rsidR="00753FCB" w:rsidRPr="00FF3576" w:rsidRDefault="00E2719A" w:rsidP="00F93D56">
      <w:pPr>
        <w:tabs>
          <w:tab w:val="left" w:pos="142"/>
          <w:tab w:val="left" w:pos="9356"/>
        </w:tabs>
        <w:spacing w:after="284" w:line="238" w:lineRule="auto"/>
        <w:ind w:left="746" w:right="574" w:hanging="360"/>
        <w:jc w:val="both"/>
        <w:rPr>
          <w:sz w:val="24"/>
          <w:szCs w:val="24"/>
        </w:rPr>
      </w:pPr>
      <w:r w:rsidRPr="00FF3576">
        <w:rPr>
          <w:sz w:val="24"/>
          <w:szCs w:val="24"/>
        </w:rPr>
        <w:t>• инструктором по физкультуре разработаны конспекты занятий по физической культуре, картотека подвижных игр, физминуток, гимнастика пробуждений, сценарии спортивных праздников, досугов, развлечений.</w:t>
      </w:r>
    </w:p>
    <w:p w:rsidR="00753FCB" w:rsidRPr="00FF3576" w:rsidRDefault="00E2719A" w:rsidP="00F93D56">
      <w:pPr>
        <w:tabs>
          <w:tab w:val="left" w:pos="142"/>
          <w:tab w:val="left" w:pos="9356"/>
        </w:tabs>
        <w:spacing w:after="254" w:line="259" w:lineRule="auto"/>
        <w:ind w:left="21" w:right="2119"/>
        <w:rPr>
          <w:sz w:val="24"/>
          <w:szCs w:val="24"/>
        </w:rPr>
      </w:pPr>
      <w:r w:rsidRPr="00FF3576">
        <w:rPr>
          <w:i/>
          <w:sz w:val="24"/>
          <w:szCs w:val="24"/>
        </w:rPr>
        <w:t>Познавательное развитие</w:t>
      </w:r>
    </w:p>
    <w:p w:rsidR="00753FCB" w:rsidRPr="00FF3576" w:rsidRDefault="00E2719A" w:rsidP="00F93D56">
      <w:pPr>
        <w:tabs>
          <w:tab w:val="left" w:pos="142"/>
          <w:tab w:val="left" w:pos="9356"/>
        </w:tabs>
        <w:spacing w:after="20" w:line="259" w:lineRule="auto"/>
        <w:ind w:left="21"/>
        <w:rPr>
          <w:sz w:val="24"/>
          <w:szCs w:val="24"/>
        </w:rPr>
      </w:pPr>
      <w:r w:rsidRPr="00FF3576">
        <w:rPr>
          <w:sz w:val="24"/>
          <w:szCs w:val="24"/>
          <w:u w:val="single" w:color="000000"/>
        </w:rPr>
        <w:t>а) познание:</w:t>
      </w:r>
    </w:p>
    <w:p w:rsidR="00753FCB" w:rsidRPr="00FF3576" w:rsidRDefault="00E2719A" w:rsidP="006739F8">
      <w:pPr>
        <w:numPr>
          <w:ilvl w:val="0"/>
          <w:numId w:val="25"/>
        </w:numPr>
        <w:tabs>
          <w:tab w:val="left" w:pos="142"/>
          <w:tab w:val="left" w:pos="9356"/>
        </w:tabs>
        <w:spacing w:after="37"/>
        <w:ind w:right="574"/>
        <w:jc w:val="both"/>
        <w:rPr>
          <w:sz w:val="24"/>
          <w:szCs w:val="24"/>
        </w:rPr>
      </w:pPr>
      <w:r w:rsidRPr="00FF3576">
        <w:rPr>
          <w:sz w:val="24"/>
          <w:szCs w:val="24"/>
        </w:rPr>
        <w:t>в каждой группе есть «зеленые уголки» с комнатными растениями, за которыми дети наблюдают, учатся ухаживать за ними;</w:t>
      </w:r>
    </w:p>
    <w:p w:rsidR="00753FCB" w:rsidRPr="00FF3576" w:rsidRDefault="00E2719A" w:rsidP="006739F8">
      <w:pPr>
        <w:numPr>
          <w:ilvl w:val="0"/>
          <w:numId w:val="25"/>
        </w:numPr>
        <w:tabs>
          <w:tab w:val="left" w:pos="142"/>
          <w:tab w:val="left" w:pos="9356"/>
        </w:tabs>
        <w:spacing w:after="43" w:line="238" w:lineRule="auto"/>
        <w:ind w:right="574"/>
        <w:jc w:val="both"/>
        <w:rPr>
          <w:sz w:val="24"/>
          <w:szCs w:val="24"/>
        </w:rPr>
      </w:pPr>
      <w:r w:rsidRPr="00FF3576">
        <w:rPr>
          <w:sz w:val="24"/>
          <w:szCs w:val="24"/>
        </w:rPr>
        <w:t>оформлены центры экспериментирования с необходимым оборудованием (лупы, различные весы, магниты, глобусы, карты, различные сыпучие материалы, песочные часы, фонарики, различные ёмкости, бросовый и природный материал и тому подобное);</w:t>
      </w:r>
    </w:p>
    <w:p w:rsidR="00753FCB" w:rsidRPr="00FF3576" w:rsidRDefault="00E2719A" w:rsidP="006739F8">
      <w:pPr>
        <w:numPr>
          <w:ilvl w:val="0"/>
          <w:numId w:val="25"/>
        </w:numPr>
        <w:tabs>
          <w:tab w:val="left" w:pos="142"/>
          <w:tab w:val="left" w:pos="9356"/>
        </w:tabs>
        <w:spacing w:after="43" w:line="238" w:lineRule="auto"/>
        <w:ind w:right="574"/>
        <w:jc w:val="both"/>
        <w:rPr>
          <w:sz w:val="24"/>
          <w:szCs w:val="24"/>
        </w:rPr>
      </w:pPr>
      <w:r w:rsidRPr="00FF3576">
        <w:rPr>
          <w:sz w:val="24"/>
          <w:szCs w:val="24"/>
        </w:rPr>
        <w:t>в наличии подбор книг и открыток, комплектов репродукций, игр и игрушек,</w:t>
      </w:r>
      <w:r w:rsidR="008E6830" w:rsidRPr="00FF3576">
        <w:rPr>
          <w:sz w:val="24"/>
          <w:szCs w:val="24"/>
        </w:rPr>
        <w:t xml:space="preserve"> </w:t>
      </w:r>
      <w:r w:rsidRPr="00FF3576">
        <w:rPr>
          <w:sz w:val="24"/>
          <w:szCs w:val="24"/>
        </w:rPr>
        <w:t>знакомящих с историей, культурой, трудом, бытом разных народов, с техническими достижениями человечества, подобрана познавательная литература. - имеется мелкий (настольный) и крупный (напольный) строительный материал; разнообразные конструкторы (деревянные, металлические, пластмассовые с различными способами соединения деталей), конструкторы типа «Лего»;</w:t>
      </w:r>
    </w:p>
    <w:p w:rsidR="00753FCB" w:rsidRPr="00FF3576" w:rsidRDefault="00E2719A" w:rsidP="006739F8">
      <w:pPr>
        <w:numPr>
          <w:ilvl w:val="0"/>
          <w:numId w:val="25"/>
        </w:numPr>
        <w:tabs>
          <w:tab w:val="left" w:pos="142"/>
          <w:tab w:val="left" w:pos="9356"/>
        </w:tabs>
        <w:spacing w:after="43" w:line="238" w:lineRule="auto"/>
        <w:ind w:right="574"/>
        <w:jc w:val="both"/>
        <w:rPr>
          <w:sz w:val="24"/>
          <w:szCs w:val="24"/>
        </w:rPr>
      </w:pPr>
      <w:r w:rsidRPr="00FF3576">
        <w:rPr>
          <w:sz w:val="24"/>
          <w:szCs w:val="24"/>
        </w:rPr>
        <w:t>в группах имеются различные развивающие игры; демонстрационный и раздаточный материал для обучения детей счету, развитию представлений о величине предметов и их форме; материал и оборудование для формирования у детей представлений о числе и количестве; материал для развития временных пространственных представлений.</w:t>
      </w:r>
    </w:p>
    <w:p w:rsidR="00753FCB" w:rsidRPr="00FF3576" w:rsidRDefault="00E2719A" w:rsidP="00F93D56">
      <w:pPr>
        <w:tabs>
          <w:tab w:val="left" w:pos="142"/>
          <w:tab w:val="left" w:pos="9356"/>
        </w:tabs>
        <w:spacing w:after="71" w:line="259" w:lineRule="auto"/>
        <w:ind w:left="21"/>
        <w:rPr>
          <w:sz w:val="24"/>
          <w:szCs w:val="24"/>
        </w:rPr>
      </w:pPr>
      <w:r w:rsidRPr="00FF3576">
        <w:rPr>
          <w:sz w:val="24"/>
          <w:szCs w:val="24"/>
          <w:u w:val="single" w:color="000000"/>
        </w:rPr>
        <w:t xml:space="preserve"> </w:t>
      </w:r>
      <w:r w:rsidR="00740355" w:rsidRPr="00FF3576">
        <w:rPr>
          <w:sz w:val="24"/>
          <w:szCs w:val="24"/>
          <w:u w:val="single" w:color="000000"/>
        </w:rPr>
        <w:t>б) безопасность</w:t>
      </w:r>
      <w:r w:rsidRPr="00FF3576">
        <w:rPr>
          <w:sz w:val="24"/>
          <w:szCs w:val="24"/>
          <w:u w:val="single" w:color="000000"/>
        </w:rPr>
        <w:t xml:space="preserve">: </w:t>
      </w:r>
    </w:p>
    <w:p w:rsidR="00753FCB" w:rsidRPr="00FF3576" w:rsidRDefault="00E2719A" w:rsidP="006739F8">
      <w:pPr>
        <w:numPr>
          <w:ilvl w:val="1"/>
          <w:numId w:val="25"/>
        </w:numPr>
        <w:tabs>
          <w:tab w:val="left" w:pos="142"/>
          <w:tab w:val="left" w:pos="9356"/>
        </w:tabs>
        <w:spacing w:after="92" w:line="238" w:lineRule="auto"/>
        <w:ind w:right="574" w:hanging="360"/>
        <w:jc w:val="both"/>
        <w:rPr>
          <w:sz w:val="24"/>
          <w:szCs w:val="24"/>
        </w:rPr>
      </w:pPr>
      <w:r w:rsidRPr="00FF3576">
        <w:rPr>
          <w:sz w:val="24"/>
          <w:szCs w:val="24"/>
        </w:rPr>
        <w:t>оформлены уголки безопасности с необходимым наглядным и игровым материалом по безопасности в различных жизненных ситуациях (иллюстрации, плакаты, альбомы, дидактические игры), детской литературой соответствующей тематики;</w:t>
      </w:r>
    </w:p>
    <w:p w:rsidR="008E6830" w:rsidRPr="00FF3576" w:rsidRDefault="00E2719A" w:rsidP="006739F8">
      <w:pPr>
        <w:numPr>
          <w:ilvl w:val="1"/>
          <w:numId w:val="25"/>
        </w:numPr>
        <w:tabs>
          <w:tab w:val="left" w:pos="142"/>
          <w:tab w:val="left" w:pos="9356"/>
        </w:tabs>
        <w:spacing w:after="92" w:line="238" w:lineRule="auto"/>
        <w:ind w:right="574" w:hanging="360"/>
        <w:jc w:val="both"/>
        <w:rPr>
          <w:sz w:val="24"/>
          <w:szCs w:val="24"/>
        </w:rPr>
      </w:pPr>
      <w:r w:rsidRPr="00FF3576">
        <w:rPr>
          <w:sz w:val="24"/>
          <w:szCs w:val="24"/>
        </w:rPr>
        <w:t xml:space="preserve">в «Уголках для родителей» имеется информация о формировании у детей безопасного образа жизни, которая своевременно обновляется. </w:t>
      </w:r>
    </w:p>
    <w:p w:rsidR="00753FCB" w:rsidRPr="00FF3576" w:rsidRDefault="00E2719A" w:rsidP="006739F8">
      <w:pPr>
        <w:numPr>
          <w:ilvl w:val="1"/>
          <w:numId w:val="25"/>
        </w:numPr>
        <w:tabs>
          <w:tab w:val="left" w:pos="142"/>
          <w:tab w:val="left" w:pos="9356"/>
        </w:tabs>
        <w:spacing w:after="92" w:line="238" w:lineRule="auto"/>
        <w:ind w:right="574" w:hanging="360"/>
        <w:jc w:val="both"/>
        <w:rPr>
          <w:sz w:val="24"/>
          <w:szCs w:val="24"/>
        </w:rPr>
      </w:pPr>
      <w:r w:rsidRPr="00FF3576">
        <w:rPr>
          <w:sz w:val="24"/>
          <w:szCs w:val="24"/>
          <w:u w:val="single" w:color="000000"/>
        </w:rPr>
        <w:t xml:space="preserve"> </w:t>
      </w:r>
      <w:r w:rsidR="00740355" w:rsidRPr="00FF3576">
        <w:rPr>
          <w:sz w:val="24"/>
          <w:szCs w:val="24"/>
          <w:u w:val="single" w:color="000000"/>
        </w:rPr>
        <w:t>в) труд</w:t>
      </w:r>
      <w:r w:rsidRPr="00FF3576">
        <w:rPr>
          <w:sz w:val="24"/>
          <w:szCs w:val="24"/>
          <w:u w:val="single" w:color="000000"/>
        </w:rPr>
        <w:t xml:space="preserve">: </w:t>
      </w:r>
    </w:p>
    <w:p w:rsidR="00753FCB" w:rsidRPr="00FF3576" w:rsidRDefault="00E2719A" w:rsidP="006739F8">
      <w:pPr>
        <w:numPr>
          <w:ilvl w:val="1"/>
          <w:numId w:val="25"/>
        </w:numPr>
        <w:tabs>
          <w:tab w:val="left" w:pos="142"/>
          <w:tab w:val="left" w:pos="9356"/>
        </w:tabs>
        <w:spacing w:after="14"/>
        <w:ind w:right="574" w:hanging="360"/>
        <w:jc w:val="both"/>
        <w:rPr>
          <w:sz w:val="24"/>
          <w:szCs w:val="24"/>
        </w:rPr>
      </w:pPr>
      <w:r w:rsidRPr="00FF3576">
        <w:rPr>
          <w:sz w:val="24"/>
          <w:szCs w:val="24"/>
        </w:rPr>
        <w:t>оформлены уголки дежурства;</w:t>
      </w:r>
    </w:p>
    <w:p w:rsidR="00753FCB" w:rsidRPr="00FF3576" w:rsidRDefault="00740355" w:rsidP="00F93D56">
      <w:pPr>
        <w:tabs>
          <w:tab w:val="left" w:pos="142"/>
          <w:tab w:val="left" w:pos="9356"/>
        </w:tabs>
        <w:spacing w:after="401"/>
        <w:ind w:left="726" w:right="562" w:hanging="360"/>
        <w:rPr>
          <w:sz w:val="24"/>
          <w:szCs w:val="24"/>
        </w:rPr>
      </w:pPr>
      <w:r w:rsidRPr="00FF3576">
        <w:rPr>
          <w:sz w:val="24"/>
          <w:szCs w:val="24"/>
        </w:rPr>
        <w:t>• в</w:t>
      </w:r>
      <w:r w:rsidR="00E2719A" w:rsidRPr="00FF3576">
        <w:rPr>
          <w:sz w:val="24"/>
          <w:szCs w:val="24"/>
        </w:rPr>
        <w:t xml:space="preserve"> наличии оборудование для организации труда в природном уголке, организации дежурства по столовой, для хозяйственно-бытового труда.</w:t>
      </w:r>
    </w:p>
    <w:p w:rsidR="00753FCB" w:rsidRPr="00FF3576" w:rsidRDefault="00E2719A" w:rsidP="00F93D56">
      <w:pPr>
        <w:tabs>
          <w:tab w:val="left" w:pos="142"/>
          <w:tab w:val="left" w:pos="9356"/>
        </w:tabs>
        <w:spacing w:after="390" w:line="259" w:lineRule="auto"/>
        <w:ind w:left="21" w:right="2119"/>
        <w:rPr>
          <w:sz w:val="24"/>
          <w:szCs w:val="24"/>
        </w:rPr>
      </w:pPr>
      <w:r w:rsidRPr="00FF3576">
        <w:rPr>
          <w:i/>
          <w:sz w:val="24"/>
          <w:szCs w:val="24"/>
        </w:rPr>
        <w:t>Речевое развитие</w:t>
      </w:r>
    </w:p>
    <w:p w:rsidR="00753FCB" w:rsidRPr="00FF3576" w:rsidRDefault="00E2719A" w:rsidP="00F93D56">
      <w:pPr>
        <w:tabs>
          <w:tab w:val="left" w:pos="142"/>
          <w:tab w:val="left" w:pos="9356"/>
        </w:tabs>
        <w:spacing w:after="411" w:line="238" w:lineRule="auto"/>
        <w:ind w:left="21" w:right="574"/>
        <w:jc w:val="both"/>
        <w:rPr>
          <w:sz w:val="24"/>
          <w:szCs w:val="24"/>
        </w:rPr>
      </w:pPr>
      <w:r w:rsidRPr="00FF3576">
        <w:rPr>
          <w:sz w:val="24"/>
          <w:szCs w:val="24"/>
        </w:rPr>
        <w:t xml:space="preserve">В группах имеются художественные произведения для рассматривания, чтения, настольно-печатные игры для речевого развития; наборы сюжетных картинок по разным темам. Представлен демонстрационный материал (картинки, иллюстрации по основным лексическим темам), методические рекомендации по речевому развитию дошкольников, библиотека детской литературы, портреты писателей и поэтов, иллюстративный материал к знакомым произведениям художественным произведениям.  </w:t>
      </w:r>
    </w:p>
    <w:p w:rsidR="00753FCB" w:rsidRPr="00FF3576" w:rsidRDefault="00E2719A" w:rsidP="00F93D56">
      <w:pPr>
        <w:tabs>
          <w:tab w:val="left" w:pos="142"/>
          <w:tab w:val="left" w:pos="9356"/>
        </w:tabs>
        <w:spacing w:after="390" w:line="259" w:lineRule="auto"/>
        <w:ind w:left="21" w:right="2119"/>
        <w:jc w:val="both"/>
        <w:rPr>
          <w:sz w:val="24"/>
          <w:szCs w:val="24"/>
        </w:rPr>
      </w:pPr>
      <w:r w:rsidRPr="00FF3576">
        <w:rPr>
          <w:i/>
          <w:sz w:val="24"/>
          <w:szCs w:val="24"/>
        </w:rPr>
        <w:t>Социально-коммуникативное развитие:</w:t>
      </w:r>
    </w:p>
    <w:p w:rsidR="00753FCB" w:rsidRPr="00FF3576" w:rsidRDefault="00E2719A" w:rsidP="006739F8">
      <w:pPr>
        <w:numPr>
          <w:ilvl w:val="0"/>
          <w:numId w:val="25"/>
        </w:numPr>
        <w:tabs>
          <w:tab w:val="left" w:pos="142"/>
          <w:tab w:val="left" w:pos="9356"/>
        </w:tabs>
        <w:spacing w:after="41" w:line="238" w:lineRule="auto"/>
        <w:ind w:right="574"/>
        <w:jc w:val="both"/>
        <w:rPr>
          <w:sz w:val="24"/>
          <w:szCs w:val="24"/>
        </w:rPr>
      </w:pPr>
      <w:r w:rsidRPr="00FF3576">
        <w:rPr>
          <w:sz w:val="24"/>
          <w:szCs w:val="24"/>
        </w:rPr>
        <w:t>в групповых комнатах выделено пространство для игры и имеется</w:t>
      </w:r>
      <w:r w:rsidR="008E6830" w:rsidRPr="00FF3576">
        <w:rPr>
          <w:sz w:val="24"/>
          <w:szCs w:val="24"/>
        </w:rPr>
        <w:t xml:space="preserve"> </w:t>
      </w:r>
      <w:r w:rsidRPr="00FF3576">
        <w:rPr>
          <w:sz w:val="24"/>
          <w:szCs w:val="24"/>
        </w:rPr>
        <w:t>соответствующее игровое оборудование для различных видов игр: сюжетноролевых, подвижных, спортивных, дидактических, театрализованных, режиссёрских и т.п.;</w:t>
      </w:r>
    </w:p>
    <w:p w:rsidR="00753FCB" w:rsidRPr="00FF3576" w:rsidRDefault="008E6830" w:rsidP="006739F8">
      <w:pPr>
        <w:numPr>
          <w:ilvl w:val="0"/>
          <w:numId w:val="25"/>
        </w:numPr>
        <w:tabs>
          <w:tab w:val="left" w:pos="142"/>
          <w:tab w:val="left" w:pos="9356"/>
        </w:tabs>
        <w:spacing w:after="34"/>
        <w:ind w:right="574"/>
        <w:jc w:val="both"/>
        <w:rPr>
          <w:sz w:val="24"/>
          <w:szCs w:val="24"/>
        </w:rPr>
      </w:pPr>
      <w:r w:rsidRPr="00FF3576">
        <w:rPr>
          <w:sz w:val="24"/>
          <w:szCs w:val="24"/>
        </w:rPr>
        <w:t>в группах</w:t>
      </w:r>
      <w:r w:rsidR="00E2719A" w:rsidRPr="00FF3576">
        <w:rPr>
          <w:sz w:val="24"/>
          <w:szCs w:val="24"/>
        </w:rPr>
        <w:t xml:space="preserve"> представлен разнообразный материал по патриотическому воспитанию, краеведению, формированию основ нравственности (методические рекомендации, иллюстративный материал, и прочее).</w:t>
      </w:r>
    </w:p>
    <w:p w:rsidR="00753FCB" w:rsidRPr="00FF3576" w:rsidRDefault="00E2719A" w:rsidP="00F93D56">
      <w:pPr>
        <w:tabs>
          <w:tab w:val="left" w:pos="142"/>
          <w:tab w:val="left" w:pos="9356"/>
        </w:tabs>
        <w:spacing w:after="33"/>
        <w:ind w:left="21" w:right="562"/>
        <w:jc w:val="both"/>
        <w:rPr>
          <w:sz w:val="24"/>
          <w:szCs w:val="24"/>
        </w:rPr>
      </w:pPr>
      <w:r w:rsidRPr="00FF3576">
        <w:rPr>
          <w:sz w:val="24"/>
          <w:szCs w:val="24"/>
        </w:rPr>
        <w:t>-</w:t>
      </w:r>
    </w:p>
    <w:p w:rsidR="00753FCB" w:rsidRPr="00FF3576" w:rsidRDefault="00E2719A" w:rsidP="00F93D56">
      <w:pPr>
        <w:tabs>
          <w:tab w:val="left" w:pos="142"/>
          <w:tab w:val="left" w:pos="9356"/>
        </w:tabs>
        <w:spacing w:after="390" w:line="259" w:lineRule="auto"/>
        <w:ind w:left="21" w:right="2119"/>
        <w:jc w:val="both"/>
        <w:rPr>
          <w:sz w:val="24"/>
          <w:szCs w:val="24"/>
        </w:rPr>
      </w:pPr>
      <w:r w:rsidRPr="00FF3576">
        <w:rPr>
          <w:i/>
          <w:sz w:val="24"/>
          <w:szCs w:val="24"/>
        </w:rPr>
        <w:t>Художественно-эстетическое развитие:</w:t>
      </w:r>
    </w:p>
    <w:p w:rsidR="00753FCB" w:rsidRPr="00FF3576" w:rsidRDefault="00E2719A" w:rsidP="00F93D56">
      <w:pPr>
        <w:tabs>
          <w:tab w:val="left" w:pos="142"/>
          <w:tab w:val="left" w:pos="9356"/>
        </w:tabs>
        <w:spacing w:after="31"/>
        <w:ind w:left="21" w:right="867"/>
        <w:jc w:val="both"/>
        <w:rPr>
          <w:sz w:val="24"/>
          <w:szCs w:val="24"/>
        </w:rPr>
      </w:pPr>
      <w:r w:rsidRPr="00FF3576">
        <w:rPr>
          <w:sz w:val="24"/>
          <w:szCs w:val="24"/>
        </w:rPr>
        <w:t>а)</w:t>
      </w:r>
      <w:r w:rsidR="008E6830" w:rsidRPr="00FF3576">
        <w:rPr>
          <w:sz w:val="24"/>
          <w:szCs w:val="24"/>
        </w:rPr>
        <w:t xml:space="preserve"> </w:t>
      </w:r>
      <w:r w:rsidRPr="00FF3576">
        <w:rPr>
          <w:sz w:val="24"/>
          <w:szCs w:val="24"/>
        </w:rPr>
        <w:t>В группах оформлены уголки по изодеятельности, оснащённые необходимыми материалами для организации самостоятельной и совместной деятельности по данному направлению (бумага разной фактуры и размеров, разноцветная бумага, пластилин, карандаши, краски, кисти, цветные мелки, природный и бросовый материал и др.);</w:t>
      </w:r>
    </w:p>
    <w:p w:rsidR="008E6830" w:rsidRPr="00FF3576" w:rsidRDefault="00E2719A" w:rsidP="00F93D56">
      <w:pPr>
        <w:tabs>
          <w:tab w:val="left" w:pos="142"/>
          <w:tab w:val="left" w:pos="9356"/>
        </w:tabs>
        <w:spacing w:after="41" w:line="238" w:lineRule="auto"/>
        <w:ind w:left="21" w:right="1124"/>
        <w:jc w:val="both"/>
        <w:rPr>
          <w:sz w:val="24"/>
          <w:szCs w:val="24"/>
        </w:rPr>
      </w:pPr>
      <w:r w:rsidRPr="00FF3576">
        <w:rPr>
          <w:sz w:val="24"/>
          <w:szCs w:val="24"/>
        </w:rPr>
        <w:t xml:space="preserve">  подобраны репродукции картин разных жанров; предметы и пособия народно-прикладного искусства; методические рекомендации по организации продуктивной деятельности с дошкольниками. </w:t>
      </w:r>
    </w:p>
    <w:p w:rsidR="00753FCB" w:rsidRPr="00FF3576" w:rsidRDefault="00E2719A" w:rsidP="00F93D56">
      <w:pPr>
        <w:tabs>
          <w:tab w:val="left" w:pos="142"/>
          <w:tab w:val="left" w:pos="9356"/>
        </w:tabs>
        <w:spacing w:after="41" w:line="238" w:lineRule="auto"/>
        <w:ind w:left="21" w:right="1124"/>
        <w:jc w:val="both"/>
        <w:rPr>
          <w:sz w:val="24"/>
          <w:szCs w:val="24"/>
        </w:rPr>
      </w:pPr>
      <w:r w:rsidRPr="00FF3576">
        <w:rPr>
          <w:sz w:val="24"/>
          <w:szCs w:val="24"/>
        </w:rPr>
        <w:t>б)</w:t>
      </w:r>
      <w:r w:rsidR="00507412" w:rsidRPr="00FF3576">
        <w:rPr>
          <w:sz w:val="24"/>
          <w:szCs w:val="24"/>
        </w:rPr>
        <w:t xml:space="preserve"> </w:t>
      </w:r>
      <w:r w:rsidRPr="00FF3576">
        <w:rPr>
          <w:sz w:val="24"/>
          <w:szCs w:val="24"/>
        </w:rPr>
        <w:t>для музыкального развития имеются</w:t>
      </w:r>
    </w:p>
    <w:p w:rsidR="00753FCB" w:rsidRPr="00FF3576" w:rsidRDefault="00E2719A" w:rsidP="00F93D56">
      <w:pPr>
        <w:tabs>
          <w:tab w:val="left" w:pos="142"/>
          <w:tab w:val="left" w:pos="9356"/>
        </w:tabs>
        <w:spacing w:after="33"/>
        <w:ind w:left="21" w:right="562"/>
        <w:jc w:val="both"/>
        <w:rPr>
          <w:sz w:val="24"/>
          <w:szCs w:val="24"/>
        </w:rPr>
      </w:pPr>
      <w:r w:rsidRPr="00FF3576">
        <w:rPr>
          <w:sz w:val="24"/>
          <w:szCs w:val="24"/>
        </w:rPr>
        <w:t>-музык</w:t>
      </w:r>
      <w:r w:rsidR="008E6830" w:rsidRPr="00FF3576">
        <w:rPr>
          <w:sz w:val="24"/>
          <w:szCs w:val="24"/>
        </w:rPr>
        <w:t xml:space="preserve">альные </w:t>
      </w:r>
      <w:r w:rsidR="00740355" w:rsidRPr="00FF3576">
        <w:rPr>
          <w:sz w:val="24"/>
          <w:szCs w:val="24"/>
        </w:rPr>
        <w:t>инструменты,</w:t>
      </w:r>
      <w:r w:rsidRPr="00FF3576">
        <w:rPr>
          <w:sz w:val="24"/>
          <w:szCs w:val="24"/>
        </w:rPr>
        <w:t xml:space="preserve"> микрофоны;</w:t>
      </w:r>
    </w:p>
    <w:p w:rsidR="00753FCB" w:rsidRPr="00FF3576" w:rsidRDefault="00E2719A" w:rsidP="00F93D56">
      <w:pPr>
        <w:tabs>
          <w:tab w:val="left" w:pos="142"/>
          <w:tab w:val="left" w:pos="9356"/>
        </w:tabs>
        <w:spacing w:after="31"/>
        <w:ind w:left="21" w:right="562"/>
        <w:jc w:val="both"/>
        <w:rPr>
          <w:sz w:val="24"/>
          <w:szCs w:val="24"/>
        </w:rPr>
      </w:pPr>
      <w:r w:rsidRPr="00FF3576">
        <w:rPr>
          <w:sz w:val="24"/>
          <w:szCs w:val="24"/>
        </w:rPr>
        <w:t>-детские музыкальные инструменты (бубны, погремушки, металлофоны, маракасы, барабаны, ложки и др.);</w:t>
      </w:r>
    </w:p>
    <w:p w:rsidR="00753FCB" w:rsidRPr="00FF3576" w:rsidRDefault="00E2719A" w:rsidP="00F93D56">
      <w:pPr>
        <w:tabs>
          <w:tab w:val="left" w:pos="142"/>
          <w:tab w:val="left" w:pos="9356"/>
        </w:tabs>
        <w:spacing w:after="33"/>
        <w:ind w:left="21" w:right="562"/>
        <w:jc w:val="both"/>
        <w:rPr>
          <w:sz w:val="24"/>
          <w:szCs w:val="24"/>
        </w:rPr>
      </w:pPr>
      <w:r w:rsidRPr="00FF3576">
        <w:rPr>
          <w:sz w:val="24"/>
          <w:szCs w:val="24"/>
        </w:rPr>
        <w:t>-музыкально-дидактические игры и пособия;</w:t>
      </w:r>
    </w:p>
    <w:p w:rsidR="00753FCB" w:rsidRPr="00FF3576" w:rsidRDefault="00E2719A" w:rsidP="00F93D56">
      <w:pPr>
        <w:tabs>
          <w:tab w:val="left" w:pos="142"/>
          <w:tab w:val="left" w:pos="9356"/>
        </w:tabs>
        <w:spacing w:after="311"/>
        <w:ind w:left="21" w:right="562"/>
        <w:jc w:val="both"/>
        <w:rPr>
          <w:sz w:val="24"/>
          <w:szCs w:val="24"/>
        </w:rPr>
      </w:pPr>
      <w:r w:rsidRPr="00FF3576">
        <w:rPr>
          <w:sz w:val="24"/>
          <w:szCs w:val="24"/>
        </w:rPr>
        <w:t xml:space="preserve">-фонотека с лучшими образцами классической и современной музыки для детей.  Внутреннее пространство </w:t>
      </w:r>
      <w:r w:rsidR="008E6830" w:rsidRPr="00FF3576">
        <w:rPr>
          <w:sz w:val="24"/>
          <w:szCs w:val="24"/>
        </w:rPr>
        <w:t xml:space="preserve">дошкольных групп </w:t>
      </w:r>
      <w:r w:rsidRPr="00FF3576">
        <w:rPr>
          <w:sz w:val="24"/>
          <w:szCs w:val="24"/>
        </w:rPr>
        <w:t xml:space="preserve">характеризуется единством стилевого решения всех помещений с учетом их функционального взаимодействия и наполнения </w:t>
      </w:r>
    </w:p>
    <w:p w:rsidR="00753FCB" w:rsidRPr="00FF3576" w:rsidRDefault="00E2719A" w:rsidP="00F93D56">
      <w:pPr>
        <w:tabs>
          <w:tab w:val="left" w:pos="142"/>
          <w:tab w:val="left" w:pos="9356"/>
        </w:tabs>
        <w:ind w:left="21" w:right="562"/>
        <w:jc w:val="both"/>
        <w:rPr>
          <w:sz w:val="24"/>
          <w:szCs w:val="24"/>
        </w:rPr>
      </w:pPr>
      <w:r w:rsidRPr="00FF3576">
        <w:rPr>
          <w:sz w:val="24"/>
          <w:szCs w:val="24"/>
        </w:rPr>
        <w:t>Организованная пространственная среда соответствует требованиям Сан ПиН. В соответствии с ними подобрана по р</w:t>
      </w:r>
      <w:r w:rsidR="008E6830" w:rsidRPr="00FF3576">
        <w:rPr>
          <w:sz w:val="24"/>
          <w:szCs w:val="24"/>
        </w:rPr>
        <w:t>остовым показателям мебель в МБОУ</w:t>
      </w:r>
      <w:r w:rsidRPr="00FF3576">
        <w:rPr>
          <w:sz w:val="24"/>
          <w:szCs w:val="24"/>
        </w:rPr>
        <w:t xml:space="preserve">. Расстановка мебели, игрового и дидактического оборудования согласовывается с принципами развивающего обучения, организации индивидуального и дифференцированного подхода к развитию воспитанников. </w:t>
      </w:r>
    </w:p>
    <w:p w:rsidR="00753FCB" w:rsidRPr="00FF3576" w:rsidRDefault="00E2719A" w:rsidP="00F93D56">
      <w:pPr>
        <w:pStyle w:val="2"/>
        <w:tabs>
          <w:tab w:val="left" w:pos="142"/>
          <w:tab w:val="left" w:pos="9356"/>
        </w:tabs>
        <w:spacing w:after="268" w:line="249" w:lineRule="auto"/>
        <w:ind w:left="168" w:right="0"/>
        <w:jc w:val="both"/>
        <w:rPr>
          <w:sz w:val="24"/>
          <w:szCs w:val="24"/>
        </w:rPr>
      </w:pPr>
      <w:r w:rsidRPr="00FF3576">
        <w:rPr>
          <w:i w:val="0"/>
          <w:sz w:val="24"/>
          <w:szCs w:val="24"/>
        </w:rPr>
        <w:t>3.3 Кадровое обеспечение</w:t>
      </w:r>
    </w:p>
    <w:p w:rsidR="00753FCB" w:rsidRPr="00FF3576" w:rsidRDefault="00E2719A" w:rsidP="00F93D56">
      <w:pPr>
        <w:tabs>
          <w:tab w:val="left" w:pos="142"/>
          <w:tab w:val="left" w:pos="9356"/>
        </w:tabs>
        <w:ind w:left="21" w:right="562"/>
        <w:jc w:val="both"/>
        <w:rPr>
          <w:sz w:val="24"/>
          <w:szCs w:val="24"/>
        </w:rPr>
      </w:pPr>
      <w:r w:rsidRPr="00FF3576">
        <w:rPr>
          <w:sz w:val="24"/>
          <w:szCs w:val="24"/>
        </w:rPr>
        <w:t>Требования к кадровым условиям реализации программы «От рождения до школы» включают:</w:t>
      </w:r>
    </w:p>
    <w:p w:rsidR="00753FCB" w:rsidRPr="00FF3576" w:rsidRDefault="00E2719A" w:rsidP="00F93D56">
      <w:pPr>
        <w:tabs>
          <w:tab w:val="left" w:pos="142"/>
          <w:tab w:val="left" w:pos="9356"/>
        </w:tabs>
        <w:ind w:left="21" w:right="562"/>
        <w:jc w:val="both"/>
        <w:rPr>
          <w:sz w:val="24"/>
          <w:szCs w:val="24"/>
        </w:rPr>
      </w:pPr>
      <w:r w:rsidRPr="00FF3576">
        <w:rPr>
          <w:sz w:val="24"/>
          <w:szCs w:val="24"/>
        </w:rPr>
        <w:t>укомплектованность дошкольной образовательной организации руководящими, педагогическими и иными работниками;</w:t>
      </w:r>
    </w:p>
    <w:p w:rsidR="00753FCB" w:rsidRPr="00FF3576" w:rsidRDefault="00E2719A" w:rsidP="00F93D56">
      <w:pPr>
        <w:tabs>
          <w:tab w:val="left" w:pos="142"/>
          <w:tab w:val="left" w:pos="9356"/>
        </w:tabs>
        <w:ind w:left="21" w:right="562"/>
        <w:jc w:val="both"/>
        <w:rPr>
          <w:sz w:val="24"/>
          <w:szCs w:val="24"/>
        </w:rPr>
      </w:pPr>
      <w:r w:rsidRPr="00FF3576">
        <w:rPr>
          <w:sz w:val="24"/>
          <w:szCs w:val="24"/>
        </w:rPr>
        <w:t>уровень квалификации руководящих, педагогических и иных работников Организации;</w:t>
      </w:r>
    </w:p>
    <w:p w:rsidR="00753FCB" w:rsidRPr="00FF3576" w:rsidRDefault="00E2719A" w:rsidP="00F93D56">
      <w:pPr>
        <w:tabs>
          <w:tab w:val="left" w:pos="142"/>
          <w:tab w:val="left" w:pos="9356"/>
        </w:tabs>
        <w:ind w:left="21" w:right="562"/>
        <w:jc w:val="both"/>
        <w:rPr>
          <w:sz w:val="24"/>
          <w:szCs w:val="24"/>
        </w:rPr>
      </w:pPr>
      <w:r w:rsidRPr="00FF3576">
        <w:rPr>
          <w:sz w:val="24"/>
          <w:szCs w:val="24"/>
        </w:rPr>
        <w:t>непрерывность профессионального развития и повышения уровня профессиональной компетентности педагогических работников Организации.</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Требования к укомплектованности дошкольной организации кадрами</w:t>
      </w:r>
    </w:p>
    <w:p w:rsidR="00753FCB" w:rsidRPr="00FF3576" w:rsidRDefault="00E2719A" w:rsidP="00F93D56">
      <w:pPr>
        <w:tabs>
          <w:tab w:val="left" w:pos="142"/>
          <w:tab w:val="left" w:pos="9356"/>
        </w:tabs>
        <w:ind w:left="21" w:right="562"/>
        <w:jc w:val="both"/>
        <w:rPr>
          <w:sz w:val="24"/>
          <w:szCs w:val="24"/>
        </w:rPr>
      </w:pPr>
      <w:r w:rsidRPr="00FF3576">
        <w:rPr>
          <w:sz w:val="24"/>
          <w:szCs w:val="24"/>
        </w:rPr>
        <w:t>Дошкольная образовательная организация, реализующая Программу, должна быть укомплектована квалифицированными руководящими, педагогическими, административно-хозяйственными работниками и учебно-вспомогательным персоналом.</w:t>
      </w:r>
    </w:p>
    <w:p w:rsidR="00753FCB" w:rsidRPr="00FF3576" w:rsidRDefault="00E2719A" w:rsidP="00F93D56">
      <w:pPr>
        <w:tabs>
          <w:tab w:val="left" w:pos="142"/>
          <w:tab w:val="left" w:pos="9356"/>
        </w:tabs>
        <w:ind w:left="21" w:right="562"/>
        <w:jc w:val="both"/>
        <w:rPr>
          <w:sz w:val="24"/>
          <w:szCs w:val="24"/>
        </w:rPr>
      </w:pPr>
      <w:r w:rsidRPr="00FF3576">
        <w:rPr>
          <w:sz w:val="24"/>
          <w:szCs w:val="24"/>
        </w:rPr>
        <w:t>Для осуществления управления образовательной деятельностью организации, методического обеспечения реализации Программы, ведения бухгалтерского учета, финансово-хозяйственной, медицинской деятельности, необходимой охраны жизни и здоровья, организации питания воспитанников привлекается соответствующий квалифицированный персонал в качестве сотрудников дошкольной образовательной организации и (или) заключаются договоры с организациями, предоставляющими соответствующие услуги.</w:t>
      </w:r>
    </w:p>
    <w:p w:rsidR="00753FCB" w:rsidRPr="00FF3576" w:rsidRDefault="00E2719A" w:rsidP="00F93D56">
      <w:pPr>
        <w:tabs>
          <w:tab w:val="left" w:pos="142"/>
          <w:tab w:val="left" w:pos="9356"/>
        </w:tabs>
        <w:ind w:left="21" w:right="562"/>
        <w:jc w:val="both"/>
        <w:rPr>
          <w:sz w:val="24"/>
          <w:szCs w:val="24"/>
        </w:rPr>
      </w:pPr>
      <w:r w:rsidRPr="00FF3576">
        <w:rPr>
          <w:sz w:val="24"/>
          <w:szCs w:val="24"/>
        </w:rPr>
        <w:t>Каждая дошкольная образовательная организация самостоятельно формирует свое штатное расписание. В программе «От рож</w:t>
      </w:r>
      <w:r w:rsidR="008E6830" w:rsidRPr="00FF3576">
        <w:rPr>
          <w:sz w:val="24"/>
          <w:szCs w:val="24"/>
        </w:rPr>
        <w:t>дения до школы» представлены два</w:t>
      </w:r>
      <w:r w:rsidRPr="00FF3576">
        <w:rPr>
          <w:sz w:val="24"/>
          <w:szCs w:val="24"/>
        </w:rPr>
        <w:t xml:space="preserve"> уровня укомплектованности кадрами дошкольной организации: минимальный</w:t>
      </w:r>
      <w:r w:rsidR="008E6830" w:rsidRPr="00FF3576">
        <w:rPr>
          <w:sz w:val="24"/>
          <w:szCs w:val="24"/>
        </w:rPr>
        <w:t>, базовый</w:t>
      </w:r>
      <w:r w:rsidRPr="00FF3576">
        <w:rPr>
          <w:sz w:val="24"/>
          <w:szCs w:val="24"/>
        </w:rPr>
        <w:t>.</w:t>
      </w:r>
    </w:p>
    <w:p w:rsidR="00753FCB" w:rsidRPr="00FF3576" w:rsidRDefault="00E2719A" w:rsidP="00F93D56">
      <w:pPr>
        <w:tabs>
          <w:tab w:val="left" w:pos="142"/>
          <w:tab w:val="left" w:pos="9356"/>
        </w:tabs>
        <w:ind w:left="21" w:right="562"/>
        <w:jc w:val="both"/>
        <w:rPr>
          <w:sz w:val="24"/>
          <w:szCs w:val="24"/>
        </w:rPr>
      </w:pPr>
      <w:r w:rsidRPr="00FF3576">
        <w:rPr>
          <w:sz w:val="24"/>
          <w:szCs w:val="24"/>
        </w:rPr>
        <w:t>Минимальный уровень</w:t>
      </w:r>
    </w:p>
    <w:p w:rsidR="00753FCB" w:rsidRPr="00FF3576" w:rsidRDefault="00E2719A" w:rsidP="00F93D56">
      <w:pPr>
        <w:tabs>
          <w:tab w:val="left" w:pos="142"/>
          <w:tab w:val="left" w:pos="9356"/>
        </w:tabs>
        <w:ind w:left="21" w:right="562"/>
        <w:jc w:val="both"/>
        <w:rPr>
          <w:sz w:val="24"/>
          <w:szCs w:val="24"/>
        </w:rPr>
      </w:pPr>
      <w:r w:rsidRPr="00FF3576">
        <w:rPr>
          <w:sz w:val="24"/>
          <w:szCs w:val="24"/>
        </w:rPr>
        <w:t>Наполняемость групп в соответствии с нормами СанПиН.</w:t>
      </w:r>
    </w:p>
    <w:p w:rsidR="00753FCB" w:rsidRPr="00FF3576" w:rsidRDefault="00E2719A" w:rsidP="00F93D56">
      <w:pPr>
        <w:tabs>
          <w:tab w:val="left" w:pos="142"/>
          <w:tab w:val="left" w:pos="9356"/>
        </w:tabs>
        <w:ind w:left="21" w:right="562"/>
        <w:jc w:val="both"/>
        <w:rPr>
          <w:sz w:val="24"/>
          <w:szCs w:val="24"/>
        </w:rPr>
      </w:pPr>
      <w:r w:rsidRPr="00FF3576">
        <w:rPr>
          <w:sz w:val="24"/>
          <w:szCs w:val="24"/>
        </w:rPr>
        <w:t>Должностной состав и количество работников, необходимых для реализации программы, определяется образовательной организацией самостоятельно.</w:t>
      </w:r>
    </w:p>
    <w:p w:rsidR="00753FCB" w:rsidRPr="00FF3576" w:rsidRDefault="00E2719A" w:rsidP="00F93D56">
      <w:pPr>
        <w:tabs>
          <w:tab w:val="left" w:pos="142"/>
          <w:tab w:val="left" w:pos="9356"/>
        </w:tabs>
        <w:ind w:left="21" w:right="562"/>
        <w:jc w:val="both"/>
        <w:rPr>
          <w:sz w:val="24"/>
          <w:szCs w:val="24"/>
        </w:rPr>
      </w:pPr>
      <w:r w:rsidRPr="00FF3576">
        <w:rPr>
          <w:sz w:val="24"/>
          <w:szCs w:val="24"/>
        </w:rPr>
        <w:t>Базовый уровень</w:t>
      </w:r>
    </w:p>
    <w:p w:rsidR="00753FCB" w:rsidRPr="00FF3576" w:rsidRDefault="00E2719A" w:rsidP="00F93D56">
      <w:pPr>
        <w:tabs>
          <w:tab w:val="left" w:pos="142"/>
          <w:tab w:val="left" w:pos="9356"/>
        </w:tabs>
        <w:ind w:left="21" w:right="562"/>
        <w:jc w:val="both"/>
        <w:rPr>
          <w:sz w:val="24"/>
          <w:szCs w:val="24"/>
        </w:rPr>
      </w:pPr>
      <w:r w:rsidRPr="00FF3576">
        <w:rPr>
          <w:sz w:val="24"/>
          <w:szCs w:val="24"/>
        </w:rPr>
        <w:t>Предельная н</w:t>
      </w:r>
      <w:r w:rsidR="008E6830" w:rsidRPr="00FF3576">
        <w:rPr>
          <w:sz w:val="24"/>
          <w:szCs w:val="24"/>
        </w:rPr>
        <w:t>аполняемость групп — не более 20 детей в дошкольных группах.</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Требования к квалификации управленческих и педагогических кадров</w:t>
      </w:r>
      <w:r w:rsidRPr="00FF3576">
        <w:rPr>
          <w:sz w:val="24"/>
          <w:szCs w:val="24"/>
        </w:rPr>
        <w:t xml:space="preserve"> </w:t>
      </w:r>
    </w:p>
    <w:p w:rsidR="00753FCB" w:rsidRPr="00FF3576" w:rsidRDefault="00E2719A" w:rsidP="00F93D56">
      <w:pPr>
        <w:tabs>
          <w:tab w:val="left" w:pos="142"/>
          <w:tab w:val="left" w:pos="9356"/>
        </w:tabs>
        <w:ind w:left="21" w:right="562"/>
        <w:jc w:val="both"/>
        <w:rPr>
          <w:sz w:val="24"/>
          <w:szCs w:val="24"/>
        </w:rPr>
      </w:pPr>
      <w:r w:rsidRPr="00FF3576">
        <w:rPr>
          <w:b/>
          <w:sz w:val="24"/>
          <w:szCs w:val="24"/>
        </w:rPr>
        <w:t>Управленческие кадры</w:t>
      </w:r>
      <w:r w:rsidRPr="00FF3576">
        <w:rPr>
          <w:sz w:val="24"/>
          <w:szCs w:val="24"/>
        </w:rPr>
        <w:t xml:space="preserve">: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w:t>
      </w:r>
      <w:r w:rsidR="00740355" w:rsidRPr="00FF3576">
        <w:rPr>
          <w:sz w:val="24"/>
          <w:szCs w:val="24"/>
        </w:rPr>
        <w:t>экономики,</w:t>
      </w:r>
      <w:r w:rsidRPr="00FF3576">
        <w:rPr>
          <w:sz w:val="24"/>
          <w:szCs w:val="24"/>
        </w:rPr>
        <w:t xml:space="preserve"> и стаж работы на педагогических или руководящих должностях не менее 5 лет.</w:t>
      </w:r>
    </w:p>
    <w:p w:rsidR="00753FCB" w:rsidRPr="00FF3576" w:rsidRDefault="00E2719A" w:rsidP="00F93D56">
      <w:pPr>
        <w:tabs>
          <w:tab w:val="left" w:pos="142"/>
          <w:tab w:val="left" w:pos="9356"/>
        </w:tabs>
        <w:ind w:left="21" w:right="562"/>
        <w:jc w:val="both"/>
        <w:rPr>
          <w:sz w:val="24"/>
          <w:szCs w:val="24"/>
        </w:rPr>
      </w:pPr>
      <w:r w:rsidRPr="00FF3576">
        <w:rPr>
          <w:b/>
          <w:sz w:val="24"/>
          <w:szCs w:val="24"/>
        </w:rPr>
        <w:t xml:space="preserve">Воспитатель: </w:t>
      </w:r>
      <w:r w:rsidRPr="00FF3576">
        <w:rPr>
          <w:sz w:val="24"/>
          <w:szCs w:val="24"/>
        </w:rPr>
        <w:t>высшее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и дополнительное профессиональное образование по направлению подготовки «Образование и педагогика» без предъявления требований к стажу работы.</w:t>
      </w:r>
    </w:p>
    <w:p w:rsidR="00753FCB" w:rsidRPr="00FF3576" w:rsidRDefault="00E2719A" w:rsidP="00F93D56">
      <w:pPr>
        <w:tabs>
          <w:tab w:val="left" w:pos="142"/>
          <w:tab w:val="left" w:pos="9356"/>
        </w:tabs>
        <w:ind w:left="21" w:right="562"/>
        <w:jc w:val="both"/>
        <w:rPr>
          <w:sz w:val="24"/>
          <w:szCs w:val="24"/>
        </w:rPr>
      </w:pPr>
      <w:r w:rsidRPr="00FF3576">
        <w:rPr>
          <w:b/>
          <w:sz w:val="24"/>
          <w:szCs w:val="24"/>
        </w:rPr>
        <w:t>Педагог дополнительного образования:</w:t>
      </w:r>
      <w:r w:rsidRPr="00FF3576">
        <w:rPr>
          <w:sz w:val="24"/>
          <w:szCs w:val="24"/>
        </w:rPr>
        <w:t xml:space="preserve"> высшее или среднее профессиональное образование в области, соответствующей профилю кружка, секции, студии, клубного и иного детского объединения либо высшее профессиональное образование или среднее и дополнительное профессиональное образование по направлению «Образование и педагогика» без предъявления требований к стажу работы.</w:t>
      </w:r>
    </w:p>
    <w:p w:rsidR="00753FCB" w:rsidRPr="00FF3576" w:rsidRDefault="00E2719A" w:rsidP="00F93D56">
      <w:pPr>
        <w:tabs>
          <w:tab w:val="left" w:pos="142"/>
          <w:tab w:val="left" w:pos="9356"/>
        </w:tabs>
        <w:ind w:left="21" w:right="562"/>
        <w:jc w:val="both"/>
        <w:rPr>
          <w:sz w:val="24"/>
          <w:szCs w:val="24"/>
        </w:rPr>
      </w:pPr>
      <w:r w:rsidRPr="00FF3576">
        <w:rPr>
          <w:b/>
          <w:sz w:val="24"/>
          <w:szCs w:val="24"/>
        </w:rPr>
        <w:t>Музыкальный руководитель:</w:t>
      </w:r>
      <w:r w:rsidRPr="00FF3576">
        <w:rPr>
          <w:sz w:val="24"/>
          <w:szCs w:val="24"/>
        </w:rPr>
        <w:t xml:space="preserve"> 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753FCB" w:rsidRPr="00FF3576" w:rsidRDefault="00E2719A" w:rsidP="00F93D56">
      <w:pPr>
        <w:tabs>
          <w:tab w:val="left" w:pos="142"/>
          <w:tab w:val="left" w:pos="9356"/>
        </w:tabs>
        <w:ind w:left="21" w:right="562"/>
        <w:jc w:val="both"/>
        <w:rPr>
          <w:sz w:val="24"/>
          <w:szCs w:val="24"/>
        </w:rPr>
      </w:pPr>
      <w:r w:rsidRPr="00FF3576">
        <w:rPr>
          <w:b/>
          <w:sz w:val="24"/>
          <w:szCs w:val="24"/>
        </w:rPr>
        <w:t>Инструктор по физической культуре:</w:t>
      </w:r>
      <w:r w:rsidRPr="00FF3576">
        <w:rPr>
          <w:sz w:val="24"/>
          <w:szCs w:val="24"/>
        </w:rPr>
        <w:t xml:space="preserve"> высшее или среднее профессиональное образование в области физкультуры и спорта либо высшее или среднее профессиональное образование и дополнительное профессиональное образование в области физкультуры и спорта, доврачебной помощи без предъявления требований к стажу работы.</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Должностной состав и количество работников разных категорий, необходимых </w:t>
      </w:r>
      <w:r w:rsidR="00A241CF" w:rsidRPr="00FF3576">
        <w:rPr>
          <w:sz w:val="24"/>
          <w:szCs w:val="24"/>
        </w:rPr>
        <w:t>для обеспечения</w:t>
      </w:r>
      <w:r w:rsidRPr="00FF3576">
        <w:rPr>
          <w:sz w:val="24"/>
          <w:szCs w:val="24"/>
        </w:rPr>
        <w:t xml:space="preserve"> реализации Программы, определяются ее целями и задачами, а также особенностями развития детей. В рамках реализации Программы для осуществления научно-исследовательской, экспериментальной деятельности могут привлекаться научные работники.</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Профессиональные обязанности педагогов дошкольного образования</w:t>
      </w:r>
    </w:p>
    <w:p w:rsidR="00753FCB" w:rsidRPr="00FF3576" w:rsidRDefault="00E2719A" w:rsidP="00F93D56">
      <w:pPr>
        <w:tabs>
          <w:tab w:val="left" w:pos="142"/>
          <w:tab w:val="left" w:pos="9356"/>
        </w:tabs>
        <w:ind w:left="21" w:right="562"/>
        <w:jc w:val="both"/>
        <w:rPr>
          <w:sz w:val="24"/>
          <w:szCs w:val="24"/>
        </w:rPr>
      </w:pPr>
      <w:r w:rsidRPr="00FF3576">
        <w:rPr>
          <w:sz w:val="24"/>
          <w:szCs w:val="24"/>
        </w:rPr>
        <w:t>В соответствии с Федеральным законом от 29.12.2012 г. № 273-ФЗ «Об образовании в Российской Федерации», глава 5, статья 48, педагогические работники Организации обязаны:</w:t>
      </w:r>
    </w:p>
    <w:p w:rsidR="00753FCB" w:rsidRPr="00FF3576" w:rsidRDefault="00E2719A" w:rsidP="00F93D56">
      <w:pPr>
        <w:tabs>
          <w:tab w:val="left" w:pos="142"/>
          <w:tab w:val="left" w:pos="9356"/>
        </w:tabs>
        <w:ind w:left="21" w:right="562"/>
        <w:jc w:val="both"/>
        <w:rPr>
          <w:sz w:val="24"/>
          <w:szCs w:val="24"/>
        </w:rPr>
      </w:pPr>
      <w:r w:rsidRPr="00FF3576">
        <w:rPr>
          <w:sz w:val="24"/>
          <w:szCs w:val="24"/>
        </w:rPr>
        <w:t>осуществлять свою деятельность на высоком профессиональном уровне, обеспечивать в полном объеме реализацию Программы;</w:t>
      </w:r>
    </w:p>
    <w:p w:rsidR="00753FCB" w:rsidRPr="00FF3576" w:rsidRDefault="00E2719A" w:rsidP="00F93D56">
      <w:pPr>
        <w:tabs>
          <w:tab w:val="left" w:pos="142"/>
          <w:tab w:val="left" w:pos="9356"/>
        </w:tabs>
        <w:ind w:left="21" w:right="562"/>
        <w:jc w:val="both"/>
        <w:rPr>
          <w:sz w:val="24"/>
          <w:szCs w:val="24"/>
        </w:rPr>
      </w:pPr>
      <w:r w:rsidRPr="00FF3576">
        <w:rPr>
          <w:sz w:val="24"/>
          <w:szCs w:val="24"/>
        </w:rPr>
        <w:t>соблюдать правовые, нравственные и этические нормы, следовать требованиям профессиональной этики;</w:t>
      </w:r>
    </w:p>
    <w:p w:rsidR="00753FCB" w:rsidRPr="00FF3576" w:rsidRDefault="00E2719A" w:rsidP="00F93D56">
      <w:pPr>
        <w:tabs>
          <w:tab w:val="left" w:pos="142"/>
          <w:tab w:val="left" w:pos="9356"/>
        </w:tabs>
        <w:ind w:left="21" w:right="562"/>
        <w:jc w:val="both"/>
        <w:rPr>
          <w:sz w:val="24"/>
          <w:szCs w:val="24"/>
        </w:rPr>
      </w:pPr>
      <w:r w:rsidRPr="00FF3576">
        <w:rPr>
          <w:sz w:val="24"/>
          <w:szCs w:val="24"/>
        </w:rPr>
        <w:t>уважать честь и достоинство воспитанников и других участников образовательных отношений;</w:t>
      </w:r>
    </w:p>
    <w:p w:rsidR="00753FCB" w:rsidRPr="00FF3576" w:rsidRDefault="00E2719A" w:rsidP="00F93D56">
      <w:pPr>
        <w:tabs>
          <w:tab w:val="left" w:pos="142"/>
          <w:tab w:val="left" w:pos="9356"/>
        </w:tabs>
        <w:ind w:left="21" w:right="562"/>
        <w:jc w:val="both"/>
        <w:rPr>
          <w:sz w:val="24"/>
          <w:szCs w:val="24"/>
        </w:rPr>
      </w:pPr>
      <w:r w:rsidRPr="00FF3576">
        <w:rPr>
          <w:sz w:val="24"/>
          <w:szCs w:val="24"/>
        </w:rPr>
        <w:t>развивать у воспитанников познавательную активность, самостоятельность, инициативу, творческие способности;</w:t>
      </w:r>
    </w:p>
    <w:p w:rsidR="00753FCB" w:rsidRPr="00FF3576" w:rsidRDefault="00E2719A" w:rsidP="00F93D56">
      <w:pPr>
        <w:tabs>
          <w:tab w:val="left" w:pos="142"/>
          <w:tab w:val="left" w:pos="9356"/>
        </w:tabs>
        <w:ind w:left="21" w:right="562"/>
        <w:jc w:val="both"/>
        <w:rPr>
          <w:sz w:val="24"/>
          <w:szCs w:val="24"/>
        </w:rPr>
      </w:pPr>
      <w:r w:rsidRPr="00FF3576">
        <w:rPr>
          <w:sz w:val="24"/>
          <w:szCs w:val="24"/>
        </w:rPr>
        <w:t>формировать гражданскую позицию, способность к труду и жизни в условиях современного мира, формировать культуру здорового и безопасного образа жизни;</w:t>
      </w:r>
    </w:p>
    <w:p w:rsidR="00753FCB" w:rsidRPr="00FF3576" w:rsidRDefault="00E2719A" w:rsidP="00F93D56">
      <w:pPr>
        <w:tabs>
          <w:tab w:val="left" w:pos="142"/>
          <w:tab w:val="left" w:pos="9356"/>
        </w:tabs>
        <w:ind w:left="21" w:right="562"/>
        <w:jc w:val="both"/>
        <w:rPr>
          <w:sz w:val="24"/>
          <w:szCs w:val="24"/>
        </w:rPr>
      </w:pPr>
      <w:r w:rsidRPr="00FF3576">
        <w:rPr>
          <w:sz w:val="24"/>
          <w:szCs w:val="24"/>
        </w:rPr>
        <w:t>применять педагогически обоснованные и обеспечивающие высокое качество образования формы, методы обучения и воспитания;</w:t>
      </w:r>
    </w:p>
    <w:p w:rsidR="00753FCB" w:rsidRPr="00FF3576" w:rsidRDefault="00E2719A" w:rsidP="00F93D56">
      <w:pPr>
        <w:tabs>
          <w:tab w:val="left" w:pos="142"/>
          <w:tab w:val="left" w:pos="9356"/>
        </w:tabs>
        <w:ind w:left="21" w:right="562"/>
        <w:jc w:val="both"/>
        <w:rPr>
          <w:sz w:val="24"/>
          <w:szCs w:val="24"/>
        </w:rPr>
      </w:pPr>
      <w:r w:rsidRPr="00FF3576">
        <w:rPr>
          <w:sz w:val="24"/>
          <w:szCs w:val="24"/>
        </w:rPr>
        <w:t>учитывать особенности психофизического развития детей и состояние их здоровья, взаимодействовать при необходимости с медицинскими организациями.</w:t>
      </w:r>
    </w:p>
    <w:p w:rsidR="00753FCB" w:rsidRPr="00FF3576" w:rsidRDefault="00E2719A" w:rsidP="00F93D56">
      <w:pPr>
        <w:tabs>
          <w:tab w:val="left" w:pos="142"/>
          <w:tab w:val="left" w:pos="9356"/>
        </w:tabs>
        <w:ind w:left="21" w:right="562"/>
        <w:jc w:val="both"/>
        <w:rPr>
          <w:sz w:val="24"/>
          <w:szCs w:val="24"/>
        </w:rPr>
      </w:pPr>
      <w:r w:rsidRPr="00FF3576">
        <w:rPr>
          <w:sz w:val="24"/>
          <w:szCs w:val="24"/>
        </w:rPr>
        <w:t>В соответствии с ФГОС ДО, деятельность педагогических работников в Организации (группе) должна исключать перегрузки, влияющие на надлежащее исполнение ими их профессиональных обязанностей, тем самым снижающие необходимое индивидуальное внимание к воспитанникам и способные негативно отразиться на благополучии и развитии детей.</w:t>
      </w:r>
    </w:p>
    <w:p w:rsidR="00753FCB" w:rsidRPr="00FF3576" w:rsidRDefault="00E2719A" w:rsidP="00F93D56">
      <w:pPr>
        <w:tabs>
          <w:tab w:val="left" w:pos="142"/>
          <w:tab w:val="left" w:pos="9356"/>
        </w:tabs>
        <w:ind w:left="21" w:right="562"/>
        <w:jc w:val="both"/>
        <w:rPr>
          <w:sz w:val="24"/>
          <w:szCs w:val="24"/>
        </w:rPr>
      </w:pPr>
      <w:r w:rsidRPr="00FF3576">
        <w:rPr>
          <w:sz w:val="24"/>
          <w:szCs w:val="24"/>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Кадровые условия при инклюзивном образовании</w:t>
      </w:r>
    </w:p>
    <w:p w:rsidR="00753FCB" w:rsidRPr="00FF3576" w:rsidRDefault="00E2719A" w:rsidP="00F93D56">
      <w:pPr>
        <w:tabs>
          <w:tab w:val="left" w:pos="142"/>
          <w:tab w:val="left" w:pos="9356"/>
        </w:tabs>
        <w:ind w:left="21" w:right="562"/>
        <w:jc w:val="both"/>
        <w:rPr>
          <w:color w:val="auto"/>
          <w:sz w:val="24"/>
          <w:szCs w:val="24"/>
        </w:rPr>
      </w:pPr>
      <w:r w:rsidRPr="00FF3576">
        <w:rPr>
          <w:color w:val="auto"/>
          <w:sz w:val="24"/>
          <w:szCs w:val="24"/>
        </w:rPr>
        <w:t>Кадровые условия для Организации, осуществляющих инклюзивное образование, имеют свою специфику.</w:t>
      </w:r>
    </w:p>
    <w:p w:rsidR="00753FCB" w:rsidRPr="00FF3576" w:rsidRDefault="00E2719A" w:rsidP="00F93D56">
      <w:pPr>
        <w:tabs>
          <w:tab w:val="left" w:pos="142"/>
          <w:tab w:val="left" w:pos="9356"/>
        </w:tabs>
        <w:ind w:left="21" w:right="562"/>
        <w:jc w:val="both"/>
        <w:rPr>
          <w:sz w:val="24"/>
          <w:szCs w:val="24"/>
        </w:rPr>
      </w:pPr>
      <w:r w:rsidRPr="00FF3576">
        <w:rPr>
          <w:sz w:val="24"/>
          <w:szCs w:val="24"/>
        </w:rPr>
        <w:t>При включении в общеобразовательную группу детей с ОВЗ в дошкольной образовательной организации могут быть дополнительно предусмотрены должности педагогических работников, имеющих соответствующую квалификацию для работы с конкретной категорией детей в соответствии со спецификой их образовательных потребностей, в том числе ассистентов (помощников), оказывающих детям необходимую помощь. Рекомендуется привлекать соответствующих педагогических работников для каждой группы, в которой организовано инклюзивное образование. Категории таких детей и особенности их кадрового сопровождения устанавливаются органами власти субъектов Российской Федерации.</w:t>
      </w:r>
    </w:p>
    <w:p w:rsidR="00753FCB" w:rsidRPr="00FF3576" w:rsidRDefault="00E2719A" w:rsidP="00F93D56">
      <w:pPr>
        <w:tabs>
          <w:tab w:val="left" w:pos="142"/>
          <w:tab w:val="left" w:pos="9356"/>
        </w:tabs>
        <w:ind w:left="21" w:right="562"/>
        <w:jc w:val="both"/>
        <w:rPr>
          <w:sz w:val="24"/>
          <w:szCs w:val="24"/>
        </w:rPr>
      </w:pPr>
      <w:r w:rsidRPr="00FF3576">
        <w:rPr>
          <w:sz w:val="24"/>
          <w:szCs w:val="24"/>
        </w:rPr>
        <w:t>При включении в группу иных категорий детей, имеющих специальные образовательные потребности, в том числе находящихся в трудной жизненной ситуации, могут быть привлечены дополнительные педагогические работники, имеющие соответствующую квалификацию.</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Педагогические работники, реализующие Программу, должны обладать основными, обозначенными в ФГОС </w:t>
      </w:r>
      <w:r w:rsidR="00740355" w:rsidRPr="00FF3576">
        <w:rPr>
          <w:sz w:val="24"/>
          <w:szCs w:val="24"/>
        </w:rPr>
        <w:t>ДО компетенций</w:t>
      </w:r>
      <w:r w:rsidRPr="00FF3576">
        <w:rPr>
          <w:sz w:val="24"/>
          <w:szCs w:val="24"/>
        </w:rPr>
        <w:t>, необходимыми для обеспечения развития детей.</w:t>
      </w:r>
    </w:p>
    <w:p w:rsidR="00A241CF" w:rsidRPr="00FF3576" w:rsidRDefault="00E2719A" w:rsidP="00F93D56">
      <w:pPr>
        <w:tabs>
          <w:tab w:val="left" w:pos="142"/>
          <w:tab w:val="left" w:pos="9356"/>
        </w:tabs>
        <w:spacing w:line="445" w:lineRule="auto"/>
        <w:ind w:left="1" w:right="1467"/>
        <w:jc w:val="both"/>
        <w:rPr>
          <w:b/>
          <w:sz w:val="24"/>
          <w:szCs w:val="24"/>
        </w:rPr>
      </w:pPr>
      <w:r w:rsidRPr="00FF3576">
        <w:rPr>
          <w:b/>
          <w:sz w:val="24"/>
          <w:szCs w:val="24"/>
        </w:rPr>
        <w:t xml:space="preserve">Профессиональное развитие педагогических работников </w:t>
      </w:r>
    </w:p>
    <w:p w:rsidR="00753FCB" w:rsidRPr="00FF3576" w:rsidRDefault="00E2719A" w:rsidP="00F93D56">
      <w:pPr>
        <w:tabs>
          <w:tab w:val="left" w:pos="142"/>
          <w:tab w:val="left" w:pos="9356"/>
        </w:tabs>
        <w:spacing w:line="445" w:lineRule="auto"/>
        <w:ind w:left="1" w:right="1467"/>
        <w:jc w:val="both"/>
        <w:rPr>
          <w:sz w:val="24"/>
          <w:szCs w:val="24"/>
        </w:rPr>
      </w:pPr>
      <w:r w:rsidRPr="00FF3576">
        <w:rPr>
          <w:sz w:val="24"/>
          <w:szCs w:val="24"/>
        </w:rPr>
        <w:t>Педагогические работники Организации обязаны:</w:t>
      </w:r>
    </w:p>
    <w:p w:rsidR="00753FCB" w:rsidRPr="00FF3576" w:rsidRDefault="00E2719A" w:rsidP="00F93D56">
      <w:pPr>
        <w:tabs>
          <w:tab w:val="left" w:pos="142"/>
          <w:tab w:val="left" w:pos="9356"/>
        </w:tabs>
        <w:ind w:left="21" w:right="562"/>
        <w:jc w:val="both"/>
        <w:rPr>
          <w:sz w:val="24"/>
          <w:szCs w:val="24"/>
        </w:rPr>
      </w:pPr>
      <w:r w:rsidRPr="00FF3576">
        <w:rPr>
          <w:sz w:val="24"/>
          <w:szCs w:val="24"/>
        </w:rPr>
        <w:t>систематически повышать свой профессиональный уровень;</w:t>
      </w:r>
    </w:p>
    <w:p w:rsidR="00753FCB" w:rsidRPr="00FF3576" w:rsidRDefault="00E2719A" w:rsidP="00F93D56">
      <w:pPr>
        <w:tabs>
          <w:tab w:val="left" w:pos="142"/>
          <w:tab w:val="left" w:pos="9356"/>
        </w:tabs>
        <w:ind w:left="21" w:right="562"/>
        <w:jc w:val="both"/>
        <w:rPr>
          <w:sz w:val="24"/>
          <w:szCs w:val="24"/>
        </w:rPr>
      </w:pPr>
      <w:r w:rsidRPr="00FF3576">
        <w:rPr>
          <w:sz w:val="24"/>
          <w:szCs w:val="24"/>
        </w:rPr>
        <w:t>проходить аттестацию на соответствие занимаемой должности в порядке, установленном законодательством об образовании (Федеральный закон от 29.12.2012 г. № 273-ФЗ «Об образовании в Российской Федерации», глава 5, статья 49).</w:t>
      </w:r>
    </w:p>
    <w:p w:rsidR="00753FCB" w:rsidRPr="00FF3576" w:rsidRDefault="00E2719A" w:rsidP="00F93D56">
      <w:pPr>
        <w:tabs>
          <w:tab w:val="left" w:pos="142"/>
          <w:tab w:val="left" w:pos="9356"/>
        </w:tabs>
        <w:ind w:left="21" w:right="562"/>
        <w:jc w:val="both"/>
        <w:rPr>
          <w:sz w:val="24"/>
          <w:szCs w:val="24"/>
        </w:rPr>
      </w:pPr>
      <w:r w:rsidRPr="00FF3576">
        <w:rPr>
          <w:sz w:val="24"/>
          <w:szCs w:val="24"/>
        </w:rPr>
        <w:t>Непрерывность профессионального развития педагогических работников должна обеспечиваться в процессе освоения ими дополнительных профессиональных образовательных программ в установленном объеме, не реже чем каждые 5 лет в образовательных учреждениях, имеющих лицензию на право ведения данного вида образовательной деятельности.</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У педагогов должны быть сформированы профессиональные компетенции, необходимые для успешной реализации пяти основных образовательных областей </w:t>
      </w:r>
    </w:p>
    <w:p w:rsidR="00753FCB" w:rsidRPr="00FF3576" w:rsidRDefault="00E2719A" w:rsidP="00F93D56">
      <w:pPr>
        <w:tabs>
          <w:tab w:val="left" w:pos="142"/>
          <w:tab w:val="left" w:pos="9356"/>
        </w:tabs>
        <w:ind w:left="21" w:right="562"/>
        <w:jc w:val="both"/>
        <w:rPr>
          <w:sz w:val="24"/>
          <w:szCs w:val="24"/>
        </w:rPr>
      </w:pPr>
      <w:r w:rsidRPr="00FF3576">
        <w:rPr>
          <w:sz w:val="24"/>
          <w:szCs w:val="24"/>
        </w:rPr>
        <w:t>(социально-коммуникативное, познавательное, речевое, художестве</w:t>
      </w:r>
      <w:r w:rsidR="00A241CF" w:rsidRPr="00FF3576">
        <w:rPr>
          <w:sz w:val="24"/>
          <w:szCs w:val="24"/>
        </w:rPr>
        <w:t>-</w:t>
      </w:r>
      <w:r w:rsidRPr="00FF3576">
        <w:rPr>
          <w:sz w:val="24"/>
          <w:szCs w:val="24"/>
        </w:rPr>
        <w:t>нноэстетическое, физическое развитие), определяющих содержание дошкольного образования в соответствии со Стандартом. Современный педагог должен уметь обеспечивать развитие личности, мотивации и способностей детей в различных видах деятельности в их тесной взаимосвязи.</w:t>
      </w:r>
    </w:p>
    <w:p w:rsidR="00753FCB" w:rsidRPr="00FF3576" w:rsidRDefault="00E2719A" w:rsidP="00F93D56">
      <w:pPr>
        <w:tabs>
          <w:tab w:val="left" w:pos="142"/>
          <w:tab w:val="left" w:pos="9356"/>
        </w:tabs>
        <w:ind w:left="21" w:right="562"/>
        <w:jc w:val="both"/>
        <w:rPr>
          <w:sz w:val="24"/>
          <w:szCs w:val="24"/>
        </w:rPr>
      </w:pPr>
      <w:r w:rsidRPr="00FF3576">
        <w:rPr>
          <w:sz w:val="24"/>
          <w:szCs w:val="24"/>
        </w:rPr>
        <w:t>В настоящее время актуализировалась проблема профессиональной готовности участников образовательного процесса к эффективному решению учебно</w:t>
      </w:r>
      <w:r w:rsidR="00A241CF" w:rsidRPr="00FF3576">
        <w:rPr>
          <w:sz w:val="24"/>
          <w:szCs w:val="24"/>
        </w:rPr>
        <w:t xml:space="preserve">- </w:t>
      </w:r>
      <w:r w:rsidRPr="00FF3576">
        <w:rPr>
          <w:sz w:val="24"/>
          <w:szCs w:val="24"/>
        </w:rPr>
        <w:t>познавательных и профессиональных задач с применением информационно</w:t>
      </w:r>
      <w:r w:rsidR="00A241CF" w:rsidRPr="00FF3576">
        <w:rPr>
          <w:sz w:val="24"/>
          <w:szCs w:val="24"/>
        </w:rPr>
        <w:t>-</w:t>
      </w:r>
      <w:r w:rsidRPr="00FF3576">
        <w:rPr>
          <w:sz w:val="24"/>
          <w:szCs w:val="24"/>
        </w:rPr>
        <w:t>коммуникационных технологий (ИКТ), а также наличие служб поддержки применения ИКТ в дошкольной образовательной организации. Успешное функционирование информационной образовательной среды обеспечивается не только наличием электронных образовательных ресурсов, но и профессиональной компетентностью работников, их использующих.</w:t>
      </w:r>
    </w:p>
    <w:p w:rsidR="00753FCB" w:rsidRPr="00FF3576" w:rsidRDefault="00E2719A" w:rsidP="00F93D56">
      <w:pPr>
        <w:tabs>
          <w:tab w:val="left" w:pos="142"/>
          <w:tab w:val="left" w:pos="9356"/>
        </w:tabs>
        <w:ind w:left="21" w:right="562"/>
        <w:jc w:val="both"/>
        <w:rPr>
          <w:sz w:val="24"/>
          <w:szCs w:val="24"/>
        </w:rPr>
      </w:pPr>
      <w:r w:rsidRPr="00FF3576">
        <w:rPr>
          <w:sz w:val="24"/>
          <w:szCs w:val="24"/>
        </w:rPr>
        <w:t>В системе дошкольного образования должны быть созданы условия для взаимодействия Организации, обеспечивающие возможность восполнения недостающих кадровых ресурсов, распространения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753FCB" w:rsidRPr="00FF3576" w:rsidRDefault="00E2719A" w:rsidP="00F93D56">
      <w:pPr>
        <w:tabs>
          <w:tab w:val="left" w:pos="142"/>
          <w:tab w:val="left" w:pos="9356"/>
        </w:tabs>
        <w:spacing w:after="242" w:line="266" w:lineRule="auto"/>
        <w:ind w:left="1" w:right="537"/>
        <w:jc w:val="both"/>
        <w:rPr>
          <w:sz w:val="24"/>
          <w:szCs w:val="24"/>
        </w:rPr>
      </w:pPr>
      <w:r w:rsidRPr="00FF3576">
        <w:rPr>
          <w:b/>
          <w:sz w:val="24"/>
          <w:szCs w:val="24"/>
        </w:rPr>
        <w:t>Аттестация педагогов дошкольных организаций</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Аттестация педагогов Организации проводится в целях подтверждения соответствия педагогических работников занимаемым ими должностям и по желанию педагогических работников в целях установления квалификационной категории. Проведение аттестации педагогических работников на соответствие занимаемым ими должностям осуществляется один раз в </w:t>
      </w:r>
      <w:r w:rsidRPr="00FF3576">
        <w:rPr>
          <w:color w:val="FF0000"/>
          <w:sz w:val="24"/>
          <w:szCs w:val="24"/>
        </w:rPr>
        <w:t xml:space="preserve">5 </w:t>
      </w:r>
      <w:r w:rsidRPr="00FF3576">
        <w:rPr>
          <w:sz w:val="24"/>
          <w:szCs w:val="24"/>
        </w:rPr>
        <w:t>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753FCB" w:rsidRPr="00FF3576" w:rsidRDefault="00E2719A" w:rsidP="00F93D56">
      <w:pPr>
        <w:tabs>
          <w:tab w:val="left" w:pos="142"/>
          <w:tab w:val="left" w:pos="9356"/>
        </w:tabs>
        <w:spacing w:after="871"/>
        <w:ind w:left="21" w:right="562"/>
        <w:jc w:val="both"/>
        <w:rPr>
          <w:sz w:val="24"/>
          <w:szCs w:val="24"/>
        </w:rPr>
      </w:pPr>
      <w:r w:rsidRPr="00FF3576">
        <w:rPr>
          <w:sz w:val="24"/>
          <w:szCs w:val="24"/>
        </w:rPr>
        <w:t>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 (Федеральный закон от 29.12.2012 г. № 273-ФЗ «Об образовании в Российской Федерации», глава 5, статья 49).</w:t>
      </w:r>
    </w:p>
    <w:p w:rsidR="00753FCB" w:rsidRPr="00FF3576" w:rsidRDefault="00E2719A" w:rsidP="00F93D56">
      <w:pPr>
        <w:tabs>
          <w:tab w:val="left" w:pos="142"/>
          <w:tab w:val="left" w:pos="9356"/>
        </w:tabs>
        <w:ind w:left="21" w:right="562"/>
        <w:jc w:val="both"/>
        <w:rPr>
          <w:sz w:val="24"/>
          <w:szCs w:val="24"/>
        </w:rPr>
      </w:pPr>
      <w:r w:rsidRPr="00FF3576">
        <w:rPr>
          <w:sz w:val="24"/>
          <w:szCs w:val="24"/>
        </w:rPr>
        <w:t>Инновационному учреждению необходим высокопрофессиональный кадровый потенциал. Создание дееспособного творческого самосовершенствующегося педагогического коллектива осуществляется через следующие требования к квалификации:</w:t>
      </w:r>
    </w:p>
    <w:p w:rsidR="00753FCB" w:rsidRPr="00FF3576" w:rsidRDefault="00E2719A" w:rsidP="006739F8">
      <w:pPr>
        <w:numPr>
          <w:ilvl w:val="0"/>
          <w:numId w:val="26"/>
        </w:numPr>
        <w:tabs>
          <w:tab w:val="left" w:pos="142"/>
          <w:tab w:val="left" w:pos="9356"/>
        </w:tabs>
        <w:ind w:right="719"/>
        <w:jc w:val="both"/>
        <w:rPr>
          <w:sz w:val="24"/>
          <w:szCs w:val="24"/>
        </w:rPr>
      </w:pPr>
      <w:r w:rsidRPr="00FF3576">
        <w:rPr>
          <w:sz w:val="24"/>
          <w:szCs w:val="24"/>
        </w:rPr>
        <w:t>владение разнообразными педагогическими, психологическими и медико</w:t>
      </w:r>
      <w:r w:rsidR="00A241CF" w:rsidRPr="00FF3576">
        <w:rPr>
          <w:sz w:val="24"/>
          <w:szCs w:val="24"/>
        </w:rPr>
        <w:t>-</w:t>
      </w:r>
      <w:r w:rsidRPr="00FF3576">
        <w:rPr>
          <w:sz w:val="24"/>
          <w:szCs w:val="24"/>
        </w:rPr>
        <w:t>физиологическими технологиями;</w:t>
      </w:r>
    </w:p>
    <w:p w:rsidR="00740355" w:rsidRPr="00FF3576" w:rsidRDefault="00E2719A" w:rsidP="006739F8">
      <w:pPr>
        <w:numPr>
          <w:ilvl w:val="0"/>
          <w:numId w:val="26"/>
        </w:numPr>
        <w:tabs>
          <w:tab w:val="left" w:pos="142"/>
          <w:tab w:val="left" w:pos="9356"/>
        </w:tabs>
        <w:ind w:right="719"/>
        <w:jc w:val="both"/>
        <w:rPr>
          <w:sz w:val="24"/>
          <w:szCs w:val="24"/>
        </w:rPr>
      </w:pPr>
      <w:r w:rsidRPr="00FF3576">
        <w:rPr>
          <w:sz w:val="24"/>
          <w:szCs w:val="24"/>
        </w:rPr>
        <w:t xml:space="preserve">владение на высоком уровне современными информационными </w:t>
      </w:r>
      <w:r w:rsidR="00740355" w:rsidRPr="00FF3576">
        <w:rPr>
          <w:sz w:val="24"/>
          <w:szCs w:val="24"/>
        </w:rPr>
        <w:t>технологиями;</w:t>
      </w:r>
    </w:p>
    <w:p w:rsidR="00753FCB" w:rsidRPr="00FF3576" w:rsidRDefault="00740355" w:rsidP="00F93D56">
      <w:pPr>
        <w:tabs>
          <w:tab w:val="left" w:pos="142"/>
          <w:tab w:val="left" w:pos="9356"/>
        </w:tabs>
        <w:spacing w:after="602" w:line="445" w:lineRule="auto"/>
        <w:ind w:left="21" w:right="719" w:firstLine="0"/>
        <w:jc w:val="both"/>
        <w:rPr>
          <w:sz w:val="24"/>
          <w:szCs w:val="24"/>
        </w:rPr>
      </w:pPr>
      <w:r w:rsidRPr="00FF3576">
        <w:rPr>
          <w:sz w:val="24"/>
          <w:szCs w:val="24"/>
        </w:rPr>
        <w:t xml:space="preserve">- </w:t>
      </w:r>
      <w:r w:rsidR="00E2719A" w:rsidRPr="00FF3576">
        <w:rPr>
          <w:sz w:val="24"/>
          <w:szCs w:val="24"/>
        </w:rPr>
        <w:t>готовность к саморазвитию.</w:t>
      </w:r>
    </w:p>
    <w:p w:rsidR="00753FCB" w:rsidRPr="00FF3576" w:rsidRDefault="00E2719A" w:rsidP="00F93D56">
      <w:pPr>
        <w:pStyle w:val="2"/>
        <w:tabs>
          <w:tab w:val="left" w:pos="142"/>
          <w:tab w:val="left" w:pos="9356"/>
        </w:tabs>
        <w:spacing w:after="32" w:line="249" w:lineRule="auto"/>
        <w:ind w:left="168" w:right="714"/>
        <w:jc w:val="both"/>
        <w:rPr>
          <w:sz w:val="24"/>
          <w:szCs w:val="24"/>
        </w:rPr>
      </w:pPr>
      <w:r w:rsidRPr="00FF3576">
        <w:rPr>
          <w:i w:val="0"/>
          <w:sz w:val="24"/>
          <w:szCs w:val="24"/>
        </w:rPr>
        <w:t>3</w:t>
      </w:r>
      <w:r w:rsidR="00430A8B">
        <w:rPr>
          <w:i w:val="0"/>
          <w:sz w:val="24"/>
          <w:szCs w:val="24"/>
        </w:rPr>
        <w:t>.</w:t>
      </w:r>
      <w:r w:rsidRPr="00FF3576">
        <w:rPr>
          <w:i w:val="0"/>
          <w:sz w:val="24"/>
          <w:szCs w:val="24"/>
        </w:rPr>
        <w:t>5</w:t>
      </w:r>
      <w:r w:rsidR="00A241CF" w:rsidRPr="00FF3576">
        <w:rPr>
          <w:i w:val="0"/>
          <w:sz w:val="24"/>
          <w:szCs w:val="24"/>
        </w:rPr>
        <w:t>.</w:t>
      </w:r>
      <w:r w:rsidRPr="00FF3576">
        <w:rPr>
          <w:i w:val="0"/>
          <w:sz w:val="24"/>
          <w:szCs w:val="24"/>
        </w:rPr>
        <w:t xml:space="preserve"> Сохранение и укрепление здоровья воспитанников</w:t>
      </w:r>
    </w:p>
    <w:p w:rsidR="00753FCB" w:rsidRPr="00FF3576" w:rsidRDefault="00E2719A" w:rsidP="00F93D56">
      <w:pPr>
        <w:tabs>
          <w:tab w:val="left" w:pos="142"/>
          <w:tab w:val="left" w:pos="9356"/>
        </w:tabs>
        <w:spacing w:after="31"/>
        <w:ind w:left="21" w:right="562"/>
        <w:jc w:val="both"/>
        <w:rPr>
          <w:sz w:val="24"/>
          <w:szCs w:val="24"/>
        </w:rPr>
      </w:pPr>
      <w:r w:rsidRPr="00FF3576">
        <w:rPr>
          <w:sz w:val="24"/>
          <w:szCs w:val="24"/>
        </w:rPr>
        <w:t>Важным направлением работы всего коллектива детского сада является сохранение и укрепление здоровья воспитанников. Для этого в учреждении созданы все необходимые условия.</w:t>
      </w:r>
    </w:p>
    <w:p w:rsidR="00753FCB" w:rsidRPr="00FF3576" w:rsidRDefault="00E2719A" w:rsidP="00F93D56">
      <w:pPr>
        <w:tabs>
          <w:tab w:val="left" w:pos="142"/>
          <w:tab w:val="left" w:pos="9356"/>
        </w:tabs>
        <w:ind w:left="21" w:right="562"/>
        <w:jc w:val="both"/>
        <w:rPr>
          <w:sz w:val="24"/>
          <w:szCs w:val="24"/>
        </w:rPr>
      </w:pPr>
      <w:r w:rsidRPr="00FF3576">
        <w:rPr>
          <w:sz w:val="24"/>
          <w:szCs w:val="24"/>
        </w:rPr>
        <w:t xml:space="preserve">Реализация оздоровительного режима в </w:t>
      </w:r>
      <w:r w:rsidR="00A241CF" w:rsidRPr="00FF3576">
        <w:rPr>
          <w:sz w:val="24"/>
          <w:szCs w:val="24"/>
        </w:rPr>
        <w:t xml:space="preserve">МБОУ Полненская СОШ </w:t>
      </w:r>
      <w:r w:rsidRPr="00FF3576">
        <w:rPr>
          <w:sz w:val="24"/>
          <w:szCs w:val="24"/>
        </w:rPr>
        <w:t>обеспечивается: -направленностью воспитательно-образовательного процесса на физическое развитие дошкольников и их валеологическое образование;</w:t>
      </w:r>
    </w:p>
    <w:p w:rsidR="00753FCB" w:rsidRPr="00FF3576" w:rsidRDefault="00E2719A" w:rsidP="00F93D56">
      <w:pPr>
        <w:tabs>
          <w:tab w:val="left" w:pos="142"/>
          <w:tab w:val="left" w:pos="9356"/>
        </w:tabs>
        <w:spacing w:after="31"/>
        <w:ind w:left="21" w:right="562"/>
        <w:jc w:val="both"/>
        <w:rPr>
          <w:sz w:val="24"/>
          <w:szCs w:val="24"/>
        </w:rPr>
      </w:pPr>
      <w:r w:rsidRPr="00FF3576">
        <w:rPr>
          <w:sz w:val="24"/>
          <w:szCs w:val="24"/>
        </w:rPr>
        <w:t>-комплексом оздоровительных мероприятий в режиме дня в зависимости от времени года;</w:t>
      </w:r>
    </w:p>
    <w:p w:rsidR="00753FCB" w:rsidRPr="00FF3576" w:rsidRDefault="00E2719A" w:rsidP="00F93D56">
      <w:pPr>
        <w:tabs>
          <w:tab w:val="left" w:pos="142"/>
          <w:tab w:val="left" w:pos="9356"/>
        </w:tabs>
        <w:spacing w:after="31"/>
        <w:ind w:left="21" w:right="562"/>
        <w:jc w:val="both"/>
        <w:rPr>
          <w:sz w:val="24"/>
          <w:szCs w:val="24"/>
        </w:rPr>
      </w:pPr>
      <w:r w:rsidRPr="00FF3576">
        <w:rPr>
          <w:sz w:val="24"/>
          <w:szCs w:val="24"/>
        </w:rPr>
        <w:t>-созданными оптимальными педагогическими условиями пребывания детей в</w:t>
      </w:r>
      <w:r w:rsidR="00A241CF" w:rsidRPr="00FF3576">
        <w:rPr>
          <w:sz w:val="24"/>
          <w:szCs w:val="24"/>
        </w:rPr>
        <w:t xml:space="preserve"> МБОУ Полненская СОШ</w:t>
      </w:r>
      <w:r w:rsidRPr="00FF3576">
        <w:rPr>
          <w:sz w:val="24"/>
          <w:szCs w:val="24"/>
        </w:rPr>
        <w:t>;</w:t>
      </w:r>
    </w:p>
    <w:p w:rsidR="00753FCB" w:rsidRPr="00FF3576" w:rsidRDefault="00E2719A" w:rsidP="00F93D56">
      <w:pPr>
        <w:tabs>
          <w:tab w:val="left" w:pos="142"/>
          <w:tab w:val="left" w:pos="9356"/>
        </w:tabs>
        <w:spacing w:after="311"/>
        <w:ind w:left="21" w:right="562"/>
        <w:jc w:val="both"/>
        <w:rPr>
          <w:sz w:val="24"/>
          <w:szCs w:val="24"/>
        </w:rPr>
      </w:pPr>
      <w:r w:rsidRPr="00FF3576">
        <w:rPr>
          <w:sz w:val="24"/>
          <w:szCs w:val="24"/>
        </w:rPr>
        <w:t>-формированием подходов к взаимодействию с семьёй и развитием социального партнерства</w:t>
      </w:r>
    </w:p>
    <w:p w:rsidR="00753FCB" w:rsidRPr="00FF3576" w:rsidRDefault="00E2719A" w:rsidP="00F93D56">
      <w:pPr>
        <w:tabs>
          <w:tab w:val="left" w:pos="142"/>
          <w:tab w:val="left" w:pos="9356"/>
        </w:tabs>
        <w:spacing w:line="266" w:lineRule="auto"/>
        <w:ind w:left="1234" w:right="537"/>
        <w:rPr>
          <w:sz w:val="24"/>
          <w:szCs w:val="24"/>
        </w:rPr>
      </w:pPr>
      <w:r w:rsidRPr="00FF3576">
        <w:rPr>
          <w:b/>
          <w:sz w:val="24"/>
          <w:szCs w:val="24"/>
        </w:rPr>
        <w:t>План  профилактических и  оздоровительных мероприятий</w:t>
      </w:r>
    </w:p>
    <w:p w:rsidR="00753FCB" w:rsidRPr="00FF3576" w:rsidRDefault="00E2719A" w:rsidP="00F93D56">
      <w:pPr>
        <w:tabs>
          <w:tab w:val="left" w:pos="142"/>
          <w:tab w:val="left" w:pos="9356"/>
        </w:tabs>
        <w:spacing w:line="259" w:lineRule="auto"/>
        <w:ind w:left="6" w:firstLine="0"/>
        <w:rPr>
          <w:sz w:val="24"/>
          <w:szCs w:val="24"/>
        </w:rPr>
      </w:pPr>
      <w:r w:rsidRPr="00FF3576">
        <w:rPr>
          <w:sz w:val="24"/>
          <w:szCs w:val="24"/>
        </w:rPr>
        <w:t xml:space="preserve">                           </w:t>
      </w:r>
    </w:p>
    <w:tbl>
      <w:tblPr>
        <w:tblStyle w:val="TableGrid"/>
        <w:tblW w:w="10030" w:type="dxa"/>
        <w:tblInd w:w="140" w:type="dxa"/>
        <w:tblCellMar>
          <w:top w:w="16" w:type="dxa"/>
          <w:left w:w="114" w:type="dxa"/>
          <w:right w:w="139" w:type="dxa"/>
        </w:tblCellMar>
        <w:tblLook w:val="04A0" w:firstRow="1" w:lastRow="0" w:firstColumn="1" w:lastColumn="0" w:noHBand="0" w:noVBand="1"/>
      </w:tblPr>
      <w:tblGrid>
        <w:gridCol w:w="615"/>
        <w:gridCol w:w="7534"/>
        <w:gridCol w:w="1881"/>
      </w:tblGrid>
      <w:tr w:rsidR="00753FCB" w:rsidRPr="00FF3576">
        <w:trPr>
          <w:trHeight w:val="332"/>
        </w:trPr>
        <w:tc>
          <w:tcPr>
            <w:tcW w:w="566" w:type="dxa"/>
            <w:tcBorders>
              <w:top w:val="single" w:sz="4" w:space="0" w:color="000000"/>
              <w:left w:val="single" w:sz="4" w:space="0" w:color="000000"/>
              <w:bottom w:val="single" w:sz="4" w:space="0" w:color="000000"/>
              <w:right w:val="single" w:sz="4" w:space="0" w:color="000000"/>
            </w:tcBorders>
          </w:tcPr>
          <w:p w:rsidR="00753FCB" w:rsidRPr="00FF3576" w:rsidRDefault="00E2719A" w:rsidP="00F93D56">
            <w:pPr>
              <w:tabs>
                <w:tab w:val="left" w:pos="142"/>
                <w:tab w:val="left" w:pos="9356"/>
              </w:tabs>
              <w:spacing w:line="259" w:lineRule="auto"/>
              <w:ind w:left="2" w:firstLine="0"/>
              <w:jc w:val="both"/>
              <w:rPr>
                <w:sz w:val="24"/>
                <w:szCs w:val="24"/>
              </w:rPr>
            </w:pPr>
            <w:r w:rsidRPr="00FF3576">
              <w:rPr>
                <w:sz w:val="24"/>
                <w:szCs w:val="24"/>
              </w:rPr>
              <w:t>№</w:t>
            </w:r>
          </w:p>
        </w:tc>
        <w:tc>
          <w:tcPr>
            <w:tcW w:w="7580" w:type="dxa"/>
            <w:tcBorders>
              <w:top w:val="single" w:sz="4" w:space="0" w:color="000000"/>
              <w:left w:val="single" w:sz="4" w:space="0" w:color="000000"/>
              <w:bottom w:val="single" w:sz="4" w:space="0" w:color="000000"/>
              <w:right w:val="single" w:sz="4" w:space="0" w:color="000000"/>
            </w:tcBorders>
          </w:tcPr>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Мероприятия</w:t>
            </w:r>
          </w:p>
        </w:tc>
        <w:tc>
          <w:tcPr>
            <w:tcW w:w="1884" w:type="dxa"/>
            <w:tcBorders>
              <w:top w:val="single" w:sz="4" w:space="0" w:color="000000"/>
              <w:left w:val="single" w:sz="4" w:space="0" w:color="000000"/>
              <w:bottom w:val="single" w:sz="4" w:space="0" w:color="000000"/>
              <w:right w:val="single" w:sz="4" w:space="0" w:color="000000"/>
            </w:tcBorders>
          </w:tcPr>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Сроки</w:t>
            </w:r>
          </w:p>
        </w:tc>
      </w:tr>
      <w:tr w:rsidR="00753FCB" w:rsidRPr="00FF3576">
        <w:trPr>
          <w:trHeight w:val="2264"/>
        </w:trPr>
        <w:tc>
          <w:tcPr>
            <w:tcW w:w="566" w:type="dxa"/>
            <w:tcBorders>
              <w:top w:val="single" w:sz="4" w:space="0" w:color="000000"/>
              <w:left w:val="single" w:sz="4" w:space="0" w:color="000000"/>
              <w:bottom w:val="single" w:sz="4" w:space="0" w:color="000000"/>
              <w:right w:val="single" w:sz="4" w:space="0" w:color="000000"/>
            </w:tcBorders>
          </w:tcPr>
          <w:p w:rsidR="00753FCB" w:rsidRPr="00FF3576" w:rsidRDefault="00E2719A" w:rsidP="00F93D56">
            <w:pPr>
              <w:tabs>
                <w:tab w:val="left" w:pos="142"/>
                <w:tab w:val="left" w:pos="9356"/>
              </w:tabs>
              <w:spacing w:line="259" w:lineRule="auto"/>
              <w:ind w:left="2" w:firstLine="0"/>
              <w:rPr>
                <w:sz w:val="24"/>
                <w:szCs w:val="24"/>
              </w:rPr>
            </w:pPr>
            <w:r w:rsidRPr="00FF3576">
              <w:rPr>
                <w:b/>
                <w:sz w:val="24"/>
                <w:szCs w:val="24"/>
              </w:rPr>
              <w:t>1</w:t>
            </w:r>
          </w:p>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1.</w:t>
            </w:r>
            <w:r w:rsidR="00A241CF" w:rsidRPr="00FF3576">
              <w:rPr>
                <w:sz w:val="24"/>
                <w:szCs w:val="24"/>
              </w:rPr>
              <w:t>1.</w:t>
            </w:r>
          </w:p>
          <w:p w:rsidR="00753FCB" w:rsidRPr="00FF3576" w:rsidRDefault="00753FCB" w:rsidP="00F93D56">
            <w:pPr>
              <w:tabs>
                <w:tab w:val="left" w:pos="142"/>
                <w:tab w:val="left" w:pos="9356"/>
              </w:tabs>
              <w:spacing w:line="259" w:lineRule="auto"/>
              <w:ind w:left="0" w:firstLine="0"/>
              <w:rPr>
                <w:sz w:val="24"/>
                <w:szCs w:val="24"/>
              </w:rPr>
            </w:pPr>
          </w:p>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1.</w:t>
            </w:r>
            <w:r w:rsidR="00740355" w:rsidRPr="00FF3576">
              <w:rPr>
                <w:sz w:val="24"/>
                <w:szCs w:val="24"/>
              </w:rPr>
              <w:t>2</w:t>
            </w:r>
          </w:p>
          <w:p w:rsidR="00753FCB" w:rsidRPr="00FF3576" w:rsidRDefault="00753FCB" w:rsidP="00F93D56">
            <w:pPr>
              <w:tabs>
                <w:tab w:val="left" w:pos="142"/>
                <w:tab w:val="left" w:pos="9356"/>
              </w:tabs>
              <w:spacing w:line="259" w:lineRule="auto"/>
              <w:ind w:left="2" w:firstLine="0"/>
              <w:rPr>
                <w:sz w:val="24"/>
                <w:szCs w:val="24"/>
              </w:rPr>
            </w:pPr>
          </w:p>
        </w:tc>
        <w:tc>
          <w:tcPr>
            <w:tcW w:w="7580" w:type="dxa"/>
            <w:tcBorders>
              <w:top w:val="single" w:sz="4" w:space="0" w:color="000000"/>
              <w:left w:val="single" w:sz="4" w:space="0" w:color="000000"/>
              <w:bottom w:val="single" w:sz="4" w:space="0" w:color="000000"/>
              <w:right w:val="single" w:sz="4" w:space="0" w:color="000000"/>
            </w:tcBorders>
          </w:tcPr>
          <w:p w:rsidR="00753FCB" w:rsidRPr="00FF3576" w:rsidRDefault="00E2719A" w:rsidP="00F93D56">
            <w:pPr>
              <w:tabs>
                <w:tab w:val="left" w:pos="142"/>
                <w:tab w:val="left" w:pos="9356"/>
              </w:tabs>
              <w:spacing w:line="259" w:lineRule="auto"/>
              <w:ind w:left="0" w:firstLine="0"/>
              <w:rPr>
                <w:sz w:val="24"/>
                <w:szCs w:val="24"/>
              </w:rPr>
            </w:pPr>
            <w:r w:rsidRPr="00FF3576">
              <w:rPr>
                <w:b/>
                <w:sz w:val="24"/>
                <w:szCs w:val="24"/>
              </w:rPr>
              <w:t>Организационная работа</w:t>
            </w:r>
          </w:p>
          <w:p w:rsidR="00753FCB" w:rsidRPr="00FF3576" w:rsidRDefault="00E2719A" w:rsidP="00F93D56">
            <w:pPr>
              <w:tabs>
                <w:tab w:val="left" w:pos="142"/>
                <w:tab w:val="left" w:pos="9356"/>
              </w:tabs>
              <w:spacing w:line="238" w:lineRule="auto"/>
              <w:ind w:left="0" w:firstLine="0"/>
              <w:rPr>
                <w:sz w:val="24"/>
                <w:szCs w:val="24"/>
              </w:rPr>
            </w:pPr>
            <w:r w:rsidRPr="00FF3576">
              <w:rPr>
                <w:sz w:val="24"/>
                <w:szCs w:val="24"/>
              </w:rPr>
              <w:t>По мере возможности пополнять медицинскую аптечку медикаментами</w:t>
            </w:r>
          </w:p>
          <w:p w:rsidR="00753FCB" w:rsidRPr="00FF3576" w:rsidRDefault="00753FCB" w:rsidP="00F93D56">
            <w:pPr>
              <w:tabs>
                <w:tab w:val="left" w:pos="142"/>
                <w:tab w:val="left" w:pos="9356"/>
              </w:tabs>
              <w:spacing w:line="259" w:lineRule="auto"/>
              <w:ind w:left="0" w:firstLine="0"/>
              <w:rPr>
                <w:sz w:val="24"/>
                <w:szCs w:val="24"/>
              </w:rPr>
            </w:pPr>
          </w:p>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Ведение журнала посещения детей</w:t>
            </w:r>
          </w:p>
        </w:tc>
        <w:tc>
          <w:tcPr>
            <w:tcW w:w="1884" w:type="dxa"/>
            <w:tcBorders>
              <w:top w:val="single" w:sz="4" w:space="0" w:color="000000"/>
              <w:left w:val="single" w:sz="4" w:space="0" w:color="000000"/>
              <w:bottom w:val="single" w:sz="4" w:space="0" w:color="000000"/>
              <w:right w:val="single" w:sz="4" w:space="0" w:color="000000"/>
            </w:tcBorders>
          </w:tcPr>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1 раз в квартал ежедневно ежедневно</w:t>
            </w:r>
          </w:p>
        </w:tc>
      </w:tr>
      <w:tr w:rsidR="00753FCB" w:rsidRPr="00FF3576">
        <w:trPr>
          <w:trHeight w:val="7416"/>
        </w:trPr>
        <w:tc>
          <w:tcPr>
            <w:tcW w:w="566" w:type="dxa"/>
            <w:tcBorders>
              <w:top w:val="single" w:sz="4" w:space="0" w:color="000000"/>
              <w:left w:val="single" w:sz="4" w:space="0" w:color="000000"/>
              <w:bottom w:val="single" w:sz="4" w:space="0" w:color="000000"/>
              <w:right w:val="single" w:sz="4" w:space="0" w:color="000000"/>
            </w:tcBorders>
          </w:tcPr>
          <w:p w:rsidR="00753FCB" w:rsidRPr="00FF3576" w:rsidRDefault="00E2719A" w:rsidP="00F93D56">
            <w:pPr>
              <w:tabs>
                <w:tab w:val="left" w:pos="142"/>
                <w:tab w:val="left" w:pos="9356"/>
              </w:tabs>
              <w:spacing w:line="259" w:lineRule="auto"/>
              <w:ind w:left="2" w:firstLine="0"/>
              <w:rPr>
                <w:sz w:val="24"/>
                <w:szCs w:val="24"/>
              </w:rPr>
            </w:pPr>
            <w:r w:rsidRPr="00FF3576">
              <w:rPr>
                <w:b/>
                <w:sz w:val="24"/>
                <w:szCs w:val="24"/>
              </w:rPr>
              <w:t>2</w:t>
            </w:r>
          </w:p>
          <w:p w:rsidR="00753FCB" w:rsidRPr="00FF3576" w:rsidRDefault="00740355" w:rsidP="00F93D56">
            <w:pPr>
              <w:tabs>
                <w:tab w:val="left" w:pos="142"/>
                <w:tab w:val="left" w:pos="9356"/>
              </w:tabs>
              <w:spacing w:after="294" w:line="259" w:lineRule="auto"/>
              <w:ind w:left="2" w:firstLine="0"/>
              <w:rPr>
                <w:sz w:val="24"/>
                <w:szCs w:val="24"/>
              </w:rPr>
            </w:pPr>
            <w:r w:rsidRPr="00FF3576">
              <w:rPr>
                <w:sz w:val="24"/>
                <w:szCs w:val="24"/>
              </w:rPr>
              <w:t>2.</w:t>
            </w:r>
            <w:r w:rsidR="00E2719A" w:rsidRPr="00FF3576">
              <w:rPr>
                <w:sz w:val="24"/>
                <w:szCs w:val="24"/>
              </w:rPr>
              <w:t>1</w:t>
            </w:r>
          </w:p>
          <w:p w:rsidR="00753FCB" w:rsidRPr="00FF3576" w:rsidRDefault="00753FCB" w:rsidP="00F93D56">
            <w:pPr>
              <w:tabs>
                <w:tab w:val="left" w:pos="142"/>
                <w:tab w:val="left" w:pos="9356"/>
              </w:tabs>
              <w:spacing w:line="259" w:lineRule="auto"/>
              <w:ind w:left="2" w:firstLine="0"/>
              <w:rPr>
                <w:sz w:val="24"/>
                <w:szCs w:val="24"/>
              </w:rPr>
            </w:pPr>
          </w:p>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2</w:t>
            </w:r>
            <w:r w:rsidR="00740355" w:rsidRPr="00FF3576">
              <w:rPr>
                <w:sz w:val="24"/>
                <w:szCs w:val="24"/>
              </w:rPr>
              <w:t>.2</w:t>
            </w:r>
          </w:p>
          <w:p w:rsidR="00753FCB" w:rsidRPr="00FF3576" w:rsidRDefault="00753FCB" w:rsidP="00F93D56">
            <w:pPr>
              <w:tabs>
                <w:tab w:val="left" w:pos="142"/>
                <w:tab w:val="left" w:pos="9356"/>
              </w:tabs>
              <w:spacing w:line="259" w:lineRule="auto"/>
              <w:ind w:left="2" w:firstLine="0"/>
              <w:rPr>
                <w:sz w:val="24"/>
                <w:szCs w:val="24"/>
              </w:rPr>
            </w:pPr>
          </w:p>
          <w:p w:rsidR="00753FCB" w:rsidRPr="00FF3576" w:rsidRDefault="00740355" w:rsidP="00F93D56">
            <w:pPr>
              <w:tabs>
                <w:tab w:val="left" w:pos="142"/>
                <w:tab w:val="left" w:pos="9356"/>
              </w:tabs>
              <w:spacing w:line="259" w:lineRule="auto"/>
              <w:ind w:left="2" w:firstLine="0"/>
              <w:rPr>
                <w:sz w:val="24"/>
                <w:szCs w:val="24"/>
              </w:rPr>
            </w:pPr>
            <w:r w:rsidRPr="00FF3576">
              <w:rPr>
                <w:sz w:val="24"/>
                <w:szCs w:val="24"/>
              </w:rPr>
              <w:t>2.3</w:t>
            </w:r>
          </w:p>
          <w:p w:rsidR="00753FCB" w:rsidRPr="00FF3576" w:rsidRDefault="00753FCB" w:rsidP="00F93D56">
            <w:pPr>
              <w:tabs>
                <w:tab w:val="left" w:pos="142"/>
                <w:tab w:val="left" w:pos="9356"/>
              </w:tabs>
              <w:spacing w:line="259" w:lineRule="auto"/>
              <w:rPr>
                <w:sz w:val="24"/>
                <w:szCs w:val="24"/>
              </w:rPr>
            </w:pPr>
          </w:p>
          <w:p w:rsidR="00753FCB" w:rsidRPr="00FF3576" w:rsidRDefault="00740355" w:rsidP="00F93D56">
            <w:pPr>
              <w:tabs>
                <w:tab w:val="left" w:pos="142"/>
                <w:tab w:val="left" w:pos="9356"/>
              </w:tabs>
              <w:spacing w:line="259" w:lineRule="auto"/>
              <w:ind w:left="2" w:firstLine="0"/>
              <w:rPr>
                <w:sz w:val="24"/>
                <w:szCs w:val="24"/>
              </w:rPr>
            </w:pPr>
            <w:r w:rsidRPr="00FF3576">
              <w:rPr>
                <w:sz w:val="24"/>
                <w:szCs w:val="24"/>
              </w:rPr>
              <w:t>2.</w:t>
            </w:r>
            <w:r w:rsidR="00E2719A" w:rsidRPr="00FF3576">
              <w:rPr>
                <w:sz w:val="24"/>
                <w:szCs w:val="24"/>
              </w:rPr>
              <w:t>4</w:t>
            </w:r>
          </w:p>
          <w:p w:rsidR="00753FCB" w:rsidRPr="00FF3576" w:rsidRDefault="00753FCB" w:rsidP="00F93D56">
            <w:pPr>
              <w:tabs>
                <w:tab w:val="left" w:pos="142"/>
                <w:tab w:val="left" w:pos="9356"/>
              </w:tabs>
              <w:spacing w:line="259" w:lineRule="auto"/>
              <w:ind w:left="2" w:firstLine="0"/>
              <w:rPr>
                <w:sz w:val="24"/>
                <w:szCs w:val="24"/>
              </w:rPr>
            </w:pPr>
          </w:p>
          <w:p w:rsidR="00753FCB" w:rsidRPr="00FF3576" w:rsidRDefault="00740355" w:rsidP="00F93D56">
            <w:pPr>
              <w:tabs>
                <w:tab w:val="left" w:pos="142"/>
                <w:tab w:val="left" w:pos="9356"/>
              </w:tabs>
              <w:spacing w:after="294" w:line="259" w:lineRule="auto"/>
              <w:ind w:left="2" w:firstLine="0"/>
              <w:rPr>
                <w:sz w:val="24"/>
                <w:szCs w:val="24"/>
              </w:rPr>
            </w:pPr>
            <w:r w:rsidRPr="00FF3576">
              <w:rPr>
                <w:sz w:val="24"/>
                <w:szCs w:val="24"/>
              </w:rPr>
              <w:t>2.</w:t>
            </w:r>
            <w:r w:rsidR="00E2719A" w:rsidRPr="00FF3576">
              <w:rPr>
                <w:sz w:val="24"/>
                <w:szCs w:val="24"/>
              </w:rPr>
              <w:t>5</w:t>
            </w:r>
          </w:p>
          <w:p w:rsidR="00753FCB" w:rsidRPr="00FF3576" w:rsidRDefault="00753FCB" w:rsidP="00F93D56">
            <w:pPr>
              <w:tabs>
                <w:tab w:val="left" w:pos="142"/>
                <w:tab w:val="left" w:pos="9356"/>
              </w:tabs>
              <w:spacing w:line="259" w:lineRule="auto"/>
              <w:rPr>
                <w:sz w:val="24"/>
                <w:szCs w:val="24"/>
              </w:rPr>
            </w:pPr>
          </w:p>
          <w:p w:rsidR="00753FCB" w:rsidRPr="00FF3576" w:rsidRDefault="00740355" w:rsidP="00F93D56">
            <w:pPr>
              <w:tabs>
                <w:tab w:val="left" w:pos="142"/>
                <w:tab w:val="left" w:pos="9356"/>
              </w:tabs>
              <w:spacing w:after="616" w:line="259" w:lineRule="auto"/>
              <w:ind w:left="2" w:firstLine="0"/>
              <w:rPr>
                <w:sz w:val="24"/>
                <w:szCs w:val="24"/>
              </w:rPr>
            </w:pPr>
            <w:r w:rsidRPr="00FF3576">
              <w:rPr>
                <w:sz w:val="24"/>
                <w:szCs w:val="24"/>
              </w:rPr>
              <w:t>2.</w:t>
            </w:r>
            <w:r w:rsidR="00E2719A" w:rsidRPr="00FF3576">
              <w:rPr>
                <w:sz w:val="24"/>
                <w:szCs w:val="24"/>
              </w:rPr>
              <w:t>6</w:t>
            </w:r>
          </w:p>
          <w:p w:rsidR="00753FCB" w:rsidRPr="00FF3576" w:rsidRDefault="00740355" w:rsidP="00F93D56">
            <w:pPr>
              <w:tabs>
                <w:tab w:val="left" w:pos="142"/>
                <w:tab w:val="left" w:pos="9356"/>
              </w:tabs>
              <w:spacing w:after="294" w:line="259" w:lineRule="auto"/>
              <w:ind w:left="2" w:firstLine="0"/>
              <w:rPr>
                <w:sz w:val="24"/>
                <w:szCs w:val="24"/>
              </w:rPr>
            </w:pPr>
            <w:r w:rsidRPr="00FF3576">
              <w:rPr>
                <w:sz w:val="24"/>
                <w:szCs w:val="24"/>
              </w:rPr>
              <w:t>2.</w:t>
            </w:r>
            <w:r w:rsidR="00E2719A" w:rsidRPr="00FF3576">
              <w:rPr>
                <w:sz w:val="24"/>
                <w:szCs w:val="24"/>
              </w:rPr>
              <w:t>7</w:t>
            </w:r>
          </w:p>
          <w:p w:rsidR="00753FCB" w:rsidRPr="00FF3576" w:rsidRDefault="00740355" w:rsidP="00F93D56">
            <w:pPr>
              <w:tabs>
                <w:tab w:val="left" w:pos="142"/>
                <w:tab w:val="left" w:pos="9356"/>
              </w:tabs>
              <w:spacing w:line="259" w:lineRule="auto"/>
              <w:ind w:left="2" w:firstLine="0"/>
              <w:rPr>
                <w:sz w:val="24"/>
                <w:szCs w:val="24"/>
              </w:rPr>
            </w:pPr>
            <w:r w:rsidRPr="00FF3576">
              <w:rPr>
                <w:sz w:val="24"/>
                <w:szCs w:val="24"/>
              </w:rPr>
              <w:t>2.</w:t>
            </w:r>
            <w:r w:rsidR="00E2719A" w:rsidRPr="00FF3576">
              <w:rPr>
                <w:sz w:val="24"/>
                <w:szCs w:val="24"/>
              </w:rPr>
              <w:t>8</w:t>
            </w:r>
          </w:p>
        </w:tc>
        <w:tc>
          <w:tcPr>
            <w:tcW w:w="7580" w:type="dxa"/>
            <w:tcBorders>
              <w:top w:val="single" w:sz="4" w:space="0" w:color="000000"/>
              <w:left w:val="single" w:sz="4" w:space="0" w:color="000000"/>
              <w:bottom w:val="single" w:sz="4" w:space="0" w:color="000000"/>
              <w:right w:val="single" w:sz="4" w:space="0" w:color="000000"/>
            </w:tcBorders>
          </w:tcPr>
          <w:p w:rsidR="00753FCB" w:rsidRPr="00FF3576" w:rsidRDefault="00E2719A" w:rsidP="00F93D56">
            <w:pPr>
              <w:tabs>
                <w:tab w:val="left" w:pos="142"/>
                <w:tab w:val="left" w:pos="9356"/>
              </w:tabs>
              <w:spacing w:line="259" w:lineRule="auto"/>
              <w:ind w:left="0" w:firstLine="0"/>
              <w:rPr>
                <w:sz w:val="24"/>
                <w:szCs w:val="24"/>
              </w:rPr>
            </w:pPr>
            <w:r w:rsidRPr="00FF3576">
              <w:rPr>
                <w:b/>
                <w:sz w:val="24"/>
                <w:szCs w:val="24"/>
              </w:rPr>
              <w:t>Профилактическая работа</w:t>
            </w:r>
          </w:p>
          <w:p w:rsidR="00753FCB" w:rsidRPr="00FF3576" w:rsidRDefault="00E2719A" w:rsidP="00F93D56">
            <w:pPr>
              <w:tabs>
                <w:tab w:val="left" w:pos="142"/>
                <w:tab w:val="left" w:pos="9356"/>
              </w:tabs>
              <w:spacing w:line="238" w:lineRule="auto"/>
              <w:ind w:left="0" w:firstLine="0"/>
              <w:rPr>
                <w:sz w:val="24"/>
                <w:szCs w:val="24"/>
              </w:rPr>
            </w:pPr>
            <w:r w:rsidRPr="00FF3576">
              <w:rPr>
                <w:sz w:val="24"/>
                <w:szCs w:val="24"/>
              </w:rPr>
              <w:t>Утренний фильтр детей (осмотр кожных покровов и видимых слизистых, опрос родителей о состоянии здоровья детей)</w:t>
            </w:r>
          </w:p>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 xml:space="preserve">Осмотр детей на педикулез с занесением данных в </w:t>
            </w:r>
          </w:p>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соответствующий журнал</w:t>
            </w:r>
          </w:p>
          <w:p w:rsidR="00753FCB" w:rsidRPr="00FF3576" w:rsidRDefault="00E2719A" w:rsidP="00F93D56">
            <w:pPr>
              <w:tabs>
                <w:tab w:val="left" w:pos="142"/>
                <w:tab w:val="left" w:pos="9356"/>
              </w:tabs>
              <w:spacing w:line="238" w:lineRule="auto"/>
              <w:ind w:left="0" w:firstLine="0"/>
              <w:rPr>
                <w:sz w:val="24"/>
                <w:szCs w:val="24"/>
              </w:rPr>
            </w:pPr>
            <w:r w:rsidRPr="00FF3576">
              <w:rPr>
                <w:sz w:val="24"/>
                <w:szCs w:val="24"/>
              </w:rPr>
              <w:t>Осмотр кожных покровов сотрудников с целью выявления гнойничковых заболеваний</w:t>
            </w:r>
          </w:p>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Ведение карт состояния физического развития детей</w:t>
            </w:r>
          </w:p>
          <w:p w:rsidR="00753FCB" w:rsidRPr="00FF3576" w:rsidRDefault="00E2719A" w:rsidP="00F93D56">
            <w:pPr>
              <w:tabs>
                <w:tab w:val="left" w:pos="142"/>
                <w:tab w:val="left" w:pos="9356"/>
              </w:tabs>
              <w:spacing w:line="238" w:lineRule="auto"/>
              <w:ind w:left="0" w:firstLine="0"/>
              <w:rPr>
                <w:sz w:val="24"/>
                <w:szCs w:val="24"/>
              </w:rPr>
            </w:pPr>
            <w:r w:rsidRPr="00FF3576">
              <w:rPr>
                <w:sz w:val="24"/>
                <w:szCs w:val="24"/>
              </w:rPr>
              <w:t>Углубленный осмотр детей врачами-специалистами с целью оценки функционального состояния организма ребенка, выявления отклонений и организации оздоровительных мероприятий</w:t>
            </w:r>
          </w:p>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 xml:space="preserve">Организация питания детей: </w:t>
            </w:r>
          </w:p>
          <w:p w:rsidR="00753FCB" w:rsidRPr="00FF3576" w:rsidRDefault="00E2719A" w:rsidP="006739F8">
            <w:pPr>
              <w:numPr>
                <w:ilvl w:val="0"/>
                <w:numId w:val="27"/>
              </w:numPr>
              <w:tabs>
                <w:tab w:val="left" w:pos="142"/>
                <w:tab w:val="left" w:pos="9356"/>
              </w:tabs>
              <w:spacing w:line="244" w:lineRule="auto"/>
              <w:ind w:hanging="360"/>
              <w:rPr>
                <w:sz w:val="24"/>
                <w:szCs w:val="24"/>
              </w:rPr>
            </w:pPr>
            <w:r w:rsidRPr="00FF3576">
              <w:rPr>
                <w:sz w:val="24"/>
                <w:szCs w:val="24"/>
              </w:rPr>
              <w:t xml:space="preserve">строгий контроль пищеблока  (маркировка, уборка, мытье посуды, термическая обработка </w:t>
            </w:r>
          </w:p>
          <w:p w:rsidR="00753FCB" w:rsidRPr="00FF3576" w:rsidRDefault="00E2719A" w:rsidP="006739F8">
            <w:pPr>
              <w:numPr>
                <w:ilvl w:val="0"/>
                <w:numId w:val="27"/>
              </w:numPr>
              <w:tabs>
                <w:tab w:val="left" w:pos="142"/>
                <w:tab w:val="left" w:pos="9356"/>
              </w:tabs>
              <w:spacing w:line="244" w:lineRule="auto"/>
              <w:ind w:hanging="360"/>
              <w:rPr>
                <w:sz w:val="24"/>
                <w:szCs w:val="24"/>
              </w:rPr>
            </w:pPr>
            <w:r w:rsidRPr="00FF3576">
              <w:rPr>
                <w:sz w:val="24"/>
                <w:szCs w:val="24"/>
              </w:rPr>
              <w:t>контроль за проведением «С» витаминизации 3-го блюда.</w:t>
            </w:r>
          </w:p>
          <w:p w:rsidR="00753FCB" w:rsidRPr="00FF3576" w:rsidRDefault="00E2719A" w:rsidP="00F93D56">
            <w:pPr>
              <w:tabs>
                <w:tab w:val="left" w:pos="142"/>
                <w:tab w:val="left" w:pos="9356"/>
              </w:tabs>
              <w:spacing w:line="238" w:lineRule="auto"/>
              <w:ind w:left="0" w:firstLine="0"/>
              <w:rPr>
                <w:sz w:val="24"/>
                <w:szCs w:val="24"/>
              </w:rPr>
            </w:pPr>
            <w:r w:rsidRPr="00FF3576">
              <w:rPr>
                <w:sz w:val="24"/>
                <w:szCs w:val="24"/>
              </w:rPr>
              <w:t>Контроль за соблюдением режима дня в течение всего времени пребывания в детском саду (сон, питание, специальных оздоровительных мероприятий).</w:t>
            </w:r>
          </w:p>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Контроль за соблюдением гигиены детьми и сотрудниками.</w:t>
            </w:r>
          </w:p>
        </w:tc>
        <w:tc>
          <w:tcPr>
            <w:tcW w:w="1884" w:type="dxa"/>
            <w:tcBorders>
              <w:top w:val="single" w:sz="4" w:space="0" w:color="000000"/>
              <w:left w:val="single" w:sz="4" w:space="0" w:color="000000"/>
              <w:bottom w:val="single" w:sz="4" w:space="0" w:color="000000"/>
              <w:right w:val="single" w:sz="4" w:space="0" w:color="000000"/>
            </w:tcBorders>
          </w:tcPr>
          <w:p w:rsidR="00753FCB" w:rsidRPr="00FF3576" w:rsidRDefault="00E2719A" w:rsidP="00F93D56">
            <w:pPr>
              <w:tabs>
                <w:tab w:val="left" w:pos="142"/>
                <w:tab w:val="left" w:pos="9356"/>
              </w:tabs>
              <w:spacing w:after="294" w:line="259" w:lineRule="auto"/>
              <w:ind w:left="2" w:firstLine="0"/>
              <w:rPr>
                <w:sz w:val="24"/>
                <w:szCs w:val="24"/>
              </w:rPr>
            </w:pPr>
            <w:r w:rsidRPr="00FF3576">
              <w:rPr>
                <w:sz w:val="24"/>
                <w:szCs w:val="24"/>
              </w:rPr>
              <w:t>ежедневно</w:t>
            </w:r>
          </w:p>
          <w:p w:rsidR="00753FCB" w:rsidRPr="00FF3576" w:rsidRDefault="00E2719A" w:rsidP="00F93D56">
            <w:pPr>
              <w:tabs>
                <w:tab w:val="left" w:pos="142"/>
                <w:tab w:val="left" w:pos="9356"/>
              </w:tabs>
              <w:spacing w:line="238" w:lineRule="auto"/>
              <w:ind w:left="2" w:right="218" w:firstLine="0"/>
              <w:rPr>
                <w:sz w:val="24"/>
                <w:szCs w:val="24"/>
              </w:rPr>
            </w:pPr>
            <w:r w:rsidRPr="00FF3576">
              <w:rPr>
                <w:sz w:val="24"/>
                <w:szCs w:val="24"/>
              </w:rPr>
              <w:t>ежедневно ежедневно в течение года</w:t>
            </w:r>
          </w:p>
          <w:p w:rsidR="00753FCB" w:rsidRPr="00FF3576" w:rsidRDefault="00E2719A" w:rsidP="00F93D56">
            <w:pPr>
              <w:tabs>
                <w:tab w:val="left" w:pos="142"/>
                <w:tab w:val="left" w:pos="9356"/>
              </w:tabs>
              <w:spacing w:after="322" w:line="238" w:lineRule="auto"/>
              <w:ind w:left="2" w:firstLine="0"/>
              <w:rPr>
                <w:sz w:val="24"/>
                <w:szCs w:val="24"/>
              </w:rPr>
            </w:pPr>
            <w:r w:rsidRPr="00FF3576">
              <w:rPr>
                <w:sz w:val="24"/>
                <w:szCs w:val="24"/>
              </w:rPr>
              <w:t>2 раза в год, согласно графика ежедневно ежедневно</w:t>
            </w:r>
          </w:p>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регулярно регулярно регулярно</w:t>
            </w:r>
          </w:p>
        </w:tc>
      </w:tr>
      <w:tr w:rsidR="00753FCB" w:rsidRPr="00FF3576">
        <w:trPr>
          <w:trHeight w:val="976"/>
        </w:trPr>
        <w:tc>
          <w:tcPr>
            <w:tcW w:w="566" w:type="dxa"/>
            <w:tcBorders>
              <w:top w:val="single" w:sz="4" w:space="0" w:color="000000"/>
              <w:left w:val="single" w:sz="4" w:space="0" w:color="000000"/>
              <w:bottom w:val="single" w:sz="4" w:space="0" w:color="000000"/>
              <w:right w:val="single" w:sz="4" w:space="0" w:color="000000"/>
            </w:tcBorders>
          </w:tcPr>
          <w:p w:rsidR="00753FCB" w:rsidRPr="00FF3576" w:rsidRDefault="00E2719A" w:rsidP="00F93D56">
            <w:pPr>
              <w:tabs>
                <w:tab w:val="left" w:pos="142"/>
                <w:tab w:val="left" w:pos="9356"/>
              </w:tabs>
              <w:spacing w:line="259" w:lineRule="auto"/>
              <w:ind w:left="2" w:firstLine="0"/>
              <w:rPr>
                <w:sz w:val="24"/>
                <w:szCs w:val="24"/>
              </w:rPr>
            </w:pPr>
            <w:r w:rsidRPr="00FF3576">
              <w:rPr>
                <w:b/>
                <w:sz w:val="24"/>
                <w:szCs w:val="24"/>
              </w:rPr>
              <w:t>3</w:t>
            </w:r>
          </w:p>
        </w:tc>
        <w:tc>
          <w:tcPr>
            <w:tcW w:w="7580" w:type="dxa"/>
            <w:tcBorders>
              <w:top w:val="single" w:sz="4" w:space="0" w:color="000000"/>
              <w:left w:val="single" w:sz="4" w:space="0" w:color="000000"/>
              <w:bottom w:val="single" w:sz="4" w:space="0" w:color="000000"/>
              <w:right w:val="single" w:sz="4" w:space="0" w:color="000000"/>
            </w:tcBorders>
          </w:tcPr>
          <w:p w:rsidR="00753FCB" w:rsidRPr="00FF3576" w:rsidRDefault="00E2719A" w:rsidP="00F93D56">
            <w:pPr>
              <w:tabs>
                <w:tab w:val="left" w:pos="142"/>
                <w:tab w:val="left" w:pos="9356"/>
              </w:tabs>
              <w:spacing w:line="259" w:lineRule="auto"/>
              <w:ind w:left="0" w:firstLine="0"/>
              <w:rPr>
                <w:sz w:val="24"/>
                <w:szCs w:val="24"/>
              </w:rPr>
            </w:pPr>
            <w:r w:rsidRPr="00FF3576">
              <w:rPr>
                <w:b/>
                <w:sz w:val="24"/>
                <w:szCs w:val="24"/>
              </w:rPr>
              <w:t>Оздоровительная работа</w:t>
            </w:r>
          </w:p>
          <w:p w:rsidR="00753FCB" w:rsidRPr="00FF3576" w:rsidRDefault="00E2719A" w:rsidP="00F93D56">
            <w:pPr>
              <w:tabs>
                <w:tab w:val="left" w:pos="142"/>
                <w:tab w:val="left" w:pos="9356"/>
              </w:tabs>
              <w:spacing w:line="259" w:lineRule="auto"/>
              <w:ind w:left="720" w:hanging="360"/>
              <w:rPr>
                <w:sz w:val="24"/>
                <w:szCs w:val="24"/>
              </w:rPr>
            </w:pPr>
            <w:r w:rsidRPr="00FF3576">
              <w:rPr>
                <w:sz w:val="24"/>
                <w:szCs w:val="24"/>
              </w:rPr>
              <w:t>-</w:t>
            </w:r>
            <w:r w:rsidRPr="00FF3576">
              <w:rPr>
                <w:sz w:val="24"/>
                <w:szCs w:val="24"/>
              </w:rPr>
              <w:tab/>
              <w:t>четкая организация теплового и воздушного режима в группах;</w:t>
            </w:r>
          </w:p>
        </w:tc>
        <w:tc>
          <w:tcPr>
            <w:tcW w:w="1884" w:type="dxa"/>
            <w:tcBorders>
              <w:top w:val="single" w:sz="4" w:space="0" w:color="000000"/>
              <w:left w:val="single" w:sz="4" w:space="0" w:color="000000"/>
              <w:bottom w:val="single" w:sz="4" w:space="0" w:color="000000"/>
              <w:right w:val="single" w:sz="4" w:space="0" w:color="000000"/>
            </w:tcBorders>
          </w:tcPr>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в течение года</w:t>
            </w:r>
          </w:p>
        </w:tc>
      </w:tr>
    </w:tbl>
    <w:p w:rsidR="00753FCB" w:rsidRPr="00FF3576" w:rsidRDefault="00753FCB" w:rsidP="00F93D56">
      <w:pPr>
        <w:tabs>
          <w:tab w:val="left" w:pos="142"/>
          <w:tab w:val="left" w:pos="9356"/>
        </w:tabs>
        <w:spacing w:line="259" w:lineRule="auto"/>
        <w:ind w:left="-990" w:right="455" w:firstLine="0"/>
        <w:rPr>
          <w:sz w:val="24"/>
          <w:szCs w:val="24"/>
        </w:rPr>
      </w:pPr>
    </w:p>
    <w:tbl>
      <w:tblPr>
        <w:tblStyle w:val="TableGrid"/>
        <w:tblW w:w="10030" w:type="dxa"/>
        <w:tblInd w:w="140" w:type="dxa"/>
        <w:tblCellMar>
          <w:top w:w="16" w:type="dxa"/>
          <w:left w:w="114" w:type="dxa"/>
          <w:right w:w="115" w:type="dxa"/>
        </w:tblCellMar>
        <w:tblLook w:val="04A0" w:firstRow="1" w:lastRow="0" w:firstColumn="1" w:lastColumn="0" w:noHBand="0" w:noVBand="1"/>
      </w:tblPr>
      <w:tblGrid>
        <w:gridCol w:w="566"/>
        <w:gridCol w:w="7580"/>
        <w:gridCol w:w="1884"/>
      </w:tblGrid>
      <w:tr w:rsidR="00753FCB" w:rsidRPr="00FF3576" w:rsidTr="00430A8B">
        <w:trPr>
          <w:trHeight w:val="6786"/>
        </w:trPr>
        <w:tc>
          <w:tcPr>
            <w:tcW w:w="566" w:type="dxa"/>
            <w:tcBorders>
              <w:top w:val="single" w:sz="4" w:space="0" w:color="000000"/>
              <w:left w:val="single" w:sz="4" w:space="0" w:color="000000"/>
              <w:bottom w:val="single" w:sz="4" w:space="0" w:color="000000"/>
              <w:right w:val="single" w:sz="4" w:space="0" w:color="000000"/>
            </w:tcBorders>
          </w:tcPr>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3.1</w:t>
            </w:r>
          </w:p>
          <w:p w:rsidR="00740355" w:rsidRPr="00FF3576" w:rsidRDefault="00740355" w:rsidP="00F93D56">
            <w:pPr>
              <w:tabs>
                <w:tab w:val="left" w:pos="142"/>
                <w:tab w:val="left" w:pos="9356"/>
              </w:tabs>
              <w:spacing w:line="259" w:lineRule="auto"/>
              <w:ind w:left="2" w:firstLine="0"/>
              <w:rPr>
                <w:sz w:val="24"/>
                <w:szCs w:val="24"/>
              </w:rPr>
            </w:pPr>
          </w:p>
          <w:p w:rsidR="00740355" w:rsidRPr="00FF3576" w:rsidRDefault="00740355" w:rsidP="00F93D56">
            <w:pPr>
              <w:tabs>
                <w:tab w:val="left" w:pos="142"/>
                <w:tab w:val="left" w:pos="9356"/>
              </w:tabs>
              <w:spacing w:line="259" w:lineRule="auto"/>
              <w:ind w:left="2" w:firstLine="0"/>
              <w:rPr>
                <w:sz w:val="24"/>
                <w:szCs w:val="24"/>
              </w:rPr>
            </w:pPr>
          </w:p>
          <w:p w:rsidR="00740355" w:rsidRPr="00FF3576" w:rsidRDefault="00740355" w:rsidP="00F93D56">
            <w:pPr>
              <w:tabs>
                <w:tab w:val="left" w:pos="142"/>
                <w:tab w:val="left" w:pos="9356"/>
              </w:tabs>
              <w:spacing w:line="259" w:lineRule="auto"/>
              <w:ind w:left="2" w:firstLine="0"/>
              <w:rPr>
                <w:sz w:val="24"/>
                <w:szCs w:val="24"/>
              </w:rPr>
            </w:pPr>
          </w:p>
          <w:p w:rsidR="00740355" w:rsidRPr="00FF3576" w:rsidRDefault="00740355" w:rsidP="00F93D56">
            <w:pPr>
              <w:tabs>
                <w:tab w:val="left" w:pos="142"/>
                <w:tab w:val="left" w:pos="9356"/>
              </w:tabs>
              <w:spacing w:line="259" w:lineRule="auto"/>
              <w:ind w:left="2" w:firstLine="0"/>
              <w:rPr>
                <w:sz w:val="24"/>
                <w:szCs w:val="24"/>
              </w:rPr>
            </w:pPr>
          </w:p>
          <w:p w:rsidR="00740355" w:rsidRPr="00FF3576" w:rsidRDefault="00740355" w:rsidP="00F93D56">
            <w:pPr>
              <w:tabs>
                <w:tab w:val="left" w:pos="142"/>
                <w:tab w:val="left" w:pos="9356"/>
              </w:tabs>
              <w:spacing w:line="259" w:lineRule="auto"/>
              <w:ind w:left="2" w:firstLine="0"/>
              <w:rPr>
                <w:sz w:val="24"/>
                <w:szCs w:val="24"/>
              </w:rPr>
            </w:pPr>
          </w:p>
          <w:p w:rsidR="00740355" w:rsidRPr="00FF3576" w:rsidRDefault="00740355" w:rsidP="00F93D56">
            <w:pPr>
              <w:tabs>
                <w:tab w:val="left" w:pos="142"/>
                <w:tab w:val="left" w:pos="9356"/>
              </w:tabs>
              <w:spacing w:line="259" w:lineRule="auto"/>
              <w:ind w:left="2" w:firstLine="0"/>
              <w:rPr>
                <w:sz w:val="24"/>
                <w:szCs w:val="24"/>
              </w:rPr>
            </w:pPr>
          </w:p>
          <w:p w:rsidR="00740355" w:rsidRPr="00FF3576" w:rsidRDefault="00740355" w:rsidP="00F93D56">
            <w:pPr>
              <w:tabs>
                <w:tab w:val="left" w:pos="142"/>
                <w:tab w:val="left" w:pos="9356"/>
              </w:tabs>
              <w:spacing w:line="259" w:lineRule="auto"/>
              <w:ind w:left="2" w:firstLine="0"/>
              <w:rPr>
                <w:sz w:val="24"/>
                <w:szCs w:val="24"/>
              </w:rPr>
            </w:pPr>
          </w:p>
          <w:p w:rsidR="00740355" w:rsidRPr="00FF3576" w:rsidRDefault="00740355" w:rsidP="00F93D56">
            <w:pPr>
              <w:tabs>
                <w:tab w:val="left" w:pos="142"/>
                <w:tab w:val="left" w:pos="9356"/>
              </w:tabs>
              <w:spacing w:line="259" w:lineRule="auto"/>
              <w:ind w:left="2" w:firstLine="0"/>
              <w:rPr>
                <w:sz w:val="24"/>
                <w:szCs w:val="24"/>
              </w:rPr>
            </w:pPr>
          </w:p>
          <w:p w:rsidR="00740355" w:rsidRPr="00FF3576" w:rsidRDefault="00740355" w:rsidP="00F93D56">
            <w:pPr>
              <w:tabs>
                <w:tab w:val="left" w:pos="142"/>
                <w:tab w:val="left" w:pos="9356"/>
              </w:tabs>
              <w:spacing w:line="259" w:lineRule="auto"/>
              <w:ind w:left="2" w:firstLine="0"/>
              <w:rPr>
                <w:sz w:val="24"/>
                <w:szCs w:val="24"/>
              </w:rPr>
            </w:pPr>
          </w:p>
          <w:p w:rsidR="00740355" w:rsidRPr="00FF3576" w:rsidRDefault="00740355" w:rsidP="00F93D56">
            <w:pPr>
              <w:tabs>
                <w:tab w:val="left" w:pos="142"/>
                <w:tab w:val="left" w:pos="9356"/>
              </w:tabs>
              <w:spacing w:line="259" w:lineRule="auto"/>
              <w:ind w:left="2" w:firstLine="0"/>
              <w:rPr>
                <w:sz w:val="24"/>
                <w:szCs w:val="24"/>
              </w:rPr>
            </w:pPr>
          </w:p>
          <w:p w:rsidR="00740355" w:rsidRPr="00FF3576" w:rsidRDefault="00740355" w:rsidP="00F93D56">
            <w:pPr>
              <w:tabs>
                <w:tab w:val="left" w:pos="142"/>
                <w:tab w:val="left" w:pos="9356"/>
              </w:tabs>
              <w:spacing w:line="259" w:lineRule="auto"/>
              <w:ind w:left="2" w:firstLine="0"/>
              <w:rPr>
                <w:sz w:val="24"/>
                <w:szCs w:val="24"/>
              </w:rPr>
            </w:pPr>
          </w:p>
          <w:p w:rsidR="00740355" w:rsidRPr="00FF3576" w:rsidRDefault="00740355" w:rsidP="00F93D56">
            <w:pPr>
              <w:tabs>
                <w:tab w:val="left" w:pos="142"/>
                <w:tab w:val="left" w:pos="9356"/>
              </w:tabs>
              <w:spacing w:line="259" w:lineRule="auto"/>
              <w:ind w:left="2" w:firstLine="0"/>
              <w:rPr>
                <w:sz w:val="24"/>
                <w:szCs w:val="24"/>
              </w:rPr>
            </w:pPr>
          </w:p>
          <w:p w:rsidR="00740355" w:rsidRPr="00FF3576" w:rsidRDefault="00740355" w:rsidP="00F93D56">
            <w:pPr>
              <w:tabs>
                <w:tab w:val="left" w:pos="142"/>
                <w:tab w:val="left" w:pos="9356"/>
              </w:tabs>
              <w:spacing w:line="259" w:lineRule="auto"/>
              <w:ind w:left="2" w:firstLine="0"/>
              <w:rPr>
                <w:sz w:val="24"/>
                <w:szCs w:val="24"/>
              </w:rPr>
            </w:pPr>
          </w:p>
          <w:p w:rsidR="00740355" w:rsidRPr="00FF3576" w:rsidRDefault="00740355" w:rsidP="00F93D56">
            <w:pPr>
              <w:tabs>
                <w:tab w:val="left" w:pos="142"/>
                <w:tab w:val="left" w:pos="9356"/>
              </w:tabs>
              <w:spacing w:line="259" w:lineRule="auto"/>
              <w:ind w:left="2" w:firstLine="0"/>
              <w:rPr>
                <w:sz w:val="24"/>
                <w:szCs w:val="24"/>
              </w:rPr>
            </w:pPr>
          </w:p>
          <w:p w:rsidR="00740355" w:rsidRPr="00FF3576" w:rsidRDefault="00740355" w:rsidP="00F93D56">
            <w:pPr>
              <w:tabs>
                <w:tab w:val="left" w:pos="142"/>
                <w:tab w:val="left" w:pos="9356"/>
              </w:tabs>
              <w:spacing w:line="259" w:lineRule="auto"/>
              <w:ind w:left="2" w:firstLine="0"/>
              <w:rPr>
                <w:sz w:val="24"/>
                <w:szCs w:val="24"/>
              </w:rPr>
            </w:pPr>
          </w:p>
          <w:p w:rsidR="00740355" w:rsidRPr="00FF3576" w:rsidRDefault="00740355" w:rsidP="00F93D56">
            <w:pPr>
              <w:tabs>
                <w:tab w:val="left" w:pos="142"/>
                <w:tab w:val="left" w:pos="9356"/>
              </w:tabs>
              <w:spacing w:line="259" w:lineRule="auto"/>
              <w:ind w:left="2" w:firstLine="0"/>
              <w:rPr>
                <w:sz w:val="24"/>
                <w:szCs w:val="24"/>
              </w:rPr>
            </w:pPr>
          </w:p>
          <w:p w:rsidR="00740355" w:rsidRPr="00FF3576" w:rsidRDefault="00740355" w:rsidP="00F93D56">
            <w:pPr>
              <w:tabs>
                <w:tab w:val="left" w:pos="142"/>
                <w:tab w:val="left" w:pos="9356"/>
              </w:tabs>
              <w:spacing w:line="259" w:lineRule="auto"/>
              <w:ind w:left="2" w:firstLine="0"/>
              <w:rPr>
                <w:sz w:val="24"/>
                <w:szCs w:val="24"/>
              </w:rPr>
            </w:pPr>
          </w:p>
          <w:p w:rsidR="00740355" w:rsidRPr="00FF3576" w:rsidRDefault="00740355" w:rsidP="00F93D56">
            <w:pPr>
              <w:tabs>
                <w:tab w:val="left" w:pos="142"/>
                <w:tab w:val="left" w:pos="9356"/>
              </w:tabs>
              <w:spacing w:line="259" w:lineRule="auto"/>
              <w:ind w:left="2" w:firstLine="0"/>
              <w:rPr>
                <w:sz w:val="24"/>
                <w:szCs w:val="24"/>
              </w:rPr>
            </w:pPr>
          </w:p>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3.2</w:t>
            </w:r>
          </w:p>
        </w:tc>
        <w:tc>
          <w:tcPr>
            <w:tcW w:w="7580" w:type="dxa"/>
            <w:tcBorders>
              <w:top w:val="single" w:sz="4" w:space="0" w:color="000000"/>
              <w:left w:val="single" w:sz="4" w:space="0" w:color="000000"/>
              <w:bottom w:val="single" w:sz="4" w:space="0" w:color="000000"/>
              <w:right w:val="single" w:sz="4" w:space="0" w:color="000000"/>
            </w:tcBorders>
          </w:tcPr>
          <w:p w:rsidR="00753FCB" w:rsidRPr="00FF3576" w:rsidRDefault="00E2719A" w:rsidP="006739F8">
            <w:pPr>
              <w:numPr>
                <w:ilvl w:val="0"/>
                <w:numId w:val="28"/>
              </w:numPr>
              <w:tabs>
                <w:tab w:val="left" w:pos="142"/>
                <w:tab w:val="left" w:pos="9356"/>
              </w:tabs>
              <w:spacing w:line="244" w:lineRule="auto"/>
              <w:ind w:hanging="360"/>
              <w:rPr>
                <w:sz w:val="24"/>
                <w:szCs w:val="24"/>
              </w:rPr>
            </w:pPr>
            <w:r w:rsidRPr="00FF3576">
              <w:rPr>
                <w:sz w:val="24"/>
                <w:szCs w:val="24"/>
              </w:rPr>
              <w:t>рациональная одежда во время прогулок, на физкультурных занятиях и в помещении;</w:t>
            </w:r>
          </w:p>
          <w:p w:rsidR="00753FCB" w:rsidRPr="00FF3576" w:rsidRDefault="00E2719A" w:rsidP="006739F8">
            <w:pPr>
              <w:numPr>
                <w:ilvl w:val="0"/>
                <w:numId w:val="28"/>
              </w:numPr>
              <w:tabs>
                <w:tab w:val="left" w:pos="142"/>
                <w:tab w:val="left" w:pos="9356"/>
              </w:tabs>
              <w:spacing w:line="244" w:lineRule="auto"/>
              <w:ind w:hanging="360"/>
              <w:rPr>
                <w:sz w:val="24"/>
                <w:szCs w:val="24"/>
              </w:rPr>
            </w:pPr>
            <w:r w:rsidRPr="00FF3576">
              <w:rPr>
                <w:sz w:val="24"/>
                <w:szCs w:val="24"/>
              </w:rPr>
              <w:t>гигиенические процедуры (мытье рук после прогулок, перед едой, после каждого загрязнения)</w:t>
            </w:r>
          </w:p>
          <w:p w:rsidR="00753FCB" w:rsidRPr="00FF3576" w:rsidRDefault="00E2719A" w:rsidP="00F93D56">
            <w:pPr>
              <w:tabs>
                <w:tab w:val="left" w:pos="142"/>
                <w:tab w:val="left" w:pos="9356"/>
              </w:tabs>
              <w:spacing w:line="238" w:lineRule="auto"/>
              <w:ind w:left="0" w:firstLine="0"/>
              <w:rPr>
                <w:sz w:val="24"/>
                <w:szCs w:val="24"/>
              </w:rPr>
            </w:pPr>
            <w:r w:rsidRPr="00FF3576">
              <w:rPr>
                <w:sz w:val="24"/>
                <w:szCs w:val="24"/>
              </w:rPr>
              <w:t>Закаливающие мероприятия с учетом распределения детей на группы здоровья и закаливания, а также с учетом возрастных групп:</w:t>
            </w:r>
          </w:p>
          <w:p w:rsidR="00753FCB" w:rsidRPr="00FF3576" w:rsidRDefault="00E2719A" w:rsidP="006739F8">
            <w:pPr>
              <w:numPr>
                <w:ilvl w:val="0"/>
                <w:numId w:val="28"/>
              </w:numPr>
              <w:tabs>
                <w:tab w:val="left" w:pos="142"/>
                <w:tab w:val="left" w:pos="9356"/>
              </w:tabs>
              <w:spacing w:line="238" w:lineRule="auto"/>
              <w:ind w:hanging="360"/>
              <w:rPr>
                <w:sz w:val="24"/>
                <w:szCs w:val="24"/>
              </w:rPr>
            </w:pPr>
            <w:r w:rsidRPr="00FF3576">
              <w:rPr>
                <w:sz w:val="24"/>
                <w:szCs w:val="24"/>
              </w:rPr>
              <w:t xml:space="preserve">обширное </w:t>
            </w:r>
            <w:r w:rsidR="00A241CF" w:rsidRPr="00FF3576">
              <w:rPr>
                <w:sz w:val="24"/>
                <w:szCs w:val="24"/>
              </w:rPr>
              <w:t>умывание прохладной</w:t>
            </w:r>
            <w:r w:rsidRPr="00FF3576">
              <w:rPr>
                <w:sz w:val="24"/>
                <w:szCs w:val="24"/>
              </w:rPr>
              <w:t xml:space="preserve"> водой (согласно возрастной группы);</w:t>
            </w:r>
          </w:p>
          <w:p w:rsidR="00753FCB" w:rsidRPr="00FF3576" w:rsidRDefault="00E2719A" w:rsidP="006739F8">
            <w:pPr>
              <w:numPr>
                <w:ilvl w:val="0"/>
                <w:numId w:val="28"/>
              </w:numPr>
              <w:tabs>
                <w:tab w:val="left" w:pos="142"/>
                <w:tab w:val="left" w:pos="9356"/>
              </w:tabs>
              <w:spacing w:line="259" w:lineRule="auto"/>
              <w:ind w:hanging="360"/>
              <w:rPr>
                <w:sz w:val="24"/>
                <w:szCs w:val="24"/>
              </w:rPr>
            </w:pPr>
            <w:r w:rsidRPr="00FF3576">
              <w:rPr>
                <w:sz w:val="24"/>
                <w:szCs w:val="24"/>
              </w:rPr>
              <w:t>дневной сон при открытых форточках;</w:t>
            </w:r>
          </w:p>
          <w:p w:rsidR="00753FCB" w:rsidRPr="00FF3576" w:rsidRDefault="00E2719A" w:rsidP="006739F8">
            <w:pPr>
              <w:numPr>
                <w:ilvl w:val="0"/>
                <w:numId w:val="28"/>
              </w:numPr>
              <w:tabs>
                <w:tab w:val="left" w:pos="142"/>
                <w:tab w:val="left" w:pos="9356"/>
              </w:tabs>
              <w:spacing w:line="259" w:lineRule="auto"/>
              <w:ind w:hanging="360"/>
              <w:rPr>
                <w:sz w:val="24"/>
                <w:szCs w:val="24"/>
              </w:rPr>
            </w:pPr>
            <w:r w:rsidRPr="00FF3576">
              <w:rPr>
                <w:sz w:val="24"/>
                <w:szCs w:val="24"/>
              </w:rPr>
              <w:t>ходьба по «дорожке здоровья» после дневного сна;</w:t>
            </w:r>
          </w:p>
          <w:p w:rsidR="00A241CF" w:rsidRPr="00FF3576" w:rsidRDefault="00E2719A" w:rsidP="006739F8">
            <w:pPr>
              <w:numPr>
                <w:ilvl w:val="0"/>
                <w:numId w:val="28"/>
              </w:numPr>
              <w:tabs>
                <w:tab w:val="left" w:pos="142"/>
                <w:tab w:val="left" w:pos="9356"/>
              </w:tabs>
              <w:spacing w:line="238" w:lineRule="auto"/>
              <w:ind w:hanging="360"/>
              <w:rPr>
                <w:sz w:val="24"/>
                <w:szCs w:val="24"/>
              </w:rPr>
            </w:pPr>
            <w:r w:rsidRPr="00FF3576">
              <w:rPr>
                <w:sz w:val="24"/>
                <w:szCs w:val="24"/>
              </w:rPr>
              <w:t>плескание в чашке и бассейне с водой (в летний период)</w:t>
            </w:r>
          </w:p>
          <w:p w:rsidR="00753FCB" w:rsidRPr="00FF3576" w:rsidRDefault="00E2719A" w:rsidP="00F93D56">
            <w:pPr>
              <w:tabs>
                <w:tab w:val="left" w:pos="142"/>
                <w:tab w:val="left" w:pos="9356"/>
              </w:tabs>
              <w:spacing w:line="238" w:lineRule="auto"/>
              <w:ind w:left="360" w:firstLine="0"/>
              <w:rPr>
                <w:sz w:val="24"/>
                <w:szCs w:val="24"/>
              </w:rPr>
            </w:pPr>
            <w:r w:rsidRPr="00FF3576">
              <w:rPr>
                <w:sz w:val="24"/>
                <w:szCs w:val="24"/>
              </w:rPr>
              <w:t xml:space="preserve">- обливание ног водой </w:t>
            </w:r>
            <w:r w:rsidR="0083270A" w:rsidRPr="00FF3576">
              <w:rPr>
                <w:sz w:val="24"/>
                <w:szCs w:val="24"/>
              </w:rPr>
              <w:t xml:space="preserve">контрастной </w:t>
            </w:r>
            <w:r w:rsidR="00FF2632" w:rsidRPr="00FF3576">
              <w:rPr>
                <w:sz w:val="24"/>
                <w:szCs w:val="24"/>
              </w:rPr>
              <w:t>температуры (</w:t>
            </w:r>
            <w:r w:rsidRPr="00FF3576">
              <w:rPr>
                <w:sz w:val="24"/>
                <w:szCs w:val="24"/>
              </w:rPr>
              <w:t xml:space="preserve">в летний период); </w:t>
            </w:r>
          </w:p>
          <w:p w:rsidR="00753FCB" w:rsidRPr="00FF3576" w:rsidRDefault="00E2719A" w:rsidP="006739F8">
            <w:pPr>
              <w:numPr>
                <w:ilvl w:val="0"/>
                <w:numId w:val="28"/>
              </w:numPr>
              <w:tabs>
                <w:tab w:val="left" w:pos="142"/>
                <w:tab w:val="left" w:pos="9356"/>
              </w:tabs>
              <w:spacing w:line="259" w:lineRule="auto"/>
              <w:ind w:hanging="360"/>
              <w:rPr>
                <w:sz w:val="24"/>
                <w:szCs w:val="24"/>
              </w:rPr>
            </w:pPr>
            <w:r w:rsidRPr="00FF3576">
              <w:rPr>
                <w:sz w:val="24"/>
                <w:szCs w:val="24"/>
              </w:rPr>
              <w:t xml:space="preserve">солнечные и воздушные ванны в сочетании с физическими </w:t>
            </w:r>
          </w:p>
          <w:p w:rsidR="00753FCB" w:rsidRPr="00FF3576" w:rsidRDefault="00E2719A" w:rsidP="00F93D56">
            <w:pPr>
              <w:tabs>
                <w:tab w:val="left" w:pos="142"/>
                <w:tab w:val="left" w:pos="9356"/>
              </w:tabs>
              <w:spacing w:line="238" w:lineRule="auto"/>
              <w:ind w:left="0" w:right="985" w:firstLine="0"/>
              <w:rPr>
                <w:sz w:val="24"/>
                <w:szCs w:val="24"/>
              </w:rPr>
            </w:pPr>
            <w:r w:rsidRPr="00FF3576">
              <w:rPr>
                <w:sz w:val="24"/>
                <w:szCs w:val="24"/>
              </w:rPr>
              <w:t>упражнениями и дыхательной гимнастикой Контроль за физическим развитием детей:</w:t>
            </w:r>
          </w:p>
          <w:p w:rsidR="00753FCB" w:rsidRPr="00FF3576" w:rsidRDefault="00E2719A" w:rsidP="006739F8">
            <w:pPr>
              <w:numPr>
                <w:ilvl w:val="0"/>
                <w:numId w:val="28"/>
              </w:numPr>
              <w:tabs>
                <w:tab w:val="left" w:pos="142"/>
                <w:tab w:val="left" w:pos="9356"/>
              </w:tabs>
              <w:spacing w:line="259" w:lineRule="auto"/>
              <w:ind w:hanging="360"/>
              <w:rPr>
                <w:sz w:val="24"/>
                <w:szCs w:val="24"/>
              </w:rPr>
            </w:pPr>
            <w:r w:rsidRPr="00FF3576">
              <w:rPr>
                <w:sz w:val="24"/>
                <w:szCs w:val="24"/>
              </w:rPr>
              <w:t>контроль за нагрузкой на занятиях физкультурой;</w:t>
            </w:r>
          </w:p>
          <w:p w:rsidR="00753FCB" w:rsidRPr="00FF3576" w:rsidRDefault="00E2719A" w:rsidP="006739F8">
            <w:pPr>
              <w:numPr>
                <w:ilvl w:val="0"/>
                <w:numId w:val="28"/>
              </w:numPr>
              <w:tabs>
                <w:tab w:val="left" w:pos="142"/>
                <w:tab w:val="left" w:pos="9356"/>
              </w:tabs>
              <w:spacing w:line="259" w:lineRule="auto"/>
              <w:ind w:hanging="360"/>
              <w:rPr>
                <w:sz w:val="24"/>
                <w:szCs w:val="24"/>
              </w:rPr>
            </w:pPr>
            <w:r w:rsidRPr="00FF3576">
              <w:rPr>
                <w:sz w:val="24"/>
                <w:szCs w:val="24"/>
              </w:rPr>
              <w:t>антропометрия;</w:t>
            </w:r>
          </w:p>
          <w:p w:rsidR="00753FCB" w:rsidRPr="00FF3576" w:rsidRDefault="00E2719A" w:rsidP="006739F8">
            <w:pPr>
              <w:numPr>
                <w:ilvl w:val="0"/>
                <w:numId w:val="28"/>
              </w:numPr>
              <w:tabs>
                <w:tab w:val="left" w:pos="142"/>
                <w:tab w:val="left" w:pos="9356"/>
              </w:tabs>
              <w:spacing w:line="241" w:lineRule="auto"/>
              <w:ind w:hanging="360"/>
              <w:rPr>
                <w:sz w:val="24"/>
                <w:szCs w:val="24"/>
              </w:rPr>
            </w:pPr>
            <w:r w:rsidRPr="00FF3576">
              <w:rPr>
                <w:sz w:val="24"/>
                <w:szCs w:val="24"/>
              </w:rPr>
              <w:t>анализ состояния здоровья детей, оценка эффективности профилактических и оздоровительных мероприятий;</w:t>
            </w:r>
          </w:p>
          <w:p w:rsidR="00753FCB" w:rsidRPr="00FF3576" w:rsidRDefault="00E2719A" w:rsidP="006739F8">
            <w:pPr>
              <w:numPr>
                <w:ilvl w:val="0"/>
                <w:numId w:val="28"/>
              </w:numPr>
              <w:tabs>
                <w:tab w:val="left" w:pos="142"/>
                <w:tab w:val="left" w:pos="9356"/>
              </w:tabs>
              <w:spacing w:line="259" w:lineRule="auto"/>
              <w:ind w:hanging="360"/>
              <w:rPr>
                <w:sz w:val="24"/>
                <w:szCs w:val="24"/>
              </w:rPr>
            </w:pPr>
            <w:r w:rsidRPr="00FF3576">
              <w:rPr>
                <w:sz w:val="24"/>
                <w:szCs w:val="24"/>
              </w:rPr>
              <w:t>медицинский контроль за здоровьем ослабленных, часто болеющих детей и детей из неблагополучных семей</w:t>
            </w:r>
          </w:p>
        </w:tc>
        <w:tc>
          <w:tcPr>
            <w:tcW w:w="1884" w:type="dxa"/>
            <w:tcBorders>
              <w:top w:val="single" w:sz="4" w:space="0" w:color="000000"/>
              <w:left w:val="single" w:sz="4" w:space="0" w:color="000000"/>
              <w:bottom w:val="single" w:sz="4" w:space="0" w:color="000000"/>
              <w:right w:val="single" w:sz="4" w:space="0" w:color="000000"/>
            </w:tcBorders>
          </w:tcPr>
          <w:p w:rsidR="00753FCB" w:rsidRPr="00FF3576" w:rsidRDefault="00E2719A" w:rsidP="00F93D56">
            <w:pPr>
              <w:tabs>
                <w:tab w:val="left" w:pos="142"/>
                <w:tab w:val="left" w:pos="9356"/>
              </w:tabs>
              <w:spacing w:after="2576" w:line="238" w:lineRule="auto"/>
              <w:ind w:left="2" w:firstLine="0"/>
              <w:rPr>
                <w:sz w:val="24"/>
                <w:szCs w:val="24"/>
              </w:rPr>
            </w:pPr>
            <w:r w:rsidRPr="00FF3576">
              <w:rPr>
                <w:sz w:val="24"/>
                <w:szCs w:val="24"/>
              </w:rPr>
              <w:t>в течение года</w:t>
            </w:r>
          </w:p>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2 раза в год</w:t>
            </w:r>
          </w:p>
        </w:tc>
      </w:tr>
      <w:tr w:rsidR="00753FCB" w:rsidRPr="00FF3576" w:rsidTr="00430A8B">
        <w:trPr>
          <w:trHeight w:val="3333"/>
        </w:trPr>
        <w:tc>
          <w:tcPr>
            <w:tcW w:w="566" w:type="dxa"/>
            <w:tcBorders>
              <w:top w:val="single" w:sz="4" w:space="0" w:color="000000"/>
              <w:left w:val="single" w:sz="4" w:space="0" w:color="000000"/>
              <w:bottom w:val="single" w:sz="4" w:space="0" w:color="000000"/>
              <w:right w:val="single" w:sz="4" w:space="0" w:color="000000"/>
            </w:tcBorders>
          </w:tcPr>
          <w:p w:rsidR="00753FCB" w:rsidRPr="00FF3576" w:rsidRDefault="00E2719A" w:rsidP="00F93D56">
            <w:pPr>
              <w:tabs>
                <w:tab w:val="left" w:pos="142"/>
                <w:tab w:val="left" w:pos="9356"/>
              </w:tabs>
              <w:spacing w:line="259" w:lineRule="auto"/>
              <w:ind w:left="2" w:firstLine="0"/>
              <w:rPr>
                <w:sz w:val="24"/>
                <w:szCs w:val="24"/>
              </w:rPr>
            </w:pPr>
            <w:r w:rsidRPr="00FF3576">
              <w:rPr>
                <w:b/>
                <w:sz w:val="24"/>
                <w:szCs w:val="24"/>
              </w:rPr>
              <w:t>4</w:t>
            </w:r>
          </w:p>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4.1</w:t>
            </w:r>
          </w:p>
          <w:p w:rsidR="00740355" w:rsidRPr="00FF3576" w:rsidRDefault="00740355" w:rsidP="00F93D56">
            <w:pPr>
              <w:tabs>
                <w:tab w:val="left" w:pos="142"/>
                <w:tab w:val="left" w:pos="9356"/>
              </w:tabs>
              <w:spacing w:line="259" w:lineRule="auto"/>
              <w:ind w:left="2" w:firstLine="0"/>
              <w:rPr>
                <w:sz w:val="24"/>
                <w:szCs w:val="24"/>
              </w:rPr>
            </w:pPr>
          </w:p>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4.2</w:t>
            </w:r>
          </w:p>
          <w:p w:rsidR="00740355" w:rsidRPr="00FF3576" w:rsidRDefault="00740355" w:rsidP="00F93D56">
            <w:pPr>
              <w:tabs>
                <w:tab w:val="left" w:pos="142"/>
                <w:tab w:val="left" w:pos="9356"/>
              </w:tabs>
              <w:spacing w:line="259" w:lineRule="auto"/>
              <w:ind w:left="0" w:firstLine="0"/>
              <w:rPr>
                <w:sz w:val="24"/>
                <w:szCs w:val="24"/>
              </w:rPr>
            </w:pPr>
          </w:p>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4.3</w:t>
            </w:r>
          </w:p>
          <w:p w:rsidR="00740355" w:rsidRPr="00FF3576" w:rsidRDefault="00740355" w:rsidP="00F93D56">
            <w:pPr>
              <w:tabs>
                <w:tab w:val="left" w:pos="142"/>
                <w:tab w:val="left" w:pos="9356"/>
              </w:tabs>
              <w:spacing w:line="259" w:lineRule="auto"/>
              <w:ind w:left="2" w:firstLine="0"/>
              <w:rPr>
                <w:sz w:val="24"/>
                <w:szCs w:val="24"/>
              </w:rPr>
            </w:pPr>
          </w:p>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4.4</w:t>
            </w:r>
          </w:p>
          <w:p w:rsidR="00753FCB" w:rsidRPr="00FF3576" w:rsidRDefault="00753FCB" w:rsidP="00F93D56">
            <w:pPr>
              <w:tabs>
                <w:tab w:val="left" w:pos="142"/>
                <w:tab w:val="left" w:pos="9356"/>
              </w:tabs>
              <w:spacing w:line="259" w:lineRule="auto"/>
              <w:rPr>
                <w:sz w:val="24"/>
                <w:szCs w:val="24"/>
              </w:rPr>
            </w:pPr>
          </w:p>
          <w:p w:rsidR="00753FCB" w:rsidRPr="00FF3576" w:rsidRDefault="00740355" w:rsidP="00F93D56">
            <w:pPr>
              <w:tabs>
                <w:tab w:val="left" w:pos="142"/>
                <w:tab w:val="left" w:pos="9356"/>
              </w:tabs>
              <w:spacing w:after="294" w:line="259" w:lineRule="auto"/>
              <w:ind w:left="2" w:firstLine="0"/>
              <w:rPr>
                <w:sz w:val="24"/>
                <w:szCs w:val="24"/>
              </w:rPr>
            </w:pPr>
            <w:r w:rsidRPr="00FF3576">
              <w:rPr>
                <w:sz w:val="24"/>
                <w:szCs w:val="24"/>
              </w:rPr>
              <w:t>4.</w:t>
            </w:r>
            <w:r w:rsidR="00E2719A" w:rsidRPr="00FF3576">
              <w:rPr>
                <w:sz w:val="24"/>
                <w:szCs w:val="24"/>
              </w:rPr>
              <w:t>5</w:t>
            </w:r>
          </w:p>
          <w:p w:rsidR="00740355" w:rsidRPr="00FF3576" w:rsidRDefault="00740355" w:rsidP="00F93D56">
            <w:pPr>
              <w:tabs>
                <w:tab w:val="left" w:pos="142"/>
                <w:tab w:val="left" w:pos="9356"/>
              </w:tabs>
              <w:spacing w:line="259" w:lineRule="auto"/>
              <w:ind w:left="2" w:firstLine="0"/>
              <w:rPr>
                <w:sz w:val="24"/>
                <w:szCs w:val="24"/>
              </w:rPr>
            </w:pPr>
          </w:p>
          <w:p w:rsidR="00753FCB" w:rsidRPr="00FF3576" w:rsidRDefault="00753FCB" w:rsidP="00430A8B">
            <w:pPr>
              <w:tabs>
                <w:tab w:val="left" w:pos="142"/>
                <w:tab w:val="left" w:pos="9356"/>
              </w:tabs>
              <w:spacing w:line="259" w:lineRule="auto"/>
              <w:ind w:left="0" w:firstLine="0"/>
              <w:rPr>
                <w:sz w:val="24"/>
                <w:szCs w:val="24"/>
              </w:rPr>
            </w:pPr>
          </w:p>
        </w:tc>
        <w:tc>
          <w:tcPr>
            <w:tcW w:w="7580" w:type="dxa"/>
            <w:tcBorders>
              <w:top w:val="single" w:sz="4" w:space="0" w:color="000000"/>
              <w:left w:val="single" w:sz="4" w:space="0" w:color="000000"/>
              <w:bottom w:val="single" w:sz="4" w:space="0" w:color="000000"/>
              <w:right w:val="single" w:sz="4" w:space="0" w:color="000000"/>
            </w:tcBorders>
          </w:tcPr>
          <w:p w:rsidR="00753FCB" w:rsidRPr="00FF3576" w:rsidRDefault="00E2719A" w:rsidP="00F93D56">
            <w:pPr>
              <w:tabs>
                <w:tab w:val="left" w:pos="142"/>
                <w:tab w:val="left" w:pos="9356"/>
              </w:tabs>
              <w:spacing w:line="259" w:lineRule="auto"/>
              <w:ind w:left="0" w:firstLine="0"/>
              <w:rPr>
                <w:sz w:val="24"/>
                <w:szCs w:val="24"/>
              </w:rPr>
            </w:pPr>
            <w:r w:rsidRPr="00FF3576">
              <w:rPr>
                <w:b/>
                <w:sz w:val="24"/>
                <w:szCs w:val="24"/>
              </w:rPr>
              <w:t>Противоэпидемическая работа</w:t>
            </w:r>
          </w:p>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Своевременное проведение профилактических прививок</w:t>
            </w:r>
          </w:p>
          <w:p w:rsidR="00753FCB" w:rsidRPr="00FF3576" w:rsidRDefault="00A241CF" w:rsidP="00F93D56">
            <w:pPr>
              <w:tabs>
                <w:tab w:val="left" w:pos="142"/>
                <w:tab w:val="left" w:pos="9356"/>
              </w:tabs>
              <w:spacing w:line="259" w:lineRule="auto"/>
              <w:ind w:left="0" w:firstLine="0"/>
              <w:rPr>
                <w:sz w:val="24"/>
                <w:szCs w:val="24"/>
              </w:rPr>
            </w:pPr>
            <w:r w:rsidRPr="00FF3576">
              <w:rPr>
                <w:sz w:val="24"/>
                <w:szCs w:val="24"/>
              </w:rPr>
              <w:t>Соблюдение дез. режима в МБОУ</w:t>
            </w:r>
          </w:p>
          <w:p w:rsidR="00753FCB" w:rsidRPr="00FF3576" w:rsidRDefault="00E2719A" w:rsidP="00F93D56">
            <w:pPr>
              <w:tabs>
                <w:tab w:val="left" w:pos="142"/>
                <w:tab w:val="left" w:pos="9356"/>
              </w:tabs>
              <w:spacing w:line="238" w:lineRule="auto"/>
              <w:ind w:left="0" w:right="366" w:firstLine="0"/>
              <w:rPr>
                <w:sz w:val="24"/>
                <w:szCs w:val="24"/>
              </w:rPr>
            </w:pPr>
            <w:r w:rsidRPr="00FF3576">
              <w:rPr>
                <w:sz w:val="24"/>
                <w:szCs w:val="24"/>
              </w:rPr>
              <w:t>Проведение дегельминтации детей и сотрудников Строгий контроль за соблюдением индивидуальности в использовании полотенец, постельных принадлежностей, расчесок</w:t>
            </w:r>
          </w:p>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 xml:space="preserve">Регулярный инструктаж сотрудников по вопросам </w:t>
            </w:r>
          </w:p>
          <w:p w:rsidR="00A241CF" w:rsidRPr="00FF3576" w:rsidRDefault="00E2719A" w:rsidP="00F93D56">
            <w:pPr>
              <w:tabs>
                <w:tab w:val="left" w:pos="142"/>
                <w:tab w:val="left" w:pos="9356"/>
              </w:tabs>
              <w:spacing w:line="259" w:lineRule="auto"/>
              <w:ind w:left="0" w:firstLine="0"/>
              <w:rPr>
                <w:sz w:val="24"/>
                <w:szCs w:val="24"/>
              </w:rPr>
            </w:pPr>
            <w:r w:rsidRPr="00FF3576">
              <w:rPr>
                <w:sz w:val="24"/>
                <w:szCs w:val="24"/>
              </w:rPr>
              <w:t>эпидемического, санита</w:t>
            </w:r>
            <w:r w:rsidR="00A241CF" w:rsidRPr="00FF3576">
              <w:rPr>
                <w:sz w:val="24"/>
                <w:szCs w:val="24"/>
              </w:rPr>
              <w:t>рно-гигиенического режимов в МБОУ</w:t>
            </w:r>
          </w:p>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 xml:space="preserve"> Соблюдение и контроль графиков уборок групповых помещений, раздаточных и туалетных комнат</w:t>
            </w:r>
          </w:p>
        </w:tc>
        <w:tc>
          <w:tcPr>
            <w:tcW w:w="1884" w:type="dxa"/>
            <w:tcBorders>
              <w:top w:val="single" w:sz="4" w:space="0" w:color="000000"/>
              <w:left w:val="single" w:sz="4" w:space="0" w:color="000000"/>
              <w:bottom w:val="single" w:sz="4" w:space="0" w:color="000000"/>
              <w:right w:val="single" w:sz="4" w:space="0" w:color="000000"/>
            </w:tcBorders>
          </w:tcPr>
          <w:p w:rsidR="00753FCB" w:rsidRPr="00FF3576" w:rsidRDefault="00E2719A" w:rsidP="00F93D56">
            <w:pPr>
              <w:tabs>
                <w:tab w:val="left" w:pos="142"/>
                <w:tab w:val="left" w:pos="9356"/>
              </w:tabs>
              <w:spacing w:after="322" w:line="238" w:lineRule="auto"/>
              <w:ind w:left="2" w:right="93" w:firstLine="0"/>
              <w:rPr>
                <w:sz w:val="24"/>
                <w:szCs w:val="24"/>
              </w:rPr>
            </w:pPr>
            <w:r w:rsidRPr="00FF3576">
              <w:rPr>
                <w:sz w:val="24"/>
                <w:szCs w:val="24"/>
              </w:rPr>
              <w:t>1 раз в месяц регулярно 2 раза в год регулярно</w:t>
            </w:r>
          </w:p>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1 раз в месяц ежедневно</w:t>
            </w:r>
          </w:p>
        </w:tc>
      </w:tr>
      <w:tr w:rsidR="00753FCB" w:rsidRPr="00FF3576">
        <w:trPr>
          <w:trHeight w:val="976"/>
        </w:trPr>
        <w:tc>
          <w:tcPr>
            <w:tcW w:w="566" w:type="dxa"/>
            <w:tcBorders>
              <w:top w:val="single" w:sz="4" w:space="0" w:color="000000"/>
              <w:left w:val="single" w:sz="4" w:space="0" w:color="000000"/>
              <w:bottom w:val="single" w:sz="4" w:space="0" w:color="000000"/>
              <w:right w:val="single" w:sz="4" w:space="0" w:color="000000"/>
            </w:tcBorders>
          </w:tcPr>
          <w:p w:rsidR="00753FCB" w:rsidRPr="00FF3576" w:rsidRDefault="00E2719A" w:rsidP="00F93D56">
            <w:pPr>
              <w:tabs>
                <w:tab w:val="left" w:pos="142"/>
                <w:tab w:val="left" w:pos="9356"/>
              </w:tabs>
              <w:spacing w:line="259" w:lineRule="auto"/>
              <w:ind w:left="2" w:firstLine="0"/>
              <w:rPr>
                <w:sz w:val="24"/>
                <w:szCs w:val="24"/>
              </w:rPr>
            </w:pPr>
            <w:r w:rsidRPr="00FF3576">
              <w:rPr>
                <w:b/>
                <w:sz w:val="24"/>
                <w:szCs w:val="24"/>
              </w:rPr>
              <w:t>5</w:t>
            </w:r>
          </w:p>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5.</w:t>
            </w:r>
          </w:p>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1</w:t>
            </w:r>
          </w:p>
        </w:tc>
        <w:tc>
          <w:tcPr>
            <w:tcW w:w="7580" w:type="dxa"/>
            <w:tcBorders>
              <w:top w:val="single" w:sz="4" w:space="0" w:color="000000"/>
              <w:left w:val="single" w:sz="4" w:space="0" w:color="000000"/>
              <w:bottom w:val="single" w:sz="4" w:space="0" w:color="000000"/>
              <w:right w:val="single" w:sz="4" w:space="0" w:color="000000"/>
            </w:tcBorders>
          </w:tcPr>
          <w:p w:rsidR="00753FCB" w:rsidRPr="00FF3576" w:rsidRDefault="00E2719A" w:rsidP="00F93D56">
            <w:pPr>
              <w:tabs>
                <w:tab w:val="left" w:pos="142"/>
                <w:tab w:val="left" w:pos="9356"/>
              </w:tabs>
              <w:spacing w:line="259" w:lineRule="auto"/>
              <w:ind w:left="0" w:firstLine="0"/>
              <w:rPr>
                <w:sz w:val="24"/>
                <w:szCs w:val="24"/>
              </w:rPr>
            </w:pPr>
            <w:r w:rsidRPr="00FF3576">
              <w:rPr>
                <w:b/>
                <w:sz w:val="24"/>
                <w:szCs w:val="24"/>
              </w:rPr>
              <w:t>Санитарно-просветительная работа</w:t>
            </w:r>
          </w:p>
          <w:p w:rsidR="00753FCB" w:rsidRPr="00FF3576" w:rsidRDefault="00E2719A" w:rsidP="00F93D56">
            <w:pPr>
              <w:tabs>
                <w:tab w:val="left" w:pos="142"/>
                <w:tab w:val="left" w:pos="9356"/>
              </w:tabs>
              <w:spacing w:line="259" w:lineRule="auto"/>
              <w:ind w:left="0" w:firstLine="0"/>
              <w:rPr>
                <w:sz w:val="24"/>
                <w:szCs w:val="24"/>
              </w:rPr>
            </w:pPr>
            <w:r w:rsidRPr="00FF3576">
              <w:rPr>
                <w:sz w:val="24"/>
                <w:szCs w:val="24"/>
              </w:rPr>
              <w:t>Сообще</w:t>
            </w:r>
            <w:r w:rsidR="00A241CF" w:rsidRPr="00FF3576">
              <w:rPr>
                <w:sz w:val="24"/>
                <w:szCs w:val="24"/>
              </w:rPr>
              <w:t>ния на совещаниях при директоре</w:t>
            </w:r>
            <w:r w:rsidRPr="00FF3576">
              <w:rPr>
                <w:sz w:val="24"/>
                <w:szCs w:val="24"/>
              </w:rPr>
              <w:t>:</w:t>
            </w:r>
          </w:p>
          <w:p w:rsidR="00753FCB" w:rsidRPr="00FF3576" w:rsidRDefault="00E2719A" w:rsidP="00F93D56">
            <w:pPr>
              <w:tabs>
                <w:tab w:val="left" w:pos="142"/>
                <w:tab w:val="center" w:pos="407"/>
                <w:tab w:val="center" w:pos="2963"/>
                <w:tab w:val="left" w:pos="9356"/>
              </w:tabs>
              <w:spacing w:line="259" w:lineRule="auto"/>
              <w:ind w:left="0" w:firstLine="0"/>
              <w:rPr>
                <w:sz w:val="24"/>
                <w:szCs w:val="24"/>
              </w:rPr>
            </w:pPr>
            <w:r w:rsidRPr="00FF3576">
              <w:rPr>
                <w:rFonts w:ascii="Calibri" w:eastAsia="Calibri" w:hAnsi="Calibri" w:cs="Calibri"/>
                <w:sz w:val="24"/>
                <w:szCs w:val="24"/>
              </w:rPr>
              <w:tab/>
            </w:r>
            <w:r w:rsidR="00A241CF" w:rsidRPr="00FF3576">
              <w:rPr>
                <w:sz w:val="24"/>
                <w:szCs w:val="24"/>
              </w:rPr>
              <w:t>-</w:t>
            </w:r>
            <w:r w:rsidR="00A241CF" w:rsidRPr="00FF3576">
              <w:rPr>
                <w:sz w:val="24"/>
                <w:szCs w:val="24"/>
              </w:rPr>
              <w:tab/>
              <w:t>«Оздоровительная работа в МБ</w:t>
            </w:r>
            <w:r w:rsidRPr="00FF3576">
              <w:rPr>
                <w:sz w:val="24"/>
                <w:szCs w:val="24"/>
              </w:rPr>
              <w:t>ОУ»</w:t>
            </w:r>
          </w:p>
        </w:tc>
        <w:tc>
          <w:tcPr>
            <w:tcW w:w="1884" w:type="dxa"/>
            <w:tcBorders>
              <w:top w:val="single" w:sz="4" w:space="0" w:color="000000"/>
              <w:left w:val="single" w:sz="4" w:space="0" w:color="000000"/>
              <w:bottom w:val="single" w:sz="4" w:space="0" w:color="000000"/>
              <w:right w:val="single" w:sz="4" w:space="0" w:color="000000"/>
            </w:tcBorders>
            <w:vAlign w:val="bottom"/>
          </w:tcPr>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1 раз в квартал</w:t>
            </w:r>
          </w:p>
        </w:tc>
      </w:tr>
      <w:tr w:rsidR="00753FCB" w:rsidRPr="00FF3576" w:rsidTr="00430A8B">
        <w:trPr>
          <w:trHeight w:val="7211"/>
        </w:trPr>
        <w:tc>
          <w:tcPr>
            <w:tcW w:w="566" w:type="dxa"/>
            <w:tcBorders>
              <w:top w:val="single" w:sz="4" w:space="0" w:color="000000"/>
              <w:left w:val="single" w:sz="4" w:space="0" w:color="000000"/>
              <w:bottom w:val="single" w:sz="4" w:space="0" w:color="000000"/>
              <w:right w:val="single" w:sz="4" w:space="0" w:color="000000"/>
            </w:tcBorders>
          </w:tcPr>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5.</w:t>
            </w:r>
          </w:p>
          <w:p w:rsidR="00753FCB" w:rsidRPr="00FF3576" w:rsidRDefault="00E2719A" w:rsidP="00F93D56">
            <w:pPr>
              <w:tabs>
                <w:tab w:val="left" w:pos="142"/>
                <w:tab w:val="left" w:pos="9356"/>
              </w:tabs>
              <w:spacing w:after="616" w:line="259" w:lineRule="auto"/>
              <w:ind w:left="2" w:firstLine="0"/>
              <w:rPr>
                <w:sz w:val="24"/>
                <w:szCs w:val="24"/>
              </w:rPr>
            </w:pPr>
            <w:r w:rsidRPr="00FF3576">
              <w:rPr>
                <w:sz w:val="24"/>
                <w:szCs w:val="24"/>
              </w:rPr>
              <w:t>2</w:t>
            </w:r>
          </w:p>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5.</w:t>
            </w:r>
          </w:p>
          <w:p w:rsidR="00753FCB" w:rsidRPr="00FF3576" w:rsidRDefault="00E2719A" w:rsidP="00F93D56">
            <w:pPr>
              <w:tabs>
                <w:tab w:val="left" w:pos="142"/>
                <w:tab w:val="left" w:pos="9356"/>
              </w:tabs>
              <w:spacing w:after="616" w:line="259" w:lineRule="auto"/>
              <w:ind w:left="2" w:firstLine="0"/>
              <w:rPr>
                <w:sz w:val="24"/>
                <w:szCs w:val="24"/>
              </w:rPr>
            </w:pPr>
            <w:r w:rsidRPr="00FF3576">
              <w:rPr>
                <w:sz w:val="24"/>
                <w:szCs w:val="24"/>
              </w:rPr>
              <w:t>3</w:t>
            </w:r>
          </w:p>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5.</w:t>
            </w:r>
          </w:p>
          <w:p w:rsidR="00753FCB" w:rsidRPr="00FF3576" w:rsidRDefault="00E2719A" w:rsidP="00F93D56">
            <w:pPr>
              <w:tabs>
                <w:tab w:val="left" w:pos="142"/>
                <w:tab w:val="left" w:pos="9356"/>
              </w:tabs>
              <w:spacing w:after="294" w:line="259" w:lineRule="auto"/>
              <w:ind w:left="2" w:firstLine="0"/>
              <w:rPr>
                <w:sz w:val="24"/>
                <w:szCs w:val="24"/>
              </w:rPr>
            </w:pPr>
            <w:r w:rsidRPr="00FF3576">
              <w:rPr>
                <w:sz w:val="24"/>
                <w:szCs w:val="24"/>
              </w:rPr>
              <w:t>4</w:t>
            </w:r>
          </w:p>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5.</w:t>
            </w:r>
          </w:p>
          <w:p w:rsidR="00753FCB" w:rsidRPr="00FF3576" w:rsidRDefault="00E2719A" w:rsidP="00F93D56">
            <w:pPr>
              <w:tabs>
                <w:tab w:val="left" w:pos="142"/>
                <w:tab w:val="left" w:pos="9356"/>
              </w:tabs>
              <w:spacing w:after="294" w:line="259" w:lineRule="auto"/>
              <w:ind w:left="2" w:firstLine="0"/>
              <w:rPr>
                <w:sz w:val="24"/>
                <w:szCs w:val="24"/>
              </w:rPr>
            </w:pPr>
            <w:r w:rsidRPr="00FF3576">
              <w:rPr>
                <w:sz w:val="24"/>
                <w:szCs w:val="24"/>
              </w:rPr>
              <w:t>5</w:t>
            </w:r>
          </w:p>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5.</w:t>
            </w:r>
          </w:p>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6</w:t>
            </w:r>
          </w:p>
        </w:tc>
        <w:tc>
          <w:tcPr>
            <w:tcW w:w="7580" w:type="dxa"/>
            <w:tcBorders>
              <w:top w:val="single" w:sz="4" w:space="0" w:color="000000"/>
              <w:left w:val="single" w:sz="4" w:space="0" w:color="000000"/>
              <w:bottom w:val="single" w:sz="4" w:space="0" w:color="000000"/>
              <w:right w:val="single" w:sz="4" w:space="0" w:color="000000"/>
            </w:tcBorders>
          </w:tcPr>
          <w:p w:rsidR="00753FCB" w:rsidRPr="00FF3576" w:rsidRDefault="00E2719A" w:rsidP="006739F8">
            <w:pPr>
              <w:numPr>
                <w:ilvl w:val="0"/>
                <w:numId w:val="29"/>
              </w:numPr>
              <w:tabs>
                <w:tab w:val="left" w:pos="142"/>
                <w:tab w:val="left" w:pos="9356"/>
              </w:tabs>
              <w:spacing w:line="244" w:lineRule="auto"/>
              <w:ind w:hanging="360"/>
              <w:rPr>
                <w:sz w:val="24"/>
                <w:szCs w:val="24"/>
              </w:rPr>
            </w:pPr>
            <w:r w:rsidRPr="00FF3576">
              <w:rPr>
                <w:sz w:val="24"/>
                <w:szCs w:val="24"/>
              </w:rPr>
              <w:t>«Сотрудничество семьи и ДО в приобщении детей к здоровому образу жизни»</w:t>
            </w:r>
          </w:p>
          <w:p w:rsidR="00753FCB" w:rsidRPr="00FF3576" w:rsidRDefault="00E2719A" w:rsidP="006739F8">
            <w:pPr>
              <w:numPr>
                <w:ilvl w:val="0"/>
                <w:numId w:val="29"/>
              </w:numPr>
              <w:tabs>
                <w:tab w:val="left" w:pos="142"/>
                <w:tab w:val="left" w:pos="9356"/>
              </w:tabs>
              <w:spacing w:line="244" w:lineRule="auto"/>
              <w:ind w:hanging="360"/>
              <w:rPr>
                <w:sz w:val="24"/>
                <w:szCs w:val="24"/>
              </w:rPr>
            </w:pPr>
            <w:r w:rsidRPr="00FF3576">
              <w:rPr>
                <w:sz w:val="24"/>
                <w:szCs w:val="24"/>
              </w:rPr>
              <w:t>«Здоровье детей в наших руках» Консультации для персонала:</w:t>
            </w:r>
          </w:p>
          <w:p w:rsidR="00753FCB" w:rsidRPr="00FF3576" w:rsidRDefault="00E2719A" w:rsidP="006739F8">
            <w:pPr>
              <w:numPr>
                <w:ilvl w:val="0"/>
                <w:numId w:val="29"/>
              </w:numPr>
              <w:tabs>
                <w:tab w:val="left" w:pos="142"/>
                <w:tab w:val="left" w:pos="9356"/>
              </w:tabs>
              <w:spacing w:line="259" w:lineRule="auto"/>
              <w:ind w:hanging="360"/>
              <w:rPr>
                <w:sz w:val="24"/>
                <w:szCs w:val="24"/>
              </w:rPr>
            </w:pPr>
            <w:r w:rsidRPr="00FF3576">
              <w:rPr>
                <w:sz w:val="24"/>
                <w:szCs w:val="24"/>
              </w:rPr>
              <w:t>«Первая доврачебная помощь детям»</w:t>
            </w:r>
          </w:p>
          <w:p w:rsidR="00753FCB" w:rsidRPr="00FF3576" w:rsidRDefault="00E2719A" w:rsidP="006739F8">
            <w:pPr>
              <w:numPr>
                <w:ilvl w:val="0"/>
                <w:numId w:val="29"/>
              </w:numPr>
              <w:tabs>
                <w:tab w:val="left" w:pos="142"/>
                <w:tab w:val="left" w:pos="9356"/>
              </w:tabs>
              <w:spacing w:line="244" w:lineRule="auto"/>
              <w:ind w:hanging="360"/>
              <w:rPr>
                <w:sz w:val="24"/>
                <w:szCs w:val="24"/>
              </w:rPr>
            </w:pPr>
            <w:r w:rsidRPr="00FF3576">
              <w:rPr>
                <w:sz w:val="24"/>
                <w:szCs w:val="24"/>
              </w:rPr>
              <w:t>«Профилактика инфекционных и паразитарных заболеваний»</w:t>
            </w:r>
          </w:p>
          <w:p w:rsidR="00753FCB" w:rsidRPr="00FF3576" w:rsidRDefault="00E2719A" w:rsidP="006739F8">
            <w:pPr>
              <w:numPr>
                <w:ilvl w:val="0"/>
                <w:numId w:val="29"/>
              </w:numPr>
              <w:tabs>
                <w:tab w:val="left" w:pos="142"/>
                <w:tab w:val="left" w:pos="9356"/>
              </w:tabs>
              <w:spacing w:line="244" w:lineRule="auto"/>
              <w:ind w:hanging="360"/>
              <w:rPr>
                <w:sz w:val="24"/>
                <w:szCs w:val="24"/>
              </w:rPr>
            </w:pPr>
            <w:r w:rsidRPr="00FF3576">
              <w:rPr>
                <w:sz w:val="24"/>
                <w:szCs w:val="24"/>
              </w:rPr>
              <w:t>«Правила поведения на воде» Консультации для родителей:</w:t>
            </w:r>
          </w:p>
          <w:p w:rsidR="00753FCB" w:rsidRPr="00FF3576" w:rsidRDefault="00E2719A" w:rsidP="006739F8">
            <w:pPr>
              <w:numPr>
                <w:ilvl w:val="0"/>
                <w:numId w:val="29"/>
              </w:numPr>
              <w:tabs>
                <w:tab w:val="left" w:pos="142"/>
                <w:tab w:val="left" w:pos="9356"/>
              </w:tabs>
              <w:spacing w:line="259" w:lineRule="auto"/>
              <w:ind w:hanging="360"/>
              <w:rPr>
                <w:sz w:val="24"/>
                <w:szCs w:val="24"/>
              </w:rPr>
            </w:pPr>
            <w:r w:rsidRPr="00FF3576">
              <w:rPr>
                <w:sz w:val="24"/>
                <w:szCs w:val="24"/>
              </w:rPr>
              <w:t>«Орга</w:t>
            </w:r>
            <w:r w:rsidR="00A241CF" w:rsidRPr="00FF3576">
              <w:rPr>
                <w:sz w:val="24"/>
                <w:szCs w:val="24"/>
              </w:rPr>
              <w:t>низация питания в дошкольных группах</w:t>
            </w:r>
            <w:r w:rsidRPr="00FF3576">
              <w:rPr>
                <w:sz w:val="24"/>
                <w:szCs w:val="24"/>
              </w:rPr>
              <w:t>»</w:t>
            </w:r>
          </w:p>
          <w:p w:rsidR="00753FCB" w:rsidRPr="00FF3576" w:rsidRDefault="00E2719A" w:rsidP="006739F8">
            <w:pPr>
              <w:numPr>
                <w:ilvl w:val="0"/>
                <w:numId w:val="29"/>
              </w:numPr>
              <w:tabs>
                <w:tab w:val="left" w:pos="142"/>
                <w:tab w:val="left" w:pos="9356"/>
              </w:tabs>
              <w:spacing w:line="259" w:lineRule="auto"/>
              <w:ind w:hanging="360"/>
              <w:rPr>
                <w:sz w:val="24"/>
                <w:szCs w:val="24"/>
              </w:rPr>
            </w:pPr>
            <w:r w:rsidRPr="00FF3576">
              <w:rPr>
                <w:sz w:val="24"/>
                <w:szCs w:val="24"/>
              </w:rPr>
              <w:t>«Профилактика ОРЗ в домашних условиях»</w:t>
            </w:r>
          </w:p>
          <w:p w:rsidR="00753FCB" w:rsidRPr="00FF3576" w:rsidRDefault="00E2719A" w:rsidP="006739F8">
            <w:pPr>
              <w:numPr>
                <w:ilvl w:val="0"/>
                <w:numId w:val="29"/>
              </w:numPr>
              <w:tabs>
                <w:tab w:val="left" w:pos="142"/>
                <w:tab w:val="left" w:pos="9356"/>
              </w:tabs>
              <w:spacing w:line="244" w:lineRule="auto"/>
              <w:ind w:hanging="360"/>
              <w:rPr>
                <w:sz w:val="24"/>
                <w:szCs w:val="24"/>
              </w:rPr>
            </w:pPr>
            <w:r w:rsidRPr="00FF3576">
              <w:rPr>
                <w:sz w:val="24"/>
                <w:szCs w:val="24"/>
              </w:rPr>
              <w:t>«Болезнь «грязных рук» Доклад на итоговом педсовете:</w:t>
            </w:r>
          </w:p>
          <w:p w:rsidR="00753FCB" w:rsidRPr="00FF3576" w:rsidRDefault="00E2719A" w:rsidP="006739F8">
            <w:pPr>
              <w:numPr>
                <w:ilvl w:val="0"/>
                <w:numId w:val="29"/>
              </w:numPr>
              <w:tabs>
                <w:tab w:val="left" w:pos="142"/>
                <w:tab w:val="left" w:pos="9356"/>
              </w:tabs>
              <w:spacing w:line="244" w:lineRule="auto"/>
              <w:ind w:hanging="360"/>
              <w:rPr>
                <w:sz w:val="24"/>
                <w:szCs w:val="24"/>
              </w:rPr>
            </w:pPr>
            <w:r w:rsidRPr="00FF3576">
              <w:rPr>
                <w:sz w:val="24"/>
                <w:szCs w:val="24"/>
              </w:rPr>
              <w:t>«Анализ медико-социальны</w:t>
            </w:r>
            <w:r w:rsidR="00A241CF" w:rsidRPr="00FF3576">
              <w:rPr>
                <w:sz w:val="24"/>
                <w:szCs w:val="24"/>
              </w:rPr>
              <w:t>х условий пребывания детей в МБОУ</w:t>
            </w:r>
            <w:r w:rsidRPr="00FF3576">
              <w:rPr>
                <w:sz w:val="24"/>
                <w:szCs w:val="24"/>
              </w:rPr>
              <w:t>»</w:t>
            </w:r>
          </w:p>
          <w:p w:rsidR="00753FCB" w:rsidRPr="00FF3576" w:rsidRDefault="00E2719A" w:rsidP="00F93D56">
            <w:pPr>
              <w:tabs>
                <w:tab w:val="left" w:pos="142"/>
                <w:tab w:val="left" w:pos="9356"/>
              </w:tabs>
              <w:spacing w:line="238" w:lineRule="auto"/>
              <w:ind w:left="0" w:firstLine="0"/>
              <w:rPr>
                <w:sz w:val="24"/>
                <w:szCs w:val="24"/>
              </w:rPr>
            </w:pPr>
            <w:r w:rsidRPr="00FF3576">
              <w:rPr>
                <w:sz w:val="24"/>
                <w:szCs w:val="24"/>
              </w:rPr>
              <w:t xml:space="preserve">Регулярная замена материала в </w:t>
            </w:r>
            <w:r w:rsidR="00A241CF" w:rsidRPr="00FF3576">
              <w:rPr>
                <w:sz w:val="24"/>
                <w:szCs w:val="24"/>
              </w:rPr>
              <w:t>информационном уголке</w:t>
            </w:r>
            <w:r w:rsidRPr="00FF3576">
              <w:rPr>
                <w:sz w:val="24"/>
                <w:szCs w:val="24"/>
              </w:rPr>
              <w:t xml:space="preserve"> для родителей и проведение </w:t>
            </w:r>
            <w:r w:rsidR="00A241CF" w:rsidRPr="00FF3576">
              <w:rPr>
                <w:sz w:val="24"/>
                <w:szCs w:val="24"/>
              </w:rPr>
              <w:t>индивидуальных бесед</w:t>
            </w:r>
            <w:r w:rsidRPr="00FF3576">
              <w:rPr>
                <w:sz w:val="24"/>
                <w:szCs w:val="24"/>
              </w:rPr>
              <w:t xml:space="preserve"> с родителями на темы:</w:t>
            </w:r>
          </w:p>
          <w:p w:rsidR="00753FCB" w:rsidRPr="00FF3576" w:rsidRDefault="00E2719A" w:rsidP="006739F8">
            <w:pPr>
              <w:numPr>
                <w:ilvl w:val="0"/>
                <w:numId w:val="29"/>
              </w:numPr>
              <w:tabs>
                <w:tab w:val="left" w:pos="142"/>
                <w:tab w:val="left" w:pos="9356"/>
              </w:tabs>
              <w:spacing w:line="259" w:lineRule="auto"/>
              <w:ind w:hanging="360"/>
              <w:rPr>
                <w:sz w:val="24"/>
                <w:szCs w:val="24"/>
              </w:rPr>
            </w:pPr>
            <w:r w:rsidRPr="00FF3576">
              <w:rPr>
                <w:sz w:val="24"/>
                <w:szCs w:val="24"/>
              </w:rPr>
              <w:t>«Осторожно клещи!»;</w:t>
            </w:r>
          </w:p>
          <w:p w:rsidR="00753FCB" w:rsidRPr="00FF3576" w:rsidRDefault="00E2719A" w:rsidP="006739F8">
            <w:pPr>
              <w:numPr>
                <w:ilvl w:val="0"/>
                <w:numId w:val="29"/>
              </w:numPr>
              <w:tabs>
                <w:tab w:val="left" w:pos="142"/>
                <w:tab w:val="left" w:pos="9356"/>
              </w:tabs>
              <w:spacing w:line="259" w:lineRule="auto"/>
              <w:ind w:hanging="360"/>
              <w:rPr>
                <w:sz w:val="24"/>
                <w:szCs w:val="24"/>
              </w:rPr>
            </w:pPr>
            <w:r w:rsidRPr="00FF3576">
              <w:rPr>
                <w:sz w:val="24"/>
                <w:szCs w:val="24"/>
              </w:rPr>
              <w:t>«Закаляйся – если хочешь быть здоров!»;</w:t>
            </w:r>
          </w:p>
          <w:p w:rsidR="00753FCB" w:rsidRPr="00FF3576" w:rsidRDefault="00E2719A" w:rsidP="006739F8">
            <w:pPr>
              <w:numPr>
                <w:ilvl w:val="0"/>
                <w:numId w:val="29"/>
              </w:numPr>
              <w:tabs>
                <w:tab w:val="left" w:pos="142"/>
                <w:tab w:val="left" w:pos="9356"/>
              </w:tabs>
              <w:spacing w:line="244" w:lineRule="auto"/>
              <w:ind w:hanging="360"/>
              <w:rPr>
                <w:sz w:val="24"/>
                <w:szCs w:val="24"/>
              </w:rPr>
            </w:pPr>
            <w:r w:rsidRPr="00FF3576">
              <w:rPr>
                <w:sz w:val="24"/>
                <w:szCs w:val="24"/>
              </w:rPr>
              <w:t>«Всё что нужно знать родителям о гриппе и вакцинации против гриппа»;</w:t>
            </w:r>
          </w:p>
          <w:p w:rsidR="00753FCB" w:rsidRPr="00FF3576" w:rsidRDefault="00E2719A" w:rsidP="006739F8">
            <w:pPr>
              <w:numPr>
                <w:ilvl w:val="0"/>
                <w:numId w:val="29"/>
              </w:numPr>
              <w:tabs>
                <w:tab w:val="left" w:pos="142"/>
                <w:tab w:val="left" w:pos="9356"/>
              </w:tabs>
              <w:spacing w:line="259" w:lineRule="auto"/>
              <w:ind w:hanging="360"/>
              <w:rPr>
                <w:sz w:val="24"/>
                <w:szCs w:val="24"/>
              </w:rPr>
            </w:pPr>
            <w:r w:rsidRPr="00FF3576">
              <w:rPr>
                <w:sz w:val="24"/>
                <w:szCs w:val="24"/>
              </w:rPr>
              <w:t>«Ядовитые растения»;</w:t>
            </w:r>
          </w:p>
          <w:p w:rsidR="00753FCB" w:rsidRPr="00FF3576" w:rsidRDefault="00E2719A" w:rsidP="006739F8">
            <w:pPr>
              <w:numPr>
                <w:ilvl w:val="0"/>
                <w:numId w:val="29"/>
              </w:numPr>
              <w:tabs>
                <w:tab w:val="left" w:pos="142"/>
                <w:tab w:val="left" w:pos="9356"/>
              </w:tabs>
              <w:spacing w:line="259" w:lineRule="auto"/>
              <w:ind w:hanging="360"/>
              <w:rPr>
                <w:sz w:val="24"/>
                <w:szCs w:val="24"/>
              </w:rPr>
            </w:pPr>
            <w:r w:rsidRPr="00FF3576">
              <w:rPr>
                <w:sz w:val="24"/>
                <w:szCs w:val="24"/>
              </w:rPr>
              <w:t>«Ветряная оспа»;</w:t>
            </w:r>
          </w:p>
          <w:p w:rsidR="00740355" w:rsidRPr="00FF3576" w:rsidRDefault="00740355" w:rsidP="006739F8">
            <w:pPr>
              <w:numPr>
                <w:ilvl w:val="0"/>
                <w:numId w:val="29"/>
              </w:numPr>
              <w:tabs>
                <w:tab w:val="left" w:pos="142"/>
                <w:tab w:val="left" w:pos="9356"/>
              </w:tabs>
              <w:spacing w:line="259" w:lineRule="auto"/>
              <w:ind w:hanging="360"/>
              <w:rPr>
                <w:sz w:val="24"/>
                <w:szCs w:val="24"/>
              </w:rPr>
            </w:pPr>
            <w:r w:rsidRPr="00FF3576">
              <w:rPr>
                <w:sz w:val="24"/>
                <w:szCs w:val="24"/>
              </w:rPr>
              <w:t xml:space="preserve">«Прививки: «за» и «против»; </w:t>
            </w:r>
          </w:p>
          <w:p w:rsidR="00753FCB" w:rsidRPr="00FF3576" w:rsidRDefault="00740355" w:rsidP="006739F8">
            <w:pPr>
              <w:numPr>
                <w:ilvl w:val="0"/>
                <w:numId w:val="29"/>
              </w:numPr>
              <w:tabs>
                <w:tab w:val="left" w:pos="142"/>
                <w:tab w:val="left" w:pos="9356"/>
              </w:tabs>
              <w:spacing w:line="259" w:lineRule="auto"/>
              <w:ind w:hanging="360"/>
              <w:rPr>
                <w:sz w:val="24"/>
                <w:szCs w:val="24"/>
              </w:rPr>
            </w:pPr>
            <w:r w:rsidRPr="00FF3576">
              <w:rPr>
                <w:sz w:val="24"/>
                <w:szCs w:val="24"/>
              </w:rPr>
              <w:t>-</w:t>
            </w:r>
            <w:r w:rsidR="00E2719A" w:rsidRPr="00FF3576">
              <w:rPr>
                <w:sz w:val="24"/>
                <w:szCs w:val="24"/>
              </w:rPr>
              <w:t>«Скарлатина» и др.</w:t>
            </w:r>
          </w:p>
        </w:tc>
        <w:tc>
          <w:tcPr>
            <w:tcW w:w="1884" w:type="dxa"/>
            <w:tcBorders>
              <w:top w:val="single" w:sz="4" w:space="0" w:color="000000"/>
              <w:left w:val="single" w:sz="4" w:space="0" w:color="000000"/>
              <w:bottom w:val="single" w:sz="4" w:space="0" w:color="000000"/>
              <w:right w:val="single" w:sz="4" w:space="0" w:color="000000"/>
            </w:tcBorders>
          </w:tcPr>
          <w:p w:rsidR="00753FCB" w:rsidRPr="00FF3576" w:rsidRDefault="00E2719A" w:rsidP="00F93D56">
            <w:pPr>
              <w:tabs>
                <w:tab w:val="left" w:pos="142"/>
                <w:tab w:val="left" w:pos="9356"/>
              </w:tabs>
              <w:spacing w:after="322" w:line="238" w:lineRule="auto"/>
              <w:ind w:left="2" w:right="268" w:firstLine="0"/>
              <w:rPr>
                <w:sz w:val="24"/>
                <w:szCs w:val="24"/>
              </w:rPr>
            </w:pPr>
            <w:r w:rsidRPr="00FF3576">
              <w:rPr>
                <w:sz w:val="24"/>
                <w:szCs w:val="24"/>
              </w:rPr>
              <w:t>октябрь декабрь май</w:t>
            </w:r>
          </w:p>
          <w:p w:rsidR="00753FCB" w:rsidRPr="00FF3576" w:rsidRDefault="00E2719A" w:rsidP="00F93D56">
            <w:pPr>
              <w:tabs>
                <w:tab w:val="left" w:pos="142"/>
                <w:tab w:val="left" w:pos="9356"/>
              </w:tabs>
              <w:spacing w:after="322" w:line="238" w:lineRule="auto"/>
              <w:ind w:left="2" w:right="261" w:firstLine="0"/>
              <w:rPr>
                <w:sz w:val="24"/>
                <w:szCs w:val="24"/>
              </w:rPr>
            </w:pPr>
            <w:r w:rsidRPr="00FF3576">
              <w:rPr>
                <w:sz w:val="24"/>
                <w:szCs w:val="24"/>
              </w:rPr>
              <w:t>сентябрь ноябрь март</w:t>
            </w:r>
          </w:p>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май</w:t>
            </w:r>
          </w:p>
          <w:p w:rsidR="00753FCB" w:rsidRPr="00FF3576" w:rsidRDefault="00E2719A" w:rsidP="00F93D56">
            <w:pPr>
              <w:tabs>
                <w:tab w:val="left" w:pos="142"/>
                <w:tab w:val="left" w:pos="9356"/>
              </w:tabs>
              <w:spacing w:line="259" w:lineRule="auto"/>
              <w:ind w:left="2" w:firstLine="0"/>
              <w:rPr>
                <w:sz w:val="24"/>
                <w:szCs w:val="24"/>
              </w:rPr>
            </w:pPr>
            <w:r w:rsidRPr="00FF3576">
              <w:rPr>
                <w:sz w:val="24"/>
                <w:szCs w:val="24"/>
              </w:rPr>
              <w:t>1 раз в месяц</w:t>
            </w:r>
          </w:p>
        </w:tc>
      </w:tr>
    </w:tbl>
    <w:p w:rsidR="00740355" w:rsidRPr="00FF3576" w:rsidRDefault="00740355" w:rsidP="00F93D56">
      <w:pPr>
        <w:tabs>
          <w:tab w:val="left" w:pos="142"/>
          <w:tab w:val="left" w:pos="9356"/>
        </w:tabs>
        <w:spacing w:after="242" w:line="266" w:lineRule="auto"/>
        <w:ind w:left="1" w:right="537"/>
        <w:rPr>
          <w:b/>
          <w:sz w:val="24"/>
          <w:szCs w:val="24"/>
        </w:rPr>
      </w:pPr>
    </w:p>
    <w:p w:rsidR="00753FCB" w:rsidRPr="00FF3576" w:rsidRDefault="00E2719A" w:rsidP="00F93D56">
      <w:pPr>
        <w:tabs>
          <w:tab w:val="left" w:pos="142"/>
          <w:tab w:val="left" w:pos="9356"/>
        </w:tabs>
        <w:spacing w:after="242" w:line="266" w:lineRule="auto"/>
        <w:ind w:left="1" w:right="537"/>
        <w:rPr>
          <w:sz w:val="24"/>
          <w:szCs w:val="24"/>
        </w:rPr>
      </w:pPr>
      <w:r w:rsidRPr="00FF3576">
        <w:rPr>
          <w:b/>
          <w:sz w:val="24"/>
          <w:szCs w:val="24"/>
        </w:rPr>
        <w:t>ФИНАНСОВЫЕ УСЛОВИЯ</w:t>
      </w:r>
      <w:r w:rsidRPr="00FF3576">
        <w:rPr>
          <w:sz w:val="24"/>
          <w:szCs w:val="24"/>
        </w:rPr>
        <w:t xml:space="preserve"> </w:t>
      </w:r>
      <w:r w:rsidRPr="00FF3576">
        <w:rPr>
          <w:b/>
          <w:sz w:val="24"/>
          <w:szCs w:val="24"/>
        </w:rPr>
        <w:t>РЕАЛИЗАЦИИ ПРОГРАММЫ</w:t>
      </w:r>
    </w:p>
    <w:p w:rsidR="00753FCB" w:rsidRPr="00FF3576" w:rsidRDefault="00E2719A" w:rsidP="00F93D56">
      <w:pPr>
        <w:tabs>
          <w:tab w:val="left" w:pos="142"/>
          <w:tab w:val="left" w:pos="9356"/>
        </w:tabs>
        <w:ind w:left="21" w:right="562"/>
        <w:jc w:val="both"/>
        <w:rPr>
          <w:sz w:val="24"/>
          <w:szCs w:val="24"/>
        </w:rPr>
      </w:pPr>
      <w:r w:rsidRPr="00FF3576">
        <w:rPr>
          <w:sz w:val="24"/>
          <w:szCs w:val="24"/>
        </w:rPr>
        <w:t>Примерный расчет нормативных затрат оказания государственных услуг по реализации ООП ДО</w:t>
      </w:r>
    </w:p>
    <w:p w:rsidR="00753FCB" w:rsidRPr="00FF3576" w:rsidRDefault="00E2719A" w:rsidP="00F93D56">
      <w:pPr>
        <w:tabs>
          <w:tab w:val="left" w:pos="142"/>
          <w:tab w:val="left" w:pos="9356"/>
        </w:tabs>
        <w:ind w:left="21" w:right="562"/>
        <w:jc w:val="both"/>
        <w:rPr>
          <w:sz w:val="24"/>
          <w:szCs w:val="24"/>
        </w:rPr>
      </w:pPr>
      <w:r w:rsidRPr="00FF3576">
        <w:rPr>
          <w:sz w:val="24"/>
          <w:szCs w:val="24"/>
        </w:rPr>
        <w:t>Финансовое обеспечение реализации ООП ДО определяется в соответствии с потребностями Организации на осуществление всех необходимых расходов при реализации ООП ДО. При определении потребностей в финансовом обеспечении реализации ООП ДО учитываются в том числе следующие условия:</w:t>
      </w:r>
    </w:p>
    <w:p w:rsidR="00753FCB" w:rsidRPr="00FF3576" w:rsidRDefault="00E2719A" w:rsidP="00F93D56">
      <w:pPr>
        <w:tabs>
          <w:tab w:val="left" w:pos="142"/>
          <w:tab w:val="left" w:pos="9356"/>
        </w:tabs>
        <w:ind w:left="21" w:right="566"/>
        <w:jc w:val="both"/>
        <w:rPr>
          <w:sz w:val="24"/>
          <w:szCs w:val="24"/>
        </w:rPr>
      </w:pPr>
      <w:r w:rsidRPr="00FF3576">
        <w:rPr>
          <w:sz w:val="24"/>
          <w:szCs w:val="24"/>
        </w:rPr>
        <w:t>направленность группы (оз</w:t>
      </w:r>
      <w:r w:rsidR="00FF2632" w:rsidRPr="00FF3576">
        <w:rPr>
          <w:sz w:val="24"/>
          <w:szCs w:val="24"/>
        </w:rPr>
        <w:t xml:space="preserve">доровительной направленностей) </w:t>
      </w:r>
      <w:r w:rsidRPr="00FF3576">
        <w:rPr>
          <w:sz w:val="24"/>
          <w:szCs w:val="24"/>
        </w:rPr>
        <w:t>режим пребывания д</w:t>
      </w:r>
      <w:r w:rsidR="00FF2632" w:rsidRPr="00FF3576">
        <w:rPr>
          <w:sz w:val="24"/>
          <w:szCs w:val="24"/>
        </w:rPr>
        <w:t xml:space="preserve">етей в группе (количество часов </w:t>
      </w:r>
      <w:r w:rsidRPr="00FF3576">
        <w:rPr>
          <w:sz w:val="24"/>
          <w:szCs w:val="24"/>
        </w:rPr>
        <w:t>пребывания в сутки); возраст воспитанников (возрастная категория обучающихся в группе); прочие особенности реализации ООП ДО.</w:t>
      </w:r>
    </w:p>
    <w:p w:rsidR="00753FCB" w:rsidRPr="00FF3576" w:rsidRDefault="00E2719A" w:rsidP="00F93D56">
      <w:pPr>
        <w:tabs>
          <w:tab w:val="left" w:pos="142"/>
          <w:tab w:val="left" w:pos="9356"/>
        </w:tabs>
        <w:ind w:left="21" w:right="562"/>
        <w:jc w:val="both"/>
        <w:rPr>
          <w:sz w:val="24"/>
          <w:szCs w:val="24"/>
        </w:rPr>
      </w:pPr>
      <w:r w:rsidRPr="00FF3576">
        <w:rPr>
          <w:sz w:val="24"/>
          <w:szCs w:val="24"/>
        </w:rPr>
        <w:t>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 597 («О мерах по реализации государственной политики в области образования и науки»).</w:t>
      </w:r>
    </w:p>
    <w:p w:rsidR="00753FCB" w:rsidRPr="00FF3576" w:rsidRDefault="00E2719A" w:rsidP="00F93D56">
      <w:pPr>
        <w:tabs>
          <w:tab w:val="left" w:pos="142"/>
          <w:tab w:val="left" w:pos="9356"/>
        </w:tabs>
        <w:ind w:left="21" w:right="562"/>
        <w:jc w:val="both"/>
        <w:rPr>
          <w:sz w:val="24"/>
          <w:szCs w:val="24"/>
        </w:rPr>
      </w:pPr>
      <w:r w:rsidRPr="00FF3576">
        <w:rPr>
          <w:sz w:val="24"/>
          <w:szCs w:val="24"/>
        </w:rPr>
        <w:t>Объем финансового обеспечения реализации ООП ДО должен быть достаточным для осуществления Организацией:</w:t>
      </w:r>
    </w:p>
    <w:p w:rsidR="00753FCB" w:rsidRPr="00FF3576" w:rsidRDefault="00E2719A" w:rsidP="00F93D56">
      <w:pPr>
        <w:tabs>
          <w:tab w:val="left" w:pos="142"/>
          <w:tab w:val="left" w:pos="9356"/>
        </w:tabs>
        <w:ind w:left="21" w:right="562"/>
        <w:jc w:val="both"/>
        <w:rPr>
          <w:sz w:val="24"/>
          <w:szCs w:val="24"/>
        </w:rPr>
      </w:pPr>
      <w:r w:rsidRPr="00FF3576">
        <w:rPr>
          <w:sz w:val="24"/>
          <w:szCs w:val="24"/>
        </w:rPr>
        <w:t>расходов на оплату труда работников, реализующих ООП ДО (педагогический персонал, в том числе воспитатели, прочие педагогические работники, обеспечивающие реализацию ООП ДО по направлениям развития детей, учебно</w:t>
      </w:r>
      <w:r w:rsidR="00A241CF" w:rsidRPr="00FF3576">
        <w:rPr>
          <w:sz w:val="24"/>
          <w:szCs w:val="24"/>
        </w:rPr>
        <w:t>-</w:t>
      </w:r>
      <w:r w:rsidRPr="00FF3576">
        <w:rPr>
          <w:sz w:val="24"/>
          <w:szCs w:val="24"/>
        </w:rPr>
        <w:t>вспомогательный персонал, персонал, осуществляющий финансово</w:t>
      </w:r>
      <w:r w:rsidR="00A241CF" w:rsidRPr="00FF3576">
        <w:rPr>
          <w:sz w:val="24"/>
          <w:szCs w:val="24"/>
        </w:rPr>
        <w:t>-</w:t>
      </w:r>
      <w:r w:rsidRPr="00FF3576">
        <w:rPr>
          <w:sz w:val="24"/>
          <w:szCs w:val="24"/>
        </w:rPr>
        <w:t>хозяйственную, административно-хозяйственную деятельность, охрану жизни и здоровья детей и пр.);</w:t>
      </w:r>
    </w:p>
    <w:p w:rsidR="00753FCB" w:rsidRPr="00FF3576" w:rsidRDefault="00E2719A" w:rsidP="00F93D56">
      <w:pPr>
        <w:tabs>
          <w:tab w:val="left" w:pos="142"/>
          <w:tab w:val="left" w:pos="9356"/>
        </w:tabs>
        <w:ind w:left="21" w:right="562"/>
        <w:jc w:val="both"/>
        <w:rPr>
          <w:sz w:val="24"/>
          <w:szCs w:val="24"/>
        </w:rPr>
      </w:pPr>
      <w:r w:rsidRPr="00FF3576">
        <w:rPr>
          <w:sz w:val="24"/>
          <w:szCs w:val="24"/>
        </w:rPr>
        <w:t>расходов на приобретение средств обучения, соответствующих материалов (в том числе учебных изданий в бумажном и электронном виде, дидактических материалов, аудио-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приобретение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w:t>
      </w:r>
    </w:p>
    <w:p w:rsidR="00753FCB" w:rsidRPr="00FF3576" w:rsidRDefault="00E2719A" w:rsidP="00F93D56">
      <w:pPr>
        <w:tabs>
          <w:tab w:val="left" w:pos="142"/>
          <w:tab w:val="left" w:pos="9356"/>
        </w:tabs>
        <w:ind w:left="21" w:right="566"/>
        <w:jc w:val="both"/>
        <w:rPr>
          <w:sz w:val="24"/>
          <w:szCs w:val="24"/>
        </w:rPr>
      </w:pPr>
      <w:r w:rsidRPr="00FF3576">
        <w:rPr>
          <w:sz w:val="24"/>
          <w:szCs w:val="24"/>
        </w:rPr>
        <w:t>расходов, связанных с дополнительным профессиональным образованием педагогических работников по профилю их педагогической деятельности; расходов по приобретению услуг, в том числе коммунальных услуг; прочих расходов Организации, необходимых для реализации ООП ДО.</w:t>
      </w:r>
    </w:p>
    <w:p w:rsidR="00753FCB" w:rsidRPr="00FF3576" w:rsidRDefault="00E2719A" w:rsidP="00F93D56">
      <w:pPr>
        <w:tabs>
          <w:tab w:val="left" w:pos="142"/>
          <w:tab w:val="left" w:pos="9356"/>
        </w:tabs>
        <w:ind w:left="21" w:right="562"/>
        <w:jc w:val="both"/>
        <w:rPr>
          <w:sz w:val="24"/>
          <w:szCs w:val="24"/>
        </w:rPr>
      </w:pPr>
      <w:r w:rsidRPr="00FF3576">
        <w:rPr>
          <w:sz w:val="24"/>
          <w:szCs w:val="24"/>
        </w:rPr>
        <w:t>Финансовое обеспечение государственных гарантий на получение общедоступного и бесплатного дошкольного образования за счет средств соответствующих бюджетов бюджетной системы РФ в государственных и муниципальных образовательных организациях осуществляется с учетом полного покрытия расходов образовательной организации, обусловливаемых необходимостью выполнения требований ФГОС ДО.</w:t>
      </w:r>
    </w:p>
    <w:p w:rsidR="00753FCB" w:rsidRPr="00FF3576" w:rsidRDefault="00E2719A" w:rsidP="00F93D56">
      <w:pPr>
        <w:tabs>
          <w:tab w:val="left" w:pos="142"/>
          <w:tab w:val="left" w:pos="9356"/>
        </w:tabs>
        <w:ind w:left="21" w:right="562"/>
        <w:jc w:val="both"/>
        <w:rPr>
          <w:sz w:val="24"/>
          <w:szCs w:val="24"/>
        </w:rPr>
      </w:pPr>
      <w:r w:rsidRPr="00FF3576">
        <w:rPr>
          <w:sz w:val="24"/>
          <w:szCs w:val="24"/>
        </w:rPr>
        <w:t>Финансовое обеспечение реализации ООП ДО в государственных и муниципальных организациях осуществляется с учетом распределения полномочий между региональными и местными уровнями власти.</w:t>
      </w:r>
    </w:p>
    <w:p w:rsidR="00753FCB" w:rsidRPr="00FF3576" w:rsidRDefault="00E2719A" w:rsidP="00F93D56">
      <w:pPr>
        <w:tabs>
          <w:tab w:val="left" w:pos="142"/>
          <w:tab w:val="left" w:pos="9356"/>
        </w:tabs>
        <w:ind w:left="21" w:right="562"/>
        <w:jc w:val="both"/>
        <w:rPr>
          <w:sz w:val="24"/>
          <w:szCs w:val="24"/>
        </w:rPr>
      </w:pPr>
      <w:r w:rsidRPr="00FF3576">
        <w:rPr>
          <w:sz w:val="24"/>
          <w:szCs w:val="24"/>
        </w:rPr>
        <w:t>Финансовое обеспечение реали</w:t>
      </w:r>
      <w:r w:rsidR="00A241CF" w:rsidRPr="00FF3576">
        <w:rPr>
          <w:sz w:val="24"/>
          <w:szCs w:val="24"/>
        </w:rPr>
        <w:t>зации ООП ДО в бюджетном образовательном</w:t>
      </w:r>
      <w:r w:rsidRPr="00FF3576">
        <w:rPr>
          <w:sz w:val="24"/>
          <w:szCs w:val="24"/>
        </w:rPr>
        <w:t xml:space="preserve"> учреждении осуществляется на основе государственного (муниципального) задания учредителя на оказание государственных </w:t>
      </w:r>
    </w:p>
    <w:p w:rsidR="00753FCB" w:rsidRPr="00FF3576" w:rsidRDefault="00E2719A" w:rsidP="00F93D56">
      <w:pPr>
        <w:tabs>
          <w:tab w:val="left" w:pos="142"/>
          <w:tab w:val="left" w:pos="9356"/>
        </w:tabs>
        <w:ind w:right="562"/>
        <w:jc w:val="both"/>
        <w:rPr>
          <w:sz w:val="24"/>
          <w:szCs w:val="24"/>
        </w:rPr>
      </w:pPr>
      <w:r w:rsidRPr="00FF3576">
        <w:rPr>
          <w:sz w:val="24"/>
          <w:szCs w:val="24"/>
        </w:rPr>
        <w:t>(муниципальных) услуг по реализации ООП ДО в соответствии с нормативными затратами, определяемыми с учетом требований ФГОС ДО по всем направлениям образовательных программ в соответствии с ведомственным перечнем услуг. При реализации ООП ДО в образовательной организации, являющейся малокомплектной и/или расположенной в сельской местности, нормативные затраты на оказание государственных (муниципальных) услуг по реализации ООП ДО должны учитывать расходы, не зависящие от количества обучающихся в образовательной организации.</w:t>
      </w:r>
    </w:p>
    <w:p w:rsidR="00753FCB" w:rsidRPr="00FF3576" w:rsidRDefault="00E2719A" w:rsidP="00F93D56">
      <w:pPr>
        <w:tabs>
          <w:tab w:val="left" w:pos="142"/>
          <w:tab w:val="left" w:pos="9356"/>
        </w:tabs>
        <w:ind w:left="21" w:right="562"/>
        <w:jc w:val="both"/>
        <w:rPr>
          <w:sz w:val="24"/>
          <w:szCs w:val="24"/>
        </w:rPr>
      </w:pPr>
      <w:r w:rsidRPr="00FF3576">
        <w:rPr>
          <w:sz w:val="24"/>
          <w:szCs w:val="24"/>
        </w:rPr>
        <w:t>При определении нормативных затрат на оказание услуги по реализации ООП ДО должны учитываться нормативы финансового обеспечения, определяемые органами государственной власти субъектов РФ,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w:t>
      </w:r>
    </w:p>
    <w:p w:rsidR="00753FCB" w:rsidRPr="00FF3576" w:rsidRDefault="00E2719A" w:rsidP="00F93D56">
      <w:pPr>
        <w:tabs>
          <w:tab w:val="left" w:pos="142"/>
          <w:tab w:val="left" w:pos="9356"/>
        </w:tabs>
        <w:ind w:left="21" w:right="562"/>
        <w:jc w:val="both"/>
        <w:rPr>
          <w:sz w:val="24"/>
          <w:szCs w:val="24"/>
        </w:rPr>
      </w:pPr>
      <w:r w:rsidRPr="00FF3576">
        <w:rPr>
          <w:sz w:val="24"/>
          <w:szCs w:val="24"/>
        </w:rPr>
        <w:t>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ООП ДО, должны основываться на требованиях ФГОС ДО к условиям реализации ООП ДО. Указанные показатели не могут учитывать результаты реализации образовательной программы. Не рекомендуется учитывать в качестве показателей выполнения государственного (муниципального) задания показатели посещаемости образовательной организации (с учетом заболеваний детей).</w:t>
      </w:r>
    </w:p>
    <w:p w:rsidR="00753FCB" w:rsidRPr="00FF3576" w:rsidRDefault="00E2719A" w:rsidP="00F93D56">
      <w:pPr>
        <w:tabs>
          <w:tab w:val="left" w:pos="142"/>
          <w:tab w:val="left" w:pos="9356"/>
        </w:tabs>
        <w:ind w:left="21" w:right="562"/>
        <w:jc w:val="both"/>
        <w:rPr>
          <w:sz w:val="24"/>
          <w:szCs w:val="24"/>
        </w:rPr>
      </w:pPr>
      <w:r w:rsidRPr="00FF3576">
        <w:rPr>
          <w:sz w:val="24"/>
          <w:szCs w:val="24"/>
        </w:rPr>
        <w:t>Финансовое обеспечение реализации ООП ДО в государственных и муниципальных образовательных организациях в части расходов на приобретение коммунальных услуг и содержание зданий осуществляется за счет средств учредителей соответствующих образовательных организаций.</w:t>
      </w:r>
    </w:p>
    <w:p w:rsidR="00753FCB" w:rsidRPr="00FF3576" w:rsidRDefault="00E2719A" w:rsidP="00F93D56">
      <w:pPr>
        <w:tabs>
          <w:tab w:val="left" w:pos="142"/>
          <w:tab w:val="left" w:pos="9356"/>
        </w:tabs>
        <w:spacing w:after="221"/>
        <w:ind w:left="21" w:right="562"/>
        <w:jc w:val="both"/>
        <w:rPr>
          <w:sz w:val="24"/>
          <w:szCs w:val="24"/>
        </w:rPr>
      </w:pPr>
      <w:r w:rsidRPr="00FF3576">
        <w:rPr>
          <w:sz w:val="24"/>
          <w:szCs w:val="24"/>
        </w:rPr>
        <w:t>При реализации ООП ДО для детей с ОВЗ (адаптированной), в том числе детей</w:t>
      </w:r>
      <w:r w:rsidR="00557AF0" w:rsidRPr="00FF3576">
        <w:rPr>
          <w:sz w:val="24"/>
          <w:szCs w:val="24"/>
        </w:rPr>
        <w:t xml:space="preserve"> </w:t>
      </w:r>
      <w:r w:rsidRPr="00FF3576">
        <w:rPr>
          <w:sz w:val="24"/>
          <w:szCs w:val="24"/>
        </w:rPr>
        <w:t>инвалидов, финансовое обеспечение реализации ООП ДО должно также покрывать сопровождение указанных детей необходимым персоналом.</w:t>
      </w:r>
    </w:p>
    <w:p w:rsidR="00753FCB" w:rsidRPr="00FF3576" w:rsidRDefault="00E2719A" w:rsidP="00F93D56">
      <w:pPr>
        <w:tabs>
          <w:tab w:val="left" w:pos="142"/>
          <w:tab w:val="left" w:pos="9356"/>
        </w:tabs>
        <w:spacing w:after="248" w:line="259" w:lineRule="auto"/>
        <w:ind w:left="6" w:firstLine="0"/>
        <w:rPr>
          <w:sz w:val="24"/>
          <w:szCs w:val="24"/>
        </w:rPr>
      </w:pPr>
      <w:r w:rsidRPr="00FF3576">
        <w:rPr>
          <w:sz w:val="24"/>
          <w:szCs w:val="24"/>
        </w:rPr>
        <w:t xml:space="preserve"> </w:t>
      </w:r>
    </w:p>
    <w:p w:rsidR="00753FCB" w:rsidRPr="00FF3576" w:rsidRDefault="00E2719A" w:rsidP="00F60977">
      <w:pPr>
        <w:tabs>
          <w:tab w:val="left" w:pos="142"/>
          <w:tab w:val="left" w:pos="9354"/>
        </w:tabs>
        <w:spacing w:after="268" w:line="249" w:lineRule="auto"/>
        <w:ind w:left="168" w:right="1"/>
        <w:rPr>
          <w:b/>
          <w:sz w:val="24"/>
          <w:szCs w:val="24"/>
        </w:rPr>
      </w:pPr>
      <w:r w:rsidRPr="00FF3576">
        <w:rPr>
          <w:b/>
          <w:sz w:val="24"/>
          <w:szCs w:val="24"/>
        </w:rPr>
        <w:t>3.7 Методический комплекс программы</w:t>
      </w:r>
    </w:p>
    <w:p w:rsidR="00753FCB" w:rsidRPr="00FF3576" w:rsidRDefault="00E2719A" w:rsidP="006739F8">
      <w:pPr>
        <w:tabs>
          <w:tab w:val="left" w:pos="142"/>
          <w:tab w:val="left" w:pos="9356"/>
        </w:tabs>
        <w:ind w:left="21" w:right="562"/>
        <w:jc w:val="both"/>
        <w:rPr>
          <w:sz w:val="24"/>
          <w:szCs w:val="24"/>
        </w:rPr>
      </w:pPr>
      <w:r w:rsidRPr="00FF3576">
        <w:rPr>
          <w:sz w:val="24"/>
          <w:szCs w:val="24"/>
        </w:rPr>
        <w:t>Примерная общеобразовательная программа дошкольного образования «От рождения до школы» под редакцией Н.Е.Вераксы, Т.С.Комаровой, М.А.Васильевой.</w:t>
      </w:r>
    </w:p>
    <w:p w:rsidR="00753FCB" w:rsidRPr="00FF3576" w:rsidRDefault="00E2719A" w:rsidP="006739F8">
      <w:pPr>
        <w:tabs>
          <w:tab w:val="left" w:pos="142"/>
          <w:tab w:val="left" w:pos="8789"/>
          <w:tab w:val="left" w:pos="9356"/>
        </w:tabs>
        <w:ind w:left="21" w:right="562"/>
        <w:jc w:val="both"/>
        <w:rPr>
          <w:sz w:val="24"/>
          <w:szCs w:val="24"/>
        </w:rPr>
      </w:pPr>
      <w:r w:rsidRPr="00FF3576">
        <w:rPr>
          <w:sz w:val="24"/>
          <w:szCs w:val="24"/>
        </w:rPr>
        <w:t>Методические рекомендации к примерной общеобразовательной программе дошкольного образования «От рождения до школы» (готовится к печати).</w:t>
      </w:r>
    </w:p>
    <w:p w:rsidR="00753FCB" w:rsidRPr="00FF3576" w:rsidRDefault="00E2719A" w:rsidP="006739F8">
      <w:pPr>
        <w:tabs>
          <w:tab w:val="left" w:pos="142"/>
          <w:tab w:val="left" w:pos="9356"/>
        </w:tabs>
        <w:ind w:left="21" w:right="562"/>
        <w:jc w:val="both"/>
        <w:rPr>
          <w:sz w:val="24"/>
          <w:szCs w:val="24"/>
        </w:rPr>
      </w:pPr>
      <w:r w:rsidRPr="00FF3576">
        <w:rPr>
          <w:sz w:val="24"/>
          <w:szCs w:val="24"/>
        </w:rPr>
        <w:t>Примерное комплексно-тематическое планирование к программе «От рождения до школы»: Младшая группа (3–4 года) / Ред.-сост. В. А. Вилюнова (готовится к печати).</w:t>
      </w:r>
    </w:p>
    <w:p w:rsidR="00753FCB" w:rsidRPr="00FF3576" w:rsidRDefault="00E2719A" w:rsidP="006739F8">
      <w:pPr>
        <w:tabs>
          <w:tab w:val="left" w:pos="142"/>
          <w:tab w:val="left" w:pos="9356"/>
        </w:tabs>
        <w:ind w:left="21" w:right="283"/>
        <w:jc w:val="both"/>
        <w:rPr>
          <w:sz w:val="24"/>
          <w:szCs w:val="24"/>
        </w:rPr>
      </w:pPr>
      <w:r w:rsidRPr="00FF3576">
        <w:rPr>
          <w:sz w:val="24"/>
          <w:szCs w:val="24"/>
        </w:rPr>
        <w:t>Примерное комплексно-тематическое планирование к программе «От рождения до школы»: Средняя группа (4–5 лет) / Ред.-сост. А. А. Бывшева (готовится к печати).</w:t>
      </w:r>
    </w:p>
    <w:p w:rsidR="00753FCB" w:rsidRPr="00FF3576" w:rsidRDefault="00E2719A" w:rsidP="006739F8">
      <w:pPr>
        <w:tabs>
          <w:tab w:val="left" w:pos="142"/>
          <w:tab w:val="left" w:pos="9356"/>
        </w:tabs>
        <w:ind w:left="21" w:right="562"/>
        <w:jc w:val="both"/>
        <w:rPr>
          <w:sz w:val="24"/>
          <w:szCs w:val="24"/>
        </w:rPr>
      </w:pPr>
      <w:r w:rsidRPr="00FF3576">
        <w:rPr>
          <w:sz w:val="24"/>
          <w:szCs w:val="24"/>
        </w:rPr>
        <w:t>Примерное комплексно-тематическое планирование к программе «От рождения до школы»: Старшая группа (5–6 лет)/ Ред.-сост. А. А. Бывшева (готовится к печати).</w:t>
      </w:r>
    </w:p>
    <w:p w:rsidR="00753FCB" w:rsidRPr="00FF3576" w:rsidRDefault="00E2719A" w:rsidP="006739F8">
      <w:pPr>
        <w:tabs>
          <w:tab w:val="left" w:pos="142"/>
          <w:tab w:val="left" w:pos="8789"/>
          <w:tab w:val="left" w:pos="9356"/>
        </w:tabs>
        <w:ind w:left="21" w:right="562"/>
        <w:jc w:val="both"/>
        <w:rPr>
          <w:sz w:val="24"/>
          <w:szCs w:val="24"/>
        </w:rPr>
      </w:pPr>
      <w:r w:rsidRPr="00FF3576">
        <w:rPr>
          <w:sz w:val="24"/>
          <w:szCs w:val="24"/>
        </w:rPr>
        <w:t>Примерное комплексно-тематическое планирование к программе «От рождения до школы»: Подготовительная к школе группа (6–7 лет)/ Ред.-сост. В. А. Вилюнова(готовится к печати).</w:t>
      </w:r>
    </w:p>
    <w:p w:rsidR="0083270A" w:rsidRPr="00FF3576" w:rsidRDefault="0083270A" w:rsidP="00F93D56">
      <w:pPr>
        <w:tabs>
          <w:tab w:val="left" w:pos="142"/>
          <w:tab w:val="left" w:pos="9356"/>
        </w:tabs>
        <w:spacing w:after="200" w:line="276" w:lineRule="auto"/>
        <w:ind w:left="0" w:firstLine="0"/>
        <w:jc w:val="both"/>
        <w:rPr>
          <w:rFonts w:eastAsia="Calibri"/>
          <w:color w:val="auto"/>
          <w:sz w:val="24"/>
          <w:szCs w:val="24"/>
          <w:lang w:eastAsia="en-US"/>
        </w:rPr>
      </w:pPr>
      <w:r w:rsidRPr="00FF3576">
        <w:rPr>
          <w:rFonts w:eastAsia="Calibri"/>
          <w:color w:val="auto"/>
          <w:sz w:val="24"/>
          <w:szCs w:val="24"/>
          <w:lang w:eastAsia="en-US"/>
        </w:rPr>
        <w:t xml:space="preserve">Образовательный процесс построен в соответствии с Основной образовательной </w:t>
      </w:r>
      <w:r w:rsidR="00507412" w:rsidRPr="00FF3576">
        <w:rPr>
          <w:rFonts w:eastAsia="Calibri"/>
          <w:color w:val="auto"/>
          <w:sz w:val="24"/>
          <w:szCs w:val="24"/>
          <w:lang w:eastAsia="en-US"/>
        </w:rPr>
        <w:t>программой на</w:t>
      </w:r>
      <w:r w:rsidRPr="00FF3576">
        <w:rPr>
          <w:rFonts w:eastAsia="Calibri"/>
          <w:color w:val="auto"/>
          <w:sz w:val="24"/>
          <w:szCs w:val="24"/>
          <w:lang w:eastAsia="en-US"/>
        </w:rPr>
        <w:t xml:space="preserve"> основе примерной основной общеобразовательной программы дошкольного образования «От рождения до школы» под ред. Н.Е Вераксы, Т.С. Комаровой, М.А. </w:t>
      </w:r>
      <w:r w:rsidR="00507412" w:rsidRPr="00FF3576">
        <w:rPr>
          <w:rFonts w:eastAsia="Calibri"/>
          <w:color w:val="auto"/>
          <w:sz w:val="24"/>
          <w:szCs w:val="24"/>
          <w:lang w:eastAsia="en-US"/>
        </w:rPr>
        <w:t>Васильевой и</w:t>
      </w:r>
      <w:r w:rsidRPr="00FF3576">
        <w:rPr>
          <w:rFonts w:eastAsia="Calibri"/>
          <w:color w:val="auto"/>
          <w:sz w:val="24"/>
          <w:szCs w:val="24"/>
          <w:lang w:eastAsia="en-US"/>
        </w:rPr>
        <w:t xml:space="preserve"> комплекса парциальных программ.</w:t>
      </w:r>
    </w:p>
    <w:p w:rsidR="0083270A" w:rsidRPr="00FF3576" w:rsidRDefault="0083270A" w:rsidP="00F93D56">
      <w:pPr>
        <w:tabs>
          <w:tab w:val="left" w:pos="142"/>
          <w:tab w:val="left" w:pos="9356"/>
        </w:tabs>
        <w:spacing w:after="200" w:line="276" w:lineRule="auto"/>
        <w:ind w:left="0" w:firstLine="0"/>
        <w:jc w:val="both"/>
        <w:rPr>
          <w:rFonts w:eastAsia="Calibri"/>
          <w:color w:val="auto"/>
          <w:sz w:val="24"/>
          <w:szCs w:val="24"/>
          <w:lang w:eastAsia="en-US"/>
        </w:rPr>
      </w:pPr>
      <w:r w:rsidRPr="00FF3576">
        <w:rPr>
          <w:rFonts w:eastAsia="Calibri"/>
          <w:color w:val="auto"/>
          <w:sz w:val="24"/>
          <w:szCs w:val="24"/>
          <w:lang w:eastAsia="en-US"/>
        </w:rPr>
        <w:t xml:space="preserve">Цели парциальных программ включены в цели комплексной и выступают в качестве подцелей. Реализация парциальных программ </w:t>
      </w:r>
      <w:r w:rsidR="00507412" w:rsidRPr="00FF3576">
        <w:rPr>
          <w:rFonts w:eastAsia="Calibri"/>
          <w:color w:val="auto"/>
          <w:sz w:val="24"/>
          <w:szCs w:val="24"/>
          <w:lang w:eastAsia="en-US"/>
        </w:rPr>
        <w:t>предполагается как</w:t>
      </w:r>
      <w:r w:rsidRPr="00FF3576">
        <w:rPr>
          <w:rFonts w:eastAsia="Calibri"/>
          <w:color w:val="auto"/>
          <w:sz w:val="24"/>
          <w:szCs w:val="24"/>
          <w:lang w:eastAsia="en-US"/>
        </w:rPr>
        <w:t xml:space="preserve"> в рамках регламентированной  и не  регламентированной деятельности, а преимущественно в процессе совместной деятельности педагога с детьми и отчасти в рамках свободной самостоятельной деятельности детей.</w:t>
      </w:r>
    </w:p>
    <w:p w:rsidR="0083270A" w:rsidRPr="00FF3576" w:rsidRDefault="0083270A" w:rsidP="00F93D56">
      <w:pPr>
        <w:tabs>
          <w:tab w:val="left" w:pos="142"/>
          <w:tab w:val="left" w:pos="9356"/>
        </w:tabs>
        <w:spacing w:after="200" w:line="276" w:lineRule="auto"/>
        <w:ind w:left="0" w:firstLine="0"/>
        <w:jc w:val="both"/>
        <w:rPr>
          <w:rFonts w:eastAsia="Calibri"/>
          <w:color w:val="auto"/>
          <w:sz w:val="24"/>
          <w:szCs w:val="24"/>
          <w:lang w:eastAsia="en-US"/>
        </w:rPr>
      </w:pP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3969"/>
        <w:gridCol w:w="3616"/>
      </w:tblGrid>
      <w:tr w:rsidR="0083270A" w:rsidRPr="00FF3576" w:rsidTr="00E22465">
        <w:tc>
          <w:tcPr>
            <w:tcW w:w="2093" w:type="dxa"/>
            <w:vAlign w:val="center"/>
          </w:tcPr>
          <w:p w:rsidR="0083270A" w:rsidRPr="00FF3576" w:rsidRDefault="0083270A" w:rsidP="00F93D56">
            <w:pPr>
              <w:tabs>
                <w:tab w:val="left" w:pos="142"/>
                <w:tab w:val="left" w:pos="9356"/>
              </w:tabs>
              <w:ind w:left="0" w:firstLine="0"/>
              <w:jc w:val="both"/>
              <w:rPr>
                <w:rFonts w:eastAsia="Calibri"/>
                <w:color w:val="auto"/>
                <w:sz w:val="24"/>
                <w:szCs w:val="24"/>
                <w:lang w:eastAsia="en-US"/>
              </w:rPr>
            </w:pPr>
            <w:r w:rsidRPr="00FF3576">
              <w:rPr>
                <w:rFonts w:eastAsia="Calibri"/>
                <w:color w:val="auto"/>
                <w:sz w:val="24"/>
                <w:szCs w:val="24"/>
                <w:lang w:eastAsia="en-US"/>
              </w:rPr>
              <w:t>Образовательные области</w:t>
            </w:r>
          </w:p>
        </w:tc>
        <w:tc>
          <w:tcPr>
            <w:tcW w:w="3969" w:type="dxa"/>
            <w:vAlign w:val="center"/>
          </w:tcPr>
          <w:p w:rsidR="0083270A" w:rsidRPr="00FF3576" w:rsidRDefault="0083270A" w:rsidP="00F93D56">
            <w:pPr>
              <w:tabs>
                <w:tab w:val="left" w:pos="142"/>
                <w:tab w:val="left" w:pos="9356"/>
              </w:tabs>
              <w:ind w:left="0" w:firstLine="0"/>
              <w:jc w:val="both"/>
              <w:rPr>
                <w:rFonts w:eastAsia="Calibri"/>
                <w:color w:val="auto"/>
                <w:sz w:val="24"/>
                <w:szCs w:val="24"/>
                <w:lang w:eastAsia="en-US"/>
              </w:rPr>
            </w:pPr>
            <w:r w:rsidRPr="00FF3576">
              <w:rPr>
                <w:rFonts w:eastAsia="Calibri"/>
                <w:color w:val="auto"/>
                <w:sz w:val="24"/>
                <w:szCs w:val="24"/>
                <w:lang w:eastAsia="en-US"/>
              </w:rPr>
              <w:t>Программы</w:t>
            </w:r>
          </w:p>
        </w:tc>
        <w:tc>
          <w:tcPr>
            <w:tcW w:w="3616" w:type="dxa"/>
            <w:vAlign w:val="center"/>
          </w:tcPr>
          <w:p w:rsidR="0083270A" w:rsidRPr="00FF3576" w:rsidRDefault="0083270A" w:rsidP="00F93D56">
            <w:pPr>
              <w:tabs>
                <w:tab w:val="left" w:pos="142"/>
                <w:tab w:val="left" w:pos="9356"/>
              </w:tabs>
              <w:ind w:left="0" w:firstLine="0"/>
              <w:jc w:val="both"/>
              <w:rPr>
                <w:rFonts w:eastAsia="Calibri"/>
                <w:color w:val="auto"/>
                <w:sz w:val="24"/>
                <w:szCs w:val="24"/>
                <w:lang w:eastAsia="en-US"/>
              </w:rPr>
            </w:pPr>
            <w:r w:rsidRPr="00FF3576">
              <w:rPr>
                <w:rFonts w:eastAsia="Calibri"/>
                <w:color w:val="auto"/>
                <w:sz w:val="24"/>
                <w:szCs w:val="24"/>
                <w:lang w:eastAsia="en-US"/>
              </w:rPr>
              <w:t>Технологии и методики</w:t>
            </w:r>
          </w:p>
        </w:tc>
      </w:tr>
      <w:tr w:rsidR="0083270A" w:rsidRPr="00FF3576" w:rsidTr="00E22465">
        <w:tc>
          <w:tcPr>
            <w:tcW w:w="2093" w:type="dxa"/>
            <w:vAlign w:val="center"/>
          </w:tcPr>
          <w:p w:rsidR="0083270A" w:rsidRPr="00FF3576" w:rsidRDefault="0083270A" w:rsidP="00F93D56">
            <w:pPr>
              <w:tabs>
                <w:tab w:val="left" w:pos="142"/>
                <w:tab w:val="left" w:pos="9356"/>
              </w:tabs>
              <w:ind w:left="0" w:firstLine="0"/>
              <w:jc w:val="both"/>
              <w:rPr>
                <w:rFonts w:eastAsia="Calibri"/>
                <w:color w:val="auto"/>
                <w:sz w:val="24"/>
                <w:szCs w:val="24"/>
                <w:lang w:eastAsia="en-US"/>
              </w:rPr>
            </w:pPr>
            <w:r w:rsidRPr="00FF3576">
              <w:rPr>
                <w:rFonts w:eastAsia="Calibri"/>
                <w:color w:val="auto"/>
                <w:sz w:val="24"/>
                <w:szCs w:val="24"/>
                <w:lang w:eastAsia="en-US"/>
              </w:rPr>
              <w:t>Физическое развитие</w:t>
            </w:r>
          </w:p>
        </w:tc>
        <w:tc>
          <w:tcPr>
            <w:tcW w:w="3969" w:type="dxa"/>
            <w:vAlign w:val="center"/>
          </w:tcPr>
          <w:p w:rsidR="0083270A" w:rsidRPr="00FF3576" w:rsidRDefault="0083270A" w:rsidP="00F93D56">
            <w:pPr>
              <w:tabs>
                <w:tab w:val="left" w:pos="142"/>
                <w:tab w:val="left" w:pos="9356"/>
              </w:tabs>
              <w:ind w:left="0" w:firstLine="0"/>
              <w:jc w:val="both"/>
              <w:rPr>
                <w:rFonts w:eastAsia="Calibri"/>
                <w:color w:val="auto"/>
                <w:sz w:val="24"/>
                <w:szCs w:val="24"/>
                <w:lang w:eastAsia="en-US"/>
              </w:rPr>
            </w:pPr>
            <w:r w:rsidRPr="00FF3576">
              <w:rPr>
                <w:rFonts w:eastAsia="Calibri"/>
                <w:color w:val="auto"/>
                <w:sz w:val="24"/>
                <w:szCs w:val="24"/>
                <w:lang w:eastAsia="en-US"/>
              </w:rPr>
              <w:t>Примерная основная общеобразовательная программа дошкольного образования </w:t>
            </w:r>
          </w:p>
          <w:p w:rsidR="0083270A" w:rsidRPr="00FF3576" w:rsidRDefault="0083270A" w:rsidP="00F93D56">
            <w:pPr>
              <w:tabs>
                <w:tab w:val="left" w:pos="142"/>
                <w:tab w:val="left" w:pos="9356"/>
              </w:tabs>
              <w:ind w:left="0" w:firstLine="0"/>
              <w:jc w:val="both"/>
              <w:rPr>
                <w:rFonts w:eastAsia="Calibri"/>
                <w:color w:val="auto"/>
                <w:sz w:val="24"/>
                <w:szCs w:val="24"/>
                <w:lang w:eastAsia="en-US"/>
              </w:rPr>
            </w:pPr>
            <w:r w:rsidRPr="00FF3576">
              <w:rPr>
                <w:rFonts w:eastAsia="Calibri"/>
                <w:color w:val="auto"/>
                <w:sz w:val="24"/>
                <w:szCs w:val="24"/>
                <w:lang w:eastAsia="en-US"/>
              </w:rPr>
              <w:t>«От рождения до школы» под ред. Н.Е Вераксы,Т.С. Комаровой, М.А. Васильевой.</w:t>
            </w:r>
          </w:p>
        </w:tc>
        <w:tc>
          <w:tcPr>
            <w:tcW w:w="3616" w:type="dxa"/>
            <w:vAlign w:val="center"/>
          </w:tcPr>
          <w:p w:rsidR="0083270A" w:rsidRPr="00FF3576" w:rsidRDefault="0083270A" w:rsidP="00F93D56">
            <w:pPr>
              <w:tabs>
                <w:tab w:val="left" w:pos="142"/>
                <w:tab w:val="left" w:pos="9356"/>
              </w:tabs>
              <w:ind w:left="0" w:firstLine="0"/>
              <w:jc w:val="both"/>
              <w:rPr>
                <w:rFonts w:eastAsia="Calibri"/>
                <w:color w:val="auto"/>
                <w:sz w:val="24"/>
                <w:szCs w:val="24"/>
                <w:lang w:eastAsia="en-US"/>
              </w:rPr>
            </w:pPr>
            <w:r w:rsidRPr="00FF3576">
              <w:rPr>
                <w:rFonts w:eastAsia="Calibri"/>
                <w:color w:val="auto"/>
                <w:sz w:val="24"/>
                <w:szCs w:val="24"/>
                <w:lang w:eastAsia="en-US"/>
              </w:rPr>
              <w:t>«Воспитание здорового ребенка» М.Д. Маханевой.</w:t>
            </w:r>
          </w:p>
          <w:p w:rsidR="0083270A" w:rsidRPr="00FF3576" w:rsidRDefault="0083270A" w:rsidP="00F93D56">
            <w:pPr>
              <w:tabs>
                <w:tab w:val="left" w:pos="142"/>
                <w:tab w:val="left" w:pos="9356"/>
              </w:tabs>
              <w:ind w:left="0" w:firstLine="0"/>
              <w:jc w:val="both"/>
              <w:rPr>
                <w:rFonts w:eastAsia="Calibri"/>
                <w:color w:val="auto"/>
                <w:sz w:val="24"/>
                <w:szCs w:val="24"/>
                <w:lang w:eastAsia="en-US"/>
              </w:rPr>
            </w:pPr>
            <w:r w:rsidRPr="00FF3576">
              <w:rPr>
                <w:rFonts w:eastAsia="Calibri"/>
                <w:color w:val="auto"/>
                <w:sz w:val="24"/>
                <w:szCs w:val="24"/>
                <w:lang w:eastAsia="en-US"/>
              </w:rPr>
              <w:t>Программа «Основы безопасности детей дош-кольного возраста» под редакцией Р.Б. Стеркиной, О.Л.Князевой, Н.Н.Авдеевой</w:t>
            </w:r>
          </w:p>
        </w:tc>
      </w:tr>
      <w:tr w:rsidR="0083270A" w:rsidRPr="00FF3576" w:rsidTr="00E22465">
        <w:tc>
          <w:tcPr>
            <w:tcW w:w="2093" w:type="dxa"/>
            <w:vAlign w:val="center"/>
          </w:tcPr>
          <w:p w:rsidR="0083270A" w:rsidRPr="00FF3576" w:rsidRDefault="0083270A" w:rsidP="00F93D56">
            <w:pPr>
              <w:tabs>
                <w:tab w:val="left" w:pos="142"/>
                <w:tab w:val="left" w:pos="9356"/>
              </w:tabs>
              <w:ind w:left="0" w:firstLine="0"/>
              <w:jc w:val="both"/>
              <w:rPr>
                <w:rFonts w:eastAsia="Calibri"/>
                <w:color w:val="auto"/>
                <w:sz w:val="24"/>
                <w:szCs w:val="24"/>
                <w:lang w:eastAsia="en-US"/>
              </w:rPr>
            </w:pPr>
            <w:r w:rsidRPr="00FF3576">
              <w:rPr>
                <w:rFonts w:eastAsia="Calibri"/>
                <w:color w:val="auto"/>
                <w:sz w:val="24"/>
                <w:szCs w:val="24"/>
                <w:lang w:eastAsia="en-US"/>
              </w:rPr>
              <w:t>Социально-коммуникативное развитие</w:t>
            </w:r>
          </w:p>
        </w:tc>
        <w:tc>
          <w:tcPr>
            <w:tcW w:w="3969" w:type="dxa"/>
            <w:vAlign w:val="center"/>
          </w:tcPr>
          <w:p w:rsidR="0083270A" w:rsidRPr="00FF3576" w:rsidRDefault="0083270A" w:rsidP="00F93D56">
            <w:pPr>
              <w:tabs>
                <w:tab w:val="left" w:pos="142"/>
                <w:tab w:val="left" w:pos="9356"/>
              </w:tabs>
              <w:ind w:left="0" w:firstLine="0"/>
              <w:jc w:val="both"/>
              <w:rPr>
                <w:rFonts w:eastAsia="Calibri"/>
                <w:color w:val="auto"/>
                <w:sz w:val="24"/>
                <w:szCs w:val="24"/>
                <w:lang w:eastAsia="en-US"/>
              </w:rPr>
            </w:pPr>
            <w:r w:rsidRPr="00FF3576">
              <w:rPr>
                <w:rFonts w:eastAsia="Calibri"/>
                <w:color w:val="auto"/>
                <w:sz w:val="24"/>
                <w:szCs w:val="24"/>
                <w:lang w:eastAsia="en-US"/>
              </w:rPr>
              <w:t>Примерная основная общеобразовательная программа дошкольного образования</w:t>
            </w:r>
          </w:p>
          <w:p w:rsidR="0083270A" w:rsidRPr="00FF3576" w:rsidRDefault="0083270A" w:rsidP="00F93D56">
            <w:pPr>
              <w:tabs>
                <w:tab w:val="left" w:pos="142"/>
                <w:tab w:val="left" w:pos="9356"/>
              </w:tabs>
              <w:ind w:left="0" w:firstLine="0"/>
              <w:jc w:val="both"/>
              <w:rPr>
                <w:rFonts w:eastAsia="Calibri"/>
                <w:color w:val="auto"/>
                <w:sz w:val="24"/>
                <w:szCs w:val="24"/>
                <w:lang w:eastAsia="en-US"/>
              </w:rPr>
            </w:pPr>
            <w:r w:rsidRPr="00FF3576">
              <w:rPr>
                <w:rFonts w:eastAsia="Calibri"/>
                <w:color w:val="auto"/>
                <w:sz w:val="24"/>
                <w:szCs w:val="24"/>
                <w:lang w:eastAsia="en-US"/>
              </w:rPr>
              <w:t>«От рождения до школы» под ред. Н.Е Вераксы, Т.С. Комаровой, М.А. Васильевой.</w:t>
            </w:r>
          </w:p>
          <w:p w:rsidR="0083270A" w:rsidRPr="00FF3576" w:rsidRDefault="0083270A" w:rsidP="00F93D56">
            <w:pPr>
              <w:tabs>
                <w:tab w:val="left" w:pos="142"/>
                <w:tab w:val="left" w:pos="9356"/>
              </w:tabs>
              <w:ind w:left="0" w:firstLine="0"/>
              <w:jc w:val="both"/>
              <w:rPr>
                <w:rFonts w:eastAsia="Calibri"/>
                <w:color w:val="auto"/>
                <w:sz w:val="24"/>
                <w:szCs w:val="24"/>
                <w:lang w:eastAsia="en-US"/>
              </w:rPr>
            </w:pPr>
            <w:r w:rsidRPr="00FF3576">
              <w:rPr>
                <w:rFonts w:eastAsia="Calibri"/>
                <w:color w:val="auto"/>
                <w:sz w:val="24"/>
                <w:szCs w:val="24"/>
                <w:lang w:eastAsia="en-US"/>
              </w:rPr>
              <w:t> «Я – человек» программа приобщения к социальному миру С.А. Козловой.</w:t>
            </w:r>
          </w:p>
          <w:p w:rsidR="0083270A" w:rsidRPr="00FF3576" w:rsidRDefault="0083270A" w:rsidP="00F93D56">
            <w:pPr>
              <w:tabs>
                <w:tab w:val="left" w:pos="142"/>
                <w:tab w:val="left" w:pos="9356"/>
              </w:tabs>
              <w:ind w:left="0" w:firstLine="0"/>
              <w:jc w:val="both"/>
              <w:rPr>
                <w:rFonts w:eastAsia="Calibri"/>
                <w:color w:val="auto"/>
                <w:sz w:val="24"/>
                <w:szCs w:val="24"/>
                <w:lang w:eastAsia="en-US"/>
              </w:rPr>
            </w:pPr>
            <w:r w:rsidRPr="00FF3576">
              <w:rPr>
                <w:rFonts w:eastAsia="Calibri"/>
                <w:color w:val="auto"/>
                <w:sz w:val="24"/>
                <w:szCs w:val="24"/>
                <w:lang w:eastAsia="en-US"/>
              </w:rPr>
              <w:t>«Я-ТЫ-МЫ» программа социально-эмоционального развития дошкольников</w:t>
            </w:r>
          </w:p>
        </w:tc>
        <w:tc>
          <w:tcPr>
            <w:tcW w:w="3616" w:type="dxa"/>
            <w:vAlign w:val="center"/>
          </w:tcPr>
          <w:p w:rsidR="0083270A" w:rsidRPr="00FF3576" w:rsidRDefault="0083270A" w:rsidP="00F93D56">
            <w:pPr>
              <w:tabs>
                <w:tab w:val="left" w:pos="142"/>
                <w:tab w:val="left" w:pos="9356"/>
              </w:tabs>
              <w:ind w:left="0" w:firstLine="0"/>
              <w:jc w:val="both"/>
              <w:rPr>
                <w:rFonts w:eastAsia="Calibri"/>
                <w:color w:val="auto"/>
                <w:sz w:val="24"/>
                <w:szCs w:val="24"/>
                <w:lang w:eastAsia="en-US"/>
              </w:rPr>
            </w:pPr>
            <w:r w:rsidRPr="00FF3576">
              <w:rPr>
                <w:rFonts w:eastAsia="Calibri"/>
                <w:color w:val="auto"/>
                <w:sz w:val="24"/>
                <w:szCs w:val="24"/>
                <w:lang w:eastAsia="en-US"/>
              </w:rPr>
              <w:t>«Мой родной дом»   Н.А. Арапова-Пискарева</w:t>
            </w:r>
          </w:p>
        </w:tc>
      </w:tr>
      <w:tr w:rsidR="0083270A" w:rsidRPr="00FF3576" w:rsidTr="00E22465">
        <w:tc>
          <w:tcPr>
            <w:tcW w:w="2093" w:type="dxa"/>
            <w:vAlign w:val="center"/>
          </w:tcPr>
          <w:p w:rsidR="0083270A" w:rsidRPr="00FF3576" w:rsidRDefault="0083270A" w:rsidP="00F93D56">
            <w:pPr>
              <w:tabs>
                <w:tab w:val="left" w:pos="142"/>
                <w:tab w:val="left" w:pos="9356"/>
              </w:tabs>
              <w:ind w:left="0" w:firstLine="0"/>
              <w:jc w:val="both"/>
              <w:rPr>
                <w:rFonts w:eastAsia="Calibri"/>
                <w:color w:val="auto"/>
                <w:sz w:val="24"/>
                <w:szCs w:val="24"/>
                <w:lang w:eastAsia="en-US"/>
              </w:rPr>
            </w:pPr>
            <w:r w:rsidRPr="00FF3576">
              <w:rPr>
                <w:rFonts w:eastAsia="Calibri"/>
                <w:color w:val="auto"/>
                <w:sz w:val="24"/>
                <w:szCs w:val="24"/>
                <w:lang w:eastAsia="en-US"/>
              </w:rPr>
              <w:t>Познавательное развитие</w:t>
            </w:r>
          </w:p>
        </w:tc>
        <w:tc>
          <w:tcPr>
            <w:tcW w:w="3969" w:type="dxa"/>
            <w:vAlign w:val="center"/>
          </w:tcPr>
          <w:p w:rsidR="0083270A" w:rsidRPr="00FF3576" w:rsidRDefault="0083270A" w:rsidP="00F93D56">
            <w:pPr>
              <w:tabs>
                <w:tab w:val="left" w:pos="142"/>
                <w:tab w:val="left" w:pos="9356"/>
              </w:tabs>
              <w:ind w:left="0" w:firstLine="0"/>
              <w:jc w:val="both"/>
              <w:rPr>
                <w:rFonts w:eastAsia="Calibri"/>
                <w:color w:val="auto"/>
                <w:sz w:val="24"/>
                <w:szCs w:val="24"/>
                <w:lang w:eastAsia="en-US"/>
              </w:rPr>
            </w:pPr>
            <w:r w:rsidRPr="00FF3576">
              <w:rPr>
                <w:rFonts w:eastAsia="Calibri"/>
                <w:color w:val="auto"/>
                <w:sz w:val="24"/>
                <w:szCs w:val="24"/>
                <w:lang w:eastAsia="en-US"/>
              </w:rPr>
              <w:t>Примерная основная общеобразовательная программа дошкольного образования</w:t>
            </w:r>
          </w:p>
          <w:p w:rsidR="0083270A" w:rsidRPr="00FF3576" w:rsidRDefault="0083270A" w:rsidP="00F93D56">
            <w:pPr>
              <w:tabs>
                <w:tab w:val="left" w:pos="142"/>
                <w:tab w:val="left" w:pos="9356"/>
              </w:tabs>
              <w:ind w:left="0" w:firstLine="0"/>
              <w:jc w:val="both"/>
              <w:rPr>
                <w:rFonts w:eastAsia="Calibri"/>
                <w:color w:val="auto"/>
                <w:sz w:val="24"/>
                <w:szCs w:val="24"/>
                <w:lang w:eastAsia="en-US"/>
              </w:rPr>
            </w:pPr>
            <w:r w:rsidRPr="00FF3576">
              <w:rPr>
                <w:rFonts w:eastAsia="Calibri"/>
                <w:color w:val="auto"/>
                <w:sz w:val="24"/>
                <w:szCs w:val="24"/>
                <w:lang w:eastAsia="en-US"/>
              </w:rPr>
              <w:t>«От рождения до школы» под ред. Н.Е Вераксы, Т.С. Комаровой, М.А. Васильевой.</w:t>
            </w:r>
          </w:p>
        </w:tc>
        <w:tc>
          <w:tcPr>
            <w:tcW w:w="3616" w:type="dxa"/>
            <w:vAlign w:val="center"/>
          </w:tcPr>
          <w:p w:rsidR="0083270A" w:rsidRPr="00FF3576" w:rsidRDefault="0083270A" w:rsidP="00F93D56">
            <w:pPr>
              <w:tabs>
                <w:tab w:val="left" w:pos="142"/>
                <w:tab w:val="left" w:pos="9356"/>
              </w:tabs>
              <w:ind w:left="0" w:firstLine="0"/>
              <w:jc w:val="both"/>
              <w:rPr>
                <w:rFonts w:eastAsia="Calibri"/>
                <w:color w:val="auto"/>
                <w:sz w:val="24"/>
                <w:szCs w:val="24"/>
                <w:lang w:eastAsia="en-US"/>
              </w:rPr>
            </w:pPr>
            <w:r w:rsidRPr="00FF3576">
              <w:rPr>
                <w:rFonts w:eastAsia="Calibri"/>
                <w:color w:val="auto"/>
                <w:sz w:val="24"/>
                <w:szCs w:val="24"/>
                <w:lang w:eastAsia="en-US"/>
              </w:rPr>
              <w:t xml:space="preserve"> «Наш дом — природа» под ред Н.А.Рыжова;</w:t>
            </w:r>
          </w:p>
          <w:p w:rsidR="0083270A" w:rsidRPr="00FF3576" w:rsidRDefault="0083270A" w:rsidP="00F93D56">
            <w:pPr>
              <w:tabs>
                <w:tab w:val="left" w:pos="142"/>
                <w:tab w:val="left" w:pos="9356"/>
              </w:tabs>
              <w:ind w:left="0" w:firstLine="0"/>
              <w:rPr>
                <w:rFonts w:eastAsia="Calibri"/>
                <w:color w:val="auto"/>
                <w:sz w:val="24"/>
                <w:szCs w:val="24"/>
                <w:lang w:eastAsia="en-US"/>
              </w:rPr>
            </w:pPr>
            <w:r w:rsidRPr="00FF3576">
              <w:rPr>
                <w:rFonts w:eastAsia="Calibri"/>
                <w:color w:val="auto"/>
                <w:sz w:val="24"/>
                <w:szCs w:val="24"/>
                <w:lang w:eastAsia="en-US"/>
              </w:rPr>
              <w:t>«Формирование элементарных математических представлений» под ред. И.А.Помораевой, В.А.Позиной.</w:t>
            </w:r>
          </w:p>
        </w:tc>
      </w:tr>
      <w:tr w:rsidR="0083270A" w:rsidRPr="00FF3576" w:rsidTr="00E22465">
        <w:tc>
          <w:tcPr>
            <w:tcW w:w="2093" w:type="dxa"/>
            <w:vAlign w:val="center"/>
          </w:tcPr>
          <w:p w:rsidR="0083270A" w:rsidRPr="00FF3576" w:rsidRDefault="0083270A" w:rsidP="00F93D56">
            <w:pPr>
              <w:tabs>
                <w:tab w:val="left" w:pos="142"/>
                <w:tab w:val="left" w:pos="9356"/>
              </w:tabs>
              <w:ind w:left="0" w:firstLine="0"/>
              <w:jc w:val="both"/>
              <w:rPr>
                <w:rFonts w:eastAsia="Calibri"/>
                <w:color w:val="auto"/>
                <w:sz w:val="24"/>
                <w:szCs w:val="24"/>
                <w:lang w:eastAsia="en-US"/>
              </w:rPr>
            </w:pPr>
            <w:r w:rsidRPr="00FF3576">
              <w:rPr>
                <w:rFonts w:eastAsia="Calibri"/>
                <w:color w:val="auto"/>
                <w:sz w:val="24"/>
                <w:szCs w:val="24"/>
                <w:lang w:eastAsia="en-US"/>
              </w:rPr>
              <w:t>Речевое развитие</w:t>
            </w:r>
          </w:p>
          <w:p w:rsidR="0083270A" w:rsidRPr="00FF3576" w:rsidRDefault="0083270A" w:rsidP="00F93D56">
            <w:pPr>
              <w:tabs>
                <w:tab w:val="left" w:pos="142"/>
                <w:tab w:val="left" w:pos="9356"/>
              </w:tabs>
              <w:ind w:left="0" w:firstLine="0"/>
              <w:jc w:val="both"/>
              <w:rPr>
                <w:rFonts w:eastAsia="Calibri"/>
                <w:color w:val="auto"/>
                <w:sz w:val="24"/>
                <w:szCs w:val="24"/>
                <w:lang w:eastAsia="en-US"/>
              </w:rPr>
            </w:pPr>
            <w:r w:rsidRPr="00FF3576">
              <w:rPr>
                <w:rFonts w:eastAsia="Calibri"/>
                <w:color w:val="auto"/>
                <w:sz w:val="24"/>
                <w:szCs w:val="24"/>
                <w:lang w:eastAsia="en-US"/>
              </w:rPr>
              <w:t> </w:t>
            </w:r>
          </w:p>
        </w:tc>
        <w:tc>
          <w:tcPr>
            <w:tcW w:w="3969" w:type="dxa"/>
            <w:vAlign w:val="center"/>
          </w:tcPr>
          <w:p w:rsidR="0083270A" w:rsidRPr="00FF3576" w:rsidRDefault="0083270A" w:rsidP="00F93D56">
            <w:pPr>
              <w:tabs>
                <w:tab w:val="left" w:pos="142"/>
                <w:tab w:val="left" w:pos="9356"/>
              </w:tabs>
              <w:ind w:left="0" w:firstLine="0"/>
              <w:jc w:val="both"/>
              <w:rPr>
                <w:rFonts w:eastAsia="Calibri"/>
                <w:color w:val="auto"/>
                <w:sz w:val="24"/>
                <w:szCs w:val="24"/>
                <w:lang w:eastAsia="en-US"/>
              </w:rPr>
            </w:pPr>
            <w:r w:rsidRPr="00FF3576">
              <w:rPr>
                <w:rFonts w:eastAsia="Calibri"/>
                <w:color w:val="auto"/>
                <w:sz w:val="24"/>
                <w:szCs w:val="24"/>
                <w:lang w:eastAsia="en-US"/>
              </w:rPr>
              <w:t>Примерная основная общеобразовательная программа дошкольного образования</w:t>
            </w:r>
          </w:p>
          <w:p w:rsidR="0083270A" w:rsidRPr="00FF3576" w:rsidRDefault="0083270A" w:rsidP="00F93D56">
            <w:pPr>
              <w:tabs>
                <w:tab w:val="left" w:pos="142"/>
                <w:tab w:val="left" w:pos="9356"/>
              </w:tabs>
              <w:ind w:left="0" w:firstLine="0"/>
              <w:jc w:val="both"/>
              <w:rPr>
                <w:rFonts w:eastAsia="Calibri"/>
                <w:color w:val="auto"/>
                <w:sz w:val="24"/>
                <w:szCs w:val="24"/>
                <w:lang w:eastAsia="en-US"/>
              </w:rPr>
            </w:pPr>
            <w:r w:rsidRPr="00FF3576">
              <w:rPr>
                <w:rFonts w:eastAsia="Calibri"/>
                <w:color w:val="auto"/>
                <w:sz w:val="24"/>
                <w:szCs w:val="24"/>
                <w:lang w:eastAsia="en-US"/>
              </w:rPr>
              <w:t>«От рождения до школы» под ред. Н.Е Вераксы, Т.С. Комаровой, М.А. Васильевой.</w:t>
            </w:r>
          </w:p>
          <w:p w:rsidR="0083270A" w:rsidRPr="00FF3576" w:rsidRDefault="0083270A" w:rsidP="00F93D56">
            <w:pPr>
              <w:tabs>
                <w:tab w:val="left" w:pos="142"/>
                <w:tab w:val="left" w:pos="9356"/>
              </w:tabs>
              <w:ind w:left="0" w:firstLine="0"/>
              <w:jc w:val="both"/>
              <w:rPr>
                <w:rFonts w:eastAsia="Calibri"/>
                <w:color w:val="auto"/>
                <w:sz w:val="24"/>
                <w:szCs w:val="24"/>
                <w:lang w:eastAsia="en-US"/>
              </w:rPr>
            </w:pPr>
            <w:r w:rsidRPr="00FF3576">
              <w:rPr>
                <w:rFonts w:eastAsia="Calibri"/>
                <w:color w:val="auto"/>
                <w:sz w:val="24"/>
                <w:szCs w:val="24"/>
                <w:lang w:eastAsia="en-US"/>
              </w:rPr>
              <w:t>Коррекционная  «Устранение общего недоразвития речи у  детей дошкольного возраста» под редакцией Т.Б. Филичевой, Г.В. Чиркиной.</w:t>
            </w:r>
          </w:p>
        </w:tc>
        <w:tc>
          <w:tcPr>
            <w:tcW w:w="3616" w:type="dxa"/>
            <w:vAlign w:val="center"/>
          </w:tcPr>
          <w:p w:rsidR="0083270A" w:rsidRPr="00FF3576" w:rsidRDefault="0083270A" w:rsidP="00F93D56">
            <w:pPr>
              <w:tabs>
                <w:tab w:val="left" w:pos="142"/>
                <w:tab w:val="left" w:pos="9356"/>
              </w:tabs>
              <w:ind w:left="0" w:firstLine="0"/>
              <w:jc w:val="both"/>
              <w:rPr>
                <w:rFonts w:eastAsia="Calibri"/>
                <w:color w:val="auto"/>
                <w:sz w:val="24"/>
                <w:szCs w:val="24"/>
                <w:lang w:eastAsia="en-US"/>
              </w:rPr>
            </w:pPr>
            <w:r w:rsidRPr="00FF3576">
              <w:rPr>
                <w:rFonts w:eastAsia="Calibri"/>
                <w:color w:val="auto"/>
                <w:sz w:val="24"/>
                <w:szCs w:val="24"/>
                <w:lang w:eastAsia="en-US"/>
              </w:rPr>
              <w:t>«Развитие речи» Под ред.О.С.Ушаковой, Е.М.Струниной.</w:t>
            </w:r>
          </w:p>
        </w:tc>
      </w:tr>
      <w:tr w:rsidR="0083270A" w:rsidRPr="00FF3576" w:rsidTr="00E22465">
        <w:tc>
          <w:tcPr>
            <w:tcW w:w="2093" w:type="dxa"/>
            <w:vAlign w:val="center"/>
          </w:tcPr>
          <w:p w:rsidR="0083270A" w:rsidRPr="00FF3576" w:rsidRDefault="0083270A" w:rsidP="00F93D56">
            <w:pPr>
              <w:tabs>
                <w:tab w:val="left" w:pos="142"/>
                <w:tab w:val="left" w:pos="9356"/>
              </w:tabs>
              <w:ind w:left="0" w:firstLine="0"/>
              <w:jc w:val="both"/>
              <w:rPr>
                <w:rFonts w:eastAsia="Calibri"/>
                <w:color w:val="auto"/>
                <w:sz w:val="24"/>
                <w:szCs w:val="24"/>
                <w:lang w:eastAsia="en-US"/>
              </w:rPr>
            </w:pPr>
            <w:r w:rsidRPr="00FF3576">
              <w:rPr>
                <w:rFonts w:eastAsia="Calibri"/>
                <w:color w:val="auto"/>
                <w:sz w:val="24"/>
                <w:szCs w:val="24"/>
                <w:lang w:eastAsia="en-US"/>
              </w:rPr>
              <w:t>Художественно-эстетическое развитие</w:t>
            </w:r>
          </w:p>
        </w:tc>
        <w:tc>
          <w:tcPr>
            <w:tcW w:w="3969" w:type="dxa"/>
            <w:vAlign w:val="center"/>
          </w:tcPr>
          <w:p w:rsidR="0083270A" w:rsidRPr="00FF3576" w:rsidRDefault="0083270A" w:rsidP="00F93D56">
            <w:pPr>
              <w:tabs>
                <w:tab w:val="left" w:pos="142"/>
                <w:tab w:val="left" w:pos="9356"/>
              </w:tabs>
              <w:ind w:left="0" w:firstLine="0"/>
              <w:jc w:val="both"/>
              <w:rPr>
                <w:rFonts w:eastAsia="Calibri"/>
                <w:color w:val="auto"/>
                <w:sz w:val="24"/>
                <w:szCs w:val="24"/>
                <w:lang w:eastAsia="en-US"/>
              </w:rPr>
            </w:pPr>
            <w:r w:rsidRPr="00FF3576">
              <w:rPr>
                <w:rFonts w:eastAsia="Calibri"/>
                <w:color w:val="auto"/>
                <w:sz w:val="24"/>
                <w:szCs w:val="24"/>
                <w:lang w:eastAsia="en-US"/>
              </w:rPr>
              <w:t>Примерная основная общеобразовательная программа дошкольного образования</w:t>
            </w:r>
          </w:p>
          <w:p w:rsidR="0083270A" w:rsidRPr="00FF3576" w:rsidRDefault="0083270A" w:rsidP="00F93D56">
            <w:pPr>
              <w:tabs>
                <w:tab w:val="left" w:pos="142"/>
                <w:tab w:val="left" w:pos="9356"/>
              </w:tabs>
              <w:ind w:left="0" w:firstLine="0"/>
              <w:jc w:val="both"/>
              <w:rPr>
                <w:rFonts w:eastAsia="Calibri"/>
                <w:color w:val="auto"/>
                <w:sz w:val="24"/>
                <w:szCs w:val="24"/>
                <w:lang w:eastAsia="en-US"/>
              </w:rPr>
            </w:pPr>
            <w:r w:rsidRPr="00FF3576">
              <w:rPr>
                <w:rFonts w:eastAsia="Calibri"/>
                <w:color w:val="auto"/>
                <w:sz w:val="24"/>
                <w:szCs w:val="24"/>
                <w:lang w:eastAsia="en-US"/>
              </w:rPr>
              <w:t>«От рождения до школы» под ред. Н.Е Вераксы, Т.С. Комаровой, М.А. Васильевой.</w:t>
            </w:r>
          </w:p>
        </w:tc>
        <w:tc>
          <w:tcPr>
            <w:tcW w:w="3616" w:type="dxa"/>
            <w:vAlign w:val="center"/>
          </w:tcPr>
          <w:p w:rsidR="0083270A" w:rsidRPr="00FF3576" w:rsidRDefault="0083270A" w:rsidP="00F93D56">
            <w:pPr>
              <w:widowControl w:val="0"/>
              <w:tabs>
                <w:tab w:val="left" w:pos="142"/>
                <w:tab w:val="left" w:pos="9356"/>
              </w:tabs>
              <w:spacing w:after="308" w:line="260" w:lineRule="exact"/>
              <w:ind w:left="0" w:right="120" w:firstLine="0"/>
              <w:jc w:val="center"/>
              <w:outlineLvl w:val="0"/>
              <w:rPr>
                <w:color w:val="auto"/>
                <w:sz w:val="24"/>
                <w:szCs w:val="24"/>
              </w:rPr>
            </w:pPr>
            <w:r w:rsidRPr="00FF3576">
              <w:rPr>
                <w:color w:val="auto"/>
                <w:sz w:val="24"/>
                <w:szCs w:val="24"/>
              </w:rPr>
              <w:t xml:space="preserve"> Программа «Цветные ладошки» Лыкова И.А.</w:t>
            </w:r>
            <w:r w:rsidRPr="00FF3576">
              <w:rPr>
                <w:b/>
                <w:color w:val="auto"/>
                <w:sz w:val="24"/>
                <w:szCs w:val="24"/>
              </w:rPr>
              <w:t xml:space="preserve">                                                 </w:t>
            </w:r>
          </w:p>
          <w:p w:rsidR="0083270A" w:rsidRPr="00FF3576" w:rsidRDefault="0083270A" w:rsidP="00F93D56">
            <w:pPr>
              <w:tabs>
                <w:tab w:val="left" w:pos="142"/>
                <w:tab w:val="left" w:pos="9356"/>
              </w:tabs>
              <w:spacing w:after="200" w:line="276" w:lineRule="auto"/>
              <w:ind w:left="0" w:firstLine="0"/>
              <w:jc w:val="center"/>
              <w:rPr>
                <w:rFonts w:eastAsia="Calibri"/>
                <w:color w:val="auto"/>
                <w:sz w:val="24"/>
                <w:szCs w:val="24"/>
                <w:lang w:eastAsia="en-US"/>
              </w:rPr>
            </w:pPr>
            <w:r w:rsidRPr="00FF3576">
              <w:rPr>
                <w:rFonts w:eastAsia="Calibri"/>
                <w:color w:val="auto"/>
                <w:sz w:val="24"/>
                <w:szCs w:val="24"/>
                <w:lang w:eastAsia="en-US"/>
              </w:rPr>
              <w:t>Авторская программа «Умелые ручки»Лыкова  И.А. Художественный труд в детском саду</w:t>
            </w:r>
          </w:p>
          <w:p w:rsidR="0083270A" w:rsidRPr="00FF3576" w:rsidRDefault="0083270A" w:rsidP="00F93D56">
            <w:pPr>
              <w:tabs>
                <w:tab w:val="left" w:pos="142"/>
                <w:tab w:val="left" w:pos="9356"/>
              </w:tabs>
              <w:ind w:left="0" w:firstLine="0"/>
              <w:jc w:val="both"/>
              <w:rPr>
                <w:rFonts w:eastAsia="Calibri"/>
                <w:color w:val="auto"/>
                <w:sz w:val="24"/>
                <w:szCs w:val="24"/>
                <w:lang w:eastAsia="en-US"/>
              </w:rPr>
            </w:pPr>
          </w:p>
        </w:tc>
      </w:tr>
    </w:tbl>
    <w:p w:rsidR="0083270A" w:rsidRPr="00FF3576" w:rsidRDefault="0083270A" w:rsidP="00F93D56">
      <w:pPr>
        <w:tabs>
          <w:tab w:val="left" w:pos="142"/>
          <w:tab w:val="left" w:pos="9356"/>
        </w:tabs>
        <w:ind w:left="21" w:right="562"/>
        <w:rPr>
          <w:sz w:val="24"/>
          <w:szCs w:val="24"/>
        </w:rPr>
      </w:pPr>
    </w:p>
    <w:p w:rsidR="00753FCB" w:rsidRPr="00FF3576" w:rsidRDefault="00E2719A" w:rsidP="00F93D56">
      <w:pPr>
        <w:tabs>
          <w:tab w:val="left" w:pos="142"/>
          <w:tab w:val="left" w:pos="9356"/>
        </w:tabs>
        <w:spacing w:after="252" w:line="259" w:lineRule="auto"/>
        <w:ind w:left="6" w:firstLine="0"/>
        <w:rPr>
          <w:sz w:val="24"/>
          <w:szCs w:val="24"/>
        </w:rPr>
      </w:pPr>
      <w:r w:rsidRPr="00FF3576">
        <w:rPr>
          <w:sz w:val="24"/>
          <w:szCs w:val="24"/>
        </w:rPr>
        <w:t xml:space="preserve"> </w:t>
      </w:r>
    </w:p>
    <w:p w:rsidR="00753FCB" w:rsidRPr="00FF3576" w:rsidRDefault="00E2719A" w:rsidP="00F93D56">
      <w:pPr>
        <w:pStyle w:val="1"/>
        <w:tabs>
          <w:tab w:val="left" w:pos="142"/>
          <w:tab w:val="left" w:pos="9356"/>
        </w:tabs>
        <w:ind w:left="168" w:right="712"/>
        <w:rPr>
          <w:sz w:val="24"/>
          <w:szCs w:val="24"/>
        </w:rPr>
      </w:pPr>
      <w:r w:rsidRPr="00FF3576">
        <w:rPr>
          <w:sz w:val="24"/>
          <w:szCs w:val="24"/>
        </w:rPr>
        <w:t xml:space="preserve"> Педагогическая диагностика</w:t>
      </w:r>
    </w:p>
    <w:p w:rsidR="00753FCB" w:rsidRPr="00FF3576" w:rsidRDefault="00E2719A" w:rsidP="00F93D56">
      <w:pPr>
        <w:tabs>
          <w:tab w:val="left" w:pos="142"/>
          <w:tab w:val="left" w:pos="9356"/>
        </w:tabs>
        <w:spacing w:after="871"/>
        <w:ind w:left="21" w:right="562"/>
        <w:rPr>
          <w:sz w:val="24"/>
          <w:szCs w:val="24"/>
        </w:rPr>
      </w:pPr>
      <w:r w:rsidRPr="00FF3576">
        <w:rPr>
          <w:sz w:val="24"/>
          <w:szCs w:val="24"/>
        </w:rPr>
        <w:t>Мониторинг достижения детьми планируемых результатов освоения программы по возрастам</w:t>
      </w:r>
    </w:p>
    <w:p w:rsidR="00753FCB" w:rsidRPr="00FF3576" w:rsidRDefault="00E2719A" w:rsidP="00F93D56">
      <w:pPr>
        <w:pStyle w:val="1"/>
        <w:tabs>
          <w:tab w:val="left" w:pos="142"/>
          <w:tab w:val="left" w:pos="9356"/>
        </w:tabs>
        <w:ind w:left="168" w:right="711"/>
        <w:rPr>
          <w:sz w:val="24"/>
          <w:szCs w:val="24"/>
        </w:rPr>
      </w:pPr>
      <w:r w:rsidRPr="00FF3576">
        <w:rPr>
          <w:sz w:val="24"/>
          <w:szCs w:val="24"/>
        </w:rPr>
        <w:t>Социализация, развитие общения, нравственное воспитание</w:t>
      </w:r>
    </w:p>
    <w:p w:rsidR="00753FCB" w:rsidRPr="00FF3576" w:rsidRDefault="00E2719A" w:rsidP="00F93D56">
      <w:pPr>
        <w:tabs>
          <w:tab w:val="left" w:pos="142"/>
          <w:tab w:val="left" w:pos="9356"/>
        </w:tabs>
        <w:ind w:left="21" w:right="562"/>
        <w:rPr>
          <w:sz w:val="24"/>
          <w:szCs w:val="24"/>
        </w:rPr>
      </w:pPr>
      <w:r w:rsidRPr="00FF3576">
        <w:rPr>
          <w:sz w:val="24"/>
          <w:szCs w:val="24"/>
        </w:rPr>
        <w:t xml:space="preserve"> Зацепина М.Б. Патриотическое воспитание дошкольников. (3 – 7 лет)</w:t>
      </w:r>
    </w:p>
    <w:p w:rsidR="00753FCB" w:rsidRPr="00FF3576" w:rsidRDefault="00E2719A" w:rsidP="00F93D56">
      <w:pPr>
        <w:tabs>
          <w:tab w:val="left" w:pos="142"/>
          <w:tab w:val="left" w:pos="9356"/>
        </w:tabs>
        <w:ind w:left="21" w:right="562"/>
        <w:rPr>
          <w:sz w:val="24"/>
          <w:szCs w:val="24"/>
        </w:rPr>
      </w:pPr>
      <w:r w:rsidRPr="00FF3576">
        <w:rPr>
          <w:sz w:val="24"/>
          <w:szCs w:val="24"/>
        </w:rPr>
        <w:t>Князева О.А. Приобщение детей к истокам русской народной культуры.(3 – 7 лет)</w:t>
      </w:r>
    </w:p>
    <w:p w:rsidR="00753FCB" w:rsidRPr="00FF3576" w:rsidRDefault="00E2719A" w:rsidP="00F93D56">
      <w:pPr>
        <w:tabs>
          <w:tab w:val="left" w:pos="142"/>
          <w:tab w:val="left" w:pos="9356"/>
        </w:tabs>
        <w:spacing w:after="268" w:line="249" w:lineRule="auto"/>
        <w:ind w:left="168" w:right="713"/>
        <w:jc w:val="center"/>
        <w:rPr>
          <w:sz w:val="24"/>
          <w:szCs w:val="24"/>
        </w:rPr>
      </w:pPr>
      <w:r w:rsidRPr="00FF3576">
        <w:rPr>
          <w:b/>
          <w:sz w:val="24"/>
          <w:szCs w:val="24"/>
        </w:rPr>
        <w:t>Самообслуживание, самостоятельность, трудовое воспитание</w:t>
      </w:r>
    </w:p>
    <w:p w:rsidR="00753FCB" w:rsidRPr="00FF3576" w:rsidRDefault="00E2719A" w:rsidP="00F93D56">
      <w:pPr>
        <w:tabs>
          <w:tab w:val="left" w:pos="142"/>
          <w:tab w:val="left" w:pos="9356"/>
        </w:tabs>
        <w:spacing w:after="867"/>
        <w:ind w:left="21" w:right="562"/>
        <w:rPr>
          <w:sz w:val="24"/>
          <w:szCs w:val="24"/>
        </w:rPr>
      </w:pPr>
      <w:r w:rsidRPr="00FF3576">
        <w:rPr>
          <w:sz w:val="24"/>
          <w:szCs w:val="24"/>
        </w:rPr>
        <w:t>Куцакова Л.В. Трудовое воспитание в детском саду: Для занятий с детьми 2–7 лет.</w:t>
      </w:r>
    </w:p>
    <w:p w:rsidR="00753FCB" w:rsidRPr="00FF3576" w:rsidRDefault="00E2719A" w:rsidP="00F93D56">
      <w:pPr>
        <w:pStyle w:val="1"/>
        <w:tabs>
          <w:tab w:val="left" w:pos="142"/>
          <w:tab w:val="left" w:pos="9356"/>
        </w:tabs>
        <w:ind w:left="168" w:right="711"/>
        <w:rPr>
          <w:sz w:val="24"/>
          <w:szCs w:val="24"/>
        </w:rPr>
      </w:pPr>
      <w:r w:rsidRPr="00FF3576">
        <w:rPr>
          <w:sz w:val="24"/>
          <w:szCs w:val="24"/>
        </w:rPr>
        <w:t>Игровая деятельность</w:t>
      </w:r>
    </w:p>
    <w:p w:rsidR="00753FCB" w:rsidRPr="00FF3576" w:rsidRDefault="00E2719A" w:rsidP="00F93D56">
      <w:pPr>
        <w:tabs>
          <w:tab w:val="left" w:pos="142"/>
          <w:tab w:val="left" w:pos="9356"/>
        </w:tabs>
        <w:ind w:left="21" w:right="562"/>
        <w:rPr>
          <w:sz w:val="24"/>
          <w:szCs w:val="24"/>
        </w:rPr>
      </w:pPr>
      <w:r w:rsidRPr="00FF3576">
        <w:rPr>
          <w:sz w:val="24"/>
          <w:szCs w:val="24"/>
        </w:rPr>
        <w:t xml:space="preserve"> Захарова Т.Н. Ролевые игры в детском саду</w:t>
      </w:r>
    </w:p>
    <w:p w:rsidR="00753FCB" w:rsidRPr="00FF3576" w:rsidRDefault="00E2719A" w:rsidP="00F93D56">
      <w:pPr>
        <w:tabs>
          <w:tab w:val="left" w:pos="142"/>
          <w:tab w:val="left" w:pos="9356"/>
        </w:tabs>
        <w:ind w:left="21" w:right="562"/>
        <w:rPr>
          <w:sz w:val="24"/>
          <w:szCs w:val="24"/>
        </w:rPr>
      </w:pPr>
      <w:r w:rsidRPr="00FF3576">
        <w:rPr>
          <w:sz w:val="24"/>
          <w:szCs w:val="24"/>
        </w:rPr>
        <w:t>Михайленко Н.Я. Организация сюжетной игры в детском саду.</w:t>
      </w:r>
    </w:p>
    <w:p w:rsidR="00753FCB" w:rsidRPr="00FF3576" w:rsidRDefault="00E2719A" w:rsidP="00F93D56">
      <w:pPr>
        <w:tabs>
          <w:tab w:val="left" w:pos="142"/>
          <w:tab w:val="left" w:pos="9356"/>
        </w:tabs>
        <w:spacing w:after="867"/>
        <w:ind w:left="21" w:right="562"/>
        <w:rPr>
          <w:sz w:val="24"/>
          <w:szCs w:val="24"/>
        </w:rPr>
      </w:pPr>
      <w:r w:rsidRPr="00FF3576">
        <w:rPr>
          <w:sz w:val="24"/>
          <w:szCs w:val="24"/>
        </w:rPr>
        <w:t>Теплюк С.Н. Занятия на прогулке с малышами</w:t>
      </w:r>
    </w:p>
    <w:p w:rsidR="00753FCB" w:rsidRPr="00FF3576" w:rsidRDefault="00E2719A" w:rsidP="00F93D56">
      <w:pPr>
        <w:tabs>
          <w:tab w:val="left" w:pos="142"/>
          <w:tab w:val="left" w:pos="9356"/>
        </w:tabs>
        <w:spacing w:after="242" w:line="266" w:lineRule="auto"/>
        <w:ind w:left="1" w:right="537"/>
        <w:rPr>
          <w:sz w:val="24"/>
          <w:szCs w:val="24"/>
        </w:rPr>
      </w:pPr>
      <w:r w:rsidRPr="00FF3576">
        <w:rPr>
          <w:b/>
          <w:sz w:val="24"/>
          <w:szCs w:val="24"/>
        </w:rPr>
        <w:t xml:space="preserve"> Ознакомление с предметным окружением и социальным миром</w:t>
      </w:r>
    </w:p>
    <w:p w:rsidR="00753FCB" w:rsidRPr="00FF3576" w:rsidRDefault="00E2719A" w:rsidP="00F93D56">
      <w:pPr>
        <w:tabs>
          <w:tab w:val="left" w:pos="142"/>
          <w:tab w:val="left" w:pos="9356"/>
        </w:tabs>
        <w:ind w:left="21" w:right="562"/>
        <w:rPr>
          <w:sz w:val="24"/>
          <w:szCs w:val="24"/>
        </w:rPr>
      </w:pPr>
      <w:r w:rsidRPr="00FF3576">
        <w:rPr>
          <w:sz w:val="24"/>
          <w:szCs w:val="24"/>
        </w:rPr>
        <w:t>Дыбина О.В. Ознакомление с предметным и социальным окружением: Младшая группа (3–4 года).</w:t>
      </w:r>
    </w:p>
    <w:p w:rsidR="00753FCB" w:rsidRPr="00FF3576" w:rsidRDefault="00E2719A" w:rsidP="00F93D56">
      <w:pPr>
        <w:tabs>
          <w:tab w:val="left" w:pos="142"/>
          <w:tab w:val="left" w:pos="9356"/>
        </w:tabs>
        <w:ind w:left="21" w:right="562"/>
        <w:rPr>
          <w:sz w:val="24"/>
          <w:szCs w:val="24"/>
        </w:rPr>
      </w:pPr>
      <w:r w:rsidRPr="00FF3576">
        <w:rPr>
          <w:sz w:val="24"/>
          <w:szCs w:val="24"/>
        </w:rPr>
        <w:t>Дыбина О.В.Ознакомление с предметным и социальным окружением: Средняя группа (4–5 лет).</w:t>
      </w:r>
    </w:p>
    <w:p w:rsidR="00753FCB" w:rsidRPr="00FF3576" w:rsidRDefault="00E2719A" w:rsidP="00F93D56">
      <w:pPr>
        <w:tabs>
          <w:tab w:val="left" w:pos="142"/>
          <w:tab w:val="left" w:pos="9356"/>
        </w:tabs>
        <w:ind w:left="21" w:right="562"/>
        <w:rPr>
          <w:sz w:val="24"/>
          <w:szCs w:val="24"/>
        </w:rPr>
      </w:pPr>
      <w:r w:rsidRPr="00FF3576">
        <w:rPr>
          <w:sz w:val="24"/>
          <w:szCs w:val="24"/>
        </w:rPr>
        <w:t>Дыбина О.В. Ознакомление с предметным и социальным окружением: Старшая группа (5–6 лет).</w:t>
      </w:r>
    </w:p>
    <w:p w:rsidR="00753FCB" w:rsidRPr="00FF3576" w:rsidRDefault="00E2719A" w:rsidP="00F93D56">
      <w:pPr>
        <w:tabs>
          <w:tab w:val="left" w:pos="142"/>
          <w:tab w:val="left" w:pos="9356"/>
        </w:tabs>
        <w:ind w:left="21" w:right="562"/>
        <w:rPr>
          <w:sz w:val="24"/>
          <w:szCs w:val="24"/>
        </w:rPr>
      </w:pPr>
      <w:r w:rsidRPr="00FF3576">
        <w:rPr>
          <w:sz w:val="24"/>
          <w:szCs w:val="24"/>
        </w:rPr>
        <w:t>Дыбина О.В. Ознакомление с предметным и социальным окружением: Подготовительная к школе группа (6–7 лет)</w:t>
      </w:r>
    </w:p>
    <w:p w:rsidR="00753FCB" w:rsidRPr="00FF3576" w:rsidRDefault="00E2719A" w:rsidP="00F93D56">
      <w:pPr>
        <w:tabs>
          <w:tab w:val="left" w:pos="142"/>
          <w:tab w:val="left" w:pos="9356"/>
        </w:tabs>
        <w:spacing w:after="252" w:line="259" w:lineRule="auto"/>
        <w:ind w:left="6" w:firstLine="0"/>
        <w:rPr>
          <w:sz w:val="24"/>
          <w:szCs w:val="24"/>
        </w:rPr>
      </w:pPr>
      <w:r w:rsidRPr="00FF3576">
        <w:rPr>
          <w:sz w:val="24"/>
          <w:szCs w:val="24"/>
        </w:rPr>
        <w:t xml:space="preserve"> </w:t>
      </w:r>
    </w:p>
    <w:p w:rsidR="00753FCB" w:rsidRPr="00FF3576" w:rsidRDefault="00E2719A" w:rsidP="00F93D56">
      <w:pPr>
        <w:tabs>
          <w:tab w:val="left" w:pos="142"/>
          <w:tab w:val="left" w:pos="9356"/>
        </w:tabs>
        <w:spacing w:after="565" w:line="266" w:lineRule="auto"/>
        <w:ind w:left="1068" w:right="537"/>
        <w:rPr>
          <w:sz w:val="24"/>
          <w:szCs w:val="24"/>
        </w:rPr>
      </w:pPr>
      <w:r w:rsidRPr="00FF3576">
        <w:rPr>
          <w:b/>
          <w:sz w:val="24"/>
          <w:szCs w:val="24"/>
        </w:rPr>
        <w:t>Формирование элементарных математических представлений</w:t>
      </w:r>
    </w:p>
    <w:p w:rsidR="00753FCB" w:rsidRPr="00FF3576" w:rsidRDefault="00E2719A" w:rsidP="00F93D56">
      <w:pPr>
        <w:tabs>
          <w:tab w:val="left" w:pos="142"/>
          <w:tab w:val="left" w:pos="9356"/>
        </w:tabs>
        <w:spacing w:after="403"/>
        <w:ind w:left="21" w:right="562"/>
        <w:rPr>
          <w:sz w:val="24"/>
          <w:szCs w:val="24"/>
        </w:rPr>
      </w:pPr>
      <w:r w:rsidRPr="00FF3576">
        <w:rPr>
          <w:sz w:val="24"/>
          <w:szCs w:val="24"/>
        </w:rPr>
        <w:t>Новикова В.П.  Математика в детском саду. Младшая группа (3-4 года)</w:t>
      </w:r>
    </w:p>
    <w:p w:rsidR="00753FCB" w:rsidRPr="00FF3576" w:rsidRDefault="00E2719A" w:rsidP="00F93D56">
      <w:pPr>
        <w:tabs>
          <w:tab w:val="left" w:pos="142"/>
          <w:tab w:val="left" w:pos="9356"/>
        </w:tabs>
        <w:spacing w:after="403"/>
        <w:ind w:left="21" w:right="562"/>
        <w:rPr>
          <w:sz w:val="24"/>
          <w:szCs w:val="24"/>
        </w:rPr>
      </w:pPr>
      <w:r w:rsidRPr="00FF3576">
        <w:rPr>
          <w:sz w:val="24"/>
          <w:szCs w:val="24"/>
        </w:rPr>
        <w:t>Новикова В.П.  Математика в детском саду. Младшая группа (3-4 года)</w:t>
      </w:r>
    </w:p>
    <w:p w:rsidR="00753FCB" w:rsidRPr="00FF3576" w:rsidRDefault="00E2719A" w:rsidP="00F93D56">
      <w:pPr>
        <w:tabs>
          <w:tab w:val="left" w:pos="142"/>
          <w:tab w:val="left" w:pos="9356"/>
        </w:tabs>
        <w:spacing w:after="403"/>
        <w:ind w:left="21" w:right="562"/>
        <w:rPr>
          <w:sz w:val="24"/>
          <w:szCs w:val="24"/>
        </w:rPr>
      </w:pPr>
      <w:r w:rsidRPr="00FF3576">
        <w:rPr>
          <w:sz w:val="24"/>
          <w:szCs w:val="24"/>
        </w:rPr>
        <w:t>Новикова В.П.  Математика в детском саду. Младшая группа (3-4 года)</w:t>
      </w:r>
    </w:p>
    <w:p w:rsidR="00753FCB" w:rsidRPr="00FF3576" w:rsidRDefault="00E2719A" w:rsidP="00F93D56">
      <w:pPr>
        <w:tabs>
          <w:tab w:val="left" w:pos="142"/>
          <w:tab w:val="left" w:pos="9356"/>
        </w:tabs>
        <w:spacing w:after="313"/>
        <w:ind w:left="21" w:right="562"/>
        <w:rPr>
          <w:sz w:val="24"/>
          <w:szCs w:val="24"/>
        </w:rPr>
      </w:pPr>
      <w:r w:rsidRPr="00FF3576">
        <w:rPr>
          <w:sz w:val="24"/>
          <w:szCs w:val="24"/>
        </w:rPr>
        <w:t>Новикова В.П.  Математика в детском саду. Младшая группа (3-4 года)</w:t>
      </w:r>
    </w:p>
    <w:p w:rsidR="00753FCB" w:rsidRPr="00FF3576" w:rsidRDefault="00E2719A" w:rsidP="00F93D56">
      <w:pPr>
        <w:pStyle w:val="1"/>
        <w:tabs>
          <w:tab w:val="left" w:pos="142"/>
          <w:tab w:val="left" w:pos="9356"/>
        </w:tabs>
        <w:spacing w:after="586"/>
        <w:ind w:left="168" w:right="710"/>
        <w:rPr>
          <w:sz w:val="24"/>
          <w:szCs w:val="24"/>
        </w:rPr>
      </w:pPr>
      <w:r w:rsidRPr="00FF3576">
        <w:rPr>
          <w:sz w:val="24"/>
          <w:szCs w:val="24"/>
        </w:rPr>
        <w:t>Ознакомление с миром природы</w:t>
      </w:r>
    </w:p>
    <w:p w:rsidR="00753FCB" w:rsidRPr="00FF3576" w:rsidRDefault="00E2719A" w:rsidP="00F93D56">
      <w:pPr>
        <w:tabs>
          <w:tab w:val="left" w:pos="142"/>
          <w:tab w:val="left" w:pos="9356"/>
        </w:tabs>
        <w:spacing w:after="307"/>
        <w:ind w:left="21" w:right="562"/>
        <w:rPr>
          <w:sz w:val="24"/>
          <w:szCs w:val="24"/>
        </w:rPr>
      </w:pPr>
      <w:r w:rsidRPr="00FF3576">
        <w:rPr>
          <w:sz w:val="24"/>
          <w:szCs w:val="24"/>
        </w:rPr>
        <w:t>Николаева С.Н. Юный эколог. Младшая   группа (3-4 года)</w:t>
      </w:r>
    </w:p>
    <w:p w:rsidR="00753FCB" w:rsidRPr="00FF3576" w:rsidRDefault="00E2719A" w:rsidP="00F93D56">
      <w:pPr>
        <w:tabs>
          <w:tab w:val="left" w:pos="142"/>
          <w:tab w:val="left" w:pos="9356"/>
        </w:tabs>
        <w:spacing w:after="307"/>
        <w:ind w:left="21" w:right="562"/>
        <w:rPr>
          <w:sz w:val="24"/>
          <w:szCs w:val="24"/>
        </w:rPr>
      </w:pPr>
      <w:r w:rsidRPr="00FF3576">
        <w:rPr>
          <w:sz w:val="24"/>
          <w:szCs w:val="24"/>
        </w:rPr>
        <w:t>Николаева С.Н. Юный эколог. Средняя группа (4 – 5лет)</w:t>
      </w:r>
    </w:p>
    <w:p w:rsidR="00753FCB" w:rsidRPr="00FF3576" w:rsidRDefault="00E2719A" w:rsidP="00F93D56">
      <w:pPr>
        <w:tabs>
          <w:tab w:val="left" w:pos="142"/>
          <w:tab w:val="left" w:pos="9356"/>
        </w:tabs>
        <w:spacing w:after="403"/>
        <w:ind w:left="21" w:right="562"/>
        <w:rPr>
          <w:sz w:val="24"/>
          <w:szCs w:val="24"/>
        </w:rPr>
      </w:pPr>
      <w:r w:rsidRPr="00FF3576">
        <w:rPr>
          <w:sz w:val="24"/>
          <w:szCs w:val="24"/>
        </w:rPr>
        <w:t xml:space="preserve">Николаева С.Н. Юный эколог. </w:t>
      </w:r>
      <w:r w:rsidR="00740355" w:rsidRPr="00FF3576">
        <w:rPr>
          <w:sz w:val="24"/>
          <w:szCs w:val="24"/>
        </w:rPr>
        <w:t>Старшая группа</w:t>
      </w:r>
      <w:r w:rsidRPr="00FF3576">
        <w:rPr>
          <w:sz w:val="24"/>
          <w:szCs w:val="24"/>
        </w:rPr>
        <w:t xml:space="preserve"> (5 – 6 лет)</w:t>
      </w:r>
    </w:p>
    <w:p w:rsidR="00753FCB" w:rsidRPr="00FF3576" w:rsidRDefault="00E2719A" w:rsidP="00F93D56">
      <w:pPr>
        <w:tabs>
          <w:tab w:val="left" w:pos="142"/>
          <w:tab w:val="left" w:pos="9356"/>
        </w:tabs>
        <w:spacing w:after="913"/>
        <w:ind w:left="21" w:right="562"/>
        <w:rPr>
          <w:sz w:val="24"/>
          <w:szCs w:val="24"/>
        </w:rPr>
      </w:pPr>
      <w:r w:rsidRPr="00FF3576">
        <w:rPr>
          <w:sz w:val="24"/>
          <w:szCs w:val="24"/>
        </w:rPr>
        <w:t xml:space="preserve">Николаева С.Н. Юный эколог. </w:t>
      </w:r>
      <w:r w:rsidR="00740355" w:rsidRPr="00FF3576">
        <w:rPr>
          <w:sz w:val="24"/>
          <w:szCs w:val="24"/>
        </w:rPr>
        <w:t>Подготовительная группа</w:t>
      </w:r>
      <w:r w:rsidRPr="00FF3576">
        <w:rPr>
          <w:sz w:val="24"/>
          <w:szCs w:val="24"/>
        </w:rPr>
        <w:t xml:space="preserve"> (6 – 7 лет) Соломенникова О.А. Ознакомление с природой в детском саду. Младшая группа (3–4 года).</w:t>
      </w:r>
    </w:p>
    <w:p w:rsidR="00753FCB" w:rsidRPr="00FF3576" w:rsidRDefault="00E2719A" w:rsidP="00F93D56">
      <w:pPr>
        <w:pStyle w:val="1"/>
        <w:tabs>
          <w:tab w:val="left" w:pos="142"/>
          <w:tab w:val="left" w:pos="9356"/>
        </w:tabs>
        <w:ind w:left="168" w:right="710"/>
        <w:rPr>
          <w:sz w:val="24"/>
          <w:szCs w:val="24"/>
        </w:rPr>
      </w:pPr>
      <w:r w:rsidRPr="00FF3576">
        <w:rPr>
          <w:sz w:val="24"/>
          <w:szCs w:val="24"/>
        </w:rPr>
        <w:t>Речевое развитие</w:t>
      </w:r>
    </w:p>
    <w:p w:rsidR="00753FCB" w:rsidRPr="00FF3576" w:rsidRDefault="00E2719A" w:rsidP="00F93D56">
      <w:pPr>
        <w:tabs>
          <w:tab w:val="left" w:pos="142"/>
          <w:tab w:val="left" w:pos="9356"/>
        </w:tabs>
        <w:ind w:left="21" w:right="562"/>
        <w:rPr>
          <w:sz w:val="24"/>
          <w:szCs w:val="24"/>
        </w:rPr>
      </w:pPr>
      <w:r w:rsidRPr="00FF3576">
        <w:rPr>
          <w:sz w:val="24"/>
          <w:szCs w:val="24"/>
        </w:rPr>
        <w:t>Гербова В.В. Развитие речи в разновозрастной группе детского сада. Младшая разновозрастная группа (2–4 года).</w:t>
      </w:r>
    </w:p>
    <w:p w:rsidR="00753FCB" w:rsidRPr="00FF3576" w:rsidRDefault="00E2719A" w:rsidP="00F93D56">
      <w:pPr>
        <w:tabs>
          <w:tab w:val="left" w:pos="142"/>
          <w:tab w:val="left" w:pos="9356"/>
        </w:tabs>
        <w:ind w:left="21" w:right="562"/>
        <w:rPr>
          <w:sz w:val="24"/>
          <w:szCs w:val="24"/>
        </w:rPr>
      </w:pPr>
      <w:r w:rsidRPr="00FF3576">
        <w:rPr>
          <w:sz w:val="24"/>
          <w:szCs w:val="24"/>
        </w:rPr>
        <w:t>Гербова В.В. Развитие речи в детском саду: Младшая группа (3–4 года).</w:t>
      </w:r>
    </w:p>
    <w:p w:rsidR="00753FCB" w:rsidRPr="00FF3576" w:rsidRDefault="00E2719A" w:rsidP="00F93D56">
      <w:pPr>
        <w:tabs>
          <w:tab w:val="left" w:pos="142"/>
          <w:tab w:val="left" w:pos="9356"/>
        </w:tabs>
        <w:ind w:left="21" w:right="562"/>
        <w:rPr>
          <w:sz w:val="24"/>
          <w:szCs w:val="24"/>
        </w:rPr>
      </w:pPr>
      <w:r w:rsidRPr="00FF3576">
        <w:rPr>
          <w:sz w:val="24"/>
          <w:szCs w:val="24"/>
        </w:rPr>
        <w:t xml:space="preserve">Гербова В.В.Развитие речи в детском саду: Средняя группа (4–5 лет). </w:t>
      </w:r>
    </w:p>
    <w:p w:rsidR="00753FCB" w:rsidRPr="00FF3576" w:rsidRDefault="00E2719A" w:rsidP="00F93D56">
      <w:pPr>
        <w:tabs>
          <w:tab w:val="left" w:pos="142"/>
          <w:tab w:val="left" w:pos="9356"/>
        </w:tabs>
        <w:ind w:left="21" w:right="562"/>
        <w:rPr>
          <w:sz w:val="24"/>
          <w:szCs w:val="24"/>
        </w:rPr>
      </w:pPr>
      <w:r w:rsidRPr="00FF3576">
        <w:rPr>
          <w:sz w:val="24"/>
          <w:szCs w:val="24"/>
        </w:rPr>
        <w:t>Гербова В.В.Развитие речи в детском саду: Старшая группа (5–6 лет).</w:t>
      </w:r>
    </w:p>
    <w:p w:rsidR="00753FCB" w:rsidRPr="00FF3576" w:rsidRDefault="00E2719A" w:rsidP="00F93D56">
      <w:pPr>
        <w:tabs>
          <w:tab w:val="left" w:pos="142"/>
          <w:tab w:val="left" w:pos="9356"/>
        </w:tabs>
        <w:ind w:left="21" w:right="562"/>
        <w:rPr>
          <w:sz w:val="24"/>
          <w:szCs w:val="24"/>
        </w:rPr>
      </w:pPr>
      <w:r w:rsidRPr="00FF3576">
        <w:rPr>
          <w:sz w:val="24"/>
          <w:szCs w:val="24"/>
        </w:rPr>
        <w:t>Гербова В.В. Развитие речи в детском саду: Подготовительная к школе группа (6– 7лет).</w:t>
      </w:r>
    </w:p>
    <w:p w:rsidR="00753FCB" w:rsidRPr="00FF3576" w:rsidRDefault="00E2719A" w:rsidP="00F93D56">
      <w:pPr>
        <w:tabs>
          <w:tab w:val="left" w:pos="142"/>
          <w:tab w:val="left" w:pos="9356"/>
        </w:tabs>
        <w:spacing w:line="445" w:lineRule="auto"/>
        <w:ind w:left="21" w:right="562"/>
        <w:rPr>
          <w:sz w:val="24"/>
          <w:szCs w:val="24"/>
        </w:rPr>
      </w:pPr>
      <w:r w:rsidRPr="00FF3576">
        <w:rPr>
          <w:sz w:val="24"/>
          <w:szCs w:val="24"/>
        </w:rPr>
        <w:t xml:space="preserve">Гербова В.В. Приобщение детей к художественной </w:t>
      </w:r>
      <w:r w:rsidR="00740355" w:rsidRPr="00FF3576">
        <w:rPr>
          <w:sz w:val="24"/>
          <w:szCs w:val="24"/>
        </w:rPr>
        <w:t>литературе. (</w:t>
      </w:r>
      <w:r w:rsidRPr="00FF3576">
        <w:rPr>
          <w:sz w:val="24"/>
          <w:szCs w:val="24"/>
        </w:rPr>
        <w:t>2 – 7 лет) Варенцова Н.С. Обучение дошкольников грамоте.</w:t>
      </w:r>
    </w:p>
    <w:p w:rsidR="00753FCB" w:rsidRPr="00FF3576" w:rsidRDefault="00E2719A" w:rsidP="00F93D56">
      <w:pPr>
        <w:tabs>
          <w:tab w:val="left" w:pos="142"/>
          <w:tab w:val="left" w:pos="9356"/>
        </w:tabs>
        <w:spacing w:after="252" w:line="259" w:lineRule="auto"/>
        <w:ind w:left="6" w:firstLine="0"/>
        <w:rPr>
          <w:sz w:val="24"/>
          <w:szCs w:val="24"/>
        </w:rPr>
      </w:pPr>
      <w:r w:rsidRPr="00FF3576">
        <w:rPr>
          <w:sz w:val="24"/>
          <w:szCs w:val="24"/>
        </w:rPr>
        <w:t xml:space="preserve"> </w:t>
      </w:r>
    </w:p>
    <w:p w:rsidR="00753FCB" w:rsidRPr="00FF3576" w:rsidRDefault="00E2719A" w:rsidP="00F93D56">
      <w:pPr>
        <w:pStyle w:val="1"/>
        <w:tabs>
          <w:tab w:val="left" w:pos="142"/>
          <w:tab w:val="left" w:pos="9356"/>
        </w:tabs>
        <w:ind w:left="168" w:right="709"/>
        <w:rPr>
          <w:sz w:val="24"/>
          <w:szCs w:val="24"/>
        </w:rPr>
      </w:pPr>
      <w:r w:rsidRPr="00FF3576">
        <w:rPr>
          <w:sz w:val="24"/>
          <w:szCs w:val="24"/>
        </w:rPr>
        <w:t>Художественно-эстетическое развитие</w:t>
      </w:r>
    </w:p>
    <w:p w:rsidR="00753FCB" w:rsidRPr="00FF3576" w:rsidRDefault="00E2719A" w:rsidP="00F93D56">
      <w:pPr>
        <w:tabs>
          <w:tab w:val="left" w:pos="142"/>
          <w:tab w:val="left" w:pos="9356"/>
        </w:tabs>
        <w:ind w:left="21" w:right="562"/>
        <w:rPr>
          <w:sz w:val="24"/>
          <w:szCs w:val="24"/>
        </w:rPr>
      </w:pPr>
      <w:r w:rsidRPr="00FF3576">
        <w:rPr>
          <w:sz w:val="24"/>
          <w:szCs w:val="24"/>
        </w:rPr>
        <w:t>Комарова Т.С. Детское художественное творчество. Для работы с детьми 2–7 лет.</w:t>
      </w:r>
    </w:p>
    <w:p w:rsidR="00753FCB" w:rsidRPr="00FF3576" w:rsidRDefault="00E2719A" w:rsidP="00F93D56">
      <w:pPr>
        <w:tabs>
          <w:tab w:val="left" w:pos="142"/>
          <w:tab w:val="left" w:pos="9356"/>
        </w:tabs>
        <w:ind w:left="21" w:right="562"/>
        <w:rPr>
          <w:sz w:val="24"/>
          <w:szCs w:val="24"/>
        </w:rPr>
      </w:pPr>
      <w:r w:rsidRPr="00FF3576">
        <w:rPr>
          <w:sz w:val="24"/>
          <w:szCs w:val="24"/>
        </w:rPr>
        <w:t>Комарова Т.С. Изобразительная деятельность в детском саду. Младшая группа (3–4 года).</w:t>
      </w:r>
    </w:p>
    <w:p w:rsidR="00753FCB" w:rsidRPr="00FF3576" w:rsidRDefault="00E2719A" w:rsidP="00F93D56">
      <w:pPr>
        <w:tabs>
          <w:tab w:val="left" w:pos="142"/>
          <w:tab w:val="left" w:pos="9356"/>
        </w:tabs>
        <w:ind w:left="21" w:right="562"/>
        <w:rPr>
          <w:sz w:val="24"/>
          <w:szCs w:val="24"/>
        </w:rPr>
      </w:pPr>
      <w:r w:rsidRPr="00FF3576">
        <w:rPr>
          <w:sz w:val="24"/>
          <w:szCs w:val="24"/>
        </w:rPr>
        <w:t>Комарова Т.С. Изобразительная деятельность в детском саду. Средняя группа (4– 5лет).</w:t>
      </w:r>
    </w:p>
    <w:p w:rsidR="00753FCB" w:rsidRPr="00FF3576" w:rsidRDefault="00E2719A" w:rsidP="00F93D56">
      <w:pPr>
        <w:tabs>
          <w:tab w:val="left" w:pos="142"/>
          <w:tab w:val="left" w:pos="9356"/>
        </w:tabs>
        <w:ind w:left="21" w:right="562"/>
        <w:rPr>
          <w:sz w:val="24"/>
          <w:szCs w:val="24"/>
        </w:rPr>
      </w:pPr>
      <w:r w:rsidRPr="00FF3576">
        <w:rPr>
          <w:sz w:val="24"/>
          <w:szCs w:val="24"/>
        </w:rPr>
        <w:t>Комарова Т.С. Изобразительная деятельность в детском саду. Старшая группа (5– 6лет).</w:t>
      </w:r>
    </w:p>
    <w:p w:rsidR="00753FCB" w:rsidRPr="00FF3576" w:rsidRDefault="00E2719A" w:rsidP="00F93D56">
      <w:pPr>
        <w:tabs>
          <w:tab w:val="left" w:pos="142"/>
          <w:tab w:val="left" w:pos="9356"/>
        </w:tabs>
        <w:ind w:left="21" w:right="562"/>
        <w:rPr>
          <w:sz w:val="24"/>
          <w:szCs w:val="24"/>
        </w:rPr>
      </w:pPr>
      <w:r w:rsidRPr="00FF3576">
        <w:rPr>
          <w:sz w:val="24"/>
          <w:szCs w:val="24"/>
        </w:rPr>
        <w:t>Комарова Т.С. Изобразительная деятельность в детском саду. Подготовительная к школе группа (6–7 лет).</w:t>
      </w:r>
    </w:p>
    <w:p w:rsidR="00753FCB" w:rsidRPr="00FF3576" w:rsidRDefault="00E2719A" w:rsidP="00F93D56">
      <w:pPr>
        <w:tabs>
          <w:tab w:val="left" w:pos="142"/>
          <w:tab w:val="left" w:pos="9356"/>
        </w:tabs>
        <w:ind w:left="21" w:right="562"/>
        <w:rPr>
          <w:sz w:val="24"/>
          <w:szCs w:val="24"/>
        </w:rPr>
      </w:pPr>
      <w:r w:rsidRPr="00FF3576">
        <w:rPr>
          <w:sz w:val="24"/>
          <w:szCs w:val="24"/>
        </w:rPr>
        <w:t>Комарова Т.С. Развитие художественных способностей дошкольников.</w:t>
      </w:r>
    </w:p>
    <w:p w:rsidR="00753FCB" w:rsidRPr="00FF3576" w:rsidRDefault="00E2719A" w:rsidP="00F93D56">
      <w:pPr>
        <w:tabs>
          <w:tab w:val="left" w:pos="142"/>
          <w:tab w:val="left" w:pos="9356"/>
        </w:tabs>
        <w:ind w:left="21" w:right="562"/>
        <w:rPr>
          <w:sz w:val="24"/>
          <w:szCs w:val="24"/>
        </w:rPr>
      </w:pPr>
      <w:r w:rsidRPr="00FF3576">
        <w:rPr>
          <w:sz w:val="24"/>
          <w:szCs w:val="24"/>
        </w:rPr>
        <w:t>Куцакова Л.В. Конструирование и ручной труд в детском саду».</w:t>
      </w:r>
    </w:p>
    <w:p w:rsidR="00753FCB" w:rsidRPr="00FF3576" w:rsidRDefault="00E2719A" w:rsidP="00F93D56">
      <w:pPr>
        <w:tabs>
          <w:tab w:val="left" w:pos="142"/>
          <w:tab w:val="left" w:pos="9356"/>
        </w:tabs>
        <w:ind w:left="21" w:right="562"/>
        <w:rPr>
          <w:sz w:val="24"/>
          <w:szCs w:val="24"/>
        </w:rPr>
      </w:pPr>
      <w:r w:rsidRPr="00FF3576">
        <w:rPr>
          <w:sz w:val="24"/>
          <w:szCs w:val="24"/>
        </w:rPr>
        <w:t>Куцакова Л.В. Конструирование из строительного материала. Средняя, ст</w:t>
      </w:r>
      <w:r w:rsidR="00740355" w:rsidRPr="00FF3576">
        <w:rPr>
          <w:sz w:val="24"/>
          <w:szCs w:val="24"/>
        </w:rPr>
        <w:t>аршая, подготовительная группа.</w:t>
      </w:r>
    </w:p>
    <w:p w:rsidR="00753FCB" w:rsidRPr="00FF3576" w:rsidRDefault="00E2719A" w:rsidP="00F93D56">
      <w:pPr>
        <w:tabs>
          <w:tab w:val="left" w:pos="142"/>
          <w:tab w:val="left" w:pos="9356"/>
        </w:tabs>
        <w:ind w:left="21" w:right="562"/>
        <w:rPr>
          <w:sz w:val="24"/>
          <w:szCs w:val="24"/>
        </w:rPr>
      </w:pPr>
      <w:r w:rsidRPr="00FF3576">
        <w:rPr>
          <w:sz w:val="24"/>
          <w:szCs w:val="24"/>
        </w:rPr>
        <w:t>Лыкова И.А. Художественный труд в детском саду. Средняя, старшая, подготовительная группы.</w:t>
      </w:r>
    </w:p>
    <w:p w:rsidR="00753FCB" w:rsidRPr="00FF3576" w:rsidRDefault="00E2719A" w:rsidP="00F93D56">
      <w:pPr>
        <w:tabs>
          <w:tab w:val="left" w:pos="142"/>
          <w:tab w:val="left" w:pos="9356"/>
        </w:tabs>
        <w:ind w:left="21" w:right="562"/>
        <w:rPr>
          <w:sz w:val="24"/>
          <w:szCs w:val="24"/>
        </w:rPr>
      </w:pPr>
      <w:r w:rsidRPr="00FF3576">
        <w:rPr>
          <w:sz w:val="24"/>
          <w:szCs w:val="24"/>
        </w:rPr>
        <w:t xml:space="preserve">Малышева А.Н. Аппликация в детском саду </w:t>
      </w:r>
    </w:p>
    <w:p w:rsidR="00753FCB" w:rsidRPr="00FF3576" w:rsidRDefault="00E2719A" w:rsidP="00F93D56">
      <w:pPr>
        <w:pStyle w:val="1"/>
        <w:tabs>
          <w:tab w:val="left" w:pos="142"/>
          <w:tab w:val="left" w:pos="9356"/>
        </w:tabs>
        <w:ind w:left="168" w:right="711"/>
        <w:rPr>
          <w:sz w:val="24"/>
          <w:szCs w:val="24"/>
        </w:rPr>
      </w:pPr>
      <w:r w:rsidRPr="00FF3576">
        <w:rPr>
          <w:sz w:val="24"/>
          <w:szCs w:val="24"/>
        </w:rPr>
        <w:t>Физическая культура</w:t>
      </w:r>
    </w:p>
    <w:p w:rsidR="00753FCB" w:rsidRPr="00FF3576" w:rsidRDefault="00E2719A" w:rsidP="00F93D56">
      <w:pPr>
        <w:tabs>
          <w:tab w:val="left" w:pos="142"/>
          <w:tab w:val="left" w:pos="9356"/>
        </w:tabs>
        <w:ind w:left="21" w:right="562"/>
        <w:rPr>
          <w:sz w:val="24"/>
          <w:szCs w:val="24"/>
        </w:rPr>
      </w:pPr>
      <w:r w:rsidRPr="00FF3576">
        <w:rPr>
          <w:sz w:val="24"/>
          <w:szCs w:val="24"/>
        </w:rPr>
        <w:t>Пензулаева Л.И. Физическая культура в детском саду: Младшая группа (3–4 года).</w:t>
      </w:r>
    </w:p>
    <w:p w:rsidR="00753FCB" w:rsidRPr="00FF3576" w:rsidRDefault="00E2719A" w:rsidP="00F93D56">
      <w:pPr>
        <w:tabs>
          <w:tab w:val="left" w:pos="142"/>
          <w:tab w:val="left" w:pos="9356"/>
        </w:tabs>
        <w:ind w:left="21" w:right="562"/>
        <w:rPr>
          <w:sz w:val="24"/>
          <w:szCs w:val="24"/>
        </w:rPr>
      </w:pPr>
      <w:r w:rsidRPr="00FF3576">
        <w:rPr>
          <w:sz w:val="24"/>
          <w:szCs w:val="24"/>
        </w:rPr>
        <w:t>Пензулаева Л.И. Физическая культура в детском саду: Средняя группа (4–5 лет).</w:t>
      </w:r>
    </w:p>
    <w:p w:rsidR="00753FCB" w:rsidRPr="00FF3576" w:rsidRDefault="00E2719A" w:rsidP="00F93D56">
      <w:pPr>
        <w:tabs>
          <w:tab w:val="left" w:pos="142"/>
          <w:tab w:val="left" w:pos="9356"/>
        </w:tabs>
        <w:ind w:left="21" w:right="562"/>
        <w:rPr>
          <w:sz w:val="24"/>
          <w:szCs w:val="24"/>
        </w:rPr>
      </w:pPr>
      <w:r w:rsidRPr="00FF3576">
        <w:rPr>
          <w:sz w:val="24"/>
          <w:szCs w:val="24"/>
        </w:rPr>
        <w:t>Пензулаева Л.И. Физическая культура в детском саду: Старшая группа (5–6 лет).</w:t>
      </w:r>
    </w:p>
    <w:p w:rsidR="00753FCB" w:rsidRPr="00FF3576" w:rsidRDefault="00E2719A" w:rsidP="00F93D56">
      <w:pPr>
        <w:tabs>
          <w:tab w:val="left" w:pos="142"/>
          <w:tab w:val="left" w:pos="9356"/>
        </w:tabs>
        <w:ind w:left="21" w:right="562"/>
        <w:rPr>
          <w:sz w:val="24"/>
          <w:szCs w:val="24"/>
        </w:rPr>
      </w:pPr>
      <w:r w:rsidRPr="00FF3576">
        <w:rPr>
          <w:sz w:val="24"/>
          <w:szCs w:val="24"/>
        </w:rPr>
        <w:t>Пензулаева Л.И. Физическая культура в детском саду: Подготовительная к школе группа (6–7 лет).</w:t>
      </w:r>
    </w:p>
    <w:p w:rsidR="00753FCB" w:rsidRPr="00FF3576" w:rsidRDefault="00E2719A" w:rsidP="00F93D56">
      <w:pPr>
        <w:tabs>
          <w:tab w:val="left" w:pos="142"/>
          <w:tab w:val="left" w:pos="9356"/>
        </w:tabs>
        <w:ind w:left="21" w:right="562"/>
        <w:rPr>
          <w:sz w:val="24"/>
          <w:szCs w:val="24"/>
        </w:rPr>
      </w:pPr>
      <w:r w:rsidRPr="00FF3576">
        <w:rPr>
          <w:sz w:val="24"/>
          <w:szCs w:val="24"/>
        </w:rPr>
        <w:t>Пензулаева Л.И. Оздоровительная гимнастика: комплексы упражнений для детей 3–7 лет.</w:t>
      </w:r>
    </w:p>
    <w:p w:rsidR="00753FCB" w:rsidRPr="00FF3576" w:rsidRDefault="00E2719A" w:rsidP="00F93D56">
      <w:pPr>
        <w:tabs>
          <w:tab w:val="left" w:pos="142"/>
          <w:tab w:val="left" w:pos="9356"/>
        </w:tabs>
        <w:ind w:left="21" w:right="562"/>
        <w:rPr>
          <w:sz w:val="24"/>
          <w:szCs w:val="24"/>
        </w:rPr>
      </w:pPr>
      <w:r w:rsidRPr="00FF3576">
        <w:rPr>
          <w:sz w:val="24"/>
          <w:szCs w:val="24"/>
        </w:rPr>
        <w:t>Степаненкова Э.Я. Физическое воспитание в детском саду.</w:t>
      </w:r>
    </w:p>
    <w:p w:rsidR="00773E47" w:rsidRPr="00FF3576" w:rsidRDefault="00430A8B" w:rsidP="00430A8B">
      <w:pPr>
        <w:tabs>
          <w:tab w:val="left" w:pos="142"/>
          <w:tab w:val="left" w:pos="9356"/>
        </w:tabs>
        <w:spacing w:after="3669"/>
        <w:ind w:left="21" w:right="562"/>
        <w:rPr>
          <w:rFonts w:ascii="Open Sans" w:hAnsi="Open Sans"/>
          <w:sz w:val="24"/>
          <w:szCs w:val="24"/>
          <w:lang w:val="x-none"/>
        </w:rPr>
      </w:pPr>
      <w:r>
        <w:rPr>
          <w:sz w:val="24"/>
          <w:szCs w:val="24"/>
        </w:rPr>
        <w:t>Кузнецов В.С</w:t>
      </w:r>
    </w:p>
    <w:p w:rsidR="00FF3D38" w:rsidRDefault="00FF3D38" w:rsidP="00F93D56">
      <w:pPr>
        <w:shd w:val="clear" w:color="auto" w:fill="FFFFFF"/>
        <w:tabs>
          <w:tab w:val="left" w:pos="142"/>
          <w:tab w:val="left" w:pos="9356"/>
        </w:tabs>
        <w:spacing w:before="100" w:beforeAutospacing="1" w:after="100" w:afterAutospacing="1" w:line="480" w:lineRule="auto"/>
        <w:ind w:left="0" w:firstLine="0"/>
        <w:jc w:val="center"/>
        <w:rPr>
          <w:b/>
          <w:bCs/>
          <w:sz w:val="24"/>
          <w:szCs w:val="24"/>
        </w:rPr>
      </w:pPr>
    </w:p>
    <w:p w:rsidR="00FF3D38" w:rsidRDefault="00FF3D38" w:rsidP="00F93D56">
      <w:pPr>
        <w:shd w:val="clear" w:color="auto" w:fill="FFFFFF"/>
        <w:tabs>
          <w:tab w:val="left" w:pos="142"/>
          <w:tab w:val="left" w:pos="9356"/>
        </w:tabs>
        <w:spacing w:before="100" w:beforeAutospacing="1" w:after="100" w:afterAutospacing="1" w:line="480" w:lineRule="auto"/>
        <w:ind w:left="0" w:firstLine="0"/>
        <w:jc w:val="center"/>
        <w:rPr>
          <w:b/>
          <w:bCs/>
          <w:sz w:val="24"/>
          <w:szCs w:val="24"/>
        </w:rPr>
      </w:pPr>
    </w:p>
    <w:p w:rsidR="00FF3D38" w:rsidRDefault="00FF3D38" w:rsidP="00F93D56">
      <w:pPr>
        <w:shd w:val="clear" w:color="auto" w:fill="FFFFFF"/>
        <w:tabs>
          <w:tab w:val="left" w:pos="142"/>
          <w:tab w:val="left" w:pos="9356"/>
        </w:tabs>
        <w:spacing w:before="100" w:beforeAutospacing="1" w:after="100" w:afterAutospacing="1" w:line="480" w:lineRule="auto"/>
        <w:ind w:left="0" w:firstLine="0"/>
        <w:jc w:val="center"/>
        <w:rPr>
          <w:b/>
          <w:bCs/>
          <w:sz w:val="24"/>
          <w:szCs w:val="24"/>
        </w:rPr>
      </w:pPr>
    </w:p>
    <w:p w:rsidR="00FF3D38" w:rsidRDefault="00FF3D38" w:rsidP="00F93D56">
      <w:pPr>
        <w:shd w:val="clear" w:color="auto" w:fill="FFFFFF"/>
        <w:tabs>
          <w:tab w:val="left" w:pos="142"/>
          <w:tab w:val="left" w:pos="9356"/>
        </w:tabs>
        <w:spacing w:before="100" w:beforeAutospacing="1" w:after="100" w:afterAutospacing="1" w:line="480" w:lineRule="auto"/>
        <w:ind w:left="0" w:firstLine="0"/>
        <w:jc w:val="center"/>
        <w:rPr>
          <w:b/>
          <w:bCs/>
          <w:sz w:val="24"/>
          <w:szCs w:val="24"/>
        </w:rPr>
      </w:pPr>
    </w:p>
    <w:p w:rsidR="00FF3D38" w:rsidRDefault="00FF3D38" w:rsidP="00F93D56">
      <w:pPr>
        <w:shd w:val="clear" w:color="auto" w:fill="FFFFFF"/>
        <w:tabs>
          <w:tab w:val="left" w:pos="142"/>
          <w:tab w:val="left" w:pos="9356"/>
        </w:tabs>
        <w:spacing w:before="100" w:beforeAutospacing="1" w:after="100" w:afterAutospacing="1" w:line="480" w:lineRule="auto"/>
        <w:ind w:left="0" w:firstLine="0"/>
        <w:jc w:val="center"/>
        <w:rPr>
          <w:b/>
          <w:bCs/>
          <w:sz w:val="24"/>
          <w:szCs w:val="24"/>
        </w:rPr>
      </w:pPr>
    </w:p>
    <w:p w:rsidR="00FF3D38" w:rsidRPr="00FF3D38" w:rsidRDefault="00FF3D38" w:rsidP="00FF3D38">
      <w:pPr>
        <w:shd w:val="clear" w:color="auto" w:fill="FFFFFF"/>
        <w:tabs>
          <w:tab w:val="left" w:pos="142"/>
          <w:tab w:val="left" w:pos="9356"/>
        </w:tabs>
        <w:spacing w:before="180" w:after="100" w:afterAutospacing="1" w:line="276" w:lineRule="auto"/>
        <w:ind w:left="0" w:firstLine="0"/>
        <w:jc w:val="center"/>
        <w:rPr>
          <w:sz w:val="24"/>
          <w:szCs w:val="24"/>
        </w:rPr>
      </w:pPr>
      <w:r w:rsidRPr="00FF3D38">
        <w:rPr>
          <w:b/>
          <w:bCs/>
          <w:sz w:val="24"/>
          <w:szCs w:val="24"/>
        </w:rPr>
        <w:t>Раздел III. Организационный</w:t>
      </w:r>
    </w:p>
    <w:p w:rsidR="00FF3D38" w:rsidRPr="00FF3D38" w:rsidRDefault="00FF3D38" w:rsidP="00FF3D38">
      <w:pPr>
        <w:shd w:val="clear" w:color="auto" w:fill="FFFFFF"/>
        <w:tabs>
          <w:tab w:val="left" w:pos="142"/>
          <w:tab w:val="left" w:pos="9356"/>
        </w:tabs>
        <w:spacing w:before="180" w:after="100" w:afterAutospacing="1" w:line="276" w:lineRule="auto"/>
        <w:ind w:left="0" w:firstLine="0"/>
        <w:jc w:val="center"/>
        <w:rPr>
          <w:sz w:val="24"/>
          <w:szCs w:val="24"/>
        </w:rPr>
      </w:pPr>
      <w:r>
        <w:rPr>
          <w:b/>
          <w:bCs/>
          <w:sz w:val="24"/>
          <w:szCs w:val="24"/>
        </w:rPr>
        <w:t>3.8</w:t>
      </w:r>
      <w:r w:rsidRPr="00FF3D38">
        <w:rPr>
          <w:b/>
          <w:bCs/>
          <w:sz w:val="24"/>
          <w:szCs w:val="24"/>
        </w:rPr>
        <w:t>. Общие требования к условиям реализации Программы воспитания</w:t>
      </w:r>
    </w:p>
    <w:p w:rsidR="00FF3D38" w:rsidRPr="00FF3D38" w:rsidRDefault="00FF3D38" w:rsidP="00FF3D38">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D38">
        <w:rPr>
          <w:sz w:val="24"/>
          <w:szCs w:val="24"/>
        </w:rPr>
        <w:t>Программа воспитания ОО обеспечивает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ОО направлен на сохранение преемственности принципов воспитания при переходе с уровня дошкольного образования на уровень начального общего образования:</w:t>
      </w:r>
    </w:p>
    <w:p w:rsidR="00FF3D38" w:rsidRPr="00FF3D38" w:rsidRDefault="00FF3D38" w:rsidP="00FF3D38">
      <w:pPr>
        <w:shd w:val="clear" w:color="auto" w:fill="FFFFFF"/>
        <w:tabs>
          <w:tab w:val="left" w:pos="142"/>
          <w:tab w:val="left" w:pos="9356"/>
        </w:tabs>
        <w:spacing w:before="100" w:beforeAutospacing="1" w:after="100" w:afterAutospacing="1" w:line="276" w:lineRule="auto"/>
        <w:ind w:left="142" w:firstLine="567"/>
        <w:jc w:val="both"/>
        <w:rPr>
          <w:rFonts w:ascii="Open Sans" w:hAnsi="Open Sans"/>
          <w:sz w:val="21"/>
          <w:szCs w:val="21"/>
        </w:rPr>
      </w:pPr>
      <w:r w:rsidRPr="00FF3D38">
        <w:rPr>
          <w:rFonts w:ascii="Open Sans" w:hAnsi="Open Sans"/>
          <w:sz w:val="24"/>
          <w:szCs w:val="24"/>
          <w:lang w:val="x-none"/>
        </w:rPr>
        <w:t>1.</w:t>
      </w:r>
      <w:r w:rsidRPr="00FF3D38">
        <w:rPr>
          <w:sz w:val="14"/>
          <w:szCs w:val="14"/>
          <w:lang w:val="x-none"/>
        </w:rPr>
        <w:t xml:space="preserve">    </w:t>
      </w:r>
      <w:r w:rsidRPr="00FF3D38">
        <w:rPr>
          <w:rFonts w:ascii="Open Sans" w:hAnsi="Open Sans"/>
          <w:sz w:val="24"/>
          <w:szCs w:val="24"/>
        </w:rPr>
        <w:t>Обеспечение</w:t>
      </w:r>
      <w:r w:rsidRPr="00FF3D38">
        <w:rPr>
          <w:rFonts w:ascii="Open Sans" w:hAnsi="Open Sans"/>
          <w:sz w:val="24"/>
          <w:szCs w:val="24"/>
          <w:lang w:val="x-none"/>
        </w:rPr>
        <w:t xml:space="preserve"> личностно развивающей предметно-пространственной среды, в</w:t>
      </w:r>
      <w:r w:rsidRPr="00FF3D38">
        <w:rPr>
          <w:rFonts w:ascii="Open Sans" w:hAnsi="Open Sans"/>
          <w:sz w:val="24"/>
          <w:szCs w:val="24"/>
        </w:rPr>
        <w:t> </w:t>
      </w:r>
      <w:r w:rsidRPr="00FF3D38">
        <w:rPr>
          <w:rFonts w:ascii="Open Sans" w:hAnsi="Open Sans"/>
          <w:sz w:val="24"/>
          <w:szCs w:val="24"/>
          <w:lang w:val="x-none"/>
        </w:rPr>
        <w:t>том числе современное материально-техническое обеспечение, методические материалы и средства обучения</w:t>
      </w:r>
      <w:r w:rsidRPr="00FF3D38">
        <w:rPr>
          <w:rFonts w:ascii="Open Sans" w:hAnsi="Open Sans"/>
          <w:sz w:val="24"/>
          <w:szCs w:val="24"/>
        </w:rPr>
        <w:t>.</w:t>
      </w:r>
    </w:p>
    <w:p w:rsidR="00FF3D38" w:rsidRPr="00FF3D38" w:rsidRDefault="00FF3D38" w:rsidP="00FF3D38">
      <w:pPr>
        <w:shd w:val="clear" w:color="auto" w:fill="FFFFFF"/>
        <w:tabs>
          <w:tab w:val="left" w:pos="142"/>
          <w:tab w:val="left" w:pos="9356"/>
        </w:tabs>
        <w:spacing w:before="100" w:beforeAutospacing="1" w:after="100" w:afterAutospacing="1" w:line="276" w:lineRule="auto"/>
        <w:ind w:left="142" w:firstLine="567"/>
        <w:jc w:val="both"/>
        <w:rPr>
          <w:rFonts w:ascii="Open Sans" w:hAnsi="Open Sans"/>
          <w:sz w:val="21"/>
          <w:szCs w:val="21"/>
        </w:rPr>
      </w:pPr>
      <w:r w:rsidRPr="00FF3D38">
        <w:rPr>
          <w:rFonts w:ascii="Open Sans" w:hAnsi="Open Sans"/>
          <w:sz w:val="24"/>
          <w:szCs w:val="24"/>
          <w:lang w:val="x-none"/>
        </w:rPr>
        <w:t>2.</w:t>
      </w:r>
      <w:r w:rsidRPr="00FF3D38">
        <w:rPr>
          <w:sz w:val="14"/>
          <w:szCs w:val="14"/>
          <w:lang w:val="x-none"/>
        </w:rPr>
        <w:t xml:space="preserve">    </w:t>
      </w:r>
      <w:r w:rsidRPr="00FF3D38">
        <w:rPr>
          <w:rFonts w:ascii="Open Sans" w:hAnsi="Open Sans"/>
          <w:sz w:val="24"/>
          <w:szCs w:val="24"/>
        </w:rPr>
        <w:t>Наличие</w:t>
      </w:r>
      <w:r w:rsidRPr="00FF3D38">
        <w:rPr>
          <w:rFonts w:ascii="Open Sans" w:hAnsi="Open Sans"/>
          <w:sz w:val="24"/>
          <w:szCs w:val="24"/>
          <w:lang w:val="x-none"/>
        </w:rPr>
        <w:t xml:space="preserve"> профессиональных кадров и готовность педагогического коллектива к</w:t>
      </w:r>
      <w:r w:rsidRPr="00FF3D38">
        <w:rPr>
          <w:rFonts w:ascii="Open Sans" w:hAnsi="Open Sans"/>
          <w:sz w:val="24"/>
          <w:szCs w:val="24"/>
        </w:rPr>
        <w:t> </w:t>
      </w:r>
      <w:r w:rsidRPr="00FF3D38">
        <w:rPr>
          <w:rFonts w:ascii="Open Sans" w:hAnsi="Open Sans"/>
          <w:sz w:val="24"/>
          <w:szCs w:val="24"/>
          <w:lang w:val="x-none"/>
        </w:rPr>
        <w:t>достижению целевых ориентиров Программы воспитания</w:t>
      </w:r>
      <w:r w:rsidRPr="00FF3D38">
        <w:rPr>
          <w:rFonts w:ascii="Open Sans" w:hAnsi="Open Sans"/>
          <w:sz w:val="24"/>
          <w:szCs w:val="24"/>
        </w:rPr>
        <w:t>.</w:t>
      </w:r>
    </w:p>
    <w:p w:rsidR="00FF3D38" w:rsidRPr="00FF3D38" w:rsidRDefault="00FF3D38" w:rsidP="00FF3D38">
      <w:pPr>
        <w:shd w:val="clear" w:color="auto" w:fill="FFFFFF"/>
        <w:tabs>
          <w:tab w:val="left" w:pos="142"/>
          <w:tab w:val="left" w:pos="9356"/>
        </w:tabs>
        <w:spacing w:before="100" w:beforeAutospacing="1" w:after="100" w:afterAutospacing="1" w:line="276" w:lineRule="auto"/>
        <w:ind w:left="142" w:firstLine="567"/>
        <w:jc w:val="both"/>
        <w:rPr>
          <w:rFonts w:ascii="Open Sans" w:hAnsi="Open Sans"/>
          <w:sz w:val="21"/>
          <w:szCs w:val="21"/>
        </w:rPr>
      </w:pPr>
      <w:r w:rsidRPr="00FF3D38">
        <w:rPr>
          <w:rFonts w:ascii="Open Sans" w:hAnsi="Open Sans"/>
          <w:sz w:val="24"/>
          <w:szCs w:val="24"/>
          <w:lang w:val="x-none"/>
        </w:rPr>
        <w:t>3.</w:t>
      </w:r>
      <w:r w:rsidRPr="00FF3D38">
        <w:rPr>
          <w:sz w:val="14"/>
          <w:szCs w:val="14"/>
          <w:lang w:val="x-none"/>
        </w:rPr>
        <w:t xml:space="preserve">    </w:t>
      </w:r>
      <w:r w:rsidRPr="00FF3D38">
        <w:rPr>
          <w:rFonts w:ascii="Open Sans" w:hAnsi="Open Sans"/>
          <w:sz w:val="24"/>
          <w:szCs w:val="24"/>
          <w:lang w:val="x-none"/>
        </w:rPr>
        <w:t>Взаимодействие с родителями по вопросам воспитания</w:t>
      </w:r>
      <w:r w:rsidRPr="00FF3D38">
        <w:rPr>
          <w:rFonts w:ascii="Open Sans" w:hAnsi="Open Sans"/>
          <w:sz w:val="24"/>
          <w:szCs w:val="24"/>
        </w:rPr>
        <w:t>.</w:t>
      </w:r>
    </w:p>
    <w:p w:rsidR="00FF3D38" w:rsidRPr="00FF3D38" w:rsidRDefault="00FF3D38" w:rsidP="00FF3D38">
      <w:pPr>
        <w:shd w:val="clear" w:color="auto" w:fill="FFFFFF"/>
        <w:tabs>
          <w:tab w:val="left" w:pos="142"/>
          <w:tab w:val="left" w:pos="9356"/>
        </w:tabs>
        <w:spacing w:before="100" w:beforeAutospacing="1" w:after="100" w:afterAutospacing="1" w:line="276" w:lineRule="auto"/>
        <w:ind w:left="142" w:firstLine="567"/>
        <w:jc w:val="both"/>
        <w:rPr>
          <w:rFonts w:ascii="Open Sans" w:hAnsi="Open Sans"/>
          <w:sz w:val="21"/>
          <w:szCs w:val="21"/>
        </w:rPr>
      </w:pPr>
      <w:r w:rsidRPr="00FF3D38">
        <w:rPr>
          <w:rFonts w:ascii="Open Sans" w:hAnsi="Open Sans"/>
          <w:sz w:val="24"/>
          <w:szCs w:val="24"/>
          <w:lang w:val="x-none"/>
        </w:rPr>
        <w:t>4.</w:t>
      </w:r>
      <w:r w:rsidRPr="00FF3D38">
        <w:rPr>
          <w:sz w:val="14"/>
          <w:szCs w:val="14"/>
          <w:lang w:val="x-none"/>
        </w:rPr>
        <w:t xml:space="preserve">    </w:t>
      </w:r>
      <w:r w:rsidRPr="00FF3D38">
        <w:rPr>
          <w:rFonts w:ascii="Open Sans" w:hAnsi="Open Sans"/>
          <w:sz w:val="24"/>
          <w:szCs w:val="24"/>
          <w:lang w:val="x-none"/>
        </w:rPr>
        <w:t>Учет индивидуальных и групповых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w:t>
      </w:r>
    </w:p>
    <w:p w:rsidR="00FF3D38" w:rsidRPr="00FF3D38" w:rsidRDefault="00FF3D38" w:rsidP="00FF3D38">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D38">
        <w:rPr>
          <w:sz w:val="24"/>
          <w:szCs w:val="24"/>
        </w:rPr>
        <w:t>Условия реализации Программы воспитания (кадровые, материально-технические, психолого-педагогические, нормативные, организационно-методические и др.) :</w:t>
      </w:r>
    </w:p>
    <w:p w:rsidR="00FF3D38" w:rsidRPr="00FF3D38" w:rsidRDefault="00FF3D38" w:rsidP="00FF3D38">
      <w:pPr>
        <w:shd w:val="clear" w:color="auto" w:fill="FFFFFF"/>
        <w:tabs>
          <w:tab w:val="left" w:pos="142"/>
          <w:tab w:val="left" w:pos="9356"/>
        </w:tabs>
        <w:spacing w:before="100" w:beforeAutospacing="1" w:after="100" w:afterAutospacing="1"/>
        <w:ind w:left="0" w:firstLine="0"/>
        <w:jc w:val="center"/>
        <w:rPr>
          <w:sz w:val="24"/>
          <w:szCs w:val="24"/>
        </w:rPr>
      </w:pPr>
      <w:r w:rsidRPr="00FF3D38">
        <w:rPr>
          <w:b/>
          <w:bCs/>
          <w:sz w:val="24"/>
          <w:szCs w:val="24"/>
        </w:rPr>
        <w:t>Кадровый потенциал реализации Программы </w:t>
      </w:r>
    </w:p>
    <w:p w:rsidR="00FF3D38" w:rsidRPr="00FF3D38" w:rsidRDefault="00FF3D38" w:rsidP="00FF3D38">
      <w:pPr>
        <w:shd w:val="clear" w:color="auto" w:fill="FFFFFF"/>
        <w:tabs>
          <w:tab w:val="left" w:pos="142"/>
          <w:tab w:val="left" w:pos="9356"/>
        </w:tabs>
        <w:spacing w:before="100" w:beforeAutospacing="1" w:after="100" w:afterAutospacing="1"/>
        <w:ind w:left="0" w:firstLine="709"/>
        <w:rPr>
          <w:sz w:val="24"/>
          <w:szCs w:val="24"/>
        </w:rPr>
      </w:pPr>
      <w:r w:rsidRPr="00FF3D38">
        <w:rPr>
          <w:b/>
          <w:bCs/>
          <w:i/>
          <w:iCs/>
          <w:sz w:val="24"/>
          <w:szCs w:val="24"/>
        </w:rPr>
        <w:t>Условием качественной реализации</w:t>
      </w:r>
      <w:r w:rsidRPr="00FF3D38">
        <w:rPr>
          <w:sz w:val="24"/>
          <w:szCs w:val="24"/>
        </w:rPr>
        <w:t xml:space="preserve">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группе. Педагогические работники, реализующие Программу, обладают основными компетенциями, необходимыми для создания условий развития детей:</w:t>
      </w:r>
    </w:p>
    <w:p w:rsidR="00FF3D38" w:rsidRPr="00FF3D38" w:rsidRDefault="00FF3D38" w:rsidP="00FF3D38">
      <w:pPr>
        <w:shd w:val="clear" w:color="auto" w:fill="FFFFFF"/>
        <w:tabs>
          <w:tab w:val="left" w:pos="142"/>
          <w:tab w:val="left" w:pos="9356"/>
        </w:tabs>
        <w:ind w:left="743" w:firstLine="709"/>
        <w:rPr>
          <w:sz w:val="24"/>
          <w:szCs w:val="24"/>
        </w:rPr>
      </w:pPr>
      <w:r w:rsidRPr="00FF3D38">
        <w:rPr>
          <w:rFonts w:ascii="Symbol" w:hAnsi="Symbol"/>
          <w:sz w:val="24"/>
          <w:szCs w:val="24"/>
        </w:rPr>
        <w:t></w:t>
      </w:r>
      <w:r w:rsidRPr="00FF3D38">
        <w:rPr>
          <w:sz w:val="14"/>
          <w:szCs w:val="14"/>
        </w:rPr>
        <w:t xml:space="preserve">                   </w:t>
      </w:r>
      <w:r w:rsidRPr="00FF3D38">
        <w:rPr>
          <w:sz w:val="24"/>
          <w:szCs w:val="24"/>
        </w:rPr>
        <w:t>Обеспечение эмоционального благополучия;</w:t>
      </w:r>
    </w:p>
    <w:p w:rsidR="00FF3D38" w:rsidRPr="00FF3D38" w:rsidRDefault="00FF3D38" w:rsidP="00FF3D38">
      <w:pPr>
        <w:shd w:val="clear" w:color="auto" w:fill="FFFFFF"/>
        <w:tabs>
          <w:tab w:val="left" w:pos="142"/>
          <w:tab w:val="left" w:pos="9356"/>
        </w:tabs>
        <w:ind w:left="743" w:firstLine="709"/>
        <w:rPr>
          <w:sz w:val="24"/>
          <w:szCs w:val="24"/>
        </w:rPr>
      </w:pPr>
      <w:r w:rsidRPr="00FF3D38">
        <w:rPr>
          <w:rFonts w:ascii="Symbol" w:hAnsi="Symbol"/>
          <w:sz w:val="24"/>
          <w:szCs w:val="24"/>
        </w:rPr>
        <w:t></w:t>
      </w:r>
      <w:r w:rsidRPr="00FF3D38">
        <w:rPr>
          <w:sz w:val="14"/>
          <w:szCs w:val="14"/>
        </w:rPr>
        <w:t xml:space="preserve">                   </w:t>
      </w:r>
      <w:r w:rsidRPr="00FF3D38">
        <w:rPr>
          <w:sz w:val="24"/>
          <w:szCs w:val="24"/>
        </w:rPr>
        <w:t>Поддержка индивидуальности и инициативы;</w:t>
      </w:r>
    </w:p>
    <w:p w:rsidR="00FF3D38" w:rsidRPr="00FF3D38" w:rsidRDefault="00FF3D38" w:rsidP="00FF3D38">
      <w:pPr>
        <w:shd w:val="clear" w:color="auto" w:fill="FFFFFF"/>
        <w:tabs>
          <w:tab w:val="left" w:pos="142"/>
          <w:tab w:val="left" w:pos="9356"/>
        </w:tabs>
        <w:ind w:left="743" w:firstLine="709"/>
        <w:rPr>
          <w:sz w:val="24"/>
          <w:szCs w:val="24"/>
        </w:rPr>
      </w:pPr>
      <w:r w:rsidRPr="00FF3D38">
        <w:rPr>
          <w:rFonts w:ascii="Symbol" w:hAnsi="Symbol"/>
          <w:sz w:val="24"/>
          <w:szCs w:val="24"/>
        </w:rPr>
        <w:t></w:t>
      </w:r>
      <w:r w:rsidRPr="00FF3D38">
        <w:rPr>
          <w:sz w:val="14"/>
          <w:szCs w:val="14"/>
        </w:rPr>
        <w:t xml:space="preserve">                   </w:t>
      </w:r>
      <w:r w:rsidRPr="00FF3D38">
        <w:rPr>
          <w:sz w:val="24"/>
          <w:szCs w:val="24"/>
        </w:rPr>
        <w:t>Построение вариативного развивающего образования;</w:t>
      </w:r>
    </w:p>
    <w:p w:rsidR="00FF3D38" w:rsidRPr="00FF3D38" w:rsidRDefault="00FF3D38" w:rsidP="00FF3D38">
      <w:pPr>
        <w:shd w:val="clear" w:color="auto" w:fill="FFFFFF"/>
        <w:tabs>
          <w:tab w:val="left" w:pos="142"/>
          <w:tab w:val="left" w:pos="9356"/>
        </w:tabs>
        <w:spacing w:before="100" w:beforeAutospacing="1" w:after="100" w:afterAutospacing="1"/>
        <w:ind w:left="743" w:firstLine="709"/>
        <w:rPr>
          <w:sz w:val="24"/>
          <w:szCs w:val="24"/>
        </w:rPr>
      </w:pPr>
      <w:r w:rsidRPr="00FF3D38">
        <w:rPr>
          <w:rFonts w:ascii="Symbol" w:hAnsi="Symbol"/>
          <w:sz w:val="24"/>
          <w:szCs w:val="24"/>
        </w:rPr>
        <w:t></w:t>
      </w:r>
      <w:r w:rsidRPr="00FF3D38">
        <w:rPr>
          <w:sz w:val="14"/>
          <w:szCs w:val="14"/>
        </w:rPr>
        <w:t xml:space="preserve">                   </w:t>
      </w:r>
      <w:r w:rsidRPr="00FF3D38">
        <w:rPr>
          <w:sz w:val="24"/>
          <w:szCs w:val="24"/>
        </w:rPr>
        <w:t>Взаимодействие с родителями (законными представителями) по вопросам образования ребенка</w:t>
      </w:r>
    </w:p>
    <w:p w:rsidR="00FF3D38" w:rsidRPr="00FF3D38" w:rsidRDefault="00FF3D38" w:rsidP="00FF3D38">
      <w:pPr>
        <w:shd w:val="clear" w:color="auto" w:fill="FFFFFF"/>
        <w:tabs>
          <w:tab w:val="left" w:pos="142"/>
          <w:tab w:val="left" w:pos="9356"/>
        </w:tabs>
        <w:spacing w:before="100" w:beforeAutospacing="1" w:after="100" w:afterAutospacing="1"/>
        <w:ind w:left="0" w:firstLine="709"/>
        <w:rPr>
          <w:sz w:val="24"/>
          <w:szCs w:val="24"/>
        </w:rPr>
      </w:pPr>
      <w:r w:rsidRPr="00FF3D38">
        <w:rPr>
          <w:b/>
          <w:bCs/>
          <w:i/>
          <w:iCs/>
          <w:sz w:val="24"/>
          <w:szCs w:val="24"/>
        </w:rPr>
        <w:t>В целях эффективной реализации Программы   созданы условия:</w:t>
      </w:r>
    </w:p>
    <w:p w:rsidR="00FF3D38" w:rsidRPr="00FF3D38" w:rsidRDefault="00FF3D38" w:rsidP="00FF3D38">
      <w:pPr>
        <w:shd w:val="clear" w:color="auto" w:fill="FFFFFF"/>
        <w:tabs>
          <w:tab w:val="left" w:pos="142"/>
          <w:tab w:val="left" w:pos="9356"/>
        </w:tabs>
        <w:spacing w:before="100" w:beforeAutospacing="1" w:after="100" w:afterAutospacing="1"/>
        <w:ind w:left="743" w:firstLine="709"/>
        <w:rPr>
          <w:sz w:val="24"/>
          <w:szCs w:val="24"/>
        </w:rPr>
      </w:pPr>
      <w:r w:rsidRPr="00FF3D38">
        <w:rPr>
          <w:rFonts w:ascii="Symbol" w:hAnsi="Symbol"/>
          <w:sz w:val="24"/>
          <w:szCs w:val="24"/>
        </w:rPr>
        <w:t></w:t>
      </w:r>
      <w:r w:rsidRPr="00FF3D38">
        <w:rPr>
          <w:sz w:val="14"/>
          <w:szCs w:val="14"/>
        </w:rPr>
        <w:t xml:space="preserve">                   </w:t>
      </w:r>
      <w:r w:rsidRPr="00FF3D38">
        <w:rPr>
          <w:sz w:val="24"/>
          <w:szCs w:val="24"/>
        </w:rPr>
        <w:t>Для профессионального развития педагогических и руководящих работников, в том числе их дополнительного профессионального образования;</w:t>
      </w:r>
    </w:p>
    <w:p w:rsidR="00FF3D38" w:rsidRPr="00FF3D38" w:rsidRDefault="00FF3D38" w:rsidP="00FF3D38">
      <w:pPr>
        <w:shd w:val="clear" w:color="auto" w:fill="FFFFFF"/>
        <w:tabs>
          <w:tab w:val="left" w:pos="142"/>
          <w:tab w:val="left" w:pos="9356"/>
        </w:tabs>
        <w:spacing w:before="100" w:beforeAutospacing="1" w:after="100" w:afterAutospacing="1"/>
        <w:ind w:left="743" w:firstLine="709"/>
        <w:rPr>
          <w:sz w:val="24"/>
          <w:szCs w:val="24"/>
        </w:rPr>
      </w:pPr>
      <w:r w:rsidRPr="00FF3D38">
        <w:rPr>
          <w:rFonts w:ascii="Symbol" w:hAnsi="Symbol"/>
          <w:sz w:val="24"/>
          <w:szCs w:val="24"/>
        </w:rPr>
        <w:t></w:t>
      </w:r>
      <w:r w:rsidRPr="00FF3D38">
        <w:rPr>
          <w:sz w:val="14"/>
          <w:szCs w:val="14"/>
        </w:rPr>
        <w:t xml:space="preserve">                   </w:t>
      </w:r>
      <w:r w:rsidRPr="00FF3D38">
        <w:rPr>
          <w:sz w:val="24"/>
          <w:szCs w:val="24"/>
        </w:rPr>
        <w:t>Для консультативной поддержки педагогических работников и родителей (законных представителей) по вопросам образования и охраны здоровья детей;</w:t>
      </w:r>
    </w:p>
    <w:p w:rsidR="00FF3D38" w:rsidRPr="00FF3D38" w:rsidRDefault="00FF3D38" w:rsidP="00FF3D38">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D38">
        <w:rPr>
          <w:sz w:val="24"/>
          <w:szCs w:val="24"/>
        </w:rPr>
        <w:t>Для организационно-методического сопровождения процесса реализации Программы</w:t>
      </w:r>
    </w:p>
    <w:p w:rsidR="00FF3D38" w:rsidRPr="00FF3D38" w:rsidRDefault="00FF3D38" w:rsidP="00FF3D38">
      <w:pPr>
        <w:shd w:val="clear" w:color="auto" w:fill="FFFFFF"/>
        <w:tabs>
          <w:tab w:val="left" w:pos="142"/>
          <w:tab w:val="left" w:pos="9356"/>
        </w:tabs>
        <w:spacing w:before="100" w:beforeAutospacing="1" w:after="100" w:afterAutospacing="1"/>
        <w:ind w:left="0" w:firstLine="0"/>
        <w:jc w:val="center"/>
        <w:rPr>
          <w:sz w:val="24"/>
          <w:szCs w:val="24"/>
        </w:rPr>
      </w:pPr>
      <w:r w:rsidRPr="00FF3D38">
        <w:rPr>
          <w:b/>
          <w:bCs/>
          <w:sz w:val="24"/>
          <w:szCs w:val="24"/>
        </w:rPr>
        <w:t>Материально-техническое обеспечение Программы </w:t>
      </w:r>
    </w:p>
    <w:p w:rsidR="00FF3D38" w:rsidRPr="00FF3D38" w:rsidRDefault="00FF3D38" w:rsidP="00FF3D38">
      <w:pPr>
        <w:shd w:val="clear" w:color="auto" w:fill="FFFFFF"/>
        <w:tabs>
          <w:tab w:val="left" w:pos="142"/>
          <w:tab w:val="left" w:pos="9356"/>
        </w:tabs>
        <w:spacing w:before="100" w:beforeAutospacing="1" w:after="100" w:afterAutospacing="1"/>
        <w:ind w:left="0" w:firstLine="709"/>
        <w:jc w:val="both"/>
        <w:rPr>
          <w:sz w:val="24"/>
          <w:szCs w:val="24"/>
        </w:rPr>
      </w:pPr>
      <w:r w:rsidRPr="00FF3D38">
        <w:rPr>
          <w:sz w:val="24"/>
          <w:szCs w:val="24"/>
        </w:rPr>
        <w:t>Материально-технические условия реализации Программы. МБОУ, реализующая Программу, обеспечена материально-техническими условиями, позволяющие реализовать ее цели и задачи, в том числе: осуществлять все виды детской деятельности,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 организовывая участие родителей воспитанников (законных представителей), педагогических работников и общественности в разработке основной образовательной программы, в создании условий для ее реализации, а также образовательной среды, уклада организации, осуществляющей образовательную деятельность; использовать в образовательном процессе современные образовательные технологии; обновлять содержание основной образовательной программы, методики и технологий её реализации в соответствии с динамикой развития системы образования, запросов воспитанников и их родителей (законных представителей) с учётом особенностей социокультурной среды развития воспитанников; эффективного использования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 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FF3D38" w:rsidRPr="00FF3D38" w:rsidRDefault="00FF3D38" w:rsidP="00FF3D38">
      <w:pPr>
        <w:shd w:val="clear" w:color="auto" w:fill="FFFFFF"/>
        <w:tabs>
          <w:tab w:val="left" w:pos="142"/>
          <w:tab w:val="left" w:pos="9356"/>
        </w:tabs>
        <w:spacing w:before="100" w:beforeAutospacing="1" w:after="100" w:afterAutospacing="1"/>
        <w:ind w:left="0" w:firstLine="709"/>
        <w:jc w:val="both"/>
        <w:rPr>
          <w:sz w:val="24"/>
          <w:szCs w:val="24"/>
        </w:rPr>
      </w:pPr>
      <w:r w:rsidRPr="00FF3D38">
        <w:rPr>
          <w:sz w:val="24"/>
          <w:szCs w:val="24"/>
        </w:rPr>
        <w:t>МБОУ, осуществляющая образовательную деятельность по Программе материально-технические условия, обеспечивающие:</w:t>
      </w:r>
    </w:p>
    <w:p w:rsidR="00FF3D38" w:rsidRPr="00FF3D38" w:rsidRDefault="00FF3D38" w:rsidP="00FF3D38">
      <w:pPr>
        <w:shd w:val="clear" w:color="auto" w:fill="FFFFFF"/>
        <w:tabs>
          <w:tab w:val="left" w:pos="142"/>
          <w:tab w:val="left" w:pos="9356"/>
        </w:tabs>
        <w:spacing w:before="100" w:beforeAutospacing="1" w:after="100" w:afterAutospacing="1"/>
        <w:ind w:left="0" w:firstLine="709"/>
        <w:jc w:val="both"/>
        <w:rPr>
          <w:sz w:val="24"/>
          <w:szCs w:val="24"/>
        </w:rPr>
      </w:pPr>
      <w:r w:rsidRPr="00FF3D38">
        <w:rPr>
          <w:sz w:val="24"/>
          <w:szCs w:val="24"/>
        </w:rPr>
        <w:t>1) возможность достижения обучающимися планируемых результатов освоения Программы;</w:t>
      </w:r>
    </w:p>
    <w:p w:rsidR="00FF3D38" w:rsidRPr="00FF3D38" w:rsidRDefault="00FF3D38" w:rsidP="00FF3D38">
      <w:pPr>
        <w:shd w:val="clear" w:color="auto" w:fill="FFFFFF"/>
        <w:tabs>
          <w:tab w:val="left" w:pos="142"/>
          <w:tab w:val="left" w:pos="9356"/>
        </w:tabs>
        <w:spacing w:before="100" w:beforeAutospacing="1" w:after="100" w:afterAutospacing="1"/>
        <w:ind w:left="0" w:firstLine="709"/>
        <w:jc w:val="both"/>
        <w:rPr>
          <w:sz w:val="24"/>
          <w:szCs w:val="24"/>
        </w:rPr>
      </w:pPr>
      <w:r w:rsidRPr="00FF3D38">
        <w:rPr>
          <w:sz w:val="24"/>
          <w:szCs w:val="24"/>
        </w:rPr>
        <w:t xml:space="preserve">2) выполнения Организацией требований санитарно-эпидемиологических правил и нормативов, в том числе к: </w:t>
      </w:r>
    </w:p>
    <w:p w:rsidR="00FF3D38" w:rsidRPr="00FF3D38" w:rsidRDefault="00FF3D38" w:rsidP="00FF3D38">
      <w:pPr>
        <w:shd w:val="clear" w:color="auto" w:fill="FFFFFF"/>
        <w:tabs>
          <w:tab w:val="left" w:pos="142"/>
          <w:tab w:val="left" w:pos="9356"/>
        </w:tabs>
        <w:ind w:left="0" w:firstLine="709"/>
        <w:jc w:val="both"/>
        <w:rPr>
          <w:sz w:val="24"/>
          <w:szCs w:val="24"/>
        </w:rPr>
      </w:pPr>
      <w:r w:rsidRPr="00FF3D38">
        <w:rPr>
          <w:sz w:val="24"/>
          <w:szCs w:val="24"/>
        </w:rPr>
        <w:t>- условиям размещения организаций, осуществляющих образовательную деятельность;</w:t>
      </w:r>
    </w:p>
    <w:p w:rsidR="00FF3D38" w:rsidRPr="00FF3D38" w:rsidRDefault="00FF3D38" w:rsidP="00FF3D38">
      <w:pPr>
        <w:shd w:val="clear" w:color="auto" w:fill="FFFFFF"/>
        <w:tabs>
          <w:tab w:val="left" w:pos="142"/>
          <w:tab w:val="left" w:pos="9356"/>
        </w:tabs>
        <w:ind w:left="0" w:firstLine="709"/>
        <w:jc w:val="both"/>
        <w:rPr>
          <w:sz w:val="24"/>
          <w:szCs w:val="24"/>
        </w:rPr>
      </w:pPr>
      <w:r w:rsidRPr="00FF3D38">
        <w:rPr>
          <w:sz w:val="24"/>
          <w:szCs w:val="24"/>
        </w:rPr>
        <w:t>- оборудованию и содержанию территории;</w:t>
      </w:r>
    </w:p>
    <w:p w:rsidR="00FF3D38" w:rsidRPr="00FF3D38" w:rsidRDefault="00FF3D38" w:rsidP="00FF3D38">
      <w:pPr>
        <w:shd w:val="clear" w:color="auto" w:fill="FFFFFF"/>
        <w:tabs>
          <w:tab w:val="left" w:pos="142"/>
          <w:tab w:val="left" w:pos="9356"/>
        </w:tabs>
        <w:ind w:left="0" w:firstLine="709"/>
        <w:jc w:val="both"/>
        <w:rPr>
          <w:sz w:val="24"/>
          <w:szCs w:val="24"/>
        </w:rPr>
      </w:pPr>
      <w:r w:rsidRPr="00FF3D38">
        <w:rPr>
          <w:sz w:val="24"/>
          <w:szCs w:val="24"/>
        </w:rPr>
        <w:t>- помещениям, их оборудованию и содержанию;</w:t>
      </w:r>
    </w:p>
    <w:p w:rsidR="00FF3D38" w:rsidRPr="00FF3D38" w:rsidRDefault="00FF3D38" w:rsidP="00FF3D38">
      <w:pPr>
        <w:shd w:val="clear" w:color="auto" w:fill="FFFFFF"/>
        <w:tabs>
          <w:tab w:val="left" w:pos="142"/>
          <w:tab w:val="left" w:pos="9356"/>
        </w:tabs>
        <w:ind w:left="0" w:firstLine="709"/>
        <w:jc w:val="both"/>
        <w:rPr>
          <w:sz w:val="24"/>
          <w:szCs w:val="24"/>
        </w:rPr>
      </w:pPr>
      <w:r w:rsidRPr="00FF3D38">
        <w:rPr>
          <w:sz w:val="24"/>
          <w:szCs w:val="24"/>
        </w:rPr>
        <w:t>- естественному и искусственному освещению помещений;</w:t>
      </w:r>
    </w:p>
    <w:p w:rsidR="00FF3D38" w:rsidRPr="00FF3D38" w:rsidRDefault="00FF3D38" w:rsidP="00FF3D38">
      <w:pPr>
        <w:shd w:val="clear" w:color="auto" w:fill="FFFFFF"/>
        <w:tabs>
          <w:tab w:val="left" w:pos="142"/>
          <w:tab w:val="left" w:pos="9356"/>
        </w:tabs>
        <w:ind w:left="0" w:firstLine="709"/>
        <w:jc w:val="both"/>
        <w:rPr>
          <w:sz w:val="24"/>
          <w:szCs w:val="24"/>
        </w:rPr>
      </w:pPr>
      <w:r w:rsidRPr="00FF3D38">
        <w:rPr>
          <w:sz w:val="24"/>
          <w:szCs w:val="24"/>
        </w:rPr>
        <w:t>- отоплению и вентиляции;</w:t>
      </w:r>
    </w:p>
    <w:p w:rsidR="00FF3D38" w:rsidRPr="00FF3D38" w:rsidRDefault="00FF3D38" w:rsidP="00FF3D38">
      <w:pPr>
        <w:shd w:val="clear" w:color="auto" w:fill="FFFFFF"/>
        <w:tabs>
          <w:tab w:val="left" w:pos="142"/>
          <w:tab w:val="left" w:pos="9356"/>
        </w:tabs>
        <w:ind w:left="0" w:firstLine="709"/>
        <w:jc w:val="both"/>
        <w:rPr>
          <w:sz w:val="24"/>
          <w:szCs w:val="24"/>
        </w:rPr>
      </w:pPr>
      <w:r w:rsidRPr="00FF3D38">
        <w:rPr>
          <w:sz w:val="24"/>
          <w:szCs w:val="24"/>
        </w:rPr>
        <w:t>- водоснабжению и канализации;</w:t>
      </w:r>
    </w:p>
    <w:p w:rsidR="00FF3D38" w:rsidRPr="00FF3D38" w:rsidRDefault="00FF3D38" w:rsidP="00FF3D38">
      <w:pPr>
        <w:shd w:val="clear" w:color="auto" w:fill="FFFFFF"/>
        <w:tabs>
          <w:tab w:val="left" w:pos="142"/>
          <w:tab w:val="left" w:pos="9356"/>
        </w:tabs>
        <w:ind w:left="0" w:firstLine="709"/>
        <w:jc w:val="both"/>
        <w:rPr>
          <w:sz w:val="24"/>
          <w:szCs w:val="24"/>
        </w:rPr>
      </w:pPr>
      <w:r w:rsidRPr="00FF3D38">
        <w:rPr>
          <w:sz w:val="24"/>
          <w:szCs w:val="24"/>
        </w:rPr>
        <w:t>- организации питания;</w:t>
      </w:r>
    </w:p>
    <w:p w:rsidR="00FF3D38" w:rsidRPr="00FF3D38" w:rsidRDefault="00FF3D38" w:rsidP="00FF3D38">
      <w:pPr>
        <w:shd w:val="clear" w:color="auto" w:fill="FFFFFF"/>
        <w:tabs>
          <w:tab w:val="left" w:pos="142"/>
          <w:tab w:val="left" w:pos="9356"/>
        </w:tabs>
        <w:ind w:left="0" w:firstLine="709"/>
        <w:jc w:val="both"/>
        <w:rPr>
          <w:sz w:val="24"/>
          <w:szCs w:val="24"/>
        </w:rPr>
      </w:pPr>
      <w:r w:rsidRPr="00FF3D38">
        <w:rPr>
          <w:sz w:val="24"/>
          <w:szCs w:val="24"/>
        </w:rPr>
        <w:t>- медицинскому обеспечению;</w:t>
      </w:r>
    </w:p>
    <w:p w:rsidR="00FF3D38" w:rsidRPr="00FF3D38" w:rsidRDefault="00FF3D38" w:rsidP="00FF3D38">
      <w:pPr>
        <w:shd w:val="clear" w:color="auto" w:fill="FFFFFF"/>
        <w:tabs>
          <w:tab w:val="left" w:pos="142"/>
          <w:tab w:val="left" w:pos="9356"/>
        </w:tabs>
        <w:ind w:left="0" w:firstLine="709"/>
        <w:jc w:val="both"/>
        <w:rPr>
          <w:sz w:val="24"/>
          <w:szCs w:val="24"/>
        </w:rPr>
      </w:pPr>
      <w:r w:rsidRPr="00FF3D38">
        <w:rPr>
          <w:sz w:val="24"/>
          <w:szCs w:val="24"/>
        </w:rPr>
        <w:t>- приему детей в организации, осуществляющие образовательную деятельность;</w:t>
      </w:r>
    </w:p>
    <w:p w:rsidR="00FF3D38" w:rsidRPr="00FF3D38" w:rsidRDefault="00FF3D38" w:rsidP="00FF3D38">
      <w:pPr>
        <w:shd w:val="clear" w:color="auto" w:fill="FFFFFF"/>
        <w:tabs>
          <w:tab w:val="left" w:pos="142"/>
          <w:tab w:val="left" w:pos="9356"/>
        </w:tabs>
        <w:ind w:left="0" w:firstLine="709"/>
        <w:jc w:val="both"/>
        <w:rPr>
          <w:sz w:val="24"/>
          <w:szCs w:val="24"/>
        </w:rPr>
      </w:pPr>
      <w:r w:rsidRPr="00FF3D38">
        <w:rPr>
          <w:sz w:val="24"/>
          <w:szCs w:val="24"/>
        </w:rPr>
        <w:t>- организации режима дня;</w:t>
      </w:r>
    </w:p>
    <w:p w:rsidR="00FF3D38" w:rsidRPr="00FF3D38" w:rsidRDefault="00FF3D38" w:rsidP="00FF3D38">
      <w:pPr>
        <w:shd w:val="clear" w:color="auto" w:fill="FFFFFF"/>
        <w:tabs>
          <w:tab w:val="left" w:pos="142"/>
          <w:tab w:val="left" w:pos="9356"/>
        </w:tabs>
        <w:ind w:left="0" w:firstLine="709"/>
        <w:jc w:val="both"/>
        <w:rPr>
          <w:sz w:val="24"/>
          <w:szCs w:val="24"/>
        </w:rPr>
      </w:pPr>
      <w:r w:rsidRPr="00FF3D38">
        <w:rPr>
          <w:sz w:val="24"/>
          <w:szCs w:val="24"/>
        </w:rPr>
        <w:t>- организации физического воспитания;</w:t>
      </w:r>
    </w:p>
    <w:p w:rsidR="00FF3D38" w:rsidRPr="00FF3D38" w:rsidRDefault="00FF3D38" w:rsidP="00FF3D38">
      <w:pPr>
        <w:shd w:val="clear" w:color="auto" w:fill="FFFFFF"/>
        <w:tabs>
          <w:tab w:val="left" w:pos="142"/>
          <w:tab w:val="left" w:pos="9356"/>
        </w:tabs>
        <w:ind w:left="0" w:firstLine="709"/>
        <w:jc w:val="both"/>
        <w:rPr>
          <w:sz w:val="24"/>
          <w:szCs w:val="24"/>
        </w:rPr>
      </w:pPr>
      <w:r w:rsidRPr="00FF3D38">
        <w:rPr>
          <w:sz w:val="24"/>
          <w:szCs w:val="24"/>
        </w:rPr>
        <w:t>- личной гигиене персонала;</w:t>
      </w:r>
    </w:p>
    <w:p w:rsidR="00FF3D38" w:rsidRPr="00FF3D38" w:rsidRDefault="00FF3D38" w:rsidP="00FF3D38">
      <w:pPr>
        <w:shd w:val="clear" w:color="auto" w:fill="FFFFFF"/>
        <w:tabs>
          <w:tab w:val="left" w:pos="142"/>
          <w:tab w:val="left" w:pos="9356"/>
        </w:tabs>
        <w:ind w:left="0" w:firstLine="709"/>
        <w:jc w:val="both"/>
        <w:rPr>
          <w:sz w:val="24"/>
          <w:szCs w:val="24"/>
        </w:rPr>
      </w:pPr>
      <w:r w:rsidRPr="00FF3D38">
        <w:rPr>
          <w:sz w:val="24"/>
          <w:szCs w:val="24"/>
        </w:rPr>
        <w:t>- пожарной безопасности и электробезопасности;</w:t>
      </w:r>
    </w:p>
    <w:p w:rsidR="00FF3D38" w:rsidRPr="00FF3D38" w:rsidRDefault="00FF3D38" w:rsidP="00FF3D38">
      <w:pPr>
        <w:shd w:val="clear" w:color="auto" w:fill="FFFFFF"/>
        <w:tabs>
          <w:tab w:val="left" w:pos="142"/>
          <w:tab w:val="left" w:pos="9356"/>
        </w:tabs>
        <w:ind w:left="0" w:firstLine="709"/>
        <w:jc w:val="both"/>
        <w:rPr>
          <w:sz w:val="24"/>
          <w:szCs w:val="24"/>
        </w:rPr>
      </w:pPr>
      <w:r w:rsidRPr="00FF3D38">
        <w:rPr>
          <w:sz w:val="24"/>
          <w:szCs w:val="24"/>
        </w:rPr>
        <w:t>- охране здоровья воспитанников и охране труда работников Организации;</w:t>
      </w:r>
    </w:p>
    <w:p w:rsidR="00FF3D38" w:rsidRPr="00FF3D38" w:rsidRDefault="00FF3D38" w:rsidP="00FF3D38">
      <w:pPr>
        <w:shd w:val="clear" w:color="auto" w:fill="FFFFFF"/>
        <w:tabs>
          <w:tab w:val="left" w:pos="142"/>
          <w:tab w:val="left" w:pos="9356"/>
        </w:tabs>
        <w:spacing w:before="100" w:beforeAutospacing="1" w:after="100" w:afterAutospacing="1"/>
        <w:ind w:left="0" w:firstLine="709"/>
        <w:jc w:val="both"/>
        <w:rPr>
          <w:sz w:val="24"/>
          <w:szCs w:val="24"/>
        </w:rPr>
      </w:pPr>
      <w:r w:rsidRPr="00FF3D38">
        <w:rPr>
          <w:sz w:val="24"/>
          <w:szCs w:val="24"/>
        </w:rPr>
        <w:t>3) возможность для беспрепятственного доступа воспитанников с ограниченными возможностями здоровья, в том числе детей-инвалидов, к объектам инфраструктуры организации, осуществляющей образовательную деятельность.</w:t>
      </w:r>
    </w:p>
    <w:p w:rsidR="00FF3D38" w:rsidRPr="00FF3D38" w:rsidRDefault="00FF3D38" w:rsidP="00FF3D38">
      <w:pPr>
        <w:shd w:val="clear" w:color="auto" w:fill="FFFFFF"/>
        <w:tabs>
          <w:tab w:val="left" w:pos="142"/>
          <w:tab w:val="left" w:pos="9356"/>
        </w:tabs>
        <w:spacing w:before="100" w:beforeAutospacing="1" w:after="100" w:afterAutospacing="1"/>
        <w:ind w:left="0" w:firstLine="709"/>
        <w:jc w:val="both"/>
        <w:rPr>
          <w:sz w:val="24"/>
          <w:szCs w:val="24"/>
        </w:rPr>
      </w:pPr>
      <w:r w:rsidRPr="00FF3D38">
        <w:rPr>
          <w:sz w:val="24"/>
          <w:szCs w:val="24"/>
        </w:rPr>
        <w:t>При создании материально-технических условий для детей с ОВЗ ГДО учитывает особенности их психофизического развития.</w:t>
      </w:r>
    </w:p>
    <w:p w:rsidR="00FF3D38" w:rsidRPr="00FF3D38" w:rsidRDefault="00FF3D38" w:rsidP="00FF3D38">
      <w:pPr>
        <w:shd w:val="clear" w:color="auto" w:fill="FFFFFF"/>
        <w:tabs>
          <w:tab w:val="left" w:pos="142"/>
          <w:tab w:val="left" w:pos="9356"/>
        </w:tabs>
        <w:spacing w:before="100" w:beforeAutospacing="1" w:after="100" w:afterAutospacing="1"/>
        <w:ind w:left="0" w:firstLine="709"/>
        <w:jc w:val="both"/>
        <w:rPr>
          <w:sz w:val="24"/>
          <w:szCs w:val="24"/>
        </w:rPr>
      </w:pPr>
      <w:r w:rsidRPr="00FF3D38">
        <w:rPr>
          <w:sz w:val="24"/>
          <w:szCs w:val="24"/>
        </w:rPr>
        <w:t>Организация имеет необходимые для всех видов образовательной деятельности воспитанников (в том числе детей с ограниченными возможностями здоровья и детей-инвалидов), педагогической, административной и хозяйственной деятельности:</w:t>
      </w:r>
    </w:p>
    <w:p w:rsidR="00FF3D38" w:rsidRPr="00FF3D38" w:rsidRDefault="00FF3D38" w:rsidP="00FF3D38">
      <w:pPr>
        <w:shd w:val="clear" w:color="auto" w:fill="FFFFFF"/>
        <w:tabs>
          <w:tab w:val="left" w:pos="142"/>
          <w:tab w:val="left" w:pos="9356"/>
        </w:tabs>
        <w:spacing w:before="100" w:beforeAutospacing="1" w:after="100" w:afterAutospacing="1"/>
        <w:ind w:left="0" w:firstLine="709"/>
        <w:jc w:val="both"/>
        <w:rPr>
          <w:sz w:val="24"/>
          <w:szCs w:val="24"/>
        </w:rPr>
      </w:pPr>
      <w:r w:rsidRPr="00FF3D38">
        <w:rPr>
          <w:sz w:val="24"/>
          <w:szCs w:val="24"/>
        </w:rPr>
        <w:t>- учебно-методический комплект Программы;</w:t>
      </w:r>
    </w:p>
    <w:p w:rsidR="00FF3D38" w:rsidRPr="00FF3D38" w:rsidRDefault="00FF3D38" w:rsidP="00FF3D38">
      <w:pPr>
        <w:shd w:val="clear" w:color="auto" w:fill="FFFFFF"/>
        <w:tabs>
          <w:tab w:val="left" w:pos="142"/>
          <w:tab w:val="left" w:pos="9356"/>
        </w:tabs>
        <w:spacing w:before="100" w:beforeAutospacing="1" w:after="100" w:afterAutospacing="1"/>
        <w:ind w:left="0" w:firstLine="709"/>
        <w:jc w:val="both"/>
        <w:rPr>
          <w:sz w:val="24"/>
          <w:szCs w:val="24"/>
        </w:rPr>
      </w:pPr>
      <w:r w:rsidRPr="00FF3D38">
        <w:rPr>
          <w:sz w:val="24"/>
          <w:szCs w:val="24"/>
        </w:rPr>
        <w:t>- помещения для занятий;</w:t>
      </w:r>
    </w:p>
    <w:p w:rsidR="00FF3D38" w:rsidRPr="00FF3D38" w:rsidRDefault="00FF3D38" w:rsidP="00FF3D38">
      <w:pPr>
        <w:shd w:val="clear" w:color="auto" w:fill="FFFFFF"/>
        <w:tabs>
          <w:tab w:val="left" w:pos="142"/>
          <w:tab w:val="left" w:pos="9356"/>
        </w:tabs>
        <w:spacing w:before="100" w:beforeAutospacing="1" w:after="100" w:afterAutospacing="1"/>
        <w:ind w:left="0" w:firstLine="709"/>
        <w:jc w:val="both"/>
        <w:rPr>
          <w:sz w:val="24"/>
          <w:szCs w:val="24"/>
        </w:rPr>
      </w:pPr>
      <w:r w:rsidRPr="00FF3D38">
        <w:rPr>
          <w:sz w:val="24"/>
          <w:szCs w:val="24"/>
        </w:rPr>
        <w:t>- оснащение предметно-развивающей среды, включающей средства обучения и воспитания, подобранные в соответствии с возрастными и индивидуальными особенностями обучающихся,</w:t>
      </w:r>
    </w:p>
    <w:p w:rsidR="00FF3D38" w:rsidRPr="00FF3D38" w:rsidRDefault="00FF3D38" w:rsidP="00FF3D38">
      <w:pPr>
        <w:shd w:val="clear" w:color="auto" w:fill="FFFFFF"/>
        <w:tabs>
          <w:tab w:val="left" w:pos="142"/>
          <w:tab w:val="left" w:pos="9356"/>
        </w:tabs>
        <w:spacing w:before="100" w:beforeAutospacing="1" w:after="100" w:afterAutospacing="1"/>
        <w:ind w:left="0" w:firstLine="709"/>
        <w:jc w:val="both"/>
        <w:rPr>
          <w:sz w:val="24"/>
          <w:szCs w:val="24"/>
        </w:rPr>
      </w:pPr>
      <w:r w:rsidRPr="00FF3D38">
        <w:rPr>
          <w:sz w:val="24"/>
          <w:szCs w:val="24"/>
        </w:rPr>
        <w:t>- мебель, техническое оборудование и хозяйственный инвентарь.</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4"/>
        <w:gridCol w:w="8538"/>
      </w:tblGrid>
      <w:tr w:rsidR="00FF3D38" w:rsidRPr="00FF3D38" w:rsidTr="00FF3D38">
        <w:tc>
          <w:tcPr>
            <w:tcW w:w="771" w:type="pct"/>
            <w:vMerge w:val="restar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Перечень пособий</w:t>
            </w:r>
          </w:p>
          <w:p w:rsidR="00FF3D38" w:rsidRPr="00FF3D38" w:rsidRDefault="00FF3D38" w:rsidP="00FF3D38">
            <w:pPr>
              <w:tabs>
                <w:tab w:val="left" w:pos="142"/>
                <w:tab w:val="left" w:pos="9356"/>
              </w:tabs>
              <w:spacing w:before="100" w:beforeAutospacing="1" w:after="100" w:afterAutospacing="1"/>
              <w:ind w:left="0" w:firstLine="0"/>
              <w:jc w:val="center"/>
              <w:rPr>
                <w:color w:val="auto"/>
                <w:sz w:val="24"/>
                <w:szCs w:val="24"/>
              </w:rPr>
            </w:pPr>
            <w:r w:rsidRPr="00FF3D38">
              <w:rPr>
                <w:color w:val="auto"/>
                <w:sz w:val="24"/>
                <w:szCs w:val="24"/>
              </w:rPr>
              <w:t>и программ</w:t>
            </w:r>
          </w:p>
        </w:tc>
        <w:tc>
          <w:tcPr>
            <w:tcW w:w="422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Глазырина Л.Д., Овсянкин В.А. Методика физического воспитания детей дошкольного возраста, М., 1999</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Коротков И.М. Подвижные игры детей, М., 1987</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Э.Я. Степаненкова. Физическое воспитание в детском саду. – М.: Мозаика-синтез, 2005.</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Э.Я. Степаненкова «Методика физического воспитания». –М. Издательский дом «Воспитание дошкольника». 2005.</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О.Н.Моргунова. Физкультурно-оздоровительная работа в ДОУ.</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М.А. Рунова. Двигательная активность ребенка в детском саду. – М.: Мозаика-синтез, 2000.</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Т.И. Осокина, Е.А. Тимофеева, М.А. Рунова. Физкультурное и спортивно-игровое оборудование для дошкольных образовательных учреждений. – М.: Мозаика-синтез, 1999.</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Л.В. Яковлева, Р.А. Юдина. Физическое развитие и здоровье детей 3-7 лет. – М.: Владос, 2003.</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В.Н. Шебеко, Н.Н. Ермак. Физкультурные праздники в детском саду. – М.: Просвещение, 2003.</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Л.И. Пензулаева. Подвижные игры и игровые упражнения для детей 5-7 лет. – М.: Владос, 2002.</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Т.С. Овчинникова "Организация здоровьесберегающей деятельности в дошкольных образовательных учреждениях". Монография. –СПб.: КАРО, 2006.</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Т.Л. Богина. Охрана здоровья детей в дошкольных учреждениях. – М.: Мозаика-синтез, 2006.</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М.М. Безруких, Т.А. Филиппова. Разговор о правильном питании. – М.: Олма-Пресс, 2000.</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Уроки здоровья /Под ред. С.М.Чечельницкой.</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М.Д. Маханева. Воспитание здорового ребенка. – М.: Аркти, 1997.</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 xml:space="preserve">Здоровьесберегающие технологии воспитания в детском саду /Под ред. Т.С. Яковлевой. – М.: Школьная пресса,  2006. </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В.А. Доскин, Л.Г. Голубева. Растем здоровыми. – М.: Просвещение, 2002.</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b/>
                <w:bCs/>
                <w:color w:val="auto"/>
                <w:sz w:val="24"/>
                <w:szCs w:val="24"/>
              </w:rPr>
              <w:t> </w:t>
            </w:r>
          </w:p>
        </w:tc>
      </w:tr>
      <w:tr w:rsidR="00FF3D38" w:rsidRPr="00FF3D38" w:rsidTr="00FF3D38">
        <w:tc>
          <w:tcPr>
            <w:tcW w:w="0" w:type="auto"/>
            <w:vMerge/>
            <w:tcBorders>
              <w:top w:val="outset" w:sz="6" w:space="0" w:color="auto"/>
              <w:left w:val="outset" w:sz="6" w:space="0" w:color="auto"/>
              <w:bottom w:val="outset" w:sz="6" w:space="0" w:color="auto"/>
              <w:right w:val="outset" w:sz="6" w:space="0" w:color="auto"/>
            </w:tcBorders>
            <w:vAlign w:val="center"/>
            <w:hideMark/>
          </w:tcPr>
          <w:p w:rsidR="00FF3D38" w:rsidRPr="00FF3D38" w:rsidRDefault="00FF3D38" w:rsidP="00FF3D38">
            <w:pPr>
              <w:tabs>
                <w:tab w:val="left" w:pos="142"/>
                <w:tab w:val="left" w:pos="9356"/>
              </w:tabs>
              <w:ind w:left="0" w:firstLine="0"/>
              <w:rPr>
                <w:color w:val="auto"/>
                <w:sz w:val="24"/>
                <w:szCs w:val="24"/>
              </w:rPr>
            </w:pPr>
          </w:p>
        </w:tc>
        <w:tc>
          <w:tcPr>
            <w:tcW w:w="4229" w:type="pct"/>
            <w:tcBorders>
              <w:top w:val="nil"/>
              <w:left w:val="nil"/>
              <w:bottom w:val="single" w:sz="8" w:space="0" w:color="auto"/>
              <w:right w:val="single" w:sz="8" w:space="0" w:color="auto"/>
            </w:tcBorders>
            <w:tcMar>
              <w:top w:w="0" w:type="dxa"/>
              <w:left w:w="108" w:type="dxa"/>
              <w:bottom w:w="0" w:type="dxa"/>
              <w:right w:w="108" w:type="dxa"/>
            </w:tcMar>
            <w:hideMark/>
          </w:tcPr>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Н.Н. Авдеева, О.Л. Князева, Р.Б. Стеркина. Основы безопасности детей дошкольного возраста. – М.: Просвещение, 2007.</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 </w:t>
            </w:r>
          </w:p>
        </w:tc>
      </w:tr>
      <w:tr w:rsidR="00FF3D38" w:rsidRPr="00FF3D38" w:rsidTr="00FF3D38">
        <w:trPr>
          <w:trHeight w:val="422"/>
        </w:trPr>
        <w:tc>
          <w:tcPr>
            <w:tcW w:w="0" w:type="auto"/>
            <w:vMerge/>
            <w:tcBorders>
              <w:top w:val="outset" w:sz="6" w:space="0" w:color="auto"/>
              <w:left w:val="outset" w:sz="6" w:space="0" w:color="auto"/>
              <w:bottom w:val="outset" w:sz="6" w:space="0" w:color="auto"/>
              <w:right w:val="outset" w:sz="6" w:space="0" w:color="auto"/>
            </w:tcBorders>
            <w:vAlign w:val="center"/>
            <w:hideMark/>
          </w:tcPr>
          <w:p w:rsidR="00FF3D38" w:rsidRPr="00FF3D38" w:rsidRDefault="00FF3D38" w:rsidP="00FF3D38">
            <w:pPr>
              <w:tabs>
                <w:tab w:val="left" w:pos="142"/>
                <w:tab w:val="left" w:pos="9356"/>
              </w:tabs>
              <w:ind w:left="0" w:firstLine="0"/>
              <w:rPr>
                <w:color w:val="auto"/>
                <w:sz w:val="24"/>
                <w:szCs w:val="24"/>
              </w:rPr>
            </w:pPr>
          </w:p>
        </w:tc>
        <w:tc>
          <w:tcPr>
            <w:tcW w:w="4229" w:type="pct"/>
            <w:tcBorders>
              <w:top w:val="nil"/>
              <w:left w:val="nil"/>
              <w:bottom w:val="single" w:sz="8" w:space="0" w:color="auto"/>
              <w:right w:val="single" w:sz="8" w:space="0" w:color="auto"/>
            </w:tcBorders>
            <w:tcMar>
              <w:top w:w="0" w:type="dxa"/>
              <w:left w:w="108" w:type="dxa"/>
              <w:bottom w:w="0" w:type="dxa"/>
              <w:right w:w="108" w:type="dxa"/>
            </w:tcMar>
            <w:hideMark/>
          </w:tcPr>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Правила дорожного движения /Под ред. Е.А. Романовой, А.Б. Малюшкина, М., 2006</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Белая К.Ю. Я и моя безопасность. Тематический словарь в картинках: Мир человека. – М.: Школьная Пресса, 2010.</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Безопасность на улицах и дорогах: Методическое пособие для работы с детьми старшего дошкольного возраста /Н.Н. Авдеева, О.Л. Князева, Р.Б. Стеркина, М.Д. Маханева. – М.: ООО «Издательство АСТ-ЛТД», 1997.</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Как обеспечить безопасность дошкольников: Конспекты занятий по основам безопасности детей дошкольного возраста: Кн. для воспитателей детского сада. /К.Ю. Белая, В.Н. Зимонина, Л.А. Кондрыкинская и др. – 5-е изд. – М.: Просвещение, 2005.</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Стеркина Р.Б. Основы безопасности детей дошкольного возраста. – М.: Просвещение, 2000.</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Твоя безопасность: Как себя вести дома и на улице. Для средн. и ст. возраста: Кн. для дошкольников, воспитателей д/сада и родителей. /К.Ю. Белая, В.Н. Зимонина, Л.А. Кондрыкинская и др. – М.: Просвещение, 2005.</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Храмцова Т.Г. Воспитание безопасного поведения в быту детей дошкольного возраста. Учебное пособие. – М.: Педагогическое общество России, 2005.</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Шорыгина Т.А. Осторожные сказки: Безопасность для малышей. – М.: Книголюб, 2004.</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Шорыгина Т.А. Правила пожарной безопасности детей 5-8 лет. – М.: Сфера, 2005.</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b/>
                <w:bCs/>
                <w:color w:val="auto"/>
                <w:sz w:val="24"/>
                <w:szCs w:val="24"/>
              </w:rPr>
              <w:t> </w:t>
            </w:r>
          </w:p>
        </w:tc>
      </w:tr>
      <w:tr w:rsidR="00FF3D38" w:rsidRPr="00FF3D38" w:rsidTr="00FF3D38">
        <w:tc>
          <w:tcPr>
            <w:tcW w:w="0" w:type="auto"/>
            <w:vMerge/>
            <w:tcBorders>
              <w:top w:val="outset" w:sz="6" w:space="0" w:color="auto"/>
              <w:left w:val="outset" w:sz="6" w:space="0" w:color="auto"/>
              <w:bottom w:val="outset" w:sz="6" w:space="0" w:color="auto"/>
              <w:right w:val="outset" w:sz="6" w:space="0" w:color="auto"/>
            </w:tcBorders>
            <w:vAlign w:val="center"/>
            <w:hideMark/>
          </w:tcPr>
          <w:p w:rsidR="00FF3D38" w:rsidRPr="00FF3D38" w:rsidRDefault="00FF3D38" w:rsidP="00FF3D38">
            <w:pPr>
              <w:tabs>
                <w:tab w:val="left" w:pos="142"/>
                <w:tab w:val="left" w:pos="9356"/>
              </w:tabs>
              <w:ind w:left="0" w:firstLine="0"/>
              <w:rPr>
                <w:color w:val="auto"/>
                <w:sz w:val="24"/>
                <w:szCs w:val="24"/>
              </w:rPr>
            </w:pPr>
          </w:p>
        </w:tc>
        <w:tc>
          <w:tcPr>
            <w:tcW w:w="422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F3D38" w:rsidRPr="00FF3D38" w:rsidRDefault="00FF3D38" w:rsidP="00FF3D38">
            <w:pPr>
              <w:tabs>
                <w:tab w:val="left" w:pos="142"/>
                <w:tab w:val="left" w:pos="9356"/>
              </w:tabs>
              <w:spacing w:before="100" w:beforeAutospacing="1" w:after="100" w:afterAutospacing="1"/>
              <w:ind w:left="20" w:firstLine="0"/>
              <w:rPr>
                <w:color w:val="auto"/>
                <w:sz w:val="24"/>
                <w:szCs w:val="24"/>
              </w:rPr>
            </w:pPr>
            <w:r w:rsidRPr="00FF3D38">
              <w:rPr>
                <w:color w:val="auto"/>
                <w:sz w:val="24"/>
                <w:szCs w:val="24"/>
              </w:rPr>
              <w:t>Я, ты, мы: Социально-эмоциональное развитие детей от 3 до 6 лет. Учебно-методическое пособие. О.Л.Князева, Р.Б.Стеркина;</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Основы безопасности детей дошкольного возраста. Программа для дошкольных образовательных учреждений;</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Мы живем в России. Гражданско-патриотическое воспитание дошкольников. Н.Г.Зеленова, Л.Е.Осипова (средняя, старшая, подготовительная группа);</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Маленьким детям – большие права. Л.К.Мячина, Л.М.Зотова, О.А.Данилова;</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Приобщение детей к истокам русской народной культуры. О.Л.Князева, М.Д.Маханева;</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Ознакомление дошкольников с окружающим и социальной действительностью. Н.В.Алешина;</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Технология использования авторской дидактической сказки. Л.Д.Короткова;</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Театр настроений. Коррекция и развитие эмоционально-нравственной сферы у дошкольников. Г.П.Иванов;</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Знакомим дошкольников с семьей и родословной. Е.К.Ривина;</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Парциальная программа духовно-нравственного воспитания «С чистым сердцем» Р. Ю. Белоусова.</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 </w:t>
            </w:r>
          </w:p>
        </w:tc>
      </w:tr>
      <w:tr w:rsidR="00FF3D38" w:rsidRPr="00FF3D38" w:rsidTr="00FF3D38">
        <w:tc>
          <w:tcPr>
            <w:tcW w:w="0" w:type="auto"/>
            <w:vMerge/>
            <w:tcBorders>
              <w:top w:val="outset" w:sz="6" w:space="0" w:color="auto"/>
              <w:left w:val="outset" w:sz="6" w:space="0" w:color="auto"/>
              <w:bottom w:val="outset" w:sz="6" w:space="0" w:color="auto"/>
              <w:right w:val="outset" w:sz="6" w:space="0" w:color="auto"/>
            </w:tcBorders>
            <w:vAlign w:val="center"/>
            <w:hideMark/>
          </w:tcPr>
          <w:p w:rsidR="00FF3D38" w:rsidRPr="00FF3D38" w:rsidRDefault="00FF3D38" w:rsidP="00FF3D38">
            <w:pPr>
              <w:tabs>
                <w:tab w:val="left" w:pos="142"/>
                <w:tab w:val="left" w:pos="9356"/>
              </w:tabs>
              <w:ind w:left="0" w:firstLine="0"/>
              <w:rPr>
                <w:color w:val="auto"/>
                <w:sz w:val="24"/>
                <w:szCs w:val="24"/>
              </w:rPr>
            </w:pPr>
          </w:p>
        </w:tc>
        <w:tc>
          <w:tcPr>
            <w:tcW w:w="422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Артамонова О. Предметно-пространственная сфера: ее роль в развитии личности. //Дошкольное воспитание. – 1995. - № 4. – С. 37.</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Доронова Т., Доронов Е. Развитие детей в театрализованной деятельности: Пособие для воспитателей. – М., 1997.</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Михайлова З. Игровые задачи для дошкольников. – СПб., 1996.</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Николаева С. Игра и экологическое воспитание. //Дошкольное воспитание. – 1994. - № 12. – С. 37.</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Николаева С. Место игры в экологическом воспитании. – М., 1996.</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Новоселова С. Развивающая предметная среда. Методические рекомендации. – М.: ДОМ Центр инноваций в педагогике, 1995.</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Новоселова С.Л., Ревуцкая К.А. Игры, игрушки и игровое оборудование для ДОУ. – М., 1997.</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 </w:t>
            </w:r>
          </w:p>
        </w:tc>
      </w:tr>
      <w:tr w:rsidR="00FF3D38" w:rsidRPr="00FF3D38" w:rsidTr="00FF3D38">
        <w:tc>
          <w:tcPr>
            <w:tcW w:w="0" w:type="auto"/>
            <w:vMerge/>
            <w:tcBorders>
              <w:top w:val="outset" w:sz="6" w:space="0" w:color="auto"/>
              <w:left w:val="outset" w:sz="6" w:space="0" w:color="auto"/>
              <w:bottom w:val="outset" w:sz="6" w:space="0" w:color="auto"/>
              <w:right w:val="outset" w:sz="6" w:space="0" w:color="auto"/>
            </w:tcBorders>
            <w:vAlign w:val="center"/>
            <w:hideMark/>
          </w:tcPr>
          <w:p w:rsidR="00FF3D38" w:rsidRPr="00FF3D38" w:rsidRDefault="00FF3D38" w:rsidP="00FF3D38">
            <w:pPr>
              <w:tabs>
                <w:tab w:val="left" w:pos="142"/>
                <w:tab w:val="left" w:pos="9356"/>
              </w:tabs>
              <w:ind w:left="0" w:firstLine="0"/>
              <w:rPr>
                <w:color w:val="auto"/>
                <w:sz w:val="24"/>
                <w:szCs w:val="24"/>
              </w:rPr>
            </w:pPr>
          </w:p>
        </w:tc>
        <w:tc>
          <w:tcPr>
            <w:tcW w:w="422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Л.В. Куцакова. Занятия с дошкольниками по конструированию и ручному труду. Авторская программа. – М.: Совершенство,1999.</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 </w:t>
            </w:r>
          </w:p>
        </w:tc>
      </w:tr>
      <w:tr w:rsidR="00FF3D38" w:rsidRPr="00FF3D38" w:rsidTr="00FF3D38">
        <w:tc>
          <w:tcPr>
            <w:tcW w:w="0" w:type="auto"/>
            <w:vMerge/>
            <w:tcBorders>
              <w:top w:val="outset" w:sz="6" w:space="0" w:color="auto"/>
              <w:left w:val="outset" w:sz="6" w:space="0" w:color="auto"/>
              <w:bottom w:val="outset" w:sz="6" w:space="0" w:color="auto"/>
              <w:right w:val="outset" w:sz="6" w:space="0" w:color="auto"/>
            </w:tcBorders>
            <w:vAlign w:val="center"/>
            <w:hideMark/>
          </w:tcPr>
          <w:p w:rsidR="00FF3D38" w:rsidRPr="00FF3D38" w:rsidRDefault="00FF3D38" w:rsidP="00FF3D38">
            <w:pPr>
              <w:tabs>
                <w:tab w:val="left" w:pos="142"/>
                <w:tab w:val="left" w:pos="9356"/>
              </w:tabs>
              <w:ind w:left="0" w:firstLine="0"/>
              <w:rPr>
                <w:color w:val="auto"/>
                <w:sz w:val="24"/>
                <w:szCs w:val="24"/>
              </w:rPr>
            </w:pPr>
          </w:p>
        </w:tc>
        <w:tc>
          <w:tcPr>
            <w:tcW w:w="422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Куцакова Л.В. Нравственно-трудовое воспитание ребенка-дошкольника, М., 2005</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Р.С. Буре. Дошкольник и труд. Учебно-методическое пособие. – СПб.: Детство-Пресс, 2004.</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Нравственно- трудовое воспитание детей в детском саду. /Под редакцией Р.С. Буре. –  М.: Просвещение,1987.</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Р.С. Буре, Г.Н. Година. Учите детей трудиться. – М., 1983.</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С.А. Козлова. Теория и методика ознакомления дошкольников с социальной действительностью. Учебное пособие. – М.: Академия, 1998.</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Л.В. Куцакова. Нравственно-трудовое воспитание ребёнка- дошкольника. Пособие для педагогов. – М.: Владос, 2003.</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Культура поведения за столом. /В.Г. Алямовская, К.Ю. Белая, В.Н. Зимонина  и др.- М.: Ижица, 2004.</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Т.В. Потапова. Беседы с дошкольниками о профессиях. – М: Сфера,2005. (Серия «Вместе с дошкольниками»).</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З.А. Богатеева. Чудесные поделки из бумаги. Книга для воспитателей детского сада. – М.: Просвещение, 1992.</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Л.А. Парамонова. Конструирование из природного материала. – М.: Карапуз.</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К.П. Нефёдова. Тематический словарь в картинках. Мир человека. Современные профессии. К программе «Я – человек». – М: Школьная пресса, 2008.</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Лото « Кем быть?». Игра для детей 5-7 лет. – М.: ОАО «Московский комбинат игрушек», 1999.</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 </w:t>
            </w:r>
          </w:p>
        </w:tc>
      </w:tr>
      <w:tr w:rsidR="00FF3D38" w:rsidRPr="00FF3D38" w:rsidTr="00FF3D38">
        <w:tc>
          <w:tcPr>
            <w:tcW w:w="77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3D38" w:rsidRPr="00FF3D38" w:rsidRDefault="00FF3D38" w:rsidP="00FF3D38">
            <w:pPr>
              <w:tabs>
                <w:tab w:val="left" w:pos="142"/>
                <w:tab w:val="left" w:pos="9356"/>
              </w:tabs>
              <w:spacing w:before="100" w:beforeAutospacing="1" w:after="100" w:afterAutospacing="1"/>
              <w:ind w:left="0" w:firstLine="0"/>
              <w:jc w:val="center"/>
              <w:rPr>
                <w:color w:val="auto"/>
                <w:sz w:val="24"/>
                <w:szCs w:val="24"/>
              </w:rPr>
            </w:pPr>
            <w:r w:rsidRPr="00FF3D38">
              <w:rPr>
                <w:color w:val="auto"/>
                <w:sz w:val="24"/>
                <w:szCs w:val="24"/>
              </w:rPr>
              <w:t>Перечень программ и технологий</w:t>
            </w:r>
          </w:p>
          <w:p w:rsidR="00FF3D38" w:rsidRPr="00FF3D38" w:rsidRDefault="00FF3D38" w:rsidP="00FF3D38">
            <w:pPr>
              <w:tabs>
                <w:tab w:val="left" w:pos="142"/>
                <w:tab w:val="left" w:pos="9356"/>
              </w:tabs>
              <w:spacing w:before="100" w:beforeAutospacing="1" w:after="100" w:afterAutospacing="1"/>
              <w:ind w:left="0" w:firstLine="0"/>
              <w:jc w:val="center"/>
              <w:rPr>
                <w:color w:val="auto"/>
                <w:sz w:val="24"/>
                <w:szCs w:val="24"/>
              </w:rPr>
            </w:pPr>
            <w:r w:rsidRPr="00FF3D38">
              <w:rPr>
                <w:color w:val="auto"/>
                <w:sz w:val="24"/>
                <w:szCs w:val="24"/>
              </w:rPr>
              <w:t>(познавательное развитие)</w:t>
            </w:r>
          </w:p>
        </w:tc>
        <w:tc>
          <w:tcPr>
            <w:tcW w:w="422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Логика и математика для дошкольников. /Автор-сост. Е.А. Носова, Р.Л. Непомнящая/ (Библиотека программы «Детство»). – СПб.: Акцидент, 1997.</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Новикова В.П. Математика в детском саду. Подготовительная группа. – М.: Мозаика-Синтез, 2008.</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Новикова В.П. Математика в детском саду. Старшая группа. – М.: Мозаика-Синтез, 2008.</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Новикова В.П. Математика в детском саду. Средняя группа. – М.: Мозаика-Синтез, 2008.</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Новикова В.П., Тихонова Л.И. Воспитание ребенка-дошкольника. – М.: Владос, 2008.</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Протасова Е.Ю., Родина Н.М. Познание окружающего мира с детьми 3-7 лет. – М., 2009.</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Парамонова Л.А. Развивающие занятия с детьми 2-3, 3-4, 4-5, 5-6, 6-7 лет.</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 </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 </w:t>
            </w:r>
          </w:p>
        </w:tc>
      </w:tr>
      <w:tr w:rsidR="00FF3D38" w:rsidRPr="00FF3D38" w:rsidTr="00FF3D38">
        <w:tc>
          <w:tcPr>
            <w:tcW w:w="77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3D38" w:rsidRPr="00FF3D38" w:rsidRDefault="00FF3D38" w:rsidP="00FF3D38">
            <w:pPr>
              <w:tabs>
                <w:tab w:val="left" w:pos="142"/>
                <w:tab w:val="left" w:pos="9356"/>
              </w:tabs>
              <w:spacing w:before="100" w:beforeAutospacing="1" w:after="100" w:afterAutospacing="1"/>
              <w:ind w:left="0" w:firstLine="0"/>
              <w:jc w:val="center"/>
              <w:rPr>
                <w:color w:val="auto"/>
                <w:sz w:val="24"/>
                <w:szCs w:val="24"/>
              </w:rPr>
            </w:pPr>
            <w:r w:rsidRPr="00FF3D38">
              <w:rPr>
                <w:color w:val="auto"/>
                <w:sz w:val="24"/>
                <w:szCs w:val="24"/>
              </w:rPr>
              <w:t xml:space="preserve">Перечень программ и технологий </w:t>
            </w:r>
          </w:p>
          <w:p w:rsidR="00FF3D38" w:rsidRPr="00FF3D38" w:rsidRDefault="00FF3D38" w:rsidP="00FF3D38">
            <w:pPr>
              <w:tabs>
                <w:tab w:val="left" w:pos="142"/>
                <w:tab w:val="left" w:pos="9356"/>
              </w:tabs>
              <w:spacing w:before="100" w:beforeAutospacing="1" w:after="100" w:afterAutospacing="1"/>
              <w:ind w:left="0" w:firstLine="0"/>
              <w:jc w:val="center"/>
              <w:rPr>
                <w:color w:val="auto"/>
                <w:sz w:val="24"/>
                <w:szCs w:val="24"/>
              </w:rPr>
            </w:pPr>
            <w:r w:rsidRPr="00FF3D38">
              <w:rPr>
                <w:color w:val="auto"/>
                <w:sz w:val="24"/>
                <w:szCs w:val="24"/>
              </w:rPr>
              <w:t>(познание окружающего мира)</w:t>
            </w:r>
          </w:p>
        </w:tc>
        <w:tc>
          <w:tcPr>
            <w:tcW w:w="422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Алешина Н.В. Патриотическое воспитание дошкольников, М., 2005</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Зеленова Н.Г., Осипова Л.Е. Мы живем в России, М., 2007</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Князева О.Л., Маханева М.Д. Приобщение детей к истокам русской народной культуры, СПб., 1998</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Кобитина И.И. Дошкольникам о технике, М., 1991</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С чего начинается родина? / Под ред. Л.А. Кондрыкинской, М., 2004</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Рыжова Н.А. Экологическое образование в детском саду, М., 2001</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Рыжова Н.А. Наш дом – природа, блок занятий: Я и природа, М., 2005</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Рыжова Н.А. Наш дом – природа, блок занятий: песок, глина, камни, М., 2005</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Рыжова Н.А. Наш дом – природа, блок занятий: почва – живая земля, М., 2005</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 </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 </w:t>
            </w:r>
          </w:p>
        </w:tc>
      </w:tr>
      <w:tr w:rsidR="00FF3D38" w:rsidRPr="00FF3D38" w:rsidTr="00FF3D38">
        <w:tc>
          <w:tcPr>
            <w:tcW w:w="77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3D38" w:rsidRPr="00FF3D38" w:rsidRDefault="00FF3D38" w:rsidP="00FF3D38">
            <w:pPr>
              <w:tabs>
                <w:tab w:val="left" w:pos="142"/>
                <w:tab w:val="left" w:pos="9356"/>
              </w:tabs>
              <w:spacing w:before="100" w:beforeAutospacing="1" w:after="100" w:afterAutospacing="1"/>
              <w:ind w:left="0" w:firstLine="0"/>
              <w:jc w:val="center"/>
              <w:rPr>
                <w:color w:val="auto"/>
                <w:sz w:val="24"/>
                <w:szCs w:val="24"/>
              </w:rPr>
            </w:pPr>
            <w:r w:rsidRPr="00FF3D38">
              <w:rPr>
                <w:color w:val="auto"/>
                <w:sz w:val="24"/>
                <w:szCs w:val="24"/>
              </w:rPr>
              <w:t>Перечень пособий и технологий (конструирование)</w:t>
            </w:r>
          </w:p>
        </w:tc>
        <w:tc>
          <w:tcPr>
            <w:tcW w:w="422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Куцакова Л.В. Конструирование и ручной труд в детском саду: Программа и конспекты занятий. – М., 2007</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Куцакова Л.В. Творим и мастерим. Ручной труд: Пособие для педагогов и родителей. – М., 2007.</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Куцакова Л.В. Занятия по конструированию из строительного материала. – М. 2006.</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Парамонова Л.А. Развивающие занятия с детьми 2-3, 3-4, 4-5, 5-6, 6-7 лет.</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Парамонова Л.А. Теория и методика творческого конструирования в детском саду: Учебное пособие для студентов высших педагогических заведений. – М., 2002.</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 </w:t>
            </w:r>
          </w:p>
        </w:tc>
      </w:tr>
      <w:tr w:rsidR="00FF3D38" w:rsidRPr="00FF3D38" w:rsidTr="00FF3D38">
        <w:tc>
          <w:tcPr>
            <w:tcW w:w="77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3D38" w:rsidRPr="00FF3D38" w:rsidRDefault="00FF3D38" w:rsidP="00FF3D38">
            <w:pPr>
              <w:tabs>
                <w:tab w:val="left" w:pos="142"/>
                <w:tab w:val="left" w:pos="9356"/>
              </w:tabs>
              <w:spacing w:before="100" w:beforeAutospacing="1" w:after="100" w:afterAutospacing="1"/>
              <w:ind w:left="0" w:firstLine="0"/>
              <w:jc w:val="center"/>
              <w:rPr>
                <w:color w:val="auto"/>
                <w:sz w:val="24"/>
                <w:szCs w:val="24"/>
              </w:rPr>
            </w:pPr>
            <w:r w:rsidRPr="00FF3D38">
              <w:rPr>
                <w:color w:val="auto"/>
                <w:sz w:val="24"/>
                <w:szCs w:val="24"/>
              </w:rPr>
              <w:t>Перечень пособий (развитие речи)</w:t>
            </w:r>
          </w:p>
        </w:tc>
        <w:tc>
          <w:tcPr>
            <w:tcW w:w="422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Арушанова А.Г. Речь и речевое общение детей 3-7 лет. – М.: Мозаика-Синтез, 1999.</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Арушанова А.Г., Рычагова Е.С. Игры со звучащим словом. – М., 2009.</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Развивающие занятия с детьми 2-3 лет /Под ред. Л.А. Парамоновой. – М.: ОЛМА Медиа Групп, 2008.</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Развивающие занятия с детьми 3-4 лет /Под ред. Л.А. Парамоновой. – М., 2009.</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Развивающие занятия с детьми 4-5 лет. /Под ред. Л.А. Парамоновой. – М., 2009.</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Развивающие занятия с детьми 5-6 лет /Под ред. Л.А. Парамоновой. – М.: ОЛМА Медиа Групп, 2008.</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Развивающие занятия с детьми 6-7 лет /Под ред. Л.А. Парамоновой. – М.: ОЛМА Медиа Групп, 2008.</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 xml:space="preserve">Арушанова А.Г. Речь и речевое общение детей: Книга для воспитателей детского сада. – М.: Мозаика-Синтез, 1999. </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Бондаренко А.К. Дидактические игры в детском саду. – М.: Просвещение, 1985.</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Занятия по развитию речи в детском саду. /Под ред. О.С. Ушаковой. – М.: Просвещение, 1993.</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Придумай слово. Речевые игры и упражнения для дошкольников /Под ред. О.С. Ушаковой. – М.: Просвещение, 1966.</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Скажи по-другому /Речевые Иры, упражнения, ситуации, сценарии. /Под ред. О.С. Ушаковой. – Самара, 1994.</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 </w:t>
            </w:r>
          </w:p>
        </w:tc>
      </w:tr>
      <w:tr w:rsidR="00FF3D38" w:rsidRPr="00FF3D38" w:rsidTr="00FF3D38">
        <w:tc>
          <w:tcPr>
            <w:tcW w:w="771"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3D38" w:rsidRPr="00FF3D38" w:rsidRDefault="00FF3D38" w:rsidP="00FF3D38">
            <w:pPr>
              <w:tabs>
                <w:tab w:val="left" w:pos="142"/>
                <w:tab w:val="left" w:pos="9356"/>
              </w:tabs>
              <w:spacing w:before="100" w:beforeAutospacing="1" w:after="100" w:afterAutospacing="1"/>
              <w:ind w:left="0" w:firstLine="0"/>
              <w:jc w:val="center"/>
              <w:rPr>
                <w:color w:val="auto"/>
                <w:sz w:val="24"/>
                <w:szCs w:val="24"/>
              </w:rPr>
            </w:pPr>
            <w:r w:rsidRPr="00FF3D38">
              <w:rPr>
                <w:color w:val="auto"/>
                <w:sz w:val="24"/>
                <w:szCs w:val="24"/>
              </w:rPr>
              <w:t>Перечень программ и технологий</w:t>
            </w:r>
          </w:p>
          <w:p w:rsidR="00FF3D38" w:rsidRPr="00FF3D38" w:rsidRDefault="00FF3D38" w:rsidP="00FF3D38">
            <w:pPr>
              <w:tabs>
                <w:tab w:val="left" w:pos="142"/>
                <w:tab w:val="left" w:pos="9356"/>
              </w:tabs>
              <w:spacing w:before="100" w:beforeAutospacing="1" w:after="100" w:afterAutospacing="1"/>
              <w:ind w:left="0" w:firstLine="0"/>
              <w:jc w:val="center"/>
              <w:rPr>
                <w:color w:val="auto"/>
                <w:sz w:val="24"/>
                <w:szCs w:val="24"/>
              </w:rPr>
            </w:pPr>
            <w:r w:rsidRPr="00FF3D38">
              <w:rPr>
                <w:color w:val="auto"/>
                <w:sz w:val="24"/>
                <w:szCs w:val="24"/>
              </w:rPr>
              <w:t> </w:t>
            </w:r>
          </w:p>
        </w:tc>
        <w:tc>
          <w:tcPr>
            <w:tcW w:w="422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Ушакова О.С., Гавриш Н.В. Знакомим дошкольников с литературой, - М.,1998.</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Ушакова О.С. Знакомим дошкольников с литературой. – М.: Сфера, 1998.</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Ушакова О.С. Знакомим дошкольников 3-5 лет с литературой. – М., 2010.</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Ушакова О.С. Знакомим дошкольников 5-7 лет с литературой. – М., 2010.</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 </w:t>
            </w:r>
          </w:p>
        </w:tc>
      </w:tr>
      <w:tr w:rsidR="00FF3D38" w:rsidRPr="00FF3D38" w:rsidTr="00FF3D38">
        <w:tc>
          <w:tcPr>
            <w:tcW w:w="7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3D38" w:rsidRPr="00FF3D38" w:rsidRDefault="00FF3D38" w:rsidP="00FF3D38">
            <w:pPr>
              <w:tabs>
                <w:tab w:val="left" w:pos="142"/>
                <w:tab w:val="left" w:pos="9356"/>
              </w:tabs>
              <w:spacing w:before="100" w:beforeAutospacing="1" w:after="100" w:afterAutospacing="1"/>
              <w:ind w:left="0" w:firstLine="0"/>
              <w:jc w:val="center"/>
              <w:rPr>
                <w:color w:val="auto"/>
                <w:sz w:val="24"/>
                <w:szCs w:val="24"/>
              </w:rPr>
            </w:pPr>
            <w:r w:rsidRPr="00FF3D38">
              <w:rPr>
                <w:color w:val="auto"/>
                <w:sz w:val="24"/>
                <w:szCs w:val="24"/>
              </w:rPr>
              <w:t>Перечень программ и технологий</w:t>
            </w:r>
          </w:p>
        </w:tc>
        <w:tc>
          <w:tcPr>
            <w:tcW w:w="4229" w:type="pct"/>
            <w:tcBorders>
              <w:top w:val="nil"/>
              <w:left w:val="nil"/>
              <w:bottom w:val="single" w:sz="8" w:space="0" w:color="auto"/>
              <w:right w:val="single" w:sz="8" w:space="0" w:color="auto"/>
            </w:tcBorders>
            <w:tcMar>
              <w:top w:w="0" w:type="dxa"/>
              <w:left w:w="108" w:type="dxa"/>
              <w:bottom w:w="0" w:type="dxa"/>
              <w:right w:w="108" w:type="dxa"/>
            </w:tcMar>
            <w:hideMark/>
          </w:tcPr>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Комарова Т.С., Антонова А.В., Зацепина М.Б. Красота. Радость. Творчество. Программа эстетического воспитания детей 2-7 лет, М., 2000.</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Казакова Т.Г. Рисуем натюрморт (5-8 лет). – М.: Карапуз, 2003.</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Казакова Т.Г. Цветные пейзажи (3-8 лет). – М.: Карапуз, 2003.</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Копцева Т.А. Природа и художник. – М.: Сфера, 2001.</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Лыкова И.А. Программа художественного воспитания, обучения и развития детей 2-7 лет «Цветные ладошки». – М.: Карапуз-дидактика, 2007.</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Пантелеева Л.В. Музей и дети. – М.: Карапуз, 2000.</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Пантелеева Л.В. Рисуем портрет (5-9 лет). – М.: Карапуз, 2008.</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Швайко Г.С. Занятия по изобразительной деятельности в детском саду (средняя, старшая, подготовительная группы). – М.: Владос, 2006.</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b/>
                <w:bCs/>
                <w:color w:val="auto"/>
                <w:sz w:val="24"/>
                <w:szCs w:val="24"/>
              </w:rPr>
              <w:t> </w:t>
            </w:r>
          </w:p>
        </w:tc>
      </w:tr>
      <w:tr w:rsidR="00FF3D38" w:rsidRPr="00FF3D38" w:rsidTr="00FF3D38">
        <w:tc>
          <w:tcPr>
            <w:tcW w:w="7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3D38" w:rsidRPr="00FF3D38" w:rsidRDefault="00FF3D38" w:rsidP="00FF3D38">
            <w:pPr>
              <w:tabs>
                <w:tab w:val="left" w:pos="142"/>
                <w:tab w:val="left" w:pos="9356"/>
              </w:tabs>
              <w:spacing w:before="100" w:beforeAutospacing="1" w:after="100" w:afterAutospacing="1"/>
              <w:ind w:left="0" w:firstLine="0"/>
              <w:jc w:val="center"/>
              <w:rPr>
                <w:color w:val="auto"/>
                <w:sz w:val="24"/>
                <w:szCs w:val="24"/>
              </w:rPr>
            </w:pPr>
            <w:r w:rsidRPr="00FF3D38">
              <w:rPr>
                <w:color w:val="auto"/>
                <w:sz w:val="24"/>
                <w:szCs w:val="24"/>
              </w:rPr>
              <w:t>Перечень пособий</w:t>
            </w:r>
          </w:p>
        </w:tc>
        <w:tc>
          <w:tcPr>
            <w:tcW w:w="4229" w:type="pct"/>
            <w:tcBorders>
              <w:top w:val="nil"/>
              <w:left w:val="nil"/>
              <w:bottom w:val="single" w:sz="8" w:space="0" w:color="auto"/>
              <w:right w:val="single" w:sz="8" w:space="0" w:color="auto"/>
            </w:tcBorders>
            <w:tcMar>
              <w:top w:w="0" w:type="dxa"/>
              <w:left w:w="108" w:type="dxa"/>
              <w:bottom w:w="0" w:type="dxa"/>
              <w:right w:w="108" w:type="dxa"/>
            </w:tcMar>
            <w:hideMark/>
          </w:tcPr>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Доронова Т.Н. Дошкольникам о художниках детской книги, М., 1991</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Комарова Т.С. Занятия по  изобразительной деятельности в детском саду, М., 1991</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Комарова Т.С., Савенков А.И. Коллективное творчество детей, М., 2000</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Народное искусство в воспитании детей /Под ред. Д.п.н. Т.С. Комаровой, М., 1997</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Музейная педагогика / Под ред. А.Н. Морозовой, О.В. Мельниковой, М., 2006</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Т.С.Комарова, А.В.Размыслова «Цвет в детском изобразительном творчестве дошкольников». М. Педагогическое общество России.2005.</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А.А.Грибовская «Ознакомление дошкольников с графикой и живописью». М. Педагогическое общество России.2006.</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Т.С.Комарова, А.И.Савенков «Коллективное творчество дошкольников». М. Педагогическое общество России.2005.</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Т.С.Комарова, О.Ю.Зарянова «Преемственность в формировании художественного творчества детей в детском саду и начальной школе». М. Педагогическое общество России.2006.</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М.Б.Зацепина, Т.В.Антонова «Праздники и развлечения в детском саду». М. Мозаика-Синтез.2005.</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М.В.Тихонова, Н.С.Смирнова «Красна изба … Знакомство детей с русским народным искусством, ремёслами, бытом в музее детского сада. - СПб. Детство-пресс. 2004 г.</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О.А.Соломенникова. Радость творчества. Ознакомление детей 5-7 лет с народным и декоративно-прикладным искусством.</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Грибовская А.А  Детям о народном искусстве. – М.: Просвещение, 2006.</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Грибовская А.А. Аппликация в детском саду (в 2-х частях). М.: Развитие, 2005.</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Грибовская А.А. Дошкольникам о графике, живописи, архитектуре и скульптуре. – М.: МИПКРО, 2001.</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Григорьева Г.Г. Изобразительная деятельность дошкольников. – М.: Академия, 1997.</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Григорьева Г.Г. Игровые приемы обучения дошкольников изобразительной деятельности. – М.: Просвещение, 1995.</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Доронова Т.Н. Дошкольникам об искусстве.- М.: Просвещение, 2003.</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Казакова Т.Г. Занятие с дошкольниками по изобразительной деятельности: Книга для воспитателей детского сада и родителей. – 2-е изд., дораб. – М.: Просвещение, 1996.</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Казакова Т.Г. Изобразительная деятельность младших дошкольников: Пособие для воспитателя дет.сада. – М.: Просвещение, 1980.</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Казакова Т.Г. Развивайте у дошкольников творчество (конспекты занятий рисование, лепкой, аппликацией): Пособие для воспитателей дет. сада. – М.: Просвещение, 1995.</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Комарова Т.С. Занятие по изобразительной деятельности в детском саду: Книга для воспитателя детского сада. – 3-е изд., перераб. и доп. -  М.: Просвещение, 1991.</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Комарова Т.С., Размыслова А.В. Цвет в детском изобразительном творчестве. – Изд.: Педагогическое общество России, 2005.</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Лыкова И.А. Изобразительная деятельность: планирование, конспекты занятий, методические рекомендации (младшая, средняя, старшая, подготовительная группы). – М.: Карапуз-Дидактика, 2006.</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Лыкова И.А. Изобразительное творчество в детском саду. Занятия в изостудии. – Изд. : Карапуз,  2008.</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Лыкова И.А. Художественный труд в детском саду: 4-7 лет. – Изд. : Карапуз, 2009.</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 Серия «Искусство – детям!»  - Изд. : Мозаика-Синтез, 2006, 2007.</w:t>
            </w:r>
          </w:p>
          <w:p w:rsidR="00FF3D38" w:rsidRPr="00FF3D38" w:rsidRDefault="00FF3D38" w:rsidP="00FF3D38">
            <w:pPr>
              <w:tabs>
                <w:tab w:val="left" w:pos="142"/>
                <w:tab w:val="left" w:pos="9356"/>
              </w:tabs>
              <w:spacing w:before="100" w:beforeAutospacing="1" w:after="100" w:afterAutospacing="1"/>
              <w:ind w:left="0" w:firstLine="0"/>
              <w:jc w:val="center"/>
              <w:rPr>
                <w:color w:val="auto"/>
                <w:sz w:val="24"/>
                <w:szCs w:val="24"/>
              </w:rPr>
            </w:pPr>
            <w:r w:rsidRPr="00FF3D38">
              <w:rPr>
                <w:b/>
                <w:bCs/>
                <w:color w:val="auto"/>
                <w:sz w:val="24"/>
                <w:szCs w:val="24"/>
              </w:rPr>
              <w:t> </w:t>
            </w:r>
          </w:p>
        </w:tc>
      </w:tr>
      <w:tr w:rsidR="00FF3D38" w:rsidRPr="00FF3D38" w:rsidTr="00FF3D38">
        <w:tc>
          <w:tcPr>
            <w:tcW w:w="7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3D38" w:rsidRPr="00FF3D38" w:rsidRDefault="00FF3D38" w:rsidP="00FF3D38">
            <w:pPr>
              <w:tabs>
                <w:tab w:val="left" w:pos="142"/>
                <w:tab w:val="left" w:pos="9356"/>
              </w:tabs>
              <w:spacing w:before="100" w:beforeAutospacing="1" w:after="100" w:afterAutospacing="1"/>
              <w:ind w:left="0" w:firstLine="0"/>
              <w:jc w:val="center"/>
              <w:rPr>
                <w:color w:val="auto"/>
                <w:sz w:val="24"/>
                <w:szCs w:val="24"/>
              </w:rPr>
            </w:pPr>
            <w:r w:rsidRPr="00FF3D38">
              <w:rPr>
                <w:color w:val="auto"/>
                <w:sz w:val="24"/>
                <w:szCs w:val="24"/>
              </w:rPr>
              <w:t>Перечень пособий</w:t>
            </w:r>
          </w:p>
        </w:tc>
        <w:tc>
          <w:tcPr>
            <w:tcW w:w="4229" w:type="pct"/>
            <w:tcBorders>
              <w:top w:val="nil"/>
              <w:left w:val="nil"/>
              <w:bottom w:val="single" w:sz="8" w:space="0" w:color="auto"/>
              <w:right w:val="single" w:sz="8" w:space="0" w:color="auto"/>
            </w:tcBorders>
            <w:tcMar>
              <w:top w:w="0" w:type="dxa"/>
              <w:left w:w="108" w:type="dxa"/>
              <w:bottom w:w="0" w:type="dxa"/>
              <w:right w:w="108" w:type="dxa"/>
            </w:tcMar>
            <w:hideMark/>
          </w:tcPr>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Ветлугина Н.А. Музыкальное воспитание в детском саду. – М.: Просвещение, 1981. – 240 с., нот. – (Б-ка воспитателя дет. сада).</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Коренева Т.Ф. «Музыкально-ритмические движения для детей дошкольного и младшего школьного возраста» в 2частях. – Учеб.-метод. пособие. – (Воспитание и дополнительное образование детей). - (Б-ка музыкального руководителя и педагога музыки). - М.: Гуманит. изд. центр «ВЛАДОС», 2001. – ч.1. – 112 с.: ноты.</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Куцакова Л.В., Мерзлякова С.И. Воспитание ребенка – дошкольника: развитого, образованного, самостоятельного, инициативного, неповторимого, культурного, активно-творческого: В мире прекрасного: Програм.-метод. пособие. – М.: Гуманит. изд. центр ВЛАДОС, 2004. – 368с.: ил. – («Росинка»).</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Петрова В.А. Музыка - малышам. – М.: Мозаика-Синтез, 2001.</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Петрова В.А., Мы танцуем и поем. – М.: Карапуз, 2003.</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Фольклор – музыка – театр: Программы и конспекты занятий для педагогов дополнительного образования, работающих с дошкольниками: Программ.-метод. пособие /Под ред. С.И. Мерзляковой. – М.: Гуманит. Изд. центр ВЛАДОС, 2003г. – 216 с.: ил. – (Воспитание и доп. образование детей).</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Методическое обеспечение программы О.П. Радыновой «Музыкальные шедевры»:</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         О.П. Радынова «Музыкальное развитие детей» в двух частях. – М.: «Владос», 1997.</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 xml:space="preserve">·       «Баюшки-баю». Методическое пособие. – М.: «Владос», 1995. </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  Пособия для педагогов:</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         О.П. Радынова «Беседы о музыкальных инструментах». Комплект из 3 аудиокассет с дидактическим альбомом. – М., 1997.</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         «Мы слушаем музыку». Учебное пособие. Комплект из 6 аудиокассет с методическими рекомендациями (сост. О.П. Радынова). – М.: 1997.</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Методическое обеспечение технологии Т.Э. Тютюнниковой «Элементарное музицирование»:</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         Алексеева Л.Н., Тютюнникова Т.Э. «Музыка». Учебно-наглядное пособие «Музыка». – М.: АСТ, 1998.</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color w:val="auto"/>
                <w:sz w:val="24"/>
                <w:szCs w:val="24"/>
              </w:rPr>
              <w:t>·         Тютюнникова Т.Э. «Элементарное музицирование с дошкольниками».</w:t>
            </w:r>
          </w:p>
          <w:p w:rsidR="00FF3D38" w:rsidRPr="00FF3D38" w:rsidRDefault="00FF3D38" w:rsidP="00FF3D38">
            <w:pPr>
              <w:tabs>
                <w:tab w:val="left" w:pos="142"/>
                <w:tab w:val="left" w:pos="9356"/>
              </w:tabs>
              <w:spacing w:before="100" w:beforeAutospacing="1" w:after="100" w:afterAutospacing="1"/>
              <w:ind w:left="0" w:firstLine="0"/>
              <w:rPr>
                <w:color w:val="auto"/>
                <w:sz w:val="24"/>
                <w:szCs w:val="24"/>
              </w:rPr>
            </w:pPr>
            <w:r w:rsidRPr="00FF3D38">
              <w:rPr>
                <w:b/>
                <w:bCs/>
                <w:color w:val="auto"/>
                <w:sz w:val="24"/>
                <w:szCs w:val="24"/>
              </w:rPr>
              <w:t> </w:t>
            </w:r>
          </w:p>
        </w:tc>
      </w:tr>
    </w:tbl>
    <w:p w:rsidR="00FF3D38" w:rsidRPr="00FF3D38" w:rsidRDefault="00FF3D38" w:rsidP="00FF3D38">
      <w:pPr>
        <w:shd w:val="clear" w:color="auto" w:fill="FFFFFF"/>
        <w:tabs>
          <w:tab w:val="left" w:pos="142"/>
          <w:tab w:val="left" w:pos="9356"/>
          <w:tab w:val="left" w:pos="9923"/>
        </w:tabs>
        <w:spacing w:before="100" w:beforeAutospacing="1" w:after="100" w:afterAutospacing="1" w:line="276" w:lineRule="auto"/>
        <w:ind w:left="0" w:firstLine="0"/>
        <w:jc w:val="both"/>
        <w:rPr>
          <w:sz w:val="24"/>
          <w:szCs w:val="24"/>
        </w:rPr>
      </w:pPr>
      <w:r w:rsidRPr="00FF3D38">
        <w:rPr>
          <w:sz w:val="24"/>
          <w:szCs w:val="24"/>
        </w:rPr>
        <w:t>Уклад определяет общественный договор, основные правила жизни и отношений в ГДО, нормы и традиции, психологический климат (атмосферу), безопасность, характер воспитательных процессов, способы взаимодействия между детьми и педагогами, между педагогами и родителями, детей друг с другом. На сегодняшний день уклад включает в себя сетевое информационное пространство и нормы общения участников образовательных отношений в социальных сетях.</w:t>
      </w:r>
    </w:p>
    <w:p w:rsidR="00FF3D38" w:rsidRPr="00FF3D38" w:rsidRDefault="00FF3D38" w:rsidP="00FF3D38">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D38">
        <w:rPr>
          <w:sz w:val="24"/>
          <w:szCs w:val="24"/>
        </w:rPr>
        <w:t>Уклад определяет специфику и конкретные формы организации распорядка дневного, недельного, месячного, годового цикла жизни ГДО.</w:t>
      </w:r>
    </w:p>
    <w:p w:rsidR="00FF3D38" w:rsidRPr="00FF3D38" w:rsidRDefault="00FF3D38" w:rsidP="00FF3D38">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D38">
        <w:rPr>
          <w:sz w:val="24"/>
          <w:szCs w:val="24"/>
        </w:rPr>
        <w:t>Процесс проектирования уклада ГДО включает следующие шаги.</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9"/>
        <w:gridCol w:w="4560"/>
        <w:gridCol w:w="4112"/>
      </w:tblGrid>
      <w:tr w:rsidR="00FF3D38" w:rsidRPr="00FF3D38" w:rsidTr="00FF3D38">
        <w:tc>
          <w:tcPr>
            <w:tcW w:w="89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FF3D38" w:rsidRPr="00FF3D38" w:rsidRDefault="00FF3D38" w:rsidP="00FF3D38">
            <w:pPr>
              <w:tabs>
                <w:tab w:val="left" w:pos="142"/>
                <w:tab w:val="left" w:pos="9356"/>
              </w:tabs>
              <w:spacing w:before="100" w:beforeAutospacing="1" w:after="100" w:afterAutospacing="1" w:line="276" w:lineRule="auto"/>
              <w:ind w:left="0" w:firstLine="0"/>
              <w:jc w:val="center"/>
              <w:rPr>
                <w:color w:val="auto"/>
                <w:sz w:val="24"/>
                <w:szCs w:val="24"/>
              </w:rPr>
            </w:pPr>
            <w:r w:rsidRPr="00FF3D38">
              <w:rPr>
                <w:color w:val="auto"/>
                <w:sz w:val="24"/>
                <w:szCs w:val="24"/>
                <w:lang w:val="x-none"/>
              </w:rPr>
              <w:t>№ п/п</w:t>
            </w:r>
          </w:p>
        </w:tc>
        <w:tc>
          <w:tcPr>
            <w:tcW w:w="4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3D38" w:rsidRPr="00FF3D38" w:rsidRDefault="00FF3D38" w:rsidP="00FF3D38">
            <w:pPr>
              <w:tabs>
                <w:tab w:val="left" w:pos="142"/>
                <w:tab w:val="left" w:pos="9356"/>
              </w:tabs>
              <w:spacing w:before="100" w:beforeAutospacing="1" w:after="100" w:afterAutospacing="1" w:line="276" w:lineRule="auto"/>
              <w:ind w:left="0" w:firstLine="0"/>
              <w:jc w:val="center"/>
              <w:rPr>
                <w:color w:val="auto"/>
                <w:sz w:val="24"/>
                <w:szCs w:val="24"/>
              </w:rPr>
            </w:pPr>
            <w:r w:rsidRPr="00FF3D38">
              <w:rPr>
                <w:color w:val="auto"/>
                <w:sz w:val="24"/>
                <w:szCs w:val="24"/>
                <w:lang w:val="x-none"/>
              </w:rPr>
              <w:t>Шаг</w:t>
            </w:r>
          </w:p>
        </w:tc>
        <w:tc>
          <w:tcPr>
            <w:tcW w:w="41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3D38" w:rsidRPr="00FF3D38" w:rsidRDefault="00FF3D38" w:rsidP="00FF3D38">
            <w:pPr>
              <w:tabs>
                <w:tab w:val="left" w:pos="142"/>
                <w:tab w:val="left" w:pos="9356"/>
              </w:tabs>
              <w:spacing w:before="100" w:beforeAutospacing="1" w:after="100" w:afterAutospacing="1" w:line="276" w:lineRule="auto"/>
              <w:ind w:left="0" w:firstLine="0"/>
              <w:jc w:val="center"/>
              <w:rPr>
                <w:color w:val="auto"/>
                <w:sz w:val="24"/>
                <w:szCs w:val="24"/>
              </w:rPr>
            </w:pPr>
            <w:r w:rsidRPr="00FF3D38">
              <w:rPr>
                <w:color w:val="auto"/>
                <w:sz w:val="24"/>
                <w:szCs w:val="24"/>
                <w:lang w:val="x-none"/>
              </w:rPr>
              <w:t>Оформление</w:t>
            </w:r>
          </w:p>
        </w:tc>
      </w:tr>
      <w:tr w:rsidR="00FF3D38" w:rsidRPr="00FF3D38" w:rsidTr="00FF3D38">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3D38" w:rsidRPr="00FF3D38" w:rsidRDefault="00FF3D38" w:rsidP="00FF3D38">
            <w:pPr>
              <w:tabs>
                <w:tab w:val="left" w:pos="142"/>
                <w:tab w:val="left" w:pos="9356"/>
              </w:tabs>
              <w:spacing w:before="100" w:beforeAutospacing="1" w:after="100" w:afterAutospacing="1" w:line="276" w:lineRule="auto"/>
              <w:ind w:left="0" w:firstLine="0"/>
              <w:jc w:val="center"/>
              <w:rPr>
                <w:color w:val="auto"/>
                <w:sz w:val="24"/>
                <w:szCs w:val="24"/>
              </w:rPr>
            </w:pPr>
            <w:r w:rsidRPr="00FF3D38">
              <w:rPr>
                <w:color w:val="auto"/>
                <w:sz w:val="24"/>
                <w:szCs w:val="24"/>
                <w:lang w:val="x-none"/>
              </w:rPr>
              <w:t>1</w:t>
            </w:r>
          </w:p>
        </w:tc>
        <w:tc>
          <w:tcPr>
            <w:tcW w:w="4560" w:type="dxa"/>
            <w:tcBorders>
              <w:top w:val="nil"/>
              <w:left w:val="nil"/>
              <w:bottom w:val="single" w:sz="8" w:space="0" w:color="auto"/>
              <w:right w:val="single" w:sz="8" w:space="0" w:color="auto"/>
            </w:tcBorders>
            <w:tcMar>
              <w:top w:w="0" w:type="dxa"/>
              <w:left w:w="108" w:type="dxa"/>
              <w:bottom w:w="0" w:type="dxa"/>
              <w:right w:w="108" w:type="dxa"/>
            </w:tcMar>
            <w:hideMark/>
          </w:tcPr>
          <w:p w:rsidR="00FF3D38" w:rsidRPr="00FF3D38" w:rsidRDefault="00FF3D38" w:rsidP="00FF3D38">
            <w:pPr>
              <w:tabs>
                <w:tab w:val="left" w:pos="142"/>
                <w:tab w:val="left" w:pos="9356"/>
              </w:tabs>
              <w:spacing w:before="100" w:beforeAutospacing="1" w:after="100" w:afterAutospacing="1" w:line="276" w:lineRule="auto"/>
              <w:ind w:left="0" w:firstLine="0"/>
              <w:rPr>
                <w:color w:val="auto"/>
                <w:sz w:val="24"/>
                <w:szCs w:val="24"/>
              </w:rPr>
            </w:pPr>
            <w:r w:rsidRPr="00FF3D38">
              <w:rPr>
                <w:color w:val="auto"/>
                <w:sz w:val="24"/>
                <w:szCs w:val="24"/>
                <w:lang w:val="x-none"/>
              </w:rPr>
              <w:t xml:space="preserve">Определить ценностно-смысловое наполнение жизнедеятельности </w:t>
            </w:r>
            <w:r w:rsidRPr="00FF3D38">
              <w:rPr>
                <w:color w:val="auto"/>
                <w:sz w:val="24"/>
                <w:szCs w:val="24"/>
              </w:rPr>
              <w:t>Г</w:t>
            </w:r>
            <w:r w:rsidRPr="00FF3D38">
              <w:rPr>
                <w:color w:val="auto"/>
                <w:sz w:val="24"/>
                <w:szCs w:val="24"/>
                <w:lang w:val="x-none"/>
              </w:rPr>
              <w:t>ДО.</w:t>
            </w:r>
          </w:p>
        </w:tc>
        <w:tc>
          <w:tcPr>
            <w:tcW w:w="4112" w:type="dxa"/>
            <w:tcBorders>
              <w:top w:val="nil"/>
              <w:left w:val="nil"/>
              <w:bottom w:val="single" w:sz="8" w:space="0" w:color="auto"/>
              <w:right w:val="single" w:sz="8" w:space="0" w:color="auto"/>
            </w:tcBorders>
            <w:tcMar>
              <w:top w:w="0" w:type="dxa"/>
              <w:left w:w="108" w:type="dxa"/>
              <w:bottom w:w="0" w:type="dxa"/>
              <w:right w:w="108" w:type="dxa"/>
            </w:tcMar>
            <w:hideMark/>
          </w:tcPr>
          <w:p w:rsidR="00FF3D38" w:rsidRPr="00FF3D38" w:rsidRDefault="00FF3D38" w:rsidP="00FF3D38">
            <w:pPr>
              <w:tabs>
                <w:tab w:val="left" w:pos="142"/>
                <w:tab w:val="left" w:pos="9356"/>
              </w:tabs>
              <w:spacing w:before="100" w:beforeAutospacing="1" w:after="100" w:afterAutospacing="1" w:line="276" w:lineRule="auto"/>
              <w:ind w:left="0" w:firstLine="0"/>
              <w:rPr>
                <w:color w:val="auto"/>
                <w:sz w:val="24"/>
                <w:szCs w:val="24"/>
              </w:rPr>
            </w:pPr>
            <w:r w:rsidRPr="00FF3D38">
              <w:rPr>
                <w:color w:val="auto"/>
                <w:sz w:val="24"/>
                <w:szCs w:val="24"/>
                <w:lang w:val="x-none"/>
              </w:rPr>
              <w:t xml:space="preserve">Устав </w:t>
            </w:r>
            <w:r w:rsidRPr="00FF3D38">
              <w:rPr>
                <w:color w:val="auto"/>
                <w:sz w:val="24"/>
                <w:szCs w:val="24"/>
              </w:rPr>
              <w:t>МБОУ</w:t>
            </w:r>
            <w:r w:rsidRPr="00FF3D38">
              <w:rPr>
                <w:color w:val="auto"/>
                <w:sz w:val="24"/>
                <w:szCs w:val="24"/>
                <w:lang w:val="x-none"/>
              </w:rPr>
              <w:t>, локальные акты, правила поведения для детей и взрослых, внутренняя символика</w:t>
            </w:r>
            <w:r w:rsidRPr="00FF3D38">
              <w:rPr>
                <w:color w:val="auto"/>
                <w:sz w:val="24"/>
                <w:szCs w:val="24"/>
              </w:rPr>
              <w:t>.</w:t>
            </w:r>
          </w:p>
        </w:tc>
      </w:tr>
      <w:tr w:rsidR="00FF3D38" w:rsidRPr="00FF3D38" w:rsidTr="00FF3D38">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3D38" w:rsidRPr="00FF3D38" w:rsidRDefault="00FF3D38" w:rsidP="00FF3D38">
            <w:pPr>
              <w:tabs>
                <w:tab w:val="left" w:pos="142"/>
                <w:tab w:val="left" w:pos="9356"/>
              </w:tabs>
              <w:spacing w:before="100" w:beforeAutospacing="1" w:after="100" w:afterAutospacing="1" w:line="276" w:lineRule="auto"/>
              <w:ind w:left="0" w:firstLine="0"/>
              <w:jc w:val="center"/>
              <w:rPr>
                <w:color w:val="auto"/>
                <w:sz w:val="24"/>
                <w:szCs w:val="24"/>
              </w:rPr>
            </w:pPr>
            <w:r w:rsidRPr="00FF3D38">
              <w:rPr>
                <w:color w:val="auto"/>
                <w:sz w:val="24"/>
                <w:szCs w:val="24"/>
                <w:lang w:val="x-none"/>
              </w:rPr>
              <w:t>2</w:t>
            </w:r>
          </w:p>
        </w:tc>
        <w:tc>
          <w:tcPr>
            <w:tcW w:w="4560" w:type="dxa"/>
            <w:tcBorders>
              <w:top w:val="nil"/>
              <w:left w:val="nil"/>
              <w:bottom w:val="single" w:sz="8" w:space="0" w:color="auto"/>
              <w:right w:val="single" w:sz="8" w:space="0" w:color="auto"/>
            </w:tcBorders>
            <w:tcMar>
              <w:top w:w="0" w:type="dxa"/>
              <w:left w:w="108" w:type="dxa"/>
              <w:bottom w:w="0" w:type="dxa"/>
              <w:right w:w="108" w:type="dxa"/>
            </w:tcMar>
            <w:hideMark/>
          </w:tcPr>
          <w:p w:rsidR="00FF3D38" w:rsidRPr="00FF3D38" w:rsidRDefault="00FF3D38" w:rsidP="00FF3D38">
            <w:pPr>
              <w:tabs>
                <w:tab w:val="left" w:pos="142"/>
                <w:tab w:val="left" w:pos="9356"/>
              </w:tabs>
              <w:spacing w:before="100" w:beforeAutospacing="1" w:after="100" w:afterAutospacing="1" w:line="276" w:lineRule="auto"/>
              <w:ind w:left="0" w:firstLine="0"/>
              <w:rPr>
                <w:color w:val="auto"/>
                <w:sz w:val="24"/>
                <w:szCs w:val="24"/>
              </w:rPr>
            </w:pPr>
            <w:r w:rsidRPr="00FF3D38">
              <w:rPr>
                <w:color w:val="auto"/>
                <w:sz w:val="24"/>
                <w:szCs w:val="24"/>
                <w:lang w:val="x-none"/>
              </w:rPr>
              <w:t xml:space="preserve">Отразить сформулированное ценностно-смысловое наполнение во всех форматах жизнедеятельности </w:t>
            </w:r>
            <w:r w:rsidRPr="00FF3D38">
              <w:rPr>
                <w:color w:val="auto"/>
                <w:sz w:val="24"/>
                <w:szCs w:val="24"/>
              </w:rPr>
              <w:t>Г</w:t>
            </w:r>
            <w:r w:rsidRPr="00FF3D38">
              <w:rPr>
                <w:color w:val="auto"/>
                <w:sz w:val="24"/>
                <w:szCs w:val="24"/>
                <w:lang w:val="x-none"/>
              </w:rPr>
              <w:t>ДО:</w:t>
            </w:r>
          </w:p>
          <w:p w:rsidR="00FF3D38" w:rsidRPr="00FF3D38" w:rsidRDefault="00FF3D38" w:rsidP="00FF3D38">
            <w:pPr>
              <w:tabs>
                <w:tab w:val="left" w:pos="142"/>
                <w:tab w:val="left" w:pos="9356"/>
              </w:tabs>
              <w:spacing w:before="100" w:beforeAutospacing="1" w:after="100" w:afterAutospacing="1" w:line="276" w:lineRule="auto"/>
              <w:ind w:left="0" w:firstLine="0"/>
              <w:rPr>
                <w:color w:val="auto"/>
                <w:sz w:val="24"/>
                <w:szCs w:val="24"/>
              </w:rPr>
            </w:pPr>
            <w:r w:rsidRPr="00FF3D38">
              <w:rPr>
                <w:color w:val="auto"/>
                <w:sz w:val="24"/>
                <w:szCs w:val="24"/>
              </w:rPr>
              <w:t>- </w:t>
            </w:r>
            <w:r w:rsidRPr="00FF3D38">
              <w:rPr>
                <w:color w:val="auto"/>
                <w:sz w:val="24"/>
                <w:szCs w:val="24"/>
                <w:lang w:val="x-none"/>
              </w:rPr>
              <w:t>специфик</w:t>
            </w:r>
            <w:r w:rsidRPr="00FF3D38">
              <w:rPr>
                <w:color w:val="auto"/>
                <w:sz w:val="24"/>
                <w:szCs w:val="24"/>
              </w:rPr>
              <w:t>у</w:t>
            </w:r>
            <w:r w:rsidRPr="00FF3D38">
              <w:rPr>
                <w:color w:val="auto"/>
                <w:sz w:val="24"/>
                <w:szCs w:val="24"/>
                <w:lang w:val="x-none"/>
              </w:rPr>
              <w:t xml:space="preserve"> организации видов деятельности;</w:t>
            </w:r>
          </w:p>
          <w:p w:rsidR="00FF3D38" w:rsidRPr="00FF3D38" w:rsidRDefault="00FF3D38" w:rsidP="00FF3D38">
            <w:pPr>
              <w:tabs>
                <w:tab w:val="left" w:pos="142"/>
                <w:tab w:val="left" w:pos="9356"/>
              </w:tabs>
              <w:spacing w:before="100" w:beforeAutospacing="1" w:after="100" w:afterAutospacing="1" w:line="276" w:lineRule="auto"/>
              <w:ind w:left="0" w:firstLine="0"/>
              <w:rPr>
                <w:color w:val="auto"/>
                <w:sz w:val="24"/>
                <w:szCs w:val="24"/>
              </w:rPr>
            </w:pPr>
            <w:r w:rsidRPr="00FF3D38">
              <w:rPr>
                <w:color w:val="auto"/>
                <w:sz w:val="24"/>
                <w:szCs w:val="24"/>
              </w:rPr>
              <w:t>- </w:t>
            </w:r>
            <w:r w:rsidRPr="00FF3D38">
              <w:rPr>
                <w:color w:val="auto"/>
                <w:sz w:val="24"/>
                <w:szCs w:val="24"/>
                <w:lang w:val="x-none"/>
              </w:rPr>
              <w:t xml:space="preserve">обустройство </w:t>
            </w:r>
            <w:r w:rsidRPr="00FF3D38">
              <w:rPr>
                <w:color w:val="auto"/>
                <w:sz w:val="24"/>
                <w:szCs w:val="24"/>
              </w:rPr>
              <w:t>развивающей предметно-пространственной среды</w:t>
            </w:r>
            <w:r w:rsidRPr="00FF3D38">
              <w:rPr>
                <w:color w:val="auto"/>
                <w:sz w:val="24"/>
                <w:szCs w:val="24"/>
                <w:lang w:val="x-none"/>
              </w:rPr>
              <w:t>;</w:t>
            </w:r>
          </w:p>
          <w:p w:rsidR="00FF3D38" w:rsidRPr="00FF3D38" w:rsidRDefault="00FF3D38" w:rsidP="00FF3D38">
            <w:pPr>
              <w:tabs>
                <w:tab w:val="left" w:pos="142"/>
                <w:tab w:val="left" w:pos="9356"/>
              </w:tabs>
              <w:spacing w:before="100" w:beforeAutospacing="1" w:after="100" w:afterAutospacing="1" w:line="276" w:lineRule="auto"/>
              <w:ind w:left="0" w:firstLine="0"/>
              <w:rPr>
                <w:color w:val="auto"/>
                <w:sz w:val="24"/>
                <w:szCs w:val="24"/>
              </w:rPr>
            </w:pPr>
            <w:r w:rsidRPr="00FF3D38">
              <w:rPr>
                <w:color w:val="auto"/>
                <w:sz w:val="24"/>
                <w:szCs w:val="24"/>
              </w:rPr>
              <w:t>- </w:t>
            </w:r>
            <w:r w:rsidRPr="00FF3D38">
              <w:rPr>
                <w:color w:val="auto"/>
                <w:sz w:val="24"/>
                <w:szCs w:val="24"/>
                <w:lang w:val="x-none"/>
              </w:rPr>
              <w:t>организаци</w:t>
            </w:r>
            <w:r w:rsidRPr="00FF3D38">
              <w:rPr>
                <w:color w:val="auto"/>
                <w:sz w:val="24"/>
                <w:szCs w:val="24"/>
              </w:rPr>
              <w:t>ю</w:t>
            </w:r>
            <w:r w:rsidRPr="00FF3D38">
              <w:rPr>
                <w:color w:val="auto"/>
                <w:sz w:val="24"/>
                <w:szCs w:val="24"/>
                <w:lang w:val="x-none"/>
              </w:rPr>
              <w:t xml:space="preserve"> режима дня;</w:t>
            </w:r>
          </w:p>
          <w:p w:rsidR="00FF3D38" w:rsidRPr="00FF3D38" w:rsidRDefault="00FF3D38" w:rsidP="00FF3D38">
            <w:pPr>
              <w:tabs>
                <w:tab w:val="left" w:pos="142"/>
                <w:tab w:val="left" w:pos="9356"/>
              </w:tabs>
              <w:spacing w:before="100" w:beforeAutospacing="1" w:after="100" w:afterAutospacing="1" w:line="276" w:lineRule="auto"/>
              <w:ind w:left="0" w:firstLine="0"/>
              <w:rPr>
                <w:color w:val="auto"/>
                <w:sz w:val="24"/>
                <w:szCs w:val="24"/>
              </w:rPr>
            </w:pPr>
            <w:r w:rsidRPr="00FF3D38">
              <w:rPr>
                <w:color w:val="auto"/>
                <w:sz w:val="24"/>
                <w:szCs w:val="24"/>
              </w:rPr>
              <w:t>- </w:t>
            </w:r>
            <w:r w:rsidRPr="00FF3D38">
              <w:rPr>
                <w:color w:val="auto"/>
                <w:sz w:val="24"/>
                <w:szCs w:val="24"/>
                <w:lang w:val="x-none"/>
              </w:rPr>
              <w:t>разработк</w:t>
            </w:r>
            <w:r w:rsidRPr="00FF3D38">
              <w:rPr>
                <w:color w:val="auto"/>
                <w:sz w:val="24"/>
                <w:szCs w:val="24"/>
              </w:rPr>
              <w:t xml:space="preserve">у </w:t>
            </w:r>
            <w:r w:rsidRPr="00FF3D38">
              <w:rPr>
                <w:color w:val="auto"/>
                <w:sz w:val="24"/>
                <w:szCs w:val="24"/>
                <w:lang w:val="x-none"/>
              </w:rPr>
              <w:t>традиций и ритуалов ДОО;</w:t>
            </w:r>
          </w:p>
          <w:p w:rsidR="00FF3D38" w:rsidRPr="00FF3D38" w:rsidRDefault="00FF3D38" w:rsidP="00FF3D38">
            <w:pPr>
              <w:tabs>
                <w:tab w:val="left" w:pos="142"/>
                <w:tab w:val="left" w:pos="9356"/>
              </w:tabs>
              <w:spacing w:before="100" w:beforeAutospacing="1" w:after="100" w:afterAutospacing="1" w:line="276" w:lineRule="auto"/>
              <w:ind w:left="0" w:firstLine="0"/>
              <w:rPr>
                <w:color w:val="auto"/>
                <w:sz w:val="24"/>
                <w:szCs w:val="24"/>
              </w:rPr>
            </w:pPr>
            <w:r w:rsidRPr="00FF3D38">
              <w:rPr>
                <w:color w:val="auto"/>
                <w:sz w:val="24"/>
                <w:szCs w:val="24"/>
                <w:lang w:val="x-none"/>
              </w:rPr>
              <w:t>праздники и мероприятия.</w:t>
            </w:r>
          </w:p>
        </w:tc>
        <w:tc>
          <w:tcPr>
            <w:tcW w:w="4112" w:type="dxa"/>
            <w:tcBorders>
              <w:top w:val="nil"/>
              <w:left w:val="nil"/>
              <w:bottom w:val="single" w:sz="8" w:space="0" w:color="auto"/>
              <w:right w:val="single" w:sz="8" w:space="0" w:color="auto"/>
            </w:tcBorders>
            <w:tcMar>
              <w:top w:w="0" w:type="dxa"/>
              <w:left w:w="108" w:type="dxa"/>
              <w:bottom w:w="0" w:type="dxa"/>
              <w:right w:w="108" w:type="dxa"/>
            </w:tcMar>
            <w:hideMark/>
          </w:tcPr>
          <w:p w:rsidR="00FF3D38" w:rsidRPr="00FF3D38" w:rsidRDefault="00FF3D38" w:rsidP="00FF3D38">
            <w:pPr>
              <w:tabs>
                <w:tab w:val="left" w:pos="142"/>
                <w:tab w:val="left" w:pos="9356"/>
              </w:tabs>
              <w:spacing w:before="100" w:beforeAutospacing="1" w:after="100" w:afterAutospacing="1" w:line="276" w:lineRule="auto"/>
              <w:ind w:left="0" w:firstLine="0"/>
              <w:rPr>
                <w:color w:val="auto"/>
                <w:sz w:val="24"/>
                <w:szCs w:val="24"/>
              </w:rPr>
            </w:pPr>
            <w:r w:rsidRPr="00FF3D38">
              <w:rPr>
                <w:color w:val="auto"/>
                <w:sz w:val="24"/>
                <w:szCs w:val="24"/>
                <w:lang w:val="x-none"/>
              </w:rPr>
              <w:t>ООП</w:t>
            </w:r>
            <w:r w:rsidRPr="00FF3D38">
              <w:rPr>
                <w:color w:val="auto"/>
                <w:sz w:val="24"/>
                <w:szCs w:val="24"/>
              </w:rPr>
              <w:t xml:space="preserve"> ДО</w:t>
            </w:r>
            <w:r w:rsidRPr="00FF3D38">
              <w:rPr>
                <w:color w:val="auto"/>
                <w:sz w:val="24"/>
                <w:szCs w:val="24"/>
                <w:lang w:val="x-none"/>
              </w:rPr>
              <w:t xml:space="preserve"> и Программа воспитания</w:t>
            </w:r>
            <w:r w:rsidRPr="00FF3D38">
              <w:rPr>
                <w:color w:val="auto"/>
                <w:sz w:val="24"/>
                <w:szCs w:val="24"/>
              </w:rPr>
              <w:t>.</w:t>
            </w:r>
          </w:p>
        </w:tc>
      </w:tr>
      <w:tr w:rsidR="00FF3D38" w:rsidRPr="00FF3D38" w:rsidTr="00FF3D38">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3D38" w:rsidRPr="00FF3D38" w:rsidRDefault="00FF3D38" w:rsidP="00FF3D38">
            <w:pPr>
              <w:tabs>
                <w:tab w:val="left" w:pos="142"/>
                <w:tab w:val="left" w:pos="9356"/>
              </w:tabs>
              <w:spacing w:before="100" w:beforeAutospacing="1" w:after="100" w:afterAutospacing="1" w:line="276" w:lineRule="auto"/>
              <w:ind w:left="0" w:firstLine="0"/>
              <w:jc w:val="center"/>
              <w:rPr>
                <w:color w:val="auto"/>
                <w:sz w:val="24"/>
                <w:szCs w:val="24"/>
              </w:rPr>
            </w:pPr>
            <w:r w:rsidRPr="00FF3D38">
              <w:rPr>
                <w:color w:val="auto"/>
                <w:sz w:val="24"/>
                <w:szCs w:val="24"/>
                <w:lang w:val="x-none"/>
              </w:rPr>
              <w:t>3</w:t>
            </w:r>
          </w:p>
        </w:tc>
        <w:tc>
          <w:tcPr>
            <w:tcW w:w="4560" w:type="dxa"/>
            <w:tcBorders>
              <w:top w:val="nil"/>
              <w:left w:val="nil"/>
              <w:bottom w:val="single" w:sz="8" w:space="0" w:color="auto"/>
              <w:right w:val="single" w:sz="8" w:space="0" w:color="auto"/>
            </w:tcBorders>
            <w:tcMar>
              <w:top w:w="0" w:type="dxa"/>
              <w:left w:w="108" w:type="dxa"/>
              <w:bottom w:w="0" w:type="dxa"/>
              <w:right w:w="108" w:type="dxa"/>
            </w:tcMar>
            <w:hideMark/>
          </w:tcPr>
          <w:p w:rsidR="00FF3D38" w:rsidRPr="00FF3D38" w:rsidRDefault="00FF3D38" w:rsidP="00FF3D38">
            <w:pPr>
              <w:tabs>
                <w:tab w:val="left" w:pos="142"/>
                <w:tab w:val="left" w:pos="9356"/>
              </w:tabs>
              <w:spacing w:before="100" w:beforeAutospacing="1" w:after="100" w:afterAutospacing="1" w:line="276" w:lineRule="auto"/>
              <w:ind w:left="0" w:firstLine="0"/>
              <w:rPr>
                <w:color w:val="auto"/>
                <w:sz w:val="24"/>
                <w:szCs w:val="24"/>
              </w:rPr>
            </w:pPr>
            <w:r w:rsidRPr="00FF3D38">
              <w:rPr>
                <w:color w:val="auto"/>
                <w:sz w:val="24"/>
                <w:szCs w:val="24"/>
                <w:lang w:val="x-none"/>
              </w:rPr>
              <w:t>Обеспечить принятие всеми участниками образовательных отношений уклада</w:t>
            </w:r>
            <w:r w:rsidRPr="00FF3D38">
              <w:rPr>
                <w:color w:val="auto"/>
                <w:sz w:val="24"/>
                <w:szCs w:val="24"/>
              </w:rPr>
              <w:t xml:space="preserve"> Г</w:t>
            </w:r>
            <w:r w:rsidRPr="00FF3D38">
              <w:rPr>
                <w:color w:val="auto"/>
                <w:sz w:val="24"/>
                <w:szCs w:val="24"/>
                <w:lang w:val="x-none"/>
              </w:rPr>
              <w:t>ДО</w:t>
            </w:r>
            <w:r w:rsidRPr="00FF3D38">
              <w:rPr>
                <w:color w:val="auto"/>
                <w:sz w:val="24"/>
                <w:szCs w:val="24"/>
              </w:rPr>
              <w:t>.</w:t>
            </w:r>
          </w:p>
        </w:tc>
        <w:tc>
          <w:tcPr>
            <w:tcW w:w="4112" w:type="dxa"/>
            <w:tcBorders>
              <w:top w:val="nil"/>
              <w:left w:val="nil"/>
              <w:bottom w:val="single" w:sz="8" w:space="0" w:color="auto"/>
              <w:right w:val="single" w:sz="8" w:space="0" w:color="auto"/>
            </w:tcBorders>
            <w:tcMar>
              <w:top w:w="0" w:type="dxa"/>
              <w:left w:w="108" w:type="dxa"/>
              <w:bottom w:w="0" w:type="dxa"/>
              <w:right w:w="108" w:type="dxa"/>
            </w:tcMar>
            <w:hideMark/>
          </w:tcPr>
          <w:p w:rsidR="00FF3D38" w:rsidRPr="00FF3D38" w:rsidRDefault="00FF3D38" w:rsidP="00FF3D38">
            <w:pPr>
              <w:tabs>
                <w:tab w:val="left" w:pos="142"/>
                <w:tab w:val="left" w:pos="9356"/>
              </w:tabs>
              <w:spacing w:before="100" w:beforeAutospacing="1" w:after="100" w:afterAutospacing="1" w:line="276" w:lineRule="auto"/>
              <w:ind w:left="0" w:firstLine="0"/>
              <w:rPr>
                <w:color w:val="auto"/>
                <w:sz w:val="24"/>
                <w:szCs w:val="24"/>
              </w:rPr>
            </w:pPr>
            <w:r w:rsidRPr="00FF3D38">
              <w:rPr>
                <w:color w:val="auto"/>
                <w:sz w:val="24"/>
                <w:szCs w:val="24"/>
                <w:lang w:val="x-none"/>
              </w:rPr>
              <w:t>Требования к кадровому составу и профессиональной подготовке сотрудников</w:t>
            </w:r>
            <w:r w:rsidRPr="00FF3D38">
              <w:rPr>
                <w:color w:val="auto"/>
                <w:sz w:val="24"/>
                <w:szCs w:val="24"/>
              </w:rPr>
              <w:t>.</w:t>
            </w:r>
          </w:p>
          <w:p w:rsidR="00FF3D38" w:rsidRPr="00FF3D38" w:rsidRDefault="00FF3D38" w:rsidP="00FF3D38">
            <w:pPr>
              <w:tabs>
                <w:tab w:val="left" w:pos="142"/>
                <w:tab w:val="left" w:pos="9356"/>
              </w:tabs>
              <w:spacing w:before="100" w:beforeAutospacing="1" w:after="100" w:afterAutospacing="1" w:line="276" w:lineRule="auto"/>
              <w:ind w:left="0" w:firstLine="0"/>
              <w:rPr>
                <w:color w:val="auto"/>
                <w:sz w:val="24"/>
                <w:szCs w:val="24"/>
              </w:rPr>
            </w:pPr>
            <w:r w:rsidRPr="00FF3D38">
              <w:rPr>
                <w:color w:val="auto"/>
                <w:sz w:val="24"/>
                <w:szCs w:val="24"/>
                <w:lang w:val="x-none"/>
              </w:rPr>
              <w:t xml:space="preserve">Взаимодействие </w:t>
            </w:r>
            <w:r w:rsidRPr="00FF3D38">
              <w:rPr>
                <w:color w:val="auto"/>
                <w:sz w:val="24"/>
                <w:szCs w:val="24"/>
              </w:rPr>
              <w:t>Г</w:t>
            </w:r>
            <w:r w:rsidRPr="00FF3D38">
              <w:rPr>
                <w:color w:val="auto"/>
                <w:sz w:val="24"/>
                <w:szCs w:val="24"/>
                <w:lang w:val="x-none"/>
              </w:rPr>
              <w:t>ДО с семьями воспитанников</w:t>
            </w:r>
            <w:r w:rsidRPr="00FF3D38">
              <w:rPr>
                <w:color w:val="auto"/>
                <w:sz w:val="24"/>
                <w:szCs w:val="24"/>
              </w:rPr>
              <w:t>.</w:t>
            </w:r>
          </w:p>
          <w:p w:rsidR="00FF3D38" w:rsidRPr="00FF3D38" w:rsidRDefault="00FF3D38" w:rsidP="00FF3D38">
            <w:pPr>
              <w:tabs>
                <w:tab w:val="left" w:pos="142"/>
                <w:tab w:val="left" w:pos="9356"/>
              </w:tabs>
              <w:spacing w:before="100" w:beforeAutospacing="1" w:after="100" w:afterAutospacing="1" w:line="276" w:lineRule="auto"/>
              <w:ind w:left="0" w:firstLine="0"/>
              <w:rPr>
                <w:color w:val="auto"/>
                <w:sz w:val="24"/>
                <w:szCs w:val="24"/>
              </w:rPr>
            </w:pPr>
            <w:r w:rsidRPr="00FF3D38">
              <w:rPr>
                <w:color w:val="auto"/>
                <w:sz w:val="24"/>
                <w:szCs w:val="24"/>
                <w:lang w:val="x-none"/>
              </w:rPr>
              <w:t xml:space="preserve">Социальное партнерство </w:t>
            </w:r>
            <w:r w:rsidRPr="00FF3D38">
              <w:rPr>
                <w:color w:val="auto"/>
                <w:sz w:val="24"/>
                <w:szCs w:val="24"/>
              </w:rPr>
              <w:t>Г</w:t>
            </w:r>
            <w:r w:rsidRPr="00FF3D38">
              <w:rPr>
                <w:color w:val="auto"/>
                <w:sz w:val="24"/>
                <w:szCs w:val="24"/>
                <w:lang w:val="x-none"/>
              </w:rPr>
              <w:t>ДО с социальным окружением</w:t>
            </w:r>
            <w:r w:rsidRPr="00FF3D38">
              <w:rPr>
                <w:color w:val="auto"/>
                <w:sz w:val="24"/>
                <w:szCs w:val="24"/>
              </w:rPr>
              <w:t>.</w:t>
            </w:r>
          </w:p>
          <w:p w:rsidR="00FF3D38" w:rsidRPr="00FF3D38" w:rsidRDefault="00FF3D38" w:rsidP="00FF3D38">
            <w:pPr>
              <w:tabs>
                <w:tab w:val="left" w:pos="142"/>
                <w:tab w:val="left" w:pos="9356"/>
              </w:tabs>
              <w:spacing w:before="100" w:beforeAutospacing="1" w:after="100" w:afterAutospacing="1" w:line="276" w:lineRule="auto"/>
              <w:ind w:left="0" w:firstLine="0"/>
              <w:rPr>
                <w:color w:val="auto"/>
                <w:sz w:val="24"/>
                <w:szCs w:val="24"/>
              </w:rPr>
            </w:pPr>
            <w:r w:rsidRPr="00FF3D38">
              <w:rPr>
                <w:color w:val="auto"/>
                <w:sz w:val="24"/>
                <w:szCs w:val="24"/>
                <w:lang w:val="x-none"/>
              </w:rPr>
              <w:t>Договоры и локальные нормативные акты</w:t>
            </w:r>
            <w:r w:rsidRPr="00FF3D38">
              <w:rPr>
                <w:color w:val="auto"/>
                <w:sz w:val="24"/>
                <w:szCs w:val="24"/>
              </w:rPr>
              <w:t>.</w:t>
            </w:r>
          </w:p>
        </w:tc>
      </w:tr>
    </w:tbl>
    <w:p w:rsidR="00FF3D38" w:rsidRPr="00FF3D38" w:rsidRDefault="00FF3D38" w:rsidP="00FF3D38">
      <w:pPr>
        <w:shd w:val="clear" w:color="auto" w:fill="FFFFFF"/>
        <w:tabs>
          <w:tab w:val="left" w:pos="142"/>
          <w:tab w:val="left" w:pos="9356"/>
        </w:tabs>
        <w:spacing w:before="100" w:beforeAutospacing="1" w:after="100" w:afterAutospacing="1" w:line="276" w:lineRule="auto"/>
        <w:ind w:left="0" w:firstLine="0"/>
        <w:jc w:val="both"/>
        <w:rPr>
          <w:rFonts w:ascii="Open Sans" w:hAnsi="Open Sans"/>
          <w:sz w:val="21"/>
          <w:szCs w:val="21"/>
        </w:rPr>
      </w:pPr>
      <w:r w:rsidRPr="00FF3D38">
        <w:rPr>
          <w:rFonts w:ascii="Open Sans" w:hAnsi="Open Sans"/>
          <w:sz w:val="24"/>
          <w:szCs w:val="24"/>
          <w:lang w:val="x-none"/>
        </w:rPr>
        <w:t> </w:t>
      </w:r>
      <w:r w:rsidRPr="00FF3D38">
        <w:rPr>
          <w:sz w:val="24"/>
          <w:szCs w:val="24"/>
        </w:rPr>
        <w:t>Уклад и ребенок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FF3D38" w:rsidRPr="00FF3D38" w:rsidRDefault="00FF3D38" w:rsidP="00FF3D38">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D38">
        <w:rPr>
          <w:sz w:val="24"/>
          <w:szCs w:val="24"/>
        </w:rPr>
        <w:t>Воспитывающая среда строится по трем линиям:</w:t>
      </w:r>
    </w:p>
    <w:p w:rsidR="00FF3D38" w:rsidRPr="00FF3D38" w:rsidRDefault="00FF3D38" w:rsidP="00FF3D38">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D38">
        <w:rPr>
          <w:sz w:val="24"/>
          <w:szCs w:val="24"/>
        </w:rPr>
        <w:t>– «от взрослого», который создает предметно-образную среду, насыщая ее ценностями и смыслами;</w:t>
      </w:r>
    </w:p>
    <w:p w:rsidR="00FF3D38" w:rsidRPr="00FF3D38" w:rsidRDefault="00FF3D38" w:rsidP="00FF3D38">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D38">
        <w:rPr>
          <w:sz w:val="24"/>
          <w:szCs w:val="24"/>
        </w:rPr>
        <w:t>– «от совместной деятельности ребенка и взрослого» – воспитывающая среда, направленная на взаимодействие ребенка и взрослого, раскрывающая смыслы и ценности воспитания;</w:t>
      </w:r>
    </w:p>
    <w:p w:rsidR="00FF3D38" w:rsidRPr="00FF3D38" w:rsidRDefault="00FF3D38" w:rsidP="00FF3D38">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D38">
        <w:rPr>
          <w:sz w:val="24"/>
          <w:szCs w:val="24"/>
        </w:rPr>
        <w:t>– «от ребенка» –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FF3D38" w:rsidRPr="00FF3D38" w:rsidRDefault="00FF3D38" w:rsidP="00FF3D38">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D38">
        <w:rPr>
          <w:sz w:val="24"/>
          <w:szCs w:val="24"/>
        </w:rPr>
        <w:t>Совокупность уклада и воспитывающей среды составляют условия реализации цели воспитания.</w:t>
      </w:r>
    </w:p>
    <w:p w:rsidR="00FF3D38" w:rsidRPr="00FF3D38" w:rsidRDefault="00FF3D38" w:rsidP="00FF3D38">
      <w:pPr>
        <w:shd w:val="clear" w:color="auto" w:fill="FFFFFF"/>
        <w:tabs>
          <w:tab w:val="left" w:pos="142"/>
          <w:tab w:val="left" w:pos="9356"/>
        </w:tabs>
        <w:spacing w:before="100" w:beforeAutospacing="1" w:after="100" w:afterAutospacing="1"/>
        <w:ind w:left="0" w:firstLine="0"/>
        <w:jc w:val="center"/>
        <w:rPr>
          <w:sz w:val="24"/>
          <w:szCs w:val="24"/>
        </w:rPr>
      </w:pPr>
      <w:r>
        <w:rPr>
          <w:b/>
          <w:bCs/>
          <w:sz w:val="24"/>
          <w:szCs w:val="24"/>
        </w:rPr>
        <w:t>3.8.1</w:t>
      </w:r>
      <w:r w:rsidRPr="00FF3D38">
        <w:rPr>
          <w:b/>
          <w:bCs/>
          <w:sz w:val="24"/>
          <w:szCs w:val="24"/>
        </w:rPr>
        <w:t>. Взаимодействие взрослого с детьми. События ГДО</w:t>
      </w:r>
    </w:p>
    <w:p w:rsidR="00FF3D38" w:rsidRPr="00FF3D38" w:rsidRDefault="00FF3D38" w:rsidP="00FF3D38">
      <w:pPr>
        <w:shd w:val="clear" w:color="auto" w:fill="FFFFFF"/>
        <w:tabs>
          <w:tab w:val="left" w:pos="142"/>
          <w:tab w:val="left" w:pos="9356"/>
        </w:tabs>
        <w:spacing w:before="100" w:beforeAutospacing="1" w:after="100" w:afterAutospacing="1"/>
        <w:ind w:left="0" w:firstLine="709"/>
        <w:jc w:val="both"/>
        <w:rPr>
          <w:sz w:val="24"/>
          <w:szCs w:val="24"/>
        </w:rPr>
      </w:pPr>
      <w:r w:rsidRPr="00FF3D38">
        <w:rPr>
          <w:sz w:val="24"/>
          <w:szCs w:val="24"/>
        </w:rPr>
        <w:t>Событие – это единица воспитания.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w:t>
      </w:r>
    </w:p>
    <w:p w:rsidR="00FF3D38" w:rsidRPr="00FF3D38" w:rsidRDefault="00FF3D38" w:rsidP="00FF3D38">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D38">
        <w:rPr>
          <w:sz w:val="24"/>
          <w:szCs w:val="24"/>
        </w:rPr>
        <w:t xml:space="preserve">Подлинно воспитательное событие всегда есть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w:t>
      </w:r>
      <w:r w:rsidRPr="00FF3D38">
        <w:rPr>
          <w:sz w:val="24"/>
          <w:szCs w:val="24"/>
        </w:rPr>
        <w:br/>
        <w:t>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FF3D38" w:rsidRPr="00FF3D38" w:rsidRDefault="00FF3D38" w:rsidP="00FF3D38">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D38">
        <w:rPr>
          <w:sz w:val="24"/>
          <w:szCs w:val="24"/>
        </w:rPr>
        <w:t>Проектирование событий в ГДО возможно в следующих формах:</w:t>
      </w:r>
    </w:p>
    <w:p w:rsidR="00FF3D38" w:rsidRPr="00FF3D38" w:rsidRDefault="00FF3D38" w:rsidP="00FF3D38">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D38">
        <w:rPr>
          <w:sz w:val="24"/>
          <w:szCs w:val="24"/>
        </w:rPr>
        <w:t>–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FF3D38" w:rsidRPr="00FF3D38" w:rsidRDefault="00FF3D38" w:rsidP="00FF3D38">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D38">
        <w:rPr>
          <w:sz w:val="24"/>
          <w:szCs w:val="24"/>
        </w:rPr>
        <w:t>– 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rsidR="00FF3D38" w:rsidRPr="00FF3D38" w:rsidRDefault="00FF3D38" w:rsidP="00FF3D38">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D38">
        <w:rPr>
          <w:sz w:val="24"/>
          <w:szCs w:val="24"/>
        </w:rPr>
        <w:t>– создание творческих детско-взрослых проектов (празднование Дня Победы с приглашением ветеранов, «Театр в детском саду» – показ спектакля для детей из соседнего детского сада и т. д.).</w:t>
      </w:r>
    </w:p>
    <w:p w:rsidR="00FF3D38" w:rsidRPr="00FF3D38" w:rsidRDefault="00FF3D38" w:rsidP="00FF3D38">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D38">
        <w:rPr>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w:t>
      </w:r>
    </w:p>
    <w:p w:rsidR="00FF3D38" w:rsidRPr="00FF3D38" w:rsidRDefault="00FF3D38" w:rsidP="00FF3D38">
      <w:pPr>
        <w:shd w:val="clear" w:color="auto" w:fill="FFFFFF"/>
        <w:tabs>
          <w:tab w:val="left" w:pos="142"/>
          <w:tab w:val="left" w:pos="9356"/>
        </w:tabs>
        <w:spacing w:before="100" w:beforeAutospacing="1" w:after="100" w:afterAutospacing="1"/>
        <w:ind w:left="0" w:firstLine="0"/>
        <w:jc w:val="center"/>
        <w:rPr>
          <w:sz w:val="24"/>
          <w:szCs w:val="24"/>
        </w:rPr>
      </w:pPr>
      <w:r>
        <w:rPr>
          <w:b/>
          <w:bCs/>
          <w:sz w:val="24"/>
          <w:szCs w:val="24"/>
        </w:rPr>
        <w:t>3.8.2</w:t>
      </w:r>
      <w:r w:rsidRPr="00FF3D38">
        <w:rPr>
          <w:b/>
          <w:bCs/>
          <w:sz w:val="24"/>
          <w:szCs w:val="24"/>
        </w:rPr>
        <w:t>. Организация предметно-пространственной среды</w:t>
      </w:r>
    </w:p>
    <w:p w:rsidR="00FF3D38" w:rsidRPr="00FF3D38" w:rsidRDefault="00FF3D38" w:rsidP="00FF3D38">
      <w:pPr>
        <w:shd w:val="clear" w:color="auto" w:fill="FFFFFF"/>
        <w:tabs>
          <w:tab w:val="left" w:pos="142"/>
          <w:tab w:val="left" w:pos="9356"/>
        </w:tabs>
        <w:spacing w:before="100" w:beforeAutospacing="1" w:after="100" w:afterAutospacing="1"/>
        <w:ind w:left="0" w:firstLine="709"/>
        <w:jc w:val="both"/>
        <w:rPr>
          <w:sz w:val="24"/>
          <w:szCs w:val="24"/>
        </w:rPr>
      </w:pPr>
      <w:r w:rsidRPr="00FF3D38">
        <w:rPr>
          <w:sz w:val="24"/>
          <w:szCs w:val="24"/>
        </w:rPr>
        <w:t>Предметно-пространственная среда (далее – ППС) отражает федеральную, региональную специфику, а также специфику ОО и включает:</w:t>
      </w:r>
    </w:p>
    <w:p w:rsidR="00FF3D38" w:rsidRPr="00FF3D38" w:rsidRDefault="00FF3D38" w:rsidP="00FF3D38">
      <w:pPr>
        <w:shd w:val="clear" w:color="auto" w:fill="FFFFFF"/>
        <w:tabs>
          <w:tab w:val="left" w:pos="142"/>
          <w:tab w:val="left" w:pos="9356"/>
        </w:tabs>
        <w:ind w:left="0" w:firstLine="709"/>
        <w:rPr>
          <w:rFonts w:ascii="Open Sans" w:hAnsi="Open Sans"/>
          <w:sz w:val="21"/>
          <w:szCs w:val="21"/>
        </w:rPr>
      </w:pPr>
      <w:r w:rsidRPr="00FF3D38">
        <w:rPr>
          <w:rFonts w:ascii="Symbol" w:hAnsi="Symbol"/>
          <w:sz w:val="24"/>
          <w:szCs w:val="24"/>
          <w:lang w:val="x-none"/>
        </w:rPr>
        <w:t></w:t>
      </w:r>
      <w:r w:rsidRPr="00FF3D38">
        <w:rPr>
          <w:sz w:val="14"/>
          <w:szCs w:val="14"/>
          <w:lang w:val="x-none"/>
        </w:rPr>
        <w:t xml:space="preserve">     </w:t>
      </w:r>
      <w:r w:rsidRPr="00FF3D38">
        <w:rPr>
          <w:rFonts w:ascii="Open Sans" w:hAnsi="Open Sans"/>
          <w:sz w:val="24"/>
          <w:szCs w:val="24"/>
          <w:lang w:val="x-none"/>
        </w:rPr>
        <w:t>оформление помещений;</w:t>
      </w:r>
    </w:p>
    <w:p w:rsidR="00FF3D38" w:rsidRPr="00FF3D38" w:rsidRDefault="00FF3D38" w:rsidP="00FF3D38">
      <w:pPr>
        <w:shd w:val="clear" w:color="auto" w:fill="FFFFFF"/>
        <w:tabs>
          <w:tab w:val="left" w:pos="142"/>
          <w:tab w:val="left" w:pos="9356"/>
        </w:tabs>
        <w:ind w:left="0" w:firstLine="709"/>
        <w:rPr>
          <w:rFonts w:ascii="Open Sans" w:hAnsi="Open Sans"/>
          <w:sz w:val="21"/>
          <w:szCs w:val="21"/>
        </w:rPr>
      </w:pPr>
      <w:r w:rsidRPr="00FF3D38">
        <w:rPr>
          <w:rFonts w:ascii="Symbol" w:hAnsi="Symbol"/>
          <w:sz w:val="24"/>
          <w:szCs w:val="24"/>
          <w:lang w:val="x-none"/>
        </w:rPr>
        <w:t></w:t>
      </w:r>
      <w:r w:rsidRPr="00FF3D38">
        <w:rPr>
          <w:sz w:val="14"/>
          <w:szCs w:val="14"/>
          <w:lang w:val="x-none"/>
        </w:rPr>
        <w:t xml:space="preserve">     </w:t>
      </w:r>
      <w:r w:rsidRPr="00FF3D38">
        <w:rPr>
          <w:rFonts w:ascii="Open Sans" w:hAnsi="Open Sans"/>
          <w:sz w:val="24"/>
          <w:szCs w:val="24"/>
          <w:lang w:val="x-none"/>
        </w:rPr>
        <w:t>оборудование;</w:t>
      </w:r>
    </w:p>
    <w:p w:rsidR="00FF3D38" w:rsidRPr="00FF3D38" w:rsidRDefault="00FF3D38" w:rsidP="00FF3D38">
      <w:pPr>
        <w:shd w:val="clear" w:color="auto" w:fill="FFFFFF"/>
        <w:tabs>
          <w:tab w:val="left" w:pos="142"/>
          <w:tab w:val="left" w:pos="9356"/>
        </w:tabs>
        <w:ind w:left="0" w:firstLine="709"/>
        <w:rPr>
          <w:rFonts w:ascii="Open Sans" w:hAnsi="Open Sans"/>
          <w:sz w:val="21"/>
          <w:szCs w:val="21"/>
        </w:rPr>
      </w:pPr>
      <w:r w:rsidRPr="00FF3D38">
        <w:rPr>
          <w:rFonts w:ascii="Symbol" w:hAnsi="Symbol"/>
          <w:sz w:val="24"/>
          <w:szCs w:val="24"/>
          <w:lang w:val="x-none"/>
        </w:rPr>
        <w:t></w:t>
      </w:r>
      <w:r w:rsidRPr="00FF3D38">
        <w:rPr>
          <w:sz w:val="14"/>
          <w:szCs w:val="14"/>
          <w:lang w:val="x-none"/>
        </w:rPr>
        <w:t xml:space="preserve">     </w:t>
      </w:r>
      <w:r w:rsidRPr="00FF3D38">
        <w:rPr>
          <w:rFonts w:ascii="Open Sans" w:hAnsi="Open Sans"/>
          <w:sz w:val="24"/>
          <w:szCs w:val="24"/>
          <w:lang w:val="x-none"/>
        </w:rPr>
        <w:t>игрушки.</w:t>
      </w:r>
    </w:p>
    <w:p w:rsidR="00FF3D38" w:rsidRPr="00FF3D38" w:rsidRDefault="00FF3D38" w:rsidP="00FF3D38">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D38">
        <w:rPr>
          <w:sz w:val="24"/>
          <w:szCs w:val="24"/>
        </w:rPr>
        <w:t xml:space="preserve">ППС отражает ценности, на которых строится программа воспитания, </w:t>
      </w:r>
      <w:r w:rsidRPr="00FF3D38">
        <w:rPr>
          <w:sz w:val="24"/>
          <w:szCs w:val="24"/>
        </w:rPr>
        <w:br/>
        <w:t>и способствовать их принятию и раскрытию ребенком.</w:t>
      </w:r>
    </w:p>
    <w:p w:rsidR="00FF3D38" w:rsidRPr="00FF3D38" w:rsidRDefault="00FF3D38" w:rsidP="00FF3D38">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D38">
        <w:rPr>
          <w:sz w:val="24"/>
          <w:szCs w:val="24"/>
        </w:rPr>
        <w:t>Среда включает знаки и символы государства, региона, города и организации.</w:t>
      </w:r>
    </w:p>
    <w:p w:rsidR="00FF3D38" w:rsidRPr="00FF3D38" w:rsidRDefault="00FF3D38" w:rsidP="00FF3D38">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D38">
        <w:rPr>
          <w:sz w:val="24"/>
          <w:szCs w:val="24"/>
        </w:rPr>
        <w:t>Среда отражает региональные, этнографические, конфессиональные и другие особенности социокультурных условий, в которой находится организация.</w:t>
      </w:r>
    </w:p>
    <w:p w:rsidR="00FF3D38" w:rsidRPr="00FF3D38" w:rsidRDefault="00FF3D38" w:rsidP="00FF3D38">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D38">
        <w:rPr>
          <w:sz w:val="24"/>
          <w:szCs w:val="24"/>
        </w:rPr>
        <w:t>Среда должна быть экологичной, природосообразной и безопасной.</w:t>
      </w:r>
    </w:p>
    <w:p w:rsidR="00FF3D38" w:rsidRPr="00FF3D38" w:rsidRDefault="00FF3D38" w:rsidP="00FF3D38">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D38">
        <w:rPr>
          <w:sz w:val="24"/>
          <w:szCs w:val="24"/>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FF3D38" w:rsidRPr="00FF3D38" w:rsidRDefault="00FF3D38" w:rsidP="00FF3D38">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D38">
        <w:rPr>
          <w:sz w:val="24"/>
          <w:szCs w:val="24"/>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FF3D38" w:rsidRPr="00FF3D38" w:rsidRDefault="00FF3D38" w:rsidP="00FF3D38">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D38">
        <w:rPr>
          <w:sz w:val="24"/>
          <w:szCs w:val="24"/>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w:t>
      </w:r>
    </w:p>
    <w:p w:rsidR="00FF3D38" w:rsidRPr="00FF3D38" w:rsidRDefault="00FF3D38" w:rsidP="00FF3D38">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D38">
        <w:rPr>
          <w:sz w:val="24"/>
          <w:szCs w:val="24"/>
        </w:rPr>
        <w:t>Среда обеспечивает ребенку возможности для укрепления здоровья, раскрывает смысл здорового образа жизни, физической культуры и спорта.</w:t>
      </w:r>
    </w:p>
    <w:p w:rsidR="00FF3D38" w:rsidRPr="00FF3D38" w:rsidRDefault="00FF3D38" w:rsidP="00FF3D38">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D38">
        <w:rPr>
          <w:sz w:val="24"/>
          <w:szCs w:val="24"/>
        </w:rPr>
        <w:t>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FF3D38" w:rsidRPr="00FF3D38" w:rsidRDefault="00FF3D38" w:rsidP="00FF3D38">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D38">
        <w:rPr>
          <w:sz w:val="24"/>
          <w:szCs w:val="24"/>
        </w:rPr>
        <w:t>Игрушки, материалы и оборудование должны соответствовать возрастным задачам воспитания детей дошкольного возраста.</w:t>
      </w:r>
    </w:p>
    <w:p w:rsidR="00FF3D38" w:rsidRPr="00FF3D38" w:rsidRDefault="00FF3D38" w:rsidP="00FF3D38">
      <w:pPr>
        <w:shd w:val="clear" w:color="auto" w:fill="FFFFFF"/>
        <w:tabs>
          <w:tab w:val="left" w:pos="142"/>
          <w:tab w:val="left" w:pos="9356"/>
        </w:tabs>
        <w:spacing w:after="450"/>
        <w:ind w:left="0" w:firstLine="0"/>
        <w:jc w:val="center"/>
        <w:outlineLvl w:val="0"/>
        <w:rPr>
          <w:rFonts w:ascii="Open Sans" w:hAnsi="Open Sans"/>
          <w:kern w:val="36"/>
          <w:sz w:val="36"/>
          <w:szCs w:val="36"/>
          <w:lang w:val="x-none"/>
        </w:rPr>
      </w:pPr>
      <w:r w:rsidRPr="00FF3D38">
        <w:rPr>
          <w:b/>
          <w:bCs/>
          <w:kern w:val="36"/>
          <w:sz w:val="24"/>
          <w:szCs w:val="24"/>
          <w:lang w:val="x-none"/>
        </w:rPr>
        <w:t>3.</w:t>
      </w:r>
      <w:r>
        <w:rPr>
          <w:b/>
          <w:bCs/>
          <w:kern w:val="36"/>
          <w:sz w:val="24"/>
          <w:szCs w:val="24"/>
        </w:rPr>
        <w:t>8.3.</w:t>
      </w:r>
      <w:r w:rsidRPr="00FF3D38">
        <w:rPr>
          <w:b/>
          <w:bCs/>
          <w:kern w:val="36"/>
          <w:sz w:val="24"/>
          <w:szCs w:val="24"/>
          <w:lang w:val="x-none"/>
        </w:rPr>
        <w:t>. Особые требования к условиям, обеспечивающим достижение планируемых личностных результатов в работе с особыми категориями детей</w:t>
      </w:r>
    </w:p>
    <w:p w:rsidR="00FF3D38" w:rsidRPr="00FF3D38" w:rsidRDefault="00FF3D38" w:rsidP="00FF3D38">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D38">
        <w:rPr>
          <w:sz w:val="24"/>
          <w:szCs w:val="24"/>
        </w:rPr>
        <w:t>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rsidR="00FF3D38" w:rsidRPr="00FF3D38" w:rsidRDefault="00FF3D38" w:rsidP="00FF3D38">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D38">
        <w:rPr>
          <w:sz w:val="24"/>
          <w:szCs w:val="24"/>
        </w:rPr>
        <w:t>Инклюзия является ценностной основой уклада ГДО и основанием для проектирования воспитывающих сред, деятельностей и событий.</w:t>
      </w:r>
    </w:p>
    <w:p w:rsidR="00FF3D38" w:rsidRPr="00FF3D38" w:rsidRDefault="00FF3D38" w:rsidP="00FF3D38">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D38">
        <w:rPr>
          <w:b/>
          <w:bCs/>
          <w:i/>
          <w:iCs/>
          <w:sz w:val="24"/>
          <w:szCs w:val="24"/>
        </w:rPr>
        <w:t>На уровне уклада</w:t>
      </w:r>
      <w:r w:rsidRPr="00FF3D38">
        <w:rPr>
          <w:sz w:val="24"/>
          <w:szCs w:val="24"/>
        </w:rPr>
        <w:t xml:space="preserve"> ГДО инклюзивное образование – это идеальная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ГДО.</w:t>
      </w:r>
    </w:p>
    <w:p w:rsidR="00FF3D38" w:rsidRPr="00FF3D38" w:rsidRDefault="00FF3D38" w:rsidP="00FF3D38">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D38">
        <w:rPr>
          <w:b/>
          <w:bCs/>
          <w:i/>
          <w:iCs/>
          <w:sz w:val="24"/>
          <w:szCs w:val="24"/>
        </w:rPr>
        <w:t>На уровне воспитывающих сред</w:t>
      </w:r>
      <w:r w:rsidRPr="00FF3D38">
        <w:rPr>
          <w:sz w:val="24"/>
          <w:szCs w:val="24"/>
        </w:rPr>
        <w:t>: ППС строится как максимально доступная для детей с ОВЗ; событийная воспитывающая среда ГД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FF3D38" w:rsidRPr="00FF3D38" w:rsidRDefault="00FF3D38" w:rsidP="00FF3D38">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D38">
        <w:rPr>
          <w:b/>
          <w:bCs/>
          <w:i/>
          <w:iCs/>
          <w:sz w:val="24"/>
          <w:szCs w:val="24"/>
        </w:rPr>
        <w:t>На уровне общности</w:t>
      </w:r>
      <w:r w:rsidRPr="00FF3D38">
        <w:rPr>
          <w:sz w:val="24"/>
          <w:szCs w:val="24"/>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FF3D38" w:rsidRPr="00FF3D38" w:rsidRDefault="00FF3D38" w:rsidP="00FF3D38">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D38">
        <w:rPr>
          <w:b/>
          <w:bCs/>
          <w:i/>
          <w:iCs/>
          <w:sz w:val="24"/>
          <w:szCs w:val="24"/>
        </w:rPr>
        <w:t>На уровне деятельностей</w:t>
      </w:r>
      <w:r w:rsidRPr="00FF3D38">
        <w:rPr>
          <w:sz w:val="24"/>
          <w:szCs w:val="24"/>
        </w:rPr>
        <w:t>: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FF3D38" w:rsidRPr="00FF3D38" w:rsidRDefault="00FF3D38" w:rsidP="00FF3D38">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D38">
        <w:rPr>
          <w:b/>
          <w:bCs/>
          <w:i/>
          <w:iCs/>
          <w:sz w:val="24"/>
          <w:szCs w:val="24"/>
        </w:rPr>
        <w:t>На уровне событий</w:t>
      </w:r>
      <w:r w:rsidRPr="00FF3D38">
        <w:rPr>
          <w:sz w:val="24"/>
          <w:szCs w:val="24"/>
        </w:rPr>
        <w:t>: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FF3D38" w:rsidRPr="00FF3D38" w:rsidRDefault="00FF3D38" w:rsidP="00FF3D38">
      <w:pPr>
        <w:shd w:val="clear" w:color="auto" w:fill="FFFFFF"/>
        <w:tabs>
          <w:tab w:val="left" w:pos="142"/>
          <w:tab w:val="left" w:pos="9356"/>
        </w:tabs>
        <w:spacing w:before="100" w:beforeAutospacing="1" w:after="100" w:afterAutospacing="1" w:line="276" w:lineRule="auto"/>
        <w:ind w:left="0" w:firstLine="709"/>
        <w:jc w:val="both"/>
        <w:rPr>
          <w:rFonts w:ascii="Open Sans" w:hAnsi="Open Sans"/>
          <w:sz w:val="21"/>
          <w:szCs w:val="21"/>
        </w:rPr>
      </w:pPr>
      <w:r w:rsidRPr="00FF3D38">
        <w:rPr>
          <w:rFonts w:ascii="Open Sans" w:hAnsi="Open Sans"/>
          <w:sz w:val="24"/>
          <w:szCs w:val="24"/>
          <w:lang w:val="x-none"/>
        </w:rPr>
        <w:t xml:space="preserve">Основными условиями реализации </w:t>
      </w:r>
      <w:r w:rsidRPr="00FF3D38">
        <w:rPr>
          <w:rFonts w:ascii="Open Sans" w:hAnsi="Open Sans"/>
          <w:sz w:val="24"/>
          <w:szCs w:val="24"/>
        </w:rPr>
        <w:t>П</w:t>
      </w:r>
      <w:r w:rsidRPr="00FF3D38">
        <w:rPr>
          <w:rFonts w:ascii="Open Sans" w:hAnsi="Open Sans"/>
          <w:sz w:val="24"/>
          <w:szCs w:val="24"/>
          <w:lang w:val="x-none"/>
        </w:rPr>
        <w:t>рограммы воспитания в</w:t>
      </w:r>
      <w:r w:rsidRPr="00FF3D38">
        <w:rPr>
          <w:rFonts w:ascii="Open Sans" w:hAnsi="Open Sans"/>
          <w:sz w:val="24"/>
          <w:szCs w:val="24"/>
        </w:rPr>
        <w:t xml:space="preserve"> МБОУ</w:t>
      </w:r>
      <w:r w:rsidRPr="00FF3D38">
        <w:rPr>
          <w:rFonts w:ascii="Open Sans" w:hAnsi="Open Sans"/>
          <w:sz w:val="24"/>
          <w:szCs w:val="24"/>
          <w:lang w:val="x-none"/>
        </w:rPr>
        <w:t>, реализующ</w:t>
      </w:r>
      <w:r w:rsidRPr="00FF3D38">
        <w:rPr>
          <w:rFonts w:ascii="Open Sans" w:hAnsi="Open Sans"/>
          <w:sz w:val="24"/>
          <w:szCs w:val="24"/>
        </w:rPr>
        <w:t xml:space="preserve">ую </w:t>
      </w:r>
      <w:r w:rsidRPr="00FF3D38">
        <w:rPr>
          <w:rFonts w:ascii="Open Sans" w:hAnsi="Open Sans"/>
          <w:sz w:val="24"/>
          <w:szCs w:val="24"/>
          <w:lang w:val="x-none"/>
        </w:rPr>
        <w:t>инклюзивное образование, являются:</w:t>
      </w:r>
    </w:p>
    <w:p w:rsidR="00FF3D38" w:rsidRPr="00FF3D38" w:rsidRDefault="00FF3D38" w:rsidP="00FF3D38">
      <w:pPr>
        <w:shd w:val="clear" w:color="auto" w:fill="FFFFFF"/>
        <w:tabs>
          <w:tab w:val="left" w:pos="142"/>
          <w:tab w:val="left" w:pos="9356"/>
        </w:tabs>
        <w:spacing w:before="100" w:beforeAutospacing="1" w:after="100" w:afterAutospacing="1" w:line="276" w:lineRule="auto"/>
        <w:ind w:left="0" w:firstLine="709"/>
        <w:jc w:val="both"/>
        <w:rPr>
          <w:rFonts w:ascii="Open Sans" w:hAnsi="Open Sans"/>
          <w:sz w:val="21"/>
          <w:szCs w:val="21"/>
        </w:rPr>
      </w:pPr>
      <w:r w:rsidRPr="00FF3D38">
        <w:rPr>
          <w:rFonts w:ascii="Open Sans" w:hAnsi="Open Sans"/>
          <w:sz w:val="24"/>
          <w:szCs w:val="24"/>
          <w:lang w:val="x-none"/>
        </w:rPr>
        <w:t>1)</w:t>
      </w:r>
      <w:r w:rsidRPr="00FF3D38">
        <w:rPr>
          <w:sz w:val="14"/>
          <w:szCs w:val="14"/>
          <w:lang w:val="x-none"/>
        </w:rPr>
        <w:t xml:space="preserve">   </w:t>
      </w:r>
      <w:r w:rsidRPr="00FF3D38">
        <w:rPr>
          <w:rFonts w:ascii="Open Sans" w:hAnsi="Open Sans"/>
          <w:sz w:val="24"/>
          <w:szCs w:val="24"/>
          <w:lang w:val="x-none"/>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FF3D38" w:rsidRPr="00FF3D38" w:rsidRDefault="00FF3D38" w:rsidP="00FF3D38">
      <w:pPr>
        <w:shd w:val="clear" w:color="auto" w:fill="FFFFFF"/>
        <w:tabs>
          <w:tab w:val="left" w:pos="142"/>
          <w:tab w:val="left" w:pos="9356"/>
        </w:tabs>
        <w:spacing w:before="100" w:beforeAutospacing="1" w:after="100" w:afterAutospacing="1" w:line="276" w:lineRule="auto"/>
        <w:ind w:left="0" w:firstLine="709"/>
        <w:jc w:val="both"/>
        <w:rPr>
          <w:rFonts w:ascii="Open Sans" w:hAnsi="Open Sans"/>
          <w:sz w:val="21"/>
          <w:szCs w:val="21"/>
        </w:rPr>
      </w:pPr>
      <w:r w:rsidRPr="00FF3D38">
        <w:rPr>
          <w:rFonts w:ascii="Open Sans" w:hAnsi="Open Sans"/>
          <w:sz w:val="24"/>
          <w:szCs w:val="24"/>
          <w:lang w:val="x-none"/>
        </w:rPr>
        <w:t>2)</w:t>
      </w:r>
      <w:r w:rsidRPr="00FF3D38">
        <w:rPr>
          <w:sz w:val="14"/>
          <w:szCs w:val="14"/>
          <w:lang w:val="x-none"/>
        </w:rPr>
        <w:t xml:space="preserve">   </w:t>
      </w:r>
      <w:r w:rsidRPr="00FF3D38">
        <w:rPr>
          <w:rFonts w:ascii="Open Sans" w:hAnsi="Open Sans"/>
          <w:sz w:val="24"/>
          <w:szCs w:val="24"/>
          <w:lang w:val="x-none"/>
        </w:rP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FF3D38" w:rsidRPr="00FF3D38" w:rsidRDefault="00FF3D38" w:rsidP="00FF3D38">
      <w:pPr>
        <w:shd w:val="clear" w:color="auto" w:fill="FFFFFF"/>
        <w:tabs>
          <w:tab w:val="left" w:pos="142"/>
          <w:tab w:val="left" w:pos="9356"/>
        </w:tabs>
        <w:spacing w:before="100" w:beforeAutospacing="1" w:after="100" w:afterAutospacing="1" w:line="276" w:lineRule="auto"/>
        <w:ind w:left="0" w:firstLine="709"/>
        <w:jc w:val="both"/>
        <w:rPr>
          <w:rFonts w:ascii="Open Sans" w:hAnsi="Open Sans"/>
          <w:sz w:val="21"/>
          <w:szCs w:val="21"/>
        </w:rPr>
      </w:pPr>
      <w:r w:rsidRPr="00FF3D38">
        <w:rPr>
          <w:rFonts w:ascii="Open Sans" w:hAnsi="Open Sans"/>
          <w:sz w:val="24"/>
          <w:szCs w:val="24"/>
          <w:lang w:val="x-none"/>
        </w:rPr>
        <w:t>3)</w:t>
      </w:r>
      <w:r w:rsidRPr="00FF3D38">
        <w:rPr>
          <w:sz w:val="14"/>
          <w:szCs w:val="14"/>
          <w:lang w:val="x-none"/>
        </w:rPr>
        <w:t xml:space="preserve">   </w:t>
      </w:r>
      <w:r w:rsidRPr="00FF3D38">
        <w:rPr>
          <w:rFonts w:ascii="Open Sans" w:hAnsi="Open Sans"/>
          <w:sz w:val="24"/>
          <w:szCs w:val="24"/>
          <w:lang w:val="x-none"/>
        </w:rPr>
        <w:t>содействие и сотрудничество детей и взрослых, признани</w:t>
      </w:r>
      <w:r w:rsidRPr="00FF3D38">
        <w:rPr>
          <w:rFonts w:ascii="Open Sans" w:hAnsi="Open Sans"/>
          <w:sz w:val="24"/>
          <w:szCs w:val="24"/>
        </w:rPr>
        <w:t>е</w:t>
      </w:r>
      <w:r w:rsidRPr="00FF3D38">
        <w:rPr>
          <w:rFonts w:ascii="Open Sans" w:hAnsi="Open Sans"/>
          <w:sz w:val="24"/>
          <w:szCs w:val="24"/>
          <w:lang w:val="x-none"/>
        </w:rPr>
        <w:t xml:space="preserve"> ребенка полноценным участником (субъектом) образовательных отношений;</w:t>
      </w:r>
    </w:p>
    <w:p w:rsidR="00FF3D38" w:rsidRPr="00FF3D38" w:rsidRDefault="00FF3D38" w:rsidP="00FF3D38">
      <w:pPr>
        <w:shd w:val="clear" w:color="auto" w:fill="FFFFFF"/>
        <w:tabs>
          <w:tab w:val="left" w:pos="142"/>
          <w:tab w:val="left" w:pos="9356"/>
        </w:tabs>
        <w:spacing w:before="100" w:beforeAutospacing="1" w:after="100" w:afterAutospacing="1" w:line="276" w:lineRule="auto"/>
        <w:ind w:left="0" w:firstLine="709"/>
        <w:jc w:val="both"/>
        <w:rPr>
          <w:rFonts w:ascii="Open Sans" w:hAnsi="Open Sans"/>
          <w:sz w:val="21"/>
          <w:szCs w:val="21"/>
        </w:rPr>
      </w:pPr>
      <w:r w:rsidRPr="00FF3D38">
        <w:rPr>
          <w:rFonts w:ascii="Open Sans" w:hAnsi="Open Sans"/>
          <w:sz w:val="24"/>
          <w:szCs w:val="24"/>
          <w:lang w:val="x-none"/>
        </w:rPr>
        <w:t>4)</w:t>
      </w:r>
      <w:r w:rsidRPr="00FF3D38">
        <w:rPr>
          <w:sz w:val="14"/>
          <w:szCs w:val="14"/>
          <w:lang w:val="x-none"/>
        </w:rPr>
        <w:t xml:space="preserve">   </w:t>
      </w:r>
      <w:r w:rsidRPr="00FF3D38">
        <w:rPr>
          <w:rFonts w:ascii="Open Sans" w:hAnsi="Open Sans"/>
          <w:sz w:val="24"/>
          <w:szCs w:val="24"/>
          <w:lang w:val="x-none"/>
        </w:rPr>
        <w:t>формирование и поддержка инициативы детей в различных видах детской деятельности;</w:t>
      </w:r>
    </w:p>
    <w:p w:rsidR="00FF3D38" w:rsidRPr="00FF3D38" w:rsidRDefault="00FF3D38" w:rsidP="00FF3D38">
      <w:pPr>
        <w:shd w:val="clear" w:color="auto" w:fill="FFFFFF"/>
        <w:tabs>
          <w:tab w:val="left" w:pos="142"/>
          <w:tab w:val="left" w:pos="9356"/>
        </w:tabs>
        <w:spacing w:before="100" w:beforeAutospacing="1" w:after="100" w:afterAutospacing="1" w:line="276" w:lineRule="auto"/>
        <w:ind w:left="0" w:firstLine="709"/>
        <w:jc w:val="both"/>
        <w:rPr>
          <w:rFonts w:ascii="Open Sans" w:hAnsi="Open Sans"/>
          <w:sz w:val="21"/>
          <w:szCs w:val="21"/>
        </w:rPr>
      </w:pPr>
      <w:r w:rsidRPr="00FF3D38">
        <w:rPr>
          <w:rFonts w:ascii="Open Sans" w:hAnsi="Open Sans"/>
          <w:sz w:val="24"/>
          <w:szCs w:val="24"/>
          <w:lang w:val="x-none"/>
        </w:rPr>
        <w:t>5)</w:t>
      </w:r>
      <w:r w:rsidRPr="00FF3D38">
        <w:rPr>
          <w:sz w:val="14"/>
          <w:szCs w:val="14"/>
          <w:lang w:val="x-none"/>
        </w:rPr>
        <w:t xml:space="preserve">   </w:t>
      </w:r>
      <w:r w:rsidRPr="00FF3D38">
        <w:rPr>
          <w:rFonts w:ascii="Open Sans" w:hAnsi="Open Sans"/>
          <w:sz w:val="24"/>
          <w:szCs w:val="24"/>
          <w:lang w:val="x-none"/>
        </w:rPr>
        <w:t>активное привлечение ближайшего социального окружения к воспитанию ребенка.</w:t>
      </w:r>
    </w:p>
    <w:p w:rsidR="00FF3D38" w:rsidRPr="00FF3D38" w:rsidRDefault="00FF3D38" w:rsidP="00FF3D38">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D38">
        <w:rPr>
          <w:sz w:val="24"/>
          <w:szCs w:val="24"/>
        </w:rPr>
        <w:t>Задачами воспитания детей с ОВЗ в условиях МБОУ являются:</w:t>
      </w:r>
    </w:p>
    <w:p w:rsidR="00FF3D38" w:rsidRPr="00FF3D38" w:rsidRDefault="00FF3D38" w:rsidP="00FF3D38">
      <w:pPr>
        <w:shd w:val="clear" w:color="auto" w:fill="FFFFFF"/>
        <w:tabs>
          <w:tab w:val="left" w:pos="142"/>
          <w:tab w:val="left" w:pos="9356"/>
        </w:tabs>
        <w:spacing w:before="100" w:beforeAutospacing="1" w:after="100" w:afterAutospacing="1" w:line="276" w:lineRule="auto"/>
        <w:ind w:left="0" w:firstLine="709"/>
        <w:jc w:val="both"/>
        <w:rPr>
          <w:rFonts w:ascii="Open Sans" w:hAnsi="Open Sans"/>
          <w:sz w:val="21"/>
          <w:szCs w:val="21"/>
        </w:rPr>
      </w:pPr>
      <w:r w:rsidRPr="00FF3D38">
        <w:rPr>
          <w:rFonts w:ascii="Open Sans" w:hAnsi="Open Sans"/>
          <w:sz w:val="24"/>
          <w:szCs w:val="24"/>
          <w:lang w:val="x-none"/>
        </w:rPr>
        <w:t>1)</w:t>
      </w:r>
      <w:r w:rsidRPr="00FF3D38">
        <w:rPr>
          <w:sz w:val="14"/>
          <w:szCs w:val="14"/>
          <w:lang w:val="x-none"/>
        </w:rPr>
        <w:t xml:space="preserve">   </w:t>
      </w:r>
      <w:r w:rsidRPr="00FF3D38">
        <w:rPr>
          <w:rFonts w:ascii="Open Sans" w:hAnsi="Open Sans"/>
          <w:sz w:val="24"/>
          <w:szCs w:val="24"/>
          <w:lang w:val="x-none"/>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FF3D38" w:rsidRPr="00FF3D38" w:rsidRDefault="00FF3D38" w:rsidP="00FF3D38">
      <w:pPr>
        <w:shd w:val="clear" w:color="auto" w:fill="FFFFFF"/>
        <w:tabs>
          <w:tab w:val="left" w:pos="142"/>
          <w:tab w:val="left" w:pos="9356"/>
        </w:tabs>
        <w:spacing w:before="100" w:beforeAutospacing="1" w:after="100" w:afterAutospacing="1" w:line="276" w:lineRule="auto"/>
        <w:ind w:left="0" w:firstLine="709"/>
        <w:jc w:val="both"/>
        <w:rPr>
          <w:rFonts w:ascii="Open Sans" w:hAnsi="Open Sans"/>
          <w:sz w:val="21"/>
          <w:szCs w:val="21"/>
        </w:rPr>
      </w:pPr>
      <w:r w:rsidRPr="00FF3D38">
        <w:rPr>
          <w:rFonts w:ascii="Open Sans" w:hAnsi="Open Sans"/>
          <w:sz w:val="24"/>
          <w:szCs w:val="24"/>
          <w:lang w:val="x-none"/>
        </w:rPr>
        <w:t>2)</w:t>
      </w:r>
      <w:r w:rsidRPr="00FF3D38">
        <w:rPr>
          <w:sz w:val="14"/>
          <w:szCs w:val="14"/>
          <w:lang w:val="x-none"/>
        </w:rPr>
        <w:t xml:space="preserve">   </w:t>
      </w:r>
      <w:r w:rsidRPr="00FF3D38">
        <w:rPr>
          <w:rFonts w:ascii="Open Sans" w:hAnsi="Open Sans"/>
          <w:sz w:val="24"/>
          <w:szCs w:val="24"/>
          <w:lang w:val="x-none"/>
        </w:rPr>
        <w:t>формирование доброжелательного отношения к детям с ОВЗ и их семьям со стороны всех участников образовательных отношений;</w:t>
      </w:r>
    </w:p>
    <w:p w:rsidR="00FF3D38" w:rsidRPr="00FF3D38" w:rsidRDefault="00FF3D38" w:rsidP="00FF3D38">
      <w:pPr>
        <w:shd w:val="clear" w:color="auto" w:fill="FFFFFF"/>
        <w:tabs>
          <w:tab w:val="left" w:pos="142"/>
          <w:tab w:val="left" w:pos="9356"/>
        </w:tabs>
        <w:spacing w:before="100" w:beforeAutospacing="1" w:after="100" w:afterAutospacing="1" w:line="276" w:lineRule="auto"/>
        <w:ind w:left="0" w:firstLine="709"/>
        <w:jc w:val="both"/>
        <w:rPr>
          <w:rFonts w:ascii="Open Sans" w:hAnsi="Open Sans"/>
          <w:sz w:val="21"/>
          <w:szCs w:val="21"/>
        </w:rPr>
      </w:pPr>
      <w:r w:rsidRPr="00FF3D38">
        <w:rPr>
          <w:rFonts w:ascii="Open Sans" w:hAnsi="Open Sans"/>
          <w:sz w:val="24"/>
          <w:szCs w:val="24"/>
          <w:lang w:val="x-none"/>
        </w:rPr>
        <w:t>3)</w:t>
      </w:r>
      <w:r w:rsidRPr="00FF3D38">
        <w:rPr>
          <w:sz w:val="14"/>
          <w:szCs w:val="14"/>
          <w:lang w:val="x-none"/>
        </w:rPr>
        <w:t xml:space="preserve">   </w:t>
      </w:r>
      <w:r w:rsidRPr="00FF3D38">
        <w:rPr>
          <w:rFonts w:ascii="Open Sans" w:hAnsi="Open Sans"/>
          <w:sz w:val="24"/>
          <w:szCs w:val="24"/>
          <w:lang w:val="x-none"/>
        </w:rPr>
        <w:t>обеспечение психолого-педагогической поддержки семье ребенка с</w:t>
      </w:r>
      <w:r w:rsidRPr="00FF3D38">
        <w:rPr>
          <w:rFonts w:ascii="Open Sans" w:hAnsi="Open Sans"/>
          <w:sz w:val="24"/>
          <w:szCs w:val="24"/>
        </w:rPr>
        <w:t> </w:t>
      </w:r>
      <w:r w:rsidRPr="00FF3D38">
        <w:rPr>
          <w:rFonts w:ascii="Open Sans" w:hAnsi="Open Sans"/>
          <w:sz w:val="24"/>
          <w:szCs w:val="24"/>
          <w:lang w:val="x-none"/>
        </w:rPr>
        <w:t>особенностями в развитии и содействие повышению уровня педагогической компетентности родителей;</w:t>
      </w:r>
    </w:p>
    <w:p w:rsidR="00FF3D38" w:rsidRPr="00FF3D38" w:rsidRDefault="00FF3D38" w:rsidP="00FF3D38">
      <w:pPr>
        <w:shd w:val="clear" w:color="auto" w:fill="FFFFFF"/>
        <w:tabs>
          <w:tab w:val="left" w:pos="142"/>
          <w:tab w:val="left" w:pos="9356"/>
        </w:tabs>
        <w:spacing w:before="100" w:beforeAutospacing="1" w:after="100" w:afterAutospacing="1" w:line="276" w:lineRule="auto"/>
        <w:ind w:left="0" w:firstLine="709"/>
        <w:jc w:val="both"/>
        <w:rPr>
          <w:rFonts w:ascii="Open Sans" w:hAnsi="Open Sans"/>
          <w:sz w:val="21"/>
          <w:szCs w:val="21"/>
        </w:rPr>
      </w:pPr>
      <w:r w:rsidRPr="00FF3D38">
        <w:rPr>
          <w:rFonts w:ascii="Open Sans" w:hAnsi="Open Sans"/>
          <w:sz w:val="24"/>
          <w:szCs w:val="24"/>
          <w:lang w:val="x-none"/>
        </w:rPr>
        <w:t>4)</w:t>
      </w:r>
      <w:r w:rsidRPr="00FF3D38">
        <w:rPr>
          <w:sz w:val="14"/>
          <w:szCs w:val="14"/>
          <w:lang w:val="x-none"/>
        </w:rPr>
        <w:t xml:space="preserve">   </w:t>
      </w:r>
      <w:r w:rsidRPr="00FF3D38">
        <w:rPr>
          <w:rFonts w:ascii="Open Sans" w:hAnsi="Open Sans"/>
          <w:sz w:val="24"/>
          <w:szCs w:val="24"/>
          <w:lang w:val="x-none"/>
        </w:rPr>
        <w:t>налаживание эмоционально-положительного взаимодействия детей с</w:t>
      </w:r>
      <w:r w:rsidRPr="00FF3D38">
        <w:rPr>
          <w:rFonts w:ascii="Open Sans" w:hAnsi="Open Sans"/>
          <w:sz w:val="24"/>
          <w:szCs w:val="24"/>
        </w:rPr>
        <w:t> </w:t>
      </w:r>
      <w:r w:rsidRPr="00FF3D38">
        <w:rPr>
          <w:rFonts w:ascii="Open Sans" w:hAnsi="Open Sans"/>
          <w:sz w:val="24"/>
          <w:szCs w:val="24"/>
          <w:lang w:val="x-none"/>
        </w:rPr>
        <w:t>окружающими в целях их успешной адаптации и интеграции в общество;</w:t>
      </w:r>
    </w:p>
    <w:p w:rsidR="00FF3D38" w:rsidRPr="00FF3D38" w:rsidRDefault="00FF3D38" w:rsidP="00FF3D38">
      <w:pPr>
        <w:shd w:val="clear" w:color="auto" w:fill="FFFFFF"/>
        <w:tabs>
          <w:tab w:val="left" w:pos="142"/>
          <w:tab w:val="left" w:pos="9356"/>
        </w:tabs>
        <w:spacing w:before="100" w:beforeAutospacing="1" w:after="100" w:afterAutospacing="1" w:line="276" w:lineRule="auto"/>
        <w:ind w:left="0" w:firstLine="709"/>
        <w:jc w:val="both"/>
        <w:rPr>
          <w:rFonts w:ascii="Open Sans" w:hAnsi="Open Sans"/>
          <w:sz w:val="21"/>
          <w:szCs w:val="21"/>
        </w:rPr>
      </w:pPr>
      <w:r w:rsidRPr="00FF3D38">
        <w:rPr>
          <w:rFonts w:ascii="Open Sans" w:hAnsi="Open Sans"/>
          <w:sz w:val="24"/>
          <w:szCs w:val="24"/>
          <w:lang w:val="x-none"/>
        </w:rPr>
        <w:t>5)</w:t>
      </w:r>
      <w:r w:rsidRPr="00FF3D38">
        <w:rPr>
          <w:sz w:val="14"/>
          <w:szCs w:val="14"/>
          <w:lang w:val="x-none"/>
        </w:rPr>
        <w:t xml:space="preserve">   </w:t>
      </w:r>
      <w:r w:rsidRPr="00FF3D38">
        <w:rPr>
          <w:rFonts w:ascii="Open Sans" w:hAnsi="Open Sans"/>
          <w:sz w:val="24"/>
          <w:szCs w:val="24"/>
          <w:lang w:val="x-none"/>
        </w:rPr>
        <w:t>расширение у детей с различными нарушениями развития знаний и</w:t>
      </w:r>
      <w:r w:rsidRPr="00FF3D38">
        <w:rPr>
          <w:rFonts w:ascii="Open Sans" w:hAnsi="Open Sans"/>
          <w:sz w:val="24"/>
          <w:szCs w:val="24"/>
        </w:rPr>
        <w:t> </w:t>
      </w:r>
      <w:r w:rsidRPr="00FF3D38">
        <w:rPr>
          <w:rFonts w:ascii="Open Sans" w:hAnsi="Open Sans"/>
          <w:sz w:val="24"/>
          <w:szCs w:val="24"/>
          <w:lang w:val="x-none"/>
        </w:rPr>
        <w:t>представлений об окружающем мире;</w:t>
      </w:r>
    </w:p>
    <w:p w:rsidR="00FF3D38" w:rsidRPr="00FF3D38" w:rsidRDefault="00FF3D38" w:rsidP="00FF3D38">
      <w:pPr>
        <w:shd w:val="clear" w:color="auto" w:fill="FFFFFF"/>
        <w:tabs>
          <w:tab w:val="left" w:pos="142"/>
          <w:tab w:val="left" w:pos="9356"/>
        </w:tabs>
        <w:spacing w:before="100" w:beforeAutospacing="1" w:after="100" w:afterAutospacing="1" w:line="276" w:lineRule="auto"/>
        <w:ind w:left="0" w:firstLine="709"/>
        <w:jc w:val="both"/>
        <w:rPr>
          <w:rFonts w:ascii="Open Sans" w:hAnsi="Open Sans"/>
          <w:sz w:val="21"/>
          <w:szCs w:val="21"/>
        </w:rPr>
      </w:pPr>
      <w:r w:rsidRPr="00FF3D38">
        <w:rPr>
          <w:rFonts w:ascii="Open Sans" w:hAnsi="Open Sans"/>
          <w:sz w:val="24"/>
          <w:szCs w:val="24"/>
          <w:lang w:val="x-none"/>
        </w:rPr>
        <w:t>6)</w:t>
      </w:r>
      <w:r w:rsidRPr="00FF3D38">
        <w:rPr>
          <w:sz w:val="14"/>
          <w:szCs w:val="14"/>
          <w:lang w:val="x-none"/>
        </w:rPr>
        <w:t xml:space="preserve">   </w:t>
      </w:r>
      <w:r w:rsidRPr="00FF3D38">
        <w:rPr>
          <w:rFonts w:ascii="Open Sans" w:hAnsi="Open Sans"/>
          <w:sz w:val="24"/>
          <w:szCs w:val="24"/>
          <w:lang w:val="x-none"/>
        </w:rPr>
        <w:t>взаимодействие с семьей для обеспечения полноценного развития детей с ОВЗ;</w:t>
      </w:r>
    </w:p>
    <w:p w:rsidR="00FF3D38" w:rsidRPr="00FF3D38" w:rsidRDefault="00FF3D38" w:rsidP="00FF3D38">
      <w:pPr>
        <w:shd w:val="clear" w:color="auto" w:fill="FFFFFF"/>
        <w:tabs>
          <w:tab w:val="left" w:pos="142"/>
          <w:tab w:val="left" w:pos="9356"/>
        </w:tabs>
        <w:spacing w:before="100" w:beforeAutospacing="1" w:after="100" w:afterAutospacing="1" w:line="276" w:lineRule="auto"/>
        <w:ind w:left="0" w:firstLine="709"/>
        <w:jc w:val="both"/>
        <w:rPr>
          <w:rFonts w:ascii="Open Sans" w:hAnsi="Open Sans"/>
          <w:sz w:val="21"/>
          <w:szCs w:val="21"/>
        </w:rPr>
      </w:pPr>
      <w:r w:rsidRPr="00FF3D38">
        <w:rPr>
          <w:rFonts w:ascii="Open Sans" w:hAnsi="Open Sans"/>
          <w:sz w:val="24"/>
          <w:szCs w:val="24"/>
          <w:lang w:val="x-none"/>
        </w:rPr>
        <w:t>7)</w:t>
      </w:r>
      <w:r w:rsidRPr="00FF3D38">
        <w:rPr>
          <w:sz w:val="14"/>
          <w:szCs w:val="14"/>
          <w:lang w:val="x-none"/>
        </w:rPr>
        <w:t xml:space="preserve">   </w:t>
      </w:r>
      <w:r w:rsidRPr="00FF3D38">
        <w:rPr>
          <w:rFonts w:ascii="Open Sans" w:hAnsi="Open Sans"/>
          <w:sz w:val="24"/>
          <w:szCs w:val="24"/>
          <w:lang w:val="x-none"/>
        </w:rPr>
        <w:t>охрана и укрепление физического и психического здоровья детей, в том числе их эмоционального благополучия;</w:t>
      </w:r>
    </w:p>
    <w:p w:rsidR="00FF3D38" w:rsidRPr="00FF3D38" w:rsidRDefault="00FF3D38" w:rsidP="00FF3D38">
      <w:pPr>
        <w:spacing w:after="160" w:line="259" w:lineRule="auto"/>
        <w:ind w:left="0" w:firstLine="0"/>
        <w:rPr>
          <w:rFonts w:ascii="Calibri" w:eastAsia="Calibri" w:hAnsi="Calibri"/>
          <w:color w:val="auto"/>
          <w:sz w:val="22"/>
          <w:lang w:eastAsia="en-US"/>
        </w:rPr>
      </w:pPr>
      <w:r w:rsidRPr="00FF3D38">
        <w:rPr>
          <w:rFonts w:ascii="Open Sans" w:hAnsi="Open Sans"/>
          <w:sz w:val="24"/>
          <w:szCs w:val="24"/>
          <w:lang w:val="x-none"/>
        </w:rPr>
        <w:t>8)</w:t>
      </w:r>
      <w:r w:rsidRPr="00FF3D38">
        <w:rPr>
          <w:sz w:val="14"/>
          <w:szCs w:val="14"/>
          <w:lang w:val="x-none"/>
        </w:rPr>
        <w:t xml:space="preserve">   </w:t>
      </w:r>
      <w:r w:rsidRPr="00FF3D38">
        <w:rPr>
          <w:rFonts w:ascii="Open Sans" w:hAnsi="Open Sans"/>
          <w:sz w:val="24"/>
          <w:szCs w:val="24"/>
          <w:lang w:val="x-none"/>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r>
        <w:rPr>
          <w:rFonts w:ascii="Calibri" w:eastAsia="Calibri" w:hAnsi="Calibri"/>
          <w:color w:val="auto"/>
          <w:sz w:val="22"/>
          <w:lang w:eastAsia="en-US"/>
        </w:rPr>
        <w:t>.</w:t>
      </w:r>
    </w:p>
    <w:p w:rsidR="00773E47" w:rsidRPr="00FF3576" w:rsidRDefault="00430A8B" w:rsidP="00F93D56">
      <w:pPr>
        <w:shd w:val="clear" w:color="auto" w:fill="FFFFFF"/>
        <w:tabs>
          <w:tab w:val="left" w:pos="142"/>
          <w:tab w:val="left" w:pos="9356"/>
        </w:tabs>
        <w:spacing w:before="100" w:beforeAutospacing="1" w:after="100" w:afterAutospacing="1" w:line="480" w:lineRule="auto"/>
        <w:ind w:left="0" w:firstLine="0"/>
        <w:jc w:val="center"/>
        <w:rPr>
          <w:sz w:val="24"/>
          <w:szCs w:val="24"/>
        </w:rPr>
      </w:pPr>
      <w:r>
        <w:rPr>
          <w:b/>
          <w:bCs/>
          <w:sz w:val="24"/>
          <w:szCs w:val="24"/>
        </w:rPr>
        <w:t>3.8.</w:t>
      </w:r>
      <w:r w:rsidR="00FF3D38">
        <w:rPr>
          <w:b/>
          <w:bCs/>
          <w:sz w:val="24"/>
          <w:szCs w:val="24"/>
        </w:rPr>
        <w:t>4.</w:t>
      </w:r>
      <w:r w:rsidR="00773E47" w:rsidRPr="00FF3576">
        <w:rPr>
          <w:b/>
          <w:bCs/>
          <w:sz w:val="24"/>
          <w:szCs w:val="24"/>
        </w:rPr>
        <w:t xml:space="preserve"> Календарный план воспитательной работы</w:t>
      </w:r>
      <w:r>
        <w:rPr>
          <w:b/>
          <w:bCs/>
          <w:sz w:val="24"/>
          <w:szCs w:val="24"/>
        </w:rPr>
        <w:t xml:space="preserve"> Программы воспитания</w:t>
      </w:r>
    </w:p>
    <w:p w:rsidR="00773E47" w:rsidRPr="00FF3576" w:rsidRDefault="00773E47" w:rsidP="00430A8B">
      <w:pPr>
        <w:shd w:val="clear" w:color="auto" w:fill="FFFFFF"/>
        <w:tabs>
          <w:tab w:val="left" w:pos="142"/>
          <w:tab w:val="left" w:pos="9356"/>
        </w:tabs>
        <w:spacing w:before="100" w:beforeAutospacing="1" w:after="100" w:afterAutospacing="1"/>
        <w:ind w:left="0" w:firstLine="709"/>
        <w:jc w:val="both"/>
        <w:rPr>
          <w:sz w:val="24"/>
          <w:szCs w:val="24"/>
        </w:rPr>
      </w:pPr>
      <w:r w:rsidRPr="00FF3576">
        <w:rPr>
          <w:sz w:val="24"/>
          <w:szCs w:val="24"/>
        </w:rPr>
        <w:t>План воспитательной работы строится на основе базовых ценностей по следующим этапам:</w:t>
      </w:r>
    </w:p>
    <w:p w:rsidR="00773E47" w:rsidRPr="00FF3576" w:rsidRDefault="00773E47" w:rsidP="00430A8B">
      <w:pPr>
        <w:shd w:val="clear" w:color="auto" w:fill="FFFFFF"/>
        <w:tabs>
          <w:tab w:val="left" w:pos="142"/>
          <w:tab w:val="left" w:pos="9356"/>
        </w:tabs>
        <w:spacing w:before="100" w:beforeAutospacing="1" w:after="100" w:afterAutospacing="1"/>
        <w:ind w:left="0" w:firstLine="709"/>
        <w:jc w:val="both"/>
        <w:rPr>
          <w:sz w:val="24"/>
          <w:szCs w:val="24"/>
        </w:rPr>
      </w:pPr>
      <w:r w:rsidRPr="00FF3576">
        <w:rPr>
          <w:sz w:val="24"/>
          <w:szCs w:val="24"/>
        </w:rPr>
        <w:t>– погружение-знакомство, которое реализуется в различных формах (чтение, просмотр, экскурсии и пр.);</w:t>
      </w:r>
    </w:p>
    <w:p w:rsidR="00773E47" w:rsidRPr="00FF3576" w:rsidRDefault="00773E47" w:rsidP="00430A8B">
      <w:pPr>
        <w:shd w:val="clear" w:color="auto" w:fill="FFFFFF"/>
        <w:tabs>
          <w:tab w:val="left" w:pos="142"/>
          <w:tab w:val="left" w:pos="9356"/>
        </w:tabs>
        <w:spacing w:before="100" w:beforeAutospacing="1" w:after="100" w:afterAutospacing="1"/>
        <w:ind w:left="0" w:firstLine="709"/>
        <w:jc w:val="both"/>
        <w:rPr>
          <w:sz w:val="24"/>
          <w:szCs w:val="24"/>
        </w:rPr>
      </w:pPr>
      <w:r w:rsidRPr="00FF3576">
        <w:rPr>
          <w:sz w:val="24"/>
          <w:szCs w:val="24"/>
        </w:rPr>
        <w:t>– разработка коллективного проекта, в рамках которого создаются творческие продукты;</w:t>
      </w:r>
    </w:p>
    <w:p w:rsidR="00773E47" w:rsidRPr="00FF3576" w:rsidRDefault="00773E47" w:rsidP="00430A8B">
      <w:pPr>
        <w:shd w:val="clear" w:color="auto" w:fill="FFFFFF"/>
        <w:tabs>
          <w:tab w:val="left" w:pos="142"/>
          <w:tab w:val="left" w:pos="9356"/>
        </w:tabs>
        <w:spacing w:before="100" w:beforeAutospacing="1" w:after="100" w:afterAutospacing="1"/>
        <w:ind w:left="0" w:firstLine="709"/>
        <w:jc w:val="both"/>
        <w:rPr>
          <w:sz w:val="24"/>
          <w:szCs w:val="24"/>
        </w:rPr>
      </w:pPr>
      <w:r w:rsidRPr="00FF3576">
        <w:rPr>
          <w:sz w:val="24"/>
          <w:szCs w:val="24"/>
        </w:rPr>
        <w:t>– организация события, в котором воплощается смысл ценности.</w:t>
      </w:r>
    </w:p>
    <w:p w:rsidR="00773E47" w:rsidRPr="00FF3576" w:rsidRDefault="00773E47" w:rsidP="00F93D56">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576">
        <w:rPr>
          <w:sz w:val="24"/>
          <w:szCs w:val="24"/>
        </w:rPr>
        <w:t>Данная последовательность является циклом, который при необходимости может повторяться в расширенном, углубленном и соответствующем возрасту варианте неограниченное количество раз.</w:t>
      </w:r>
    </w:p>
    <w:p w:rsidR="00773E47" w:rsidRPr="00FF3576" w:rsidRDefault="00773E47" w:rsidP="00F93D56">
      <w:pPr>
        <w:shd w:val="clear" w:color="auto" w:fill="FFFFFF"/>
        <w:tabs>
          <w:tab w:val="left" w:pos="142"/>
          <w:tab w:val="left" w:pos="9356"/>
        </w:tabs>
        <w:spacing w:before="100" w:beforeAutospacing="1" w:after="100" w:afterAutospacing="1" w:line="276" w:lineRule="auto"/>
        <w:ind w:left="0" w:firstLine="709"/>
        <w:jc w:val="both"/>
        <w:rPr>
          <w:sz w:val="24"/>
          <w:szCs w:val="24"/>
        </w:rPr>
      </w:pPr>
      <w:r w:rsidRPr="00FF3576">
        <w:rPr>
          <w:sz w:val="24"/>
          <w:szCs w:val="24"/>
        </w:rPr>
        <w:t>На практике цикл может начинаться с яркого события, после которого будет развертываться погружение и приобщение к культурному содержанию на основе ценности.</w:t>
      </w:r>
    </w:p>
    <w:p w:rsidR="00773E47" w:rsidRPr="00FF3576" w:rsidRDefault="00773E47" w:rsidP="00F93D56">
      <w:pPr>
        <w:shd w:val="clear" w:color="auto" w:fill="FFFFFF"/>
        <w:tabs>
          <w:tab w:val="left" w:pos="142"/>
          <w:tab w:val="left" w:pos="9356"/>
        </w:tabs>
        <w:spacing w:before="100" w:beforeAutospacing="1" w:after="100" w:afterAutospacing="1" w:line="276" w:lineRule="auto"/>
        <w:ind w:left="0" w:firstLine="709"/>
        <w:jc w:val="center"/>
        <w:rPr>
          <w:sz w:val="24"/>
          <w:szCs w:val="24"/>
        </w:rPr>
      </w:pPr>
      <w:r w:rsidRPr="00FF3576">
        <w:rPr>
          <w:b/>
          <w:bCs/>
          <w:sz w:val="24"/>
          <w:szCs w:val="24"/>
        </w:rPr>
        <w:t>Тематическое планирование образовательной деятельности</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42"/>
        <w:gridCol w:w="7088"/>
        <w:gridCol w:w="2268"/>
      </w:tblGrid>
      <w:tr w:rsidR="00773E47" w:rsidRPr="00FF3576" w:rsidTr="00FF3D38">
        <w:tc>
          <w:tcPr>
            <w:tcW w:w="124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center"/>
              <w:rPr>
                <w:color w:val="auto"/>
                <w:sz w:val="24"/>
                <w:szCs w:val="24"/>
              </w:rPr>
            </w:pPr>
            <w:r w:rsidRPr="00FF3576">
              <w:rPr>
                <w:b/>
                <w:bCs/>
                <w:color w:val="auto"/>
                <w:sz w:val="24"/>
                <w:szCs w:val="24"/>
              </w:rPr>
              <w:t>№</w:t>
            </w:r>
          </w:p>
        </w:tc>
        <w:tc>
          <w:tcPr>
            <w:tcW w:w="70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center"/>
              <w:rPr>
                <w:color w:val="auto"/>
                <w:sz w:val="24"/>
                <w:szCs w:val="24"/>
              </w:rPr>
            </w:pPr>
            <w:r w:rsidRPr="00FF3576">
              <w:rPr>
                <w:b/>
                <w:bCs/>
                <w:color w:val="auto"/>
                <w:sz w:val="24"/>
                <w:szCs w:val="24"/>
              </w:rPr>
              <w:t>Тема</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center"/>
              <w:rPr>
                <w:color w:val="auto"/>
                <w:sz w:val="24"/>
                <w:szCs w:val="24"/>
              </w:rPr>
            </w:pPr>
            <w:r w:rsidRPr="00FF3576">
              <w:rPr>
                <w:b/>
                <w:bCs/>
                <w:color w:val="auto"/>
                <w:sz w:val="24"/>
                <w:szCs w:val="24"/>
              </w:rPr>
              <w:t>Количество занятий в неделю</w:t>
            </w:r>
          </w:p>
        </w:tc>
      </w:tr>
      <w:tr w:rsidR="00773E47" w:rsidRPr="00FF3576" w:rsidTr="00FF3D38">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1</w:t>
            </w:r>
          </w:p>
        </w:tc>
        <w:tc>
          <w:tcPr>
            <w:tcW w:w="7088" w:type="dxa"/>
            <w:tcBorders>
              <w:top w:val="nil"/>
              <w:left w:val="nil"/>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Моя семья. Мои самые близкие, родные и любимые люди</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1</w:t>
            </w:r>
          </w:p>
        </w:tc>
      </w:tr>
      <w:tr w:rsidR="00773E47" w:rsidRPr="00FF3576" w:rsidTr="00FF3D38">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2</w:t>
            </w:r>
          </w:p>
        </w:tc>
        <w:tc>
          <w:tcPr>
            <w:tcW w:w="7088" w:type="dxa"/>
            <w:tcBorders>
              <w:top w:val="nil"/>
              <w:left w:val="nil"/>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Мать и дитя</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1</w:t>
            </w:r>
          </w:p>
        </w:tc>
      </w:tr>
      <w:tr w:rsidR="00773E47" w:rsidRPr="00FF3576" w:rsidTr="00FF3D38">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3</w:t>
            </w:r>
          </w:p>
        </w:tc>
        <w:tc>
          <w:tcPr>
            <w:tcW w:w="7088" w:type="dxa"/>
            <w:tcBorders>
              <w:top w:val="nil"/>
              <w:left w:val="nil"/>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Образ отца</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1</w:t>
            </w:r>
          </w:p>
        </w:tc>
      </w:tr>
      <w:tr w:rsidR="00773E47" w:rsidRPr="00FF3576" w:rsidTr="00FF3D38">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4</w:t>
            </w:r>
          </w:p>
        </w:tc>
        <w:tc>
          <w:tcPr>
            <w:tcW w:w="7088" w:type="dxa"/>
            <w:tcBorders>
              <w:top w:val="nil"/>
              <w:left w:val="nil"/>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Братья и сестры</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1</w:t>
            </w:r>
          </w:p>
        </w:tc>
      </w:tr>
      <w:tr w:rsidR="00773E47" w:rsidRPr="00FF3576" w:rsidTr="00FF3D38">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5</w:t>
            </w:r>
          </w:p>
        </w:tc>
        <w:tc>
          <w:tcPr>
            <w:tcW w:w="7088" w:type="dxa"/>
            <w:tcBorders>
              <w:top w:val="nil"/>
              <w:left w:val="nil"/>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Бабушки и дедушки</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1</w:t>
            </w:r>
          </w:p>
        </w:tc>
      </w:tr>
      <w:tr w:rsidR="00773E47" w:rsidRPr="00FF3576" w:rsidTr="00FF3D38">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6</w:t>
            </w:r>
          </w:p>
        </w:tc>
        <w:tc>
          <w:tcPr>
            <w:tcW w:w="7088" w:type="dxa"/>
            <w:tcBorders>
              <w:top w:val="nil"/>
              <w:left w:val="nil"/>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Моя родословная</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1</w:t>
            </w:r>
          </w:p>
        </w:tc>
      </w:tr>
      <w:tr w:rsidR="00773E47" w:rsidRPr="00FF3576" w:rsidTr="00FF3D38">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7</w:t>
            </w:r>
          </w:p>
        </w:tc>
        <w:tc>
          <w:tcPr>
            <w:tcW w:w="7088" w:type="dxa"/>
            <w:tcBorders>
              <w:top w:val="nil"/>
              <w:left w:val="nil"/>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Добро и зло</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1</w:t>
            </w:r>
          </w:p>
        </w:tc>
      </w:tr>
      <w:tr w:rsidR="00773E47" w:rsidRPr="00FF3576" w:rsidTr="00FF3D38">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8</w:t>
            </w:r>
          </w:p>
        </w:tc>
        <w:tc>
          <w:tcPr>
            <w:tcW w:w="7088" w:type="dxa"/>
            <w:tcBorders>
              <w:top w:val="nil"/>
              <w:left w:val="nil"/>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Хорошо ли быть злым</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1</w:t>
            </w:r>
          </w:p>
        </w:tc>
      </w:tr>
      <w:tr w:rsidR="00773E47" w:rsidRPr="00FF3576" w:rsidTr="00FF3D38">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9</w:t>
            </w:r>
          </w:p>
        </w:tc>
        <w:tc>
          <w:tcPr>
            <w:tcW w:w="7088" w:type="dxa"/>
            <w:tcBorders>
              <w:top w:val="nil"/>
              <w:left w:val="nil"/>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Наше настроение</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1</w:t>
            </w:r>
          </w:p>
        </w:tc>
      </w:tr>
      <w:tr w:rsidR="00773E47" w:rsidRPr="00FF3576" w:rsidTr="00FF3D38">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10</w:t>
            </w:r>
          </w:p>
        </w:tc>
        <w:tc>
          <w:tcPr>
            <w:tcW w:w="7088" w:type="dxa"/>
            <w:tcBorders>
              <w:top w:val="nil"/>
              <w:left w:val="nil"/>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Учимся справляться с гневом</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1</w:t>
            </w:r>
          </w:p>
        </w:tc>
      </w:tr>
      <w:tr w:rsidR="00773E47" w:rsidRPr="00FF3576" w:rsidTr="00FF3D38">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11</w:t>
            </w:r>
          </w:p>
        </w:tc>
        <w:tc>
          <w:tcPr>
            <w:tcW w:w="7088" w:type="dxa"/>
            <w:tcBorders>
              <w:top w:val="nil"/>
              <w:left w:val="nil"/>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Какие бывают поступки</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1</w:t>
            </w:r>
          </w:p>
        </w:tc>
      </w:tr>
      <w:tr w:rsidR="00773E47" w:rsidRPr="00FF3576" w:rsidTr="00FF3D38">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12</w:t>
            </w:r>
          </w:p>
        </w:tc>
        <w:tc>
          <w:tcPr>
            <w:tcW w:w="7088" w:type="dxa"/>
            <w:tcBorders>
              <w:top w:val="nil"/>
              <w:left w:val="nil"/>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Добрые дела и поступки. Добрые слова</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1</w:t>
            </w:r>
          </w:p>
        </w:tc>
      </w:tr>
      <w:tr w:rsidR="00773E47" w:rsidRPr="00FF3576" w:rsidTr="00FF3D38">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13</w:t>
            </w:r>
          </w:p>
        </w:tc>
        <w:tc>
          <w:tcPr>
            <w:tcW w:w="7088" w:type="dxa"/>
            <w:tcBorders>
              <w:top w:val="nil"/>
              <w:left w:val="nil"/>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Милосердие и сочувствие</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1</w:t>
            </w:r>
          </w:p>
        </w:tc>
      </w:tr>
      <w:tr w:rsidR="00773E47" w:rsidRPr="00FF3576" w:rsidTr="00FF3D38">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14</w:t>
            </w:r>
          </w:p>
        </w:tc>
        <w:tc>
          <w:tcPr>
            <w:tcW w:w="7088" w:type="dxa"/>
            <w:tcBorders>
              <w:top w:val="nil"/>
              <w:left w:val="nil"/>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Совесть</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1</w:t>
            </w:r>
          </w:p>
        </w:tc>
      </w:tr>
      <w:tr w:rsidR="00773E47" w:rsidRPr="00FF3576" w:rsidTr="00FF3D38">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15</w:t>
            </w:r>
          </w:p>
        </w:tc>
        <w:tc>
          <w:tcPr>
            <w:tcW w:w="7088" w:type="dxa"/>
            <w:tcBorders>
              <w:top w:val="nil"/>
              <w:left w:val="nil"/>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Жадность и щедрость</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1</w:t>
            </w:r>
          </w:p>
        </w:tc>
      </w:tr>
      <w:tr w:rsidR="00773E47" w:rsidRPr="00FF3576" w:rsidTr="00FF3D38">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16</w:t>
            </w:r>
          </w:p>
        </w:tc>
        <w:tc>
          <w:tcPr>
            <w:tcW w:w="7088" w:type="dxa"/>
            <w:tcBorders>
              <w:top w:val="nil"/>
              <w:left w:val="nil"/>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Прощение</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1</w:t>
            </w:r>
          </w:p>
        </w:tc>
      </w:tr>
      <w:tr w:rsidR="00773E47" w:rsidRPr="00FF3576" w:rsidTr="00FF3D38">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17</w:t>
            </w:r>
          </w:p>
        </w:tc>
        <w:tc>
          <w:tcPr>
            <w:tcW w:w="7088" w:type="dxa"/>
            <w:tcBorders>
              <w:top w:val="nil"/>
              <w:left w:val="nil"/>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Упрямство</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1</w:t>
            </w:r>
          </w:p>
        </w:tc>
      </w:tr>
      <w:tr w:rsidR="00773E47" w:rsidRPr="00FF3576" w:rsidTr="00FF3D38">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18</w:t>
            </w:r>
          </w:p>
        </w:tc>
        <w:tc>
          <w:tcPr>
            <w:tcW w:w="7088" w:type="dxa"/>
            <w:tcBorders>
              <w:top w:val="nil"/>
              <w:left w:val="nil"/>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Скромность</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1</w:t>
            </w:r>
          </w:p>
        </w:tc>
      </w:tr>
      <w:tr w:rsidR="00773E47" w:rsidRPr="00FF3576" w:rsidTr="00FF3D38">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19</w:t>
            </w:r>
          </w:p>
        </w:tc>
        <w:tc>
          <w:tcPr>
            <w:tcW w:w="7088" w:type="dxa"/>
            <w:tcBorders>
              <w:top w:val="nil"/>
              <w:left w:val="nil"/>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Благородность</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1</w:t>
            </w:r>
          </w:p>
        </w:tc>
      </w:tr>
      <w:tr w:rsidR="00773E47" w:rsidRPr="00FF3576" w:rsidTr="00FF3D38">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20</w:t>
            </w:r>
          </w:p>
        </w:tc>
        <w:tc>
          <w:tcPr>
            <w:tcW w:w="7088" w:type="dxa"/>
            <w:tcBorders>
              <w:top w:val="nil"/>
              <w:left w:val="nil"/>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Храбрость и трусость</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1</w:t>
            </w:r>
          </w:p>
        </w:tc>
      </w:tr>
      <w:tr w:rsidR="00773E47" w:rsidRPr="00FF3576" w:rsidTr="00FF3D38">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21</w:t>
            </w:r>
          </w:p>
        </w:tc>
        <w:tc>
          <w:tcPr>
            <w:tcW w:w="7088" w:type="dxa"/>
            <w:tcBorders>
              <w:top w:val="nil"/>
              <w:left w:val="nil"/>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Зависть</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1</w:t>
            </w:r>
          </w:p>
        </w:tc>
      </w:tr>
      <w:tr w:rsidR="00773E47" w:rsidRPr="00FF3576" w:rsidTr="00FF3D38">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22</w:t>
            </w:r>
          </w:p>
        </w:tc>
        <w:tc>
          <w:tcPr>
            <w:tcW w:w="7088" w:type="dxa"/>
            <w:tcBorders>
              <w:top w:val="nil"/>
              <w:left w:val="nil"/>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Доброжелательность</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1</w:t>
            </w:r>
          </w:p>
        </w:tc>
      </w:tr>
      <w:tr w:rsidR="00773E47" w:rsidRPr="00FF3576" w:rsidTr="00FF3D38">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23</w:t>
            </w:r>
          </w:p>
        </w:tc>
        <w:tc>
          <w:tcPr>
            <w:tcW w:w="7088" w:type="dxa"/>
            <w:tcBorders>
              <w:top w:val="nil"/>
              <w:left w:val="nil"/>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Справедливость</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1</w:t>
            </w:r>
          </w:p>
        </w:tc>
      </w:tr>
      <w:tr w:rsidR="00773E47" w:rsidRPr="00FF3576" w:rsidTr="00FF3D38">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24</w:t>
            </w:r>
          </w:p>
        </w:tc>
        <w:tc>
          <w:tcPr>
            <w:tcW w:w="7088" w:type="dxa"/>
            <w:tcBorders>
              <w:top w:val="nil"/>
              <w:left w:val="nil"/>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Хвастовство</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1</w:t>
            </w:r>
          </w:p>
        </w:tc>
      </w:tr>
      <w:tr w:rsidR="00773E47" w:rsidRPr="00FF3576" w:rsidTr="00FF3D38">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25</w:t>
            </w:r>
          </w:p>
        </w:tc>
        <w:tc>
          <w:tcPr>
            <w:tcW w:w="7088" w:type="dxa"/>
            <w:tcBorders>
              <w:top w:val="nil"/>
              <w:left w:val="nil"/>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Гордость</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1</w:t>
            </w:r>
          </w:p>
        </w:tc>
      </w:tr>
      <w:tr w:rsidR="00773E47" w:rsidRPr="00FF3576" w:rsidTr="00FF3D38">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26</w:t>
            </w:r>
          </w:p>
        </w:tc>
        <w:tc>
          <w:tcPr>
            <w:tcW w:w="7088" w:type="dxa"/>
            <w:tcBorders>
              <w:top w:val="nil"/>
              <w:left w:val="nil"/>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Послушание</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1</w:t>
            </w:r>
          </w:p>
        </w:tc>
      </w:tr>
      <w:tr w:rsidR="00773E47" w:rsidRPr="00FF3576" w:rsidTr="00FF3D38">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27</w:t>
            </w:r>
          </w:p>
        </w:tc>
        <w:tc>
          <w:tcPr>
            <w:tcW w:w="7088" w:type="dxa"/>
            <w:tcBorders>
              <w:top w:val="nil"/>
              <w:left w:val="nil"/>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Чувства других людей</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1</w:t>
            </w:r>
          </w:p>
        </w:tc>
      </w:tr>
      <w:tr w:rsidR="00773E47" w:rsidRPr="00FF3576" w:rsidTr="00FF3D38">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28</w:t>
            </w:r>
          </w:p>
        </w:tc>
        <w:tc>
          <w:tcPr>
            <w:tcW w:w="7088" w:type="dxa"/>
            <w:tcBorders>
              <w:top w:val="nil"/>
              <w:left w:val="nil"/>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Вера и верность</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1</w:t>
            </w:r>
          </w:p>
        </w:tc>
      </w:tr>
      <w:tr w:rsidR="00773E47" w:rsidRPr="00FF3576" w:rsidTr="00FF3D38">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29</w:t>
            </w:r>
          </w:p>
        </w:tc>
        <w:tc>
          <w:tcPr>
            <w:tcW w:w="7088" w:type="dxa"/>
            <w:tcBorders>
              <w:top w:val="nil"/>
              <w:left w:val="nil"/>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Мой край родной</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1</w:t>
            </w:r>
          </w:p>
        </w:tc>
      </w:tr>
      <w:tr w:rsidR="00773E47" w:rsidRPr="00FF3576" w:rsidTr="00FF3D38">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30</w:t>
            </w:r>
          </w:p>
        </w:tc>
        <w:tc>
          <w:tcPr>
            <w:tcW w:w="7088" w:type="dxa"/>
            <w:tcBorders>
              <w:top w:val="nil"/>
              <w:left w:val="nil"/>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Место, в котором я живу</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1</w:t>
            </w:r>
          </w:p>
        </w:tc>
      </w:tr>
      <w:tr w:rsidR="00773E47" w:rsidRPr="00FF3576" w:rsidTr="00FF3D38">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31</w:t>
            </w:r>
          </w:p>
        </w:tc>
        <w:tc>
          <w:tcPr>
            <w:tcW w:w="7088" w:type="dxa"/>
            <w:tcBorders>
              <w:top w:val="nil"/>
              <w:left w:val="nil"/>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 Достопримечательности родного края (района, города, села)</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1</w:t>
            </w:r>
          </w:p>
        </w:tc>
      </w:tr>
      <w:tr w:rsidR="00773E47" w:rsidRPr="00FF3576" w:rsidTr="00FF3D38">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32</w:t>
            </w:r>
          </w:p>
        </w:tc>
        <w:tc>
          <w:tcPr>
            <w:tcW w:w="7088" w:type="dxa"/>
            <w:tcBorders>
              <w:top w:val="nil"/>
              <w:left w:val="nil"/>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Мой любимый детский сад. От истоков к современности</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1</w:t>
            </w:r>
          </w:p>
        </w:tc>
      </w:tr>
      <w:tr w:rsidR="00773E47" w:rsidRPr="00FF3576" w:rsidTr="00FF3D38">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33</w:t>
            </w:r>
          </w:p>
        </w:tc>
        <w:tc>
          <w:tcPr>
            <w:tcW w:w="7088" w:type="dxa"/>
            <w:tcBorders>
              <w:top w:val="nil"/>
              <w:left w:val="nil"/>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Люди, оставившие след в истории родного края</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1</w:t>
            </w:r>
          </w:p>
        </w:tc>
      </w:tr>
      <w:tr w:rsidR="00773E47" w:rsidRPr="00FF3576" w:rsidTr="00FF3D38">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34</w:t>
            </w:r>
          </w:p>
        </w:tc>
        <w:tc>
          <w:tcPr>
            <w:tcW w:w="7088" w:type="dxa"/>
            <w:tcBorders>
              <w:top w:val="nil"/>
              <w:left w:val="nil"/>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Герои моей семьи в Великой Отечественной войне</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1</w:t>
            </w:r>
          </w:p>
        </w:tc>
      </w:tr>
      <w:tr w:rsidR="00773E47" w:rsidRPr="00FF3576" w:rsidTr="00FF3D38">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35</w:t>
            </w:r>
          </w:p>
        </w:tc>
        <w:tc>
          <w:tcPr>
            <w:tcW w:w="7088" w:type="dxa"/>
            <w:tcBorders>
              <w:top w:val="nil"/>
              <w:left w:val="nil"/>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На фронтах Великой Отечественной</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1</w:t>
            </w:r>
          </w:p>
        </w:tc>
      </w:tr>
      <w:tr w:rsidR="00773E47" w:rsidRPr="00FF3576" w:rsidTr="00FF3D38">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36</w:t>
            </w:r>
          </w:p>
        </w:tc>
        <w:tc>
          <w:tcPr>
            <w:tcW w:w="7088" w:type="dxa"/>
            <w:tcBorders>
              <w:top w:val="nil"/>
              <w:left w:val="nil"/>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Кто такой герой?</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1</w:t>
            </w:r>
          </w:p>
        </w:tc>
      </w:tr>
      <w:tr w:rsidR="00773E47" w:rsidRPr="00FF3576" w:rsidTr="00FF3D38">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37</w:t>
            </w:r>
          </w:p>
        </w:tc>
        <w:tc>
          <w:tcPr>
            <w:tcW w:w="7088" w:type="dxa"/>
            <w:tcBorders>
              <w:top w:val="nil"/>
              <w:left w:val="nil"/>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 xml:space="preserve">Улицы- герои моего края </w:t>
            </w:r>
            <w:r w:rsidR="00FF2632" w:rsidRPr="00FF3576">
              <w:rPr>
                <w:color w:val="auto"/>
                <w:sz w:val="24"/>
                <w:szCs w:val="24"/>
              </w:rPr>
              <w:t>(района</w:t>
            </w:r>
            <w:r w:rsidRPr="00FF3576">
              <w:rPr>
                <w:color w:val="auto"/>
                <w:sz w:val="24"/>
                <w:szCs w:val="24"/>
              </w:rPr>
              <w:t>, села)</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773E47" w:rsidRPr="00FF3576" w:rsidRDefault="00773E47" w:rsidP="00F93D56">
            <w:pPr>
              <w:tabs>
                <w:tab w:val="left" w:pos="142"/>
                <w:tab w:val="left" w:pos="9356"/>
              </w:tabs>
              <w:spacing w:before="100" w:beforeAutospacing="1" w:after="100" w:afterAutospacing="1" w:line="276" w:lineRule="auto"/>
              <w:ind w:left="0" w:firstLine="0"/>
              <w:jc w:val="both"/>
              <w:rPr>
                <w:color w:val="auto"/>
                <w:sz w:val="24"/>
                <w:szCs w:val="24"/>
              </w:rPr>
            </w:pPr>
            <w:r w:rsidRPr="00FF3576">
              <w:rPr>
                <w:color w:val="auto"/>
                <w:sz w:val="24"/>
                <w:szCs w:val="24"/>
              </w:rPr>
              <w:t>1</w:t>
            </w:r>
          </w:p>
        </w:tc>
      </w:tr>
    </w:tbl>
    <w:p w:rsidR="00B913E8" w:rsidRPr="00430A8B" w:rsidRDefault="00B913E8" w:rsidP="00FF3D38">
      <w:pPr>
        <w:shd w:val="clear" w:color="auto" w:fill="FFFFFF"/>
        <w:tabs>
          <w:tab w:val="left" w:pos="142"/>
          <w:tab w:val="left" w:pos="9356"/>
        </w:tabs>
        <w:spacing w:line="256" w:lineRule="auto"/>
        <w:ind w:left="0" w:right="385" w:firstLine="0"/>
        <w:rPr>
          <w:sz w:val="24"/>
          <w:szCs w:val="24"/>
        </w:rPr>
      </w:pPr>
    </w:p>
    <w:p w:rsidR="00B913E8" w:rsidRPr="00FF3576" w:rsidRDefault="00B913E8" w:rsidP="00B913E8">
      <w:pPr>
        <w:spacing w:line="360" w:lineRule="auto"/>
        <w:ind w:left="0" w:firstLine="709"/>
        <w:jc w:val="center"/>
        <w:rPr>
          <w:rFonts w:eastAsia="Calibri"/>
          <w:b/>
          <w:color w:val="auto"/>
          <w:sz w:val="24"/>
          <w:szCs w:val="24"/>
          <w:lang w:eastAsia="en-US"/>
        </w:rPr>
      </w:pPr>
      <w:r w:rsidRPr="00FF3576">
        <w:rPr>
          <w:rFonts w:eastAsia="Calibri"/>
          <w:b/>
          <w:color w:val="auto"/>
          <w:sz w:val="24"/>
          <w:szCs w:val="24"/>
          <w:lang w:eastAsia="en-US"/>
        </w:rPr>
        <w:t>Календарный план воспитательной работы</w:t>
      </w:r>
    </w:p>
    <w:tbl>
      <w:tblPr>
        <w:tblW w:w="5000" w:type="pct"/>
        <w:tblLook w:val="04A0" w:firstRow="1" w:lastRow="0" w:firstColumn="1" w:lastColumn="0" w:noHBand="0" w:noVBand="1"/>
      </w:tblPr>
      <w:tblGrid>
        <w:gridCol w:w="1452"/>
        <w:gridCol w:w="2041"/>
        <w:gridCol w:w="1321"/>
        <w:gridCol w:w="1332"/>
        <w:gridCol w:w="1398"/>
        <w:gridCol w:w="1657"/>
        <w:gridCol w:w="1481"/>
      </w:tblGrid>
      <w:tr w:rsidR="00B913E8" w:rsidRPr="00FF3576" w:rsidTr="00B913E8">
        <w:trPr>
          <w:trHeight w:val="567"/>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B913E8" w:rsidRPr="00FF3576" w:rsidRDefault="00B913E8" w:rsidP="00B913E8">
            <w:pPr>
              <w:spacing w:line="259" w:lineRule="auto"/>
              <w:ind w:left="0" w:firstLine="0"/>
              <w:jc w:val="center"/>
              <w:rPr>
                <w:rFonts w:eastAsia="Calibri"/>
                <w:b/>
                <w:color w:val="auto"/>
                <w:sz w:val="24"/>
                <w:szCs w:val="24"/>
                <w:lang w:eastAsia="en-US"/>
              </w:rPr>
            </w:pPr>
            <w:r w:rsidRPr="00FF3576">
              <w:rPr>
                <w:rFonts w:eastAsia="Calibri"/>
                <w:b/>
                <w:color w:val="auto"/>
                <w:sz w:val="24"/>
                <w:szCs w:val="24"/>
                <w:lang w:eastAsia="en-US"/>
              </w:rPr>
              <w:t>Сентябрь</w:t>
            </w:r>
          </w:p>
        </w:tc>
      </w:tr>
      <w:tr w:rsidR="00B913E8" w:rsidRPr="00FF3576" w:rsidTr="00B913E8">
        <w:trPr>
          <w:trHeight w:val="567"/>
        </w:trPr>
        <w:tc>
          <w:tcPr>
            <w:tcW w:w="647" w:type="pct"/>
            <w:tcBorders>
              <w:top w:val="single" w:sz="4" w:space="0" w:color="auto"/>
              <w:left w:val="single" w:sz="4" w:space="0" w:color="auto"/>
              <w:bottom w:val="single" w:sz="4" w:space="0" w:color="auto"/>
              <w:right w:val="single" w:sz="4" w:space="0" w:color="auto"/>
              <w:tr2bl w:val="single" w:sz="4" w:space="0" w:color="auto"/>
            </w:tcBorders>
            <w:vAlign w:val="center"/>
          </w:tcPr>
          <w:p w:rsidR="00B913E8" w:rsidRPr="00FF3576" w:rsidRDefault="00B913E8" w:rsidP="00B913E8">
            <w:pPr>
              <w:spacing w:line="259" w:lineRule="auto"/>
              <w:ind w:left="34" w:firstLine="0"/>
              <w:jc w:val="center"/>
              <w:rPr>
                <w:rFonts w:eastAsia="Calibri"/>
                <w:color w:val="auto"/>
                <w:sz w:val="24"/>
                <w:szCs w:val="24"/>
                <w:lang w:eastAsia="en-US"/>
              </w:rPr>
            </w:pPr>
            <w:r w:rsidRPr="00FF3576">
              <w:rPr>
                <w:rFonts w:eastAsia="Calibri"/>
                <w:color w:val="auto"/>
                <w:sz w:val="24"/>
                <w:szCs w:val="24"/>
                <w:lang w:eastAsia="en-US"/>
              </w:rPr>
              <w:t>направления</w:t>
            </w:r>
          </w:p>
          <w:p w:rsidR="00B913E8" w:rsidRPr="00FF3576" w:rsidRDefault="00B913E8" w:rsidP="00B913E8">
            <w:pPr>
              <w:spacing w:line="259" w:lineRule="auto"/>
              <w:ind w:left="0" w:firstLine="0"/>
              <w:jc w:val="center"/>
              <w:rPr>
                <w:rFonts w:eastAsia="Calibri"/>
                <w:color w:val="auto"/>
                <w:sz w:val="24"/>
                <w:szCs w:val="24"/>
                <w:lang w:eastAsia="en-US"/>
              </w:rPr>
            </w:pPr>
          </w:p>
          <w:p w:rsidR="00B913E8" w:rsidRPr="00FF3576" w:rsidRDefault="00B913E8" w:rsidP="00B913E8">
            <w:pPr>
              <w:spacing w:line="259" w:lineRule="auto"/>
              <w:ind w:left="0" w:firstLine="0"/>
              <w:jc w:val="center"/>
              <w:rPr>
                <w:rFonts w:eastAsia="Calibri"/>
                <w:color w:val="auto"/>
                <w:sz w:val="24"/>
                <w:szCs w:val="24"/>
                <w:lang w:eastAsia="en-US"/>
              </w:rPr>
            </w:pPr>
          </w:p>
          <w:p w:rsidR="00B913E8" w:rsidRPr="00FF3576" w:rsidRDefault="00B913E8" w:rsidP="00B913E8">
            <w:pPr>
              <w:spacing w:line="259" w:lineRule="auto"/>
              <w:ind w:left="0" w:firstLine="0"/>
              <w:jc w:val="center"/>
              <w:rPr>
                <w:rFonts w:eastAsia="Calibri"/>
                <w:color w:val="auto"/>
                <w:sz w:val="24"/>
                <w:szCs w:val="24"/>
                <w:lang w:eastAsia="en-US"/>
              </w:rPr>
            </w:pPr>
            <w:r w:rsidRPr="00FF3576">
              <w:rPr>
                <w:rFonts w:eastAsia="Calibri"/>
                <w:color w:val="auto"/>
                <w:sz w:val="24"/>
                <w:szCs w:val="24"/>
                <w:lang w:eastAsia="en-US"/>
              </w:rPr>
              <w:t>мероприятия</w:t>
            </w:r>
          </w:p>
        </w:tc>
        <w:tc>
          <w:tcPr>
            <w:tcW w:w="921" w:type="pct"/>
            <w:tcBorders>
              <w:top w:val="single" w:sz="4" w:space="0" w:color="auto"/>
              <w:left w:val="single" w:sz="4" w:space="0" w:color="auto"/>
              <w:bottom w:val="single" w:sz="4" w:space="0" w:color="auto"/>
              <w:right w:val="single" w:sz="4" w:space="0" w:color="auto"/>
            </w:tcBorders>
            <w:vAlign w:val="center"/>
            <w:hideMark/>
          </w:tcPr>
          <w:p w:rsidR="00B913E8" w:rsidRPr="00FF3576" w:rsidRDefault="00B913E8" w:rsidP="00B913E8">
            <w:pPr>
              <w:spacing w:line="259" w:lineRule="auto"/>
              <w:ind w:left="34" w:firstLine="0"/>
              <w:jc w:val="center"/>
              <w:rPr>
                <w:rFonts w:eastAsia="Calibri"/>
                <w:iCs/>
                <w:w w:val="1"/>
                <w:sz w:val="24"/>
                <w:szCs w:val="24"/>
                <w:lang w:eastAsia="en-US"/>
              </w:rPr>
            </w:pPr>
            <w:r w:rsidRPr="00FF3576">
              <w:rPr>
                <w:rFonts w:eastAsia="Calibri"/>
                <w:color w:val="auto"/>
                <w:sz w:val="24"/>
                <w:szCs w:val="24"/>
                <w:lang w:eastAsia="en-US"/>
              </w:rPr>
              <w:t>гражданское и патриотическое воспитание;</w:t>
            </w:r>
          </w:p>
        </w:tc>
        <w:tc>
          <w:tcPr>
            <w:tcW w:w="587" w:type="pct"/>
            <w:tcBorders>
              <w:top w:val="single" w:sz="4" w:space="0" w:color="auto"/>
              <w:left w:val="single" w:sz="4" w:space="0" w:color="auto"/>
              <w:bottom w:val="single" w:sz="4" w:space="0" w:color="auto"/>
              <w:right w:val="single" w:sz="4" w:space="0" w:color="auto"/>
            </w:tcBorders>
            <w:vAlign w:val="center"/>
            <w:hideMark/>
          </w:tcPr>
          <w:p w:rsidR="00B913E8" w:rsidRPr="00FF3576" w:rsidRDefault="00B913E8" w:rsidP="00B913E8">
            <w:pPr>
              <w:spacing w:line="259" w:lineRule="auto"/>
              <w:ind w:left="34" w:firstLine="0"/>
              <w:jc w:val="center"/>
              <w:rPr>
                <w:rFonts w:eastAsia="Calibri"/>
                <w:color w:val="auto"/>
                <w:sz w:val="24"/>
                <w:szCs w:val="24"/>
                <w:lang w:eastAsia="en-US"/>
              </w:rPr>
            </w:pPr>
            <w:r w:rsidRPr="00FF3576">
              <w:rPr>
                <w:rFonts w:eastAsia="Calibri"/>
                <w:color w:val="auto"/>
                <w:sz w:val="24"/>
                <w:szCs w:val="24"/>
                <w:lang w:eastAsia="en-US"/>
              </w:rPr>
              <w:t>духовно-нравственное развитие;</w:t>
            </w:r>
          </w:p>
        </w:tc>
        <w:tc>
          <w:tcPr>
            <w:tcW w:w="592" w:type="pct"/>
            <w:tcBorders>
              <w:top w:val="single" w:sz="4" w:space="0" w:color="auto"/>
              <w:left w:val="single" w:sz="4" w:space="0" w:color="auto"/>
              <w:bottom w:val="single" w:sz="4" w:space="0" w:color="auto"/>
              <w:right w:val="single" w:sz="4" w:space="0" w:color="auto"/>
            </w:tcBorders>
            <w:vAlign w:val="center"/>
            <w:hideMark/>
          </w:tcPr>
          <w:p w:rsidR="00B913E8" w:rsidRPr="00FF3576" w:rsidRDefault="005E2E7F" w:rsidP="00B913E8">
            <w:pPr>
              <w:spacing w:line="259" w:lineRule="auto"/>
              <w:ind w:left="34" w:firstLine="0"/>
              <w:jc w:val="center"/>
              <w:rPr>
                <w:rFonts w:eastAsia="Calibri"/>
                <w:color w:val="auto"/>
                <w:sz w:val="24"/>
                <w:szCs w:val="24"/>
                <w:lang w:eastAsia="en-US"/>
              </w:rPr>
            </w:pPr>
            <w:r w:rsidRPr="00FF3576">
              <w:rPr>
                <w:rFonts w:eastAsia="Calibri"/>
                <w:color w:val="auto"/>
                <w:sz w:val="24"/>
                <w:szCs w:val="24"/>
                <w:lang w:eastAsia="en-US"/>
              </w:rPr>
              <w:t xml:space="preserve">Этико-эстетическое направление </w:t>
            </w:r>
            <w:r w:rsidR="00B913E8" w:rsidRPr="00FF3576">
              <w:rPr>
                <w:rFonts w:eastAsia="Calibri"/>
                <w:color w:val="auto"/>
                <w:sz w:val="24"/>
                <w:szCs w:val="24"/>
                <w:lang w:eastAsia="en-US"/>
              </w:rPr>
              <w:t>;</w:t>
            </w:r>
          </w:p>
        </w:tc>
        <w:tc>
          <w:tcPr>
            <w:tcW w:w="622" w:type="pct"/>
            <w:tcBorders>
              <w:top w:val="single" w:sz="4" w:space="0" w:color="auto"/>
              <w:left w:val="single" w:sz="4" w:space="0" w:color="auto"/>
              <w:bottom w:val="single" w:sz="4" w:space="0" w:color="auto"/>
              <w:right w:val="single" w:sz="4" w:space="0" w:color="auto"/>
            </w:tcBorders>
            <w:vAlign w:val="center"/>
            <w:hideMark/>
          </w:tcPr>
          <w:p w:rsidR="00B913E8" w:rsidRPr="00FF3576" w:rsidRDefault="00B913E8" w:rsidP="00B913E8">
            <w:pPr>
              <w:spacing w:line="259" w:lineRule="auto"/>
              <w:ind w:left="34" w:firstLine="0"/>
              <w:jc w:val="center"/>
              <w:rPr>
                <w:rFonts w:eastAsia="Calibri"/>
                <w:color w:val="auto"/>
                <w:sz w:val="24"/>
                <w:szCs w:val="24"/>
                <w:lang w:eastAsia="en-US"/>
              </w:rPr>
            </w:pPr>
            <w:r w:rsidRPr="00FF3576">
              <w:rPr>
                <w:rFonts w:eastAsia="Calibri"/>
                <w:color w:val="auto"/>
                <w:sz w:val="24"/>
                <w:szCs w:val="24"/>
                <w:lang w:eastAsia="en-US"/>
              </w:rPr>
              <w:t>физическое развитие и культура здоровья;</w:t>
            </w:r>
          </w:p>
        </w:tc>
        <w:tc>
          <w:tcPr>
            <w:tcW w:w="817" w:type="pct"/>
            <w:tcBorders>
              <w:top w:val="single" w:sz="4" w:space="0" w:color="auto"/>
              <w:left w:val="single" w:sz="4" w:space="0" w:color="auto"/>
              <w:bottom w:val="single" w:sz="4" w:space="0" w:color="auto"/>
              <w:right w:val="single" w:sz="4" w:space="0" w:color="auto"/>
            </w:tcBorders>
            <w:vAlign w:val="center"/>
            <w:hideMark/>
          </w:tcPr>
          <w:p w:rsidR="00B913E8" w:rsidRPr="00FF3576" w:rsidRDefault="00B913E8" w:rsidP="00B913E8">
            <w:pPr>
              <w:spacing w:line="259" w:lineRule="auto"/>
              <w:ind w:left="34" w:firstLine="0"/>
              <w:jc w:val="center"/>
              <w:rPr>
                <w:rFonts w:eastAsia="Calibri"/>
                <w:color w:val="auto"/>
                <w:sz w:val="24"/>
                <w:szCs w:val="24"/>
                <w:lang w:eastAsia="en-US"/>
              </w:rPr>
            </w:pPr>
            <w:r w:rsidRPr="00FF3576">
              <w:rPr>
                <w:rFonts w:eastAsia="Calibri"/>
                <w:color w:val="auto"/>
                <w:sz w:val="24"/>
                <w:szCs w:val="24"/>
                <w:lang w:eastAsia="en-US"/>
              </w:rPr>
              <w:t>трудовое воспитание и профессиональное самоопределение;</w:t>
            </w:r>
          </w:p>
        </w:tc>
        <w:tc>
          <w:tcPr>
            <w:tcW w:w="815" w:type="pct"/>
            <w:tcBorders>
              <w:top w:val="single" w:sz="4" w:space="0" w:color="auto"/>
              <w:left w:val="single" w:sz="4" w:space="0" w:color="auto"/>
              <w:bottom w:val="single" w:sz="4" w:space="0" w:color="auto"/>
              <w:right w:val="single" w:sz="4" w:space="0" w:color="auto"/>
            </w:tcBorders>
            <w:vAlign w:val="center"/>
            <w:hideMark/>
          </w:tcPr>
          <w:p w:rsidR="00B913E8" w:rsidRPr="00FF3576" w:rsidRDefault="00B913E8" w:rsidP="00B913E8">
            <w:pPr>
              <w:spacing w:line="259" w:lineRule="auto"/>
              <w:ind w:left="0" w:firstLine="0"/>
              <w:jc w:val="center"/>
              <w:rPr>
                <w:rFonts w:eastAsia="Calibri"/>
                <w:color w:val="auto"/>
                <w:sz w:val="24"/>
                <w:szCs w:val="24"/>
                <w:lang w:eastAsia="en-US"/>
              </w:rPr>
            </w:pPr>
            <w:r w:rsidRPr="00FF3576">
              <w:rPr>
                <w:rFonts w:eastAsia="Calibri"/>
                <w:color w:val="auto"/>
                <w:sz w:val="24"/>
                <w:szCs w:val="24"/>
                <w:lang w:eastAsia="en-US"/>
              </w:rPr>
              <w:t>экологическое воспитание</w:t>
            </w:r>
          </w:p>
        </w:tc>
      </w:tr>
      <w:tr w:rsidR="00B913E8" w:rsidRPr="00FF3576" w:rsidTr="00B913E8">
        <w:trPr>
          <w:trHeight w:val="567"/>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B913E8" w:rsidRPr="00FF3576" w:rsidRDefault="00B913E8" w:rsidP="00B913E8">
            <w:pPr>
              <w:spacing w:line="259" w:lineRule="auto"/>
              <w:ind w:left="0" w:firstLine="0"/>
              <w:rPr>
                <w:sz w:val="24"/>
                <w:szCs w:val="24"/>
                <w:lang w:eastAsia="en-US"/>
              </w:rPr>
            </w:pPr>
            <w:r w:rsidRPr="00FF3576">
              <w:rPr>
                <w:sz w:val="24"/>
                <w:szCs w:val="24"/>
                <w:lang w:eastAsia="en-US"/>
              </w:rPr>
              <w:t xml:space="preserve">1-я неделя сентября </w:t>
            </w:r>
          </w:p>
          <w:p w:rsidR="00B913E8" w:rsidRPr="00FF3576" w:rsidRDefault="00B913E8" w:rsidP="00B913E8">
            <w:pPr>
              <w:spacing w:line="259" w:lineRule="auto"/>
              <w:ind w:left="0" w:firstLine="0"/>
              <w:rPr>
                <w:rFonts w:eastAsia="Calibri"/>
                <w:b/>
                <w:color w:val="auto"/>
                <w:sz w:val="24"/>
                <w:szCs w:val="24"/>
                <w:lang w:eastAsia="en-US"/>
              </w:rPr>
            </w:pPr>
            <w:r w:rsidRPr="00FF3576">
              <w:rPr>
                <w:sz w:val="24"/>
                <w:szCs w:val="24"/>
                <w:lang w:eastAsia="en-US"/>
              </w:rPr>
              <w:t xml:space="preserve">«До свидания, лето», «Здравствуй, детский сад», «День знаний» - </w:t>
            </w:r>
            <w:r w:rsidRPr="00FF3576">
              <w:rPr>
                <w:i/>
                <w:iCs/>
                <w:sz w:val="24"/>
                <w:szCs w:val="24"/>
                <w:lang w:eastAsia="en-US"/>
              </w:rPr>
              <w:t>тема определяется в соответствии с возрастом детей</w:t>
            </w:r>
          </w:p>
        </w:tc>
      </w:tr>
      <w:tr w:rsidR="00B913E8" w:rsidRPr="00FF3576" w:rsidTr="00B913E8">
        <w:trPr>
          <w:trHeight w:val="567"/>
        </w:trPr>
        <w:tc>
          <w:tcPr>
            <w:tcW w:w="647" w:type="pct"/>
            <w:tcBorders>
              <w:top w:val="single" w:sz="4" w:space="0" w:color="auto"/>
              <w:left w:val="single" w:sz="4" w:space="0" w:color="auto"/>
              <w:bottom w:val="single" w:sz="4" w:space="0" w:color="auto"/>
              <w:right w:val="single" w:sz="4" w:space="0" w:color="auto"/>
            </w:tcBorders>
            <w:vAlign w:val="center"/>
            <w:hideMark/>
          </w:tcPr>
          <w:p w:rsidR="00B913E8" w:rsidRPr="00FF3576" w:rsidRDefault="005E2E7F"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Дела выходящие за пределы ГДО</w:t>
            </w:r>
            <w:r w:rsidR="00B913E8" w:rsidRPr="00FF3576">
              <w:rPr>
                <w:rFonts w:eastAsia="Calibri"/>
                <w:color w:val="auto"/>
                <w:sz w:val="24"/>
                <w:szCs w:val="24"/>
                <w:lang w:eastAsia="en-US"/>
              </w:rPr>
              <w:t xml:space="preserve"> (городские мероприятия)</w:t>
            </w:r>
          </w:p>
        </w:tc>
        <w:tc>
          <w:tcPr>
            <w:tcW w:w="921"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r w:rsidRPr="00FF3576">
              <w:rPr>
                <w:rFonts w:eastAsia="Calibri"/>
                <w:color w:val="auto"/>
                <w:sz w:val="24"/>
                <w:szCs w:val="24"/>
                <w:lang w:eastAsia="en-US"/>
              </w:rPr>
              <w:t>День знаний</w:t>
            </w:r>
          </w:p>
        </w:tc>
        <w:tc>
          <w:tcPr>
            <w:tcW w:w="587"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59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2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817"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815"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r w:rsidR="00B913E8" w:rsidRPr="00FF3576" w:rsidTr="00B913E8">
        <w:trPr>
          <w:trHeight w:val="567"/>
        </w:trPr>
        <w:tc>
          <w:tcPr>
            <w:tcW w:w="647" w:type="pct"/>
            <w:tcBorders>
              <w:top w:val="single" w:sz="4" w:space="0" w:color="auto"/>
              <w:left w:val="single" w:sz="4" w:space="0" w:color="auto"/>
              <w:bottom w:val="single" w:sz="4" w:space="0" w:color="auto"/>
              <w:right w:val="single" w:sz="4" w:space="0" w:color="auto"/>
            </w:tcBorders>
            <w:vAlign w:val="center"/>
            <w:hideMark/>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xml:space="preserve">Общесадиковые дела на уровне </w:t>
            </w:r>
            <w:r w:rsidR="00FF3D38">
              <w:rPr>
                <w:rFonts w:eastAsia="Calibri"/>
                <w:color w:val="auto"/>
                <w:sz w:val="24"/>
                <w:szCs w:val="24"/>
                <w:lang w:eastAsia="en-US"/>
              </w:rPr>
              <w:t>ГДО</w:t>
            </w:r>
          </w:p>
        </w:tc>
        <w:tc>
          <w:tcPr>
            <w:tcW w:w="921"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цикл меропри</w:t>
            </w:r>
            <w:r w:rsidR="005E2E7F" w:rsidRPr="00FF3576">
              <w:rPr>
                <w:rFonts w:eastAsia="Calibri"/>
                <w:color w:val="auto"/>
                <w:sz w:val="24"/>
                <w:szCs w:val="24"/>
                <w:lang w:eastAsia="en-US"/>
              </w:rPr>
              <w:t>ятий «Мой любимый детский сад»;</w:t>
            </w:r>
          </w:p>
        </w:tc>
        <w:tc>
          <w:tcPr>
            <w:tcW w:w="587"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День открытых дверей</w:t>
            </w:r>
          </w:p>
        </w:tc>
        <w:tc>
          <w:tcPr>
            <w:tcW w:w="59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Сочиняем «Гимн детского сада»</w:t>
            </w:r>
          </w:p>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«Семейный концерт»</w:t>
            </w:r>
          </w:p>
          <w:p w:rsidR="00B913E8" w:rsidRPr="00FF3576" w:rsidRDefault="00B913E8" w:rsidP="00B913E8">
            <w:pPr>
              <w:spacing w:line="259" w:lineRule="auto"/>
              <w:ind w:left="0" w:firstLine="0"/>
              <w:rPr>
                <w:rFonts w:eastAsia="Calibri"/>
                <w:b/>
                <w:color w:val="auto"/>
                <w:sz w:val="24"/>
                <w:szCs w:val="24"/>
                <w:lang w:eastAsia="en-US"/>
              </w:rPr>
            </w:pPr>
          </w:p>
        </w:tc>
        <w:tc>
          <w:tcPr>
            <w:tcW w:w="62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color w:val="auto"/>
                <w:sz w:val="24"/>
                <w:szCs w:val="24"/>
              </w:rPr>
            </w:pPr>
          </w:p>
        </w:tc>
        <w:tc>
          <w:tcPr>
            <w:tcW w:w="817"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xml:space="preserve"> Аукцион «Игрушки малышам»</w:t>
            </w:r>
          </w:p>
        </w:tc>
        <w:tc>
          <w:tcPr>
            <w:tcW w:w="815"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r w:rsidR="00B913E8" w:rsidRPr="00FF3576" w:rsidTr="00B913E8">
        <w:trPr>
          <w:trHeight w:val="567"/>
        </w:trPr>
        <w:tc>
          <w:tcPr>
            <w:tcW w:w="647" w:type="pct"/>
            <w:tcBorders>
              <w:top w:val="single" w:sz="4" w:space="0" w:color="auto"/>
              <w:left w:val="single" w:sz="4" w:space="0" w:color="auto"/>
              <w:bottom w:val="single" w:sz="4" w:space="0" w:color="auto"/>
              <w:right w:val="single" w:sz="4" w:space="0" w:color="auto"/>
            </w:tcBorders>
            <w:vAlign w:val="center"/>
            <w:hideMark/>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Групповые дела</w:t>
            </w:r>
          </w:p>
        </w:tc>
        <w:tc>
          <w:tcPr>
            <w:tcW w:w="921"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r w:rsidRPr="00FF3576">
              <w:rPr>
                <w:rFonts w:eastAsia="Calibri"/>
                <w:color w:val="auto"/>
                <w:sz w:val="24"/>
                <w:szCs w:val="24"/>
                <w:lang w:eastAsia="en-US"/>
              </w:rPr>
              <w:t>создание коллажа о жизни группы «Дружные ребята»</w:t>
            </w:r>
          </w:p>
        </w:tc>
        <w:tc>
          <w:tcPr>
            <w:tcW w:w="587"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xml:space="preserve">«Ежедневный рефлексивный круг» </w:t>
            </w:r>
          </w:p>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Работа с экраном настроений</w:t>
            </w:r>
          </w:p>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Рисунки на тему «Мои друзья»</w:t>
            </w:r>
          </w:p>
        </w:tc>
        <w:tc>
          <w:tcPr>
            <w:tcW w:w="592" w:type="pct"/>
            <w:tcBorders>
              <w:top w:val="single" w:sz="4" w:space="0" w:color="auto"/>
              <w:left w:val="single" w:sz="4" w:space="0" w:color="auto"/>
              <w:bottom w:val="single" w:sz="4" w:space="0" w:color="auto"/>
              <w:right w:val="single" w:sz="4" w:space="0" w:color="auto"/>
            </w:tcBorders>
            <w:vAlign w:val="center"/>
            <w:hideMark/>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создание альбома «Наши традиции»</w:t>
            </w:r>
          </w:p>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Фоторепортаж семейных путешествий</w:t>
            </w:r>
          </w:p>
          <w:p w:rsidR="00B913E8" w:rsidRPr="00FF3576" w:rsidRDefault="00B913E8" w:rsidP="00B913E8">
            <w:pPr>
              <w:spacing w:line="259" w:lineRule="auto"/>
              <w:ind w:left="0" w:firstLine="0"/>
              <w:rPr>
                <w:rFonts w:eastAsia="Calibri"/>
                <w:b/>
                <w:color w:val="auto"/>
                <w:sz w:val="24"/>
                <w:szCs w:val="24"/>
                <w:lang w:eastAsia="en-US"/>
              </w:rPr>
            </w:pPr>
          </w:p>
        </w:tc>
        <w:tc>
          <w:tcPr>
            <w:tcW w:w="62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color w:val="auto"/>
                <w:sz w:val="24"/>
                <w:szCs w:val="24"/>
              </w:rPr>
            </w:pPr>
          </w:p>
        </w:tc>
        <w:tc>
          <w:tcPr>
            <w:tcW w:w="817"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Создание альбома «Про</w:t>
            </w:r>
            <w:r w:rsidR="00FF3D38">
              <w:rPr>
                <w:rFonts w:eastAsia="Calibri"/>
                <w:color w:val="auto"/>
                <w:sz w:val="24"/>
                <w:szCs w:val="24"/>
                <w:lang w:eastAsia="en-US"/>
              </w:rPr>
              <w:t>фессии   взрослых в ГДО</w:t>
            </w:r>
            <w:r w:rsidRPr="00FF3576">
              <w:rPr>
                <w:rFonts w:eastAsia="Calibri"/>
                <w:color w:val="auto"/>
                <w:sz w:val="24"/>
                <w:szCs w:val="24"/>
                <w:lang w:eastAsia="en-US"/>
              </w:rPr>
              <w:t>»</w:t>
            </w:r>
          </w:p>
        </w:tc>
        <w:tc>
          <w:tcPr>
            <w:tcW w:w="815"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r w:rsidR="00B913E8" w:rsidRPr="00FF3576" w:rsidTr="00B913E8">
        <w:trPr>
          <w:cantSplit/>
          <w:trHeight w:val="567"/>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B913E8" w:rsidRPr="00FF3576" w:rsidRDefault="00B913E8" w:rsidP="00B913E8">
            <w:pPr>
              <w:spacing w:line="259" w:lineRule="auto"/>
              <w:ind w:left="0" w:firstLine="0"/>
              <w:rPr>
                <w:sz w:val="24"/>
                <w:szCs w:val="24"/>
                <w:lang w:eastAsia="en-US"/>
              </w:rPr>
            </w:pPr>
            <w:r w:rsidRPr="00FF3576">
              <w:rPr>
                <w:sz w:val="24"/>
                <w:szCs w:val="24"/>
                <w:lang w:eastAsia="en-US"/>
              </w:rPr>
              <w:t xml:space="preserve">2-я неделя сентября </w:t>
            </w:r>
          </w:p>
          <w:p w:rsidR="00B913E8" w:rsidRPr="00FF3576" w:rsidRDefault="00B913E8" w:rsidP="00B913E8">
            <w:pPr>
              <w:spacing w:line="259" w:lineRule="auto"/>
              <w:ind w:left="0" w:firstLine="0"/>
              <w:rPr>
                <w:rFonts w:eastAsia="Calibri"/>
                <w:color w:val="auto"/>
                <w:sz w:val="24"/>
                <w:szCs w:val="24"/>
                <w:lang w:eastAsia="en-US"/>
              </w:rPr>
            </w:pPr>
            <w:r w:rsidRPr="00FF3576">
              <w:rPr>
                <w:sz w:val="24"/>
                <w:szCs w:val="24"/>
                <w:lang w:eastAsia="en-US"/>
              </w:rPr>
              <w:t xml:space="preserve"> «Мой дом», «Мой город», «Моя страна», «Моя планета» - </w:t>
            </w:r>
            <w:r w:rsidRPr="00FF3576">
              <w:rPr>
                <w:i/>
                <w:iCs/>
                <w:sz w:val="24"/>
                <w:szCs w:val="24"/>
                <w:lang w:eastAsia="en-US"/>
              </w:rPr>
              <w:t>тема определяется в соответствии с возрастом детей</w:t>
            </w:r>
          </w:p>
        </w:tc>
      </w:tr>
      <w:tr w:rsidR="00B913E8" w:rsidRPr="00FF3576" w:rsidTr="00B913E8">
        <w:trPr>
          <w:cantSplit/>
          <w:trHeight w:val="567"/>
        </w:trPr>
        <w:tc>
          <w:tcPr>
            <w:tcW w:w="647" w:type="pct"/>
            <w:tcBorders>
              <w:top w:val="single" w:sz="4" w:space="0" w:color="auto"/>
              <w:left w:val="single" w:sz="4" w:space="0" w:color="auto"/>
              <w:bottom w:val="single" w:sz="4" w:space="0" w:color="auto"/>
              <w:right w:val="single" w:sz="4" w:space="0" w:color="auto"/>
            </w:tcBorders>
            <w:vAlign w:val="center"/>
            <w:hideMark/>
          </w:tcPr>
          <w:p w:rsidR="00B913E8" w:rsidRPr="00FF3576" w:rsidRDefault="00B913E8" w:rsidP="00FF3D3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xml:space="preserve">Дела выходящие </w:t>
            </w:r>
            <w:r w:rsidR="00FF3D38">
              <w:rPr>
                <w:rFonts w:eastAsia="Calibri"/>
                <w:color w:val="auto"/>
                <w:sz w:val="24"/>
                <w:szCs w:val="24"/>
                <w:lang w:eastAsia="en-US"/>
              </w:rPr>
              <w:t>ГДО</w:t>
            </w:r>
            <w:r w:rsidRPr="00FF3576">
              <w:rPr>
                <w:rFonts w:eastAsia="Calibri"/>
                <w:color w:val="auto"/>
                <w:sz w:val="24"/>
                <w:szCs w:val="24"/>
                <w:lang w:eastAsia="en-US"/>
              </w:rPr>
              <w:t xml:space="preserve"> (городские мероприятия)</w:t>
            </w:r>
          </w:p>
        </w:tc>
        <w:tc>
          <w:tcPr>
            <w:tcW w:w="921"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587"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59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2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817"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Выпуск поздравительных</w:t>
            </w:r>
            <w:r w:rsidR="005E2E7F" w:rsidRPr="00FF3576">
              <w:rPr>
                <w:rFonts w:eastAsia="Calibri"/>
                <w:color w:val="auto"/>
                <w:sz w:val="24"/>
                <w:szCs w:val="24"/>
                <w:lang w:eastAsia="en-US"/>
              </w:rPr>
              <w:t xml:space="preserve"> буклетов ко Дню работникам дошкольного образования</w:t>
            </w:r>
            <w:r w:rsidRPr="00FF3576">
              <w:rPr>
                <w:rFonts w:eastAsia="Calibri"/>
                <w:color w:val="auto"/>
                <w:sz w:val="24"/>
                <w:szCs w:val="24"/>
                <w:lang w:eastAsia="en-US"/>
              </w:rPr>
              <w:t xml:space="preserve">   </w:t>
            </w:r>
          </w:p>
        </w:tc>
        <w:tc>
          <w:tcPr>
            <w:tcW w:w="815" w:type="pct"/>
            <w:tcBorders>
              <w:top w:val="single" w:sz="4" w:space="0" w:color="auto"/>
              <w:left w:val="single" w:sz="4" w:space="0" w:color="auto"/>
              <w:bottom w:val="single" w:sz="4" w:space="0" w:color="auto"/>
              <w:right w:val="single" w:sz="4" w:space="0" w:color="auto"/>
            </w:tcBorders>
            <w:vAlign w:val="center"/>
            <w:hideMark/>
          </w:tcPr>
          <w:p w:rsidR="00B913E8" w:rsidRPr="00FF3576" w:rsidRDefault="00B913E8" w:rsidP="00B913E8">
            <w:pPr>
              <w:spacing w:line="259" w:lineRule="auto"/>
              <w:ind w:left="0" w:firstLine="0"/>
              <w:rPr>
                <w:rFonts w:eastAsia="Calibri"/>
                <w:b/>
                <w:color w:val="auto"/>
                <w:sz w:val="24"/>
                <w:szCs w:val="24"/>
                <w:lang w:eastAsia="en-US"/>
              </w:rPr>
            </w:pPr>
            <w:r w:rsidRPr="00FF3576">
              <w:rPr>
                <w:rFonts w:eastAsia="Calibri"/>
                <w:color w:val="auto"/>
                <w:sz w:val="24"/>
                <w:szCs w:val="24"/>
                <w:lang w:eastAsia="en-US"/>
              </w:rPr>
              <w:t>Акция «Сохраним мир»</w:t>
            </w:r>
          </w:p>
        </w:tc>
      </w:tr>
      <w:tr w:rsidR="00B913E8" w:rsidRPr="00FF3576" w:rsidTr="00B913E8">
        <w:trPr>
          <w:trHeight w:val="567"/>
        </w:trPr>
        <w:tc>
          <w:tcPr>
            <w:tcW w:w="647" w:type="pct"/>
            <w:tcBorders>
              <w:top w:val="single" w:sz="4" w:space="0" w:color="auto"/>
              <w:left w:val="single" w:sz="4" w:space="0" w:color="auto"/>
              <w:bottom w:val="single" w:sz="4" w:space="0" w:color="auto"/>
              <w:right w:val="single" w:sz="4" w:space="0" w:color="auto"/>
            </w:tcBorders>
            <w:vAlign w:val="center"/>
            <w:hideMark/>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Общесадиковые дела на уров</w:t>
            </w:r>
            <w:r w:rsidR="00FF3D38">
              <w:rPr>
                <w:rFonts w:eastAsia="Calibri"/>
                <w:color w:val="auto"/>
                <w:sz w:val="24"/>
                <w:szCs w:val="24"/>
                <w:lang w:eastAsia="en-US"/>
              </w:rPr>
              <w:t>не ГДО</w:t>
            </w:r>
          </w:p>
        </w:tc>
        <w:tc>
          <w:tcPr>
            <w:tcW w:w="921"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выставка рисунков «Мой город»;</w:t>
            </w:r>
          </w:p>
          <w:p w:rsidR="00B913E8" w:rsidRPr="00FF3576" w:rsidRDefault="00B913E8" w:rsidP="00B913E8">
            <w:pPr>
              <w:spacing w:line="259" w:lineRule="auto"/>
              <w:ind w:left="0" w:firstLine="0"/>
              <w:rPr>
                <w:rFonts w:eastAsia="Calibri"/>
                <w:b/>
                <w:color w:val="auto"/>
                <w:sz w:val="24"/>
                <w:szCs w:val="24"/>
                <w:lang w:eastAsia="en-US"/>
              </w:rPr>
            </w:pPr>
            <w:r w:rsidRPr="00FF3576">
              <w:rPr>
                <w:rFonts w:eastAsia="Calibri"/>
                <w:color w:val="auto"/>
                <w:sz w:val="24"/>
                <w:szCs w:val="24"/>
                <w:lang w:eastAsia="en-US"/>
              </w:rPr>
              <w:t>турнир знатоков «Я в этом городе живу, я этот город знаю»</w:t>
            </w:r>
          </w:p>
        </w:tc>
        <w:tc>
          <w:tcPr>
            <w:tcW w:w="587"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59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выставка «Наши семейные традиции»</w:t>
            </w:r>
          </w:p>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Создание творческой работы «Герб семьи»</w:t>
            </w:r>
          </w:p>
        </w:tc>
        <w:tc>
          <w:tcPr>
            <w:tcW w:w="62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817"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xml:space="preserve">  </w:t>
            </w:r>
          </w:p>
        </w:tc>
        <w:tc>
          <w:tcPr>
            <w:tcW w:w="815"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r w:rsidR="00B913E8" w:rsidRPr="00FF3576" w:rsidTr="00B913E8">
        <w:trPr>
          <w:trHeight w:val="567"/>
        </w:trPr>
        <w:tc>
          <w:tcPr>
            <w:tcW w:w="647" w:type="pct"/>
            <w:tcBorders>
              <w:top w:val="single" w:sz="4" w:space="0" w:color="auto"/>
              <w:left w:val="single" w:sz="4" w:space="0" w:color="auto"/>
              <w:bottom w:val="single" w:sz="4" w:space="0" w:color="auto"/>
              <w:right w:val="single" w:sz="4" w:space="0" w:color="auto"/>
            </w:tcBorders>
            <w:vAlign w:val="center"/>
            <w:hideMark/>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Групповые дела</w:t>
            </w:r>
          </w:p>
        </w:tc>
        <w:tc>
          <w:tcPr>
            <w:tcW w:w="921"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экскурсия «По улицам родного города»;</w:t>
            </w:r>
          </w:p>
          <w:p w:rsidR="00B913E8" w:rsidRPr="00FF3576" w:rsidRDefault="00B913E8" w:rsidP="00B913E8">
            <w:pPr>
              <w:spacing w:line="259" w:lineRule="auto"/>
              <w:ind w:left="0" w:firstLine="0"/>
              <w:rPr>
                <w:rFonts w:eastAsia="Calibri"/>
                <w:b/>
                <w:color w:val="auto"/>
                <w:sz w:val="24"/>
                <w:szCs w:val="24"/>
                <w:lang w:eastAsia="en-US"/>
              </w:rPr>
            </w:pPr>
            <w:r w:rsidRPr="00FF3576">
              <w:rPr>
                <w:rFonts w:eastAsia="Calibri"/>
                <w:color w:val="auto"/>
                <w:sz w:val="24"/>
                <w:szCs w:val="24"/>
                <w:lang w:eastAsia="en-US"/>
              </w:rPr>
              <w:t>игра-соревнование «Назови достопримечательности города»</w:t>
            </w:r>
          </w:p>
        </w:tc>
        <w:tc>
          <w:tcPr>
            <w:tcW w:w="587"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r w:rsidRPr="00FF3576">
              <w:rPr>
                <w:rFonts w:eastAsia="Calibri"/>
                <w:color w:val="auto"/>
                <w:sz w:val="24"/>
                <w:szCs w:val="24"/>
                <w:lang w:eastAsia="en-US"/>
              </w:rPr>
              <w:t>Выставка рисунков «Моя семья», «Я помогаю маме»</w:t>
            </w:r>
          </w:p>
        </w:tc>
        <w:tc>
          <w:tcPr>
            <w:tcW w:w="59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выставка совместных творческих работ «Семейное творчество»</w:t>
            </w:r>
          </w:p>
        </w:tc>
        <w:tc>
          <w:tcPr>
            <w:tcW w:w="62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817"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Проектная деятельность «Профессии моих земляков  »</w:t>
            </w:r>
          </w:p>
        </w:tc>
        <w:tc>
          <w:tcPr>
            <w:tcW w:w="815" w:type="pct"/>
            <w:tcBorders>
              <w:top w:val="single" w:sz="4" w:space="0" w:color="auto"/>
              <w:left w:val="single" w:sz="4" w:space="0" w:color="auto"/>
              <w:bottom w:val="single" w:sz="4" w:space="0" w:color="auto"/>
              <w:right w:val="single" w:sz="4" w:space="0" w:color="auto"/>
            </w:tcBorders>
            <w:vAlign w:val="center"/>
            <w:hideMark/>
          </w:tcPr>
          <w:p w:rsidR="00B913E8" w:rsidRPr="00FF3576" w:rsidRDefault="00B913E8" w:rsidP="00B913E8">
            <w:pPr>
              <w:spacing w:line="259" w:lineRule="auto"/>
              <w:ind w:left="0" w:firstLine="0"/>
              <w:rPr>
                <w:rFonts w:eastAsia="Calibri"/>
                <w:color w:val="auto"/>
                <w:sz w:val="24"/>
                <w:szCs w:val="24"/>
                <w:lang w:eastAsia="en-US"/>
              </w:rPr>
            </w:pPr>
            <w:r w:rsidRPr="00FF3576">
              <w:rPr>
                <w:color w:val="auto"/>
                <w:sz w:val="24"/>
                <w:szCs w:val="24"/>
              </w:rPr>
              <w:t> </w:t>
            </w:r>
            <w:r w:rsidRPr="00FF3576">
              <w:rPr>
                <w:rFonts w:eastAsia="Calibri"/>
                <w:color w:val="auto"/>
                <w:sz w:val="24"/>
                <w:szCs w:val="24"/>
                <w:lang w:eastAsia="en-US"/>
              </w:rPr>
              <w:t>Экологический журнал «Природа вокруг нас».</w:t>
            </w:r>
          </w:p>
        </w:tc>
      </w:tr>
      <w:tr w:rsidR="00B913E8" w:rsidRPr="00FF3576" w:rsidTr="00B913E8">
        <w:trPr>
          <w:trHeight w:val="567"/>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B913E8" w:rsidRPr="00FF3576" w:rsidRDefault="00B913E8" w:rsidP="00B913E8">
            <w:pPr>
              <w:spacing w:line="259" w:lineRule="auto"/>
              <w:ind w:left="0" w:firstLine="0"/>
              <w:rPr>
                <w:rFonts w:eastAsia="Calibri"/>
                <w:color w:val="auto"/>
                <w:sz w:val="24"/>
                <w:szCs w:val="24"/>
                <w:lang w:eastAsia="en-US"/>
              </w:rPr>
            </w:pPr>
            <w:r w:rsidRPr="00FF3576">
              <w:rPr>
                <w:sz w:val="24"/>
                <w:szCs w:val="24"/>
                <w:lang w:eastAsia="en-US"/>
              </w:rPr>
              <w:t>3-я неделя сентября</w:t>
            </w:r>
          </w:p>
          <w:p w:rsidR="00B913E8" w:rsidRPr="00FF3576" w:rsidRDefault="00B913E8" w:rsidP="00B913E8">
            <w:pPr>
              <w:spacing w:line="259" w:lineRule="auto"/>
              <w:ind w:left="0" w:firstLine="0"/>
              <w:rPr>
                <w:rFonts w:eastAsia="Calibri"/>
                <w:color w:val="auto"/>
                <w:sz w:val="24"/>
                <w:szCs w:val="24"/>
                <w:lang w:eastAsia="en-US"/>
              </w:rPr>
            </w:pPr>
            <w:r w:rsidRPr="00FF3576">
              <w:rPr>
                <w:sz w:val="24"/>
                <w:szCs w:val="24"/>
                <w:lang w:eastAsia="en-US"/>
              </w:rPr>
              <w:t>«Урожай»</w:t>
            </w:r>
          </w:p>
        </w:tc>
      </w:tr>
      <w:tr w:rsidR="00B913E8" w:rsidRPr="00FF3576" w:rsidTr="00B913E8">
        <w:trPr>
          <w:trHeight w:val="567"/>
        </w:trPr>
        <w:tc>
          <w:tcPr>
            <w:tcW w:w="647" w:type="pct"/>
            <w:tcBorders>
              <w:top w:val="single" w:sz="4" w:space="0" w:color="auto"/>
              <w:left w:val="single" w:sz="4" w:space="0" w:color="auto"/>
              <w:bottom w:val="single" w:sz="4" w:space="0" w:color="auto"/>
              <w:right w:val="single" w:sz="4" w:space="0" w:color="auto"/>
            </w:tcBorders>
            <w:vAlign w:val="center"/>
            <w:hideMark/>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xml:space="preserve">Дела выходящие за пределы </w:t>
            </w:r>
            <w:r w:rsidR="00FF3D38">
              <w:rPr>
                <w:rFonts w:eastAsia="Calibri"/>
                <w:color w:val="auto"/>
                <w:sz w:val="24"/>
                <w:szCs w:val="24"/>
                <w:lang w:eastAsia="en-US"/>
              </w:rPr>
              <w:t>ГДО</w:t>
            </w:r>
            <w:r w:rsidRPr="00FF3576">
              <w:rPr>
                <w:rFonts w:eastAsia="Calibri"/>
                <w:color w:val="auto"/>
                <w:sz w:val="24"/>
                <w:szCs w:val="24"/>
                <w:lang w:eastAsia="en-US"/>
              </w:rPr>
              <w:t xml:space="preserve"> (городские мероприятия)</w:t>
            </w:r>
          </w:p>
        </w:tc>
        <w:tc>
          <w:tcPr>
            <w:tcW w:w="921"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587"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59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2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817"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815"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r w:rsidR="00B913E8" w:rsidRPr="00FF3576" w:rsidTr="00B913E8">
        <w:trPr>
          <w:trHeight w:val="567"/>
        </w:trPr>
        <w:tc>
          <w:tcPr>
            <w:tcW w:w="647" w:type="pct"/>
            <w:tcBorders>
              <w:top w:val="single" w:sz="4" w:space="0" w:color="auto"/>
              <w:left w:val="single" w:sz="4" w:space="0" w:color="auto"/>
              <w:bottom w:val="single" w:sz="4" w:space="0" w:color="auto"/>
              <w:right w:val="single" w:sz="4" w:space="0" w:color="auto"/>
            </w:tcBorders>
            <w:vAlign w:val="center"/>
            <w:hideMark/>
          </w:tcPr>
          <w:p w:rsidR="00B913E8" w:rsidRPr="00FF3576" w:rsidRDefault="00FF3D38" w:rsidP="00B913E8">
            <w:pPr>
              <w:spacing w:line="259" w:lineRule="auto"/>
              <w:ind w:left="0" w:firstLine="0"/>
              <w:rPr>
                <w:rFonts w:eastAsia="Calibri"/>
                <w:color w:val="auto"/>
                <w:sz w:val="24"/>
                <w:szCs w:val="24"/>
                <w:lang w:eastAsia="en-US"/>
              </w:rPr>
            </w:pPr>
            <w:r>
              <w:rPr>
                <w:rFonts w:eastAsia="Calibri"/>
                <w:color w:val="auto"/>
                <w:sz w:val="24"/>
                <w:szCs w:val="24"/>
                <w:lang w:eastAsia="en-US"/>
              </w:rPr>
              <w:t>Общесадиковые дела на уровне ГДО</w:t>
            </w:r>
          </w:p>
        </w:tc>
        <w:tc>
          <w:tcPr>
            <w:tcW w:w="921"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587"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59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2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викторина: «Разговор о правильном питании»</w:t>
            </w:r>
          </w:p>
        </w:tc>
        <w:tc>
          <w:tcPr>
            <w:tcW w:w="817"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Выставка поделок «Овощные фантазии»</w:t>
            </w:r>
          </w:p>
        </w:tc>
        <w:tc>
          <w:tcPr>
            <w:tcW w:w="815"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r w:rsidR="00B913E8" w:rsidRPr="00FF3576" w:rsidTr="00B913E8">
        <w:trPr>
          <w:trHeight w:val="567"/>
        </w:trPr>
        <w:tc>
          <w:tcPr>
            <w:tcW w:w="647" w:type="pct"/>
            <w:tcBorders>
              <w:top w:val="single" w:sz="4" w:space="0" w:color="auto"/>
              <w:left w:val="single" w:sz="4" w:space="0" w:color="auto"/>
              <w:bottom w:val="single" w:sz="4" w:space="0" w:color="auto"/>
              <w:right w:val="single" w:sz="4" w:space="0" w:color="auto"/>
            </w:tcBorders>
            <w:vAlign w:val="center"/>
            <w:hideMark/>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Групповые дела</w:t>
            </w:r>
          </w:p>
        </w:tc>
        <w:tc>
          <w:tcPr>
            <w:tcW w:w="921"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r w:rsidRPr="00FF3576">
              <w:rPr>
                <w:rFonts w:eastAsia="Calibri"/>
                <w:color w:val="auto"/>
                <w:sz w:val="24"/>
                <w:szCs w:val="24"/>
                <w:lang w:eastAsia="en-US"/>
              </w:rPr>
              <w:t>создание и наполнение уголка гражданско-патриотического воспитания</w:t>
            </w:r>
          </w:p>
        </w:tc>
        <w:tc>
          <w:tcPr>
            <w:tcW w:w="587"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xml:space="preserve">«Ежедневный рефлексивный круг» </w:t>
            </w:r>
          </w:p>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Работа с экраном настроений</w:t>
            </w:r>
          </w:p>
          <w:p w:rsidR="00B913E8" w:rsidRPr="00FF3576" w:rsidRDefault="00B913E8" w:rsidP="00B913E8">
            <w:pPr>
              <w:spacing w:line="259" w:lineRule="auto"/>
              <w:ind w:left="0" w:firstLine="0"/>
              <w:rPr>
                <w:rFonts w:eastAsia="Calibri"/>
                <w:b/>
                <w:color w:val="auto"/>
                <w:sz w:val="24"/>
                <w:szCs w:val="24"/>
                <w:lang w:eastAsia="en-US"/>
              </w:rPr>
            </w:pPr>
            <w:r w:rsidRPr="00FF3576">
              <w:rPr>
                <w:rFonts w:eastAsia="Calibri"/>
                <w:color w:val="auto"/>
                <w:sz w:val="24"/>
                <w:szCs w:val="24"/>
                <w:lang w:eastAsia="en-US"/>
              </w:rPr>
              <w:t>Иры на тему «Мы помощники»</w:t>
            </w:r>
          </w:p>
        </w:tc>
        <w:tc>
          <w:tcPr>
            <w:tcW w:w="59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2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Проект: «Витамины на грядке»,</w:t>
            </w:r>
          </w:p>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мастер-класс по приготовлению полезного блюда: «фруктовая тарелка».</w:t>
            </w:r>
          </w:p>
        </w:tc>
        <w:tc>
          <w:tcPr>
            <w:tcW w:w="817"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Видеопрезентация    о труде взрослых осенью</w:t>
            </w:r>
          </w:p>
          <w:p w:rsidR="00B913E8" w:rsidRPr="00FF3576" w:rsidRDefault="00B913E8" w:rsidP="00B913E8">
            <w:pPr>
              <w:spacing w:line="259" w:lineRule="auto"/>
              <w:ind w:left="0" w:firstLine="0"/>
              <w:rPr>
                <w:rFonts w:eastAsia="Calibri"/>
                <w:b/>
                <w:color w:val="auto"/>
                <w:sz w:val="24"/>
                <w:szCs w:val="24"/>
                <w:lang w:eastAsia="en-US"/>
              </w:rPr>
            </w:pPr>
          </w:p>
        </w:tc>
        <w:tc>
          <w:tcPr>
            <w:tcW w:w="815" w:type="pct"/>
            <w:tcBorders>
              <w:top w:val="single" w:sz="4" w:space="0" w:color="auto"/>
              <w:left w:val="single" w:sz="4" w:space="0" w:color="auto"/>
              <w:bottom w:val="single" w:sz="4" w:space="0" w:color="auto"/>
              <w:right w:val="single" w:sz="4" w:space="0" w:color="auto"/>
            </w:tcBorders>
            <w:vAlign w:val="center"/>
            <w:hideMark/>
          </w:tcPr>
          <w:p w:rsidR="00B913E8" w:rsidRPr="00FF3576" w:rsidRDefault="00B913E8" w:rsidP="00B913E8">
            <w:pPr>
              <w:spacing w:line="259" w:lineRule="auto"/>
              <w:ind w:left="0" w:firstLine="0"/>
              <w:rPr>
                <w:rFonts w:eastAsia="Calibri"/>
                <w:b/>
                <w:color w:val="auto"/>
                <w:sz w:val="24"/>
                <w:szCs w:val="24"/>
                <w:lang w:eastAsia="en-US"/>
              </w:rPr>
            </w:pPr>
            <w:r w:rsidRPr="00FF3576">
              <w:rPr>
                <w:color w:val="auto"/>
                <w:sz w:val="24"/>
                <w:szCs w:val="24"/>
              </w:rPr>
              <w:t> </w:t>
            </w:r>
            <w:r w:rsidRPr="00FF3576">
              <w:rPr>
                <w:rFonts w:eastAsia="Calibri"/>
                <w:color w:val="auto"/>
                <w:sz w:val="24"/>
                <w:szCs w:val="24"/>
                <w:lang w:eastAsia="en-US"/>
              </w:rPr>
              <w:t>Рассматривание древесного листа через лупу.</w:t>
            </w:r>
          </w:p>
        </w:tc>
      </w:tr>
      <w:tr w:rsidR="00B913E8" w:rsidRPr="00FF3576" w:rsidTr="00B913E8">
        <w:trPr>
          <w:trHeight w:val="567"/>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B913E8" w:rsidRPr="00FF3576" w:rsidRDefault="00B913E8" w:rsidP="00B913E8">
            <w:pPr>
              <w:spacing w:line="259" w:lineRule="auto"/>
              <w:ind w:left="0" w:firstLine="0"/>
              <w:rPr>
                <w:rFonts w:eastAsia="Calibri"/>
                <w:color w:val="auto"/>
                <w:sz w:val="24"/>
                <w:szCs w:val="24"/>
                <w:lang w:eastAsia="en-US"/>
              </w:rPr>
            </w:pPr>
            <w:r w:rsidRPr="00FF3576">
              <w:rPr>
                <w:sz w:val="24"/>
                <w:szCs w:val="24"/>
                <w:lang w:eastAsia="en-US"/>
              </w:rPr>
              <w:t>4-я, 5-я неделя сентября</w:t>
            </w:r>
          </w:p>
          <w:p w:rsidR="00B913E8" w:rsidRPr="00FF3576" w:rsidRDefault="00B913E8" w:rsidP="00B913E8">
            <w:pPr>
              <w:spacing w:line="259" w:lineRule="auto"/>
              <w:ind w:left="0" w:firstLine="0"/>
              <w:rPr>
                <w:rFonts w:eastAsia="Calibri"/>
                <w:color w:val="auto"/>
                <w:sz w:val="24"/>
                <w:szCs w:val="24"/>
                <w:lang w:eastAsia="en-US"/>
              </w:rPr>
            </w:pPr>
            <w:r w:rsidRPr="00FF3576">
              <w:rPr>
                <w:sz w:val="24"/>
                <w:szCs w:val="24"/>
                <w:lang w:eastAsia="en-US"/>
              </w:rPr>
              <w:t>«Краски осени»</w:t>
            </w:r>
          </w:p>
        </w:tc>
      </w:tr>
      <w:tr w:rsidR="00B913E8" w:rsidRPr="00FF3576" w:rsidTr="00B913E8">
        <w:trPr>
          <w:trHeight w:val="567"/>
        </w:trPr>
        <w:tc>
          <w:tcPr>
            <w:tcW w:w="647" w:type="pct"/>
            <w:tcBorders>
              <w:top w:val="single" w:sz="4" w:space="0" w:color="auto"/>
              <w:left w:val="single" w:sz="4" w:space="0" w:color="auto"/>
              <w:bottom w:val="single" w:sz="4" w:space="0" w:color="auto"/>
              <w:right w:val="single" w:sz="4" w:space="0" w:color="auto"/>
            </w:tcBorders>
            <w:vAlign w:val="center"/>
            <w:hideMark/>
          </w:tcPr>
          <w:p w:rsidR="00B913E8" w:rsidRPr="00FF3576" w:rsidRDefault="00FF3D38" w:rsidP="00B913E8">
            <w:pPr>
              <w:spacing w:line="259" w:lineRule="auto"/>
              <w:ind w:left="0" w:firstLine="0"/>
              <w:rPr>
                <w:rFonts w:eastAsia="Calibri"/>
                <w:color w:val="auto"/>
                <w:sz w:val="24"/>
                <w:szCs w:val="24"/>
                <w:lang w:eastAsia="en-US"/>
              </w:rPr>
            </w:pPr>
            <w:r>
              <w:rPr>
                <w:rFonts w:eastAsia="Calibri"/>
                <w:color w:val="auto"/>
                <w:sz w:val="24"/>
                <w:szCs w:val="24"/>
                <w:lang w:eastAsia="en-US"/>
              </w:rPr>
              <w:t>Дела выходящие за пределы ГДО</w:t>
            </w:r>
            <w:r w:rsidR="00B913E8" w:rsidRPr="00FF3576">
              <w:rPr>
                <w:rFonts w:eastAsia="Calibri"/>
                <w:color w:val="auto"/>
                <w:sz w:val="24"/>
                <w:szCs w:val="24"/>
                <w:lang w:eastAsia="en-US"/>
              </w:rPr>
              <w:t xml:space="preserve"> (городские мероприятия)</w:t>
            </w:r>
          </w:p>
        </w:tc>
        <w:tc>
          <w:tcPr>
            <w:tcW w:w="921"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587"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r w:rsidRPr="00FF3576">
              <w:rPr>
                <w:rFonts w:eastAsia="Calibri"/>
                <w:sz w:val="24"/>
                <w:szCs w:val="24"/>
                <w:lang w:eastAsia="en-US"/>
              </w:rPr>
              <w:t>30 сентября - День Веры, Надежды и Любви</w:t>
            </w:r>
          </w:p>
        </w:tc>
        <w:tc>
          <w:tcPr>
            <w:tcW w:w="59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2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817"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815"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r w:rsidR="00B913E8" w:rsidRPr="00FF3576" w:rsidTr="00B913E8">
        <w:trPr>
          <w:trHeight w:val="567"/>
        </w:trPr>
        <w:tc>
          <w:tcPr>
            <w:tcW w:w="647" w:type="pct"/>
            <w:tcBorders>
              <w:top w:val="single" w:sz="4" w:space="0" w:color="auto"/>
              <w:left w:val="single" w:sz="4" w:space="0" w:color="auto"/>
              <w:bottom w:val="single" w:sz="4" w:space="0" w:color="auto"/>
              <w:right w:val="single" w:sz="4" w:space="0" w:color="auto"/>
            </w:tcBorders>
            <w:vAlign w:val="center"/>
            <w:hideMark/>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xml:space="preserve">Общесадиковые дела на уровне </w:t>
            </w:r>
            <w:r w:rsidR="00C75FC9">
              <w:rPr>
                <w:rFonts w:eastAsia="Calibri"/>
                <w:color w:val="auto"/>
                <w:sz w:val="24"/>
                <w:szCs w:val="24"/>
                <w:lang w:eastAsia="en-US"/>
              </w:rPr>
              <w:t>ГДО</w:t>
            </w:r>
          </w:p>
        </w:tc>
        <w:tc>
          <w:tcPr>
            <w:tcW w:w="921"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r w:rsidRPr="00FF3576">
              <w:rPr>
                <w:rFonts w:eastAsia="Calibri"/>
                <w:color w:val="auto"/>
                <w:sz w:val="24"/>
                <w:szCs w:val="24"/>
                <w:lang w:eastAsia="en-US"/>
              </w:rPr>
              <w:t>выпуск газеты/ведение блога ДОО «День за днем»</w:t>
            </w:r>
          </w:p>
        </w:tc>
        <w:tc>
          <w:tcPr>
            <w:tcW w:w="587"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Акция «Письмо для Мамы»</w:t>
            </w:r>
          </w:p>
        </w:tc>
        <w:tc>
          <w:tcPr>
            <w:tcW w:w="59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2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817"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xml:space="preserve">Организация труда в цветнике, на огороде, сбор семян </w:t>
            </w:r>
          </w:p>
        </w:tc>
        <w:tc>
          <w:tcPr>
            <w:tcW w:w="815"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r w:rsidR="00B913E8" w:rsidRPr="00FF3576" w:rsidTr="00B913E8">
        <w:trPr>
          <w:trHeight w:val="567"/>
        </w:trPr>
        <w:tc>
          <w:tcPr>
            <w:tcW w:w="647" w:type="pct"/>
            <w:tcBorders>
              <w:top w:val="single" w:sz="4" w:space="0" w:color="auto"/>
              <w:left w:val="single" w:sz="4" w:space="0" w:color="auto"/>
              <w:bottom w:val="single" w:sz="4" w:space="0" w:color="auto"/>
              <w:right w:val="single" w:sz="4" w:space="0" w:color="auto"/>
            </w:tcBorders>
            <w:vAlign w:val="center"/>
            <w:hideMark/>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Групповые дела</w:t>
            </w:r>
          </w:p>
        </w:tc>
        <w:tc>
          <w:tcPr>
            <w:tcW w:w="921"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r w:rsidRPr="00FF3576">
              <w:rPr>
                <w:rFonts w:eastAsia="Calibri"/>
                <w:color w:val="auto"/>
                <w:sz w:val="24"/>
                <w:szCs w:val="24"/>
                <w:lang w:eastAsia="en-US"/>
              </w:rPr>
              <w:t>фотопроект «Моя семья»</w:t>
            </w:r>
          </w:p>
        </w:tc>
        <w:tc>
          <w:tcPr>
            <w:tcW w:w="587"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59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xml:space="preserve">создание «Книги рецептов», «Пальчики оближешь», «Полезно и вкусно»  </w:t>
            </w:r>
          </w:p>
        </w:tc>
        <w:tc>
          <w:tcPr>
            <w:tcW w:w="62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817"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xml:space="preserve">Беседа о профессии флориста </w:t>
            </w:r>
          </w:p>
        </w:tc>
        <w:tc>
          <w:tcPr>
            <w:tcW w:w="815" w:type="pct"/>
            <w:tcBorders>
              <w:top w:val="single" w:sz="4" w:space="0" w:color="auto"/>
              <w:left w:val="single" w:sz="4" w:space="0" w:color="auto"/>
              <w:bottom w:val="single" w:sz="4" w:space="0" w:color="auto"/>
              <w:right w:val="single" w:sz="4" w:space="0" w:color="auto"/>
            </w:tcBorders>
            <w:vAlign w:val="center"/>
            <w:hideMark/>
          </w:tcPr>
          <w:p w:rsidR="00B913E8" w:rsidRPr="00FF3576" w:rsidRDefault="00B913E8" w:rsidP="00B913E8">
            <w:pPr>
              <w:spacing w:line="259" w:lineRule="auto"/>
              <w:ind w:left="0" w:firstLine="0"/>
              <w:rPr>
                <w:rFonts w:eastAsia="Calibri"/>
                <w:b/>
                <w:color w:val="auto"/>
                <w:sz w:val="24"/>
                <w:szCs w:val="24"/>
                <w:lang w:eastAsia="en-US"/>
              </w:rPr>
            </w:pPr>
            <w:r w:rsidRPr="00FF3576">
              <w:rPr>
                <w:rFonts w:eastAsia="Calibri"/>
                <w:color w:val="auto"/>
                <w:sz w:val="24"/>
                <w:szCs w:val="24"/>
                <w:lang w:eastAsia="en-US"/>
              </w:rPr>
              <w:t>Викторина «Друзья природы».</w:t>
            </w:r>
          </w:p>
        </w:tc>
      </w:tr>
    </w:tbl>
    <w:p w:rsidR="00B913E8" w:rsidRPr="00FF3576" w:rsidRDefault="00B913E8" w:rsidP="00B913E8">
      <w:pPr>
        <w:spacing w:after="160" w:line="259" w:lineRule="auto"/>
        <w:ind w:left="0" w:firstLine="0"/>
        <w:rPr>
          <w:rFonts w:eastAsia="Calibri"/>
          <w:b/>
          <w:color w:val="auto"/>
          <w:sz w:val="24"/>
          <w:szCs w:val="24"/>
          <w:lang w:eastAsia="en-US"/>
        </w:rPr>
      </w:pPr>
    </w:p>
    <w:tbl>
      <w:tblPr>
        <w:tblW w:w="5000" w:type="pct"/>
        <w:tblLook w:val="04A0" w:firstRow="1" w:lastRow="0" w:firstColumn="1" w:lastColumn="0" w:noHBand="0" w:noVBand="1"/>
      </w:tblPr>
      <w:tblGrid>
        <w:gridCol w:w="1548"/>
        <w:gridCol w:w="1654"/>
        <w:gridCol w:w="1407"/>
        <w:gridCol w:w="1478"/>
        <w:gridCol w:w="1394"/>
        <w:gridCol w:w="1801"/>
        <w:gridCol w:w="1400"/>
      </w:tblGrid>
      <w:tr w:rsidR="00B913E8" w:rsidRPr="00FF3576" w:rsidTr="00B913E8">
        <w:trPr>
          <w:trHeight w:val="567"/>
        </w:trPr>
        <w:tc>
          <w:tcPr>
            <w:tcW w:w="5000" w:type="pct"/>
            <w:gridSpan w:val="7"/>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jc w:val="center"/>
              <w:rPr>
                <w:rFonts w:eastAsia="Calibri"/>
                <w:b/>
                <w:color w:val="auto"/>
                <w:sz w:val="24"/>
                <w:szCs w:val="24"/>
                <w:lang w:eastAsia="en-US"/>
              </w:rPr>
            </w:pPr>
            <w:r w:rsidRPr="00FF3576">
              <w:rPr>
                <w:rFonts w:eastAsia="Calibri"/>
                <w:b/>
                <w:color w:val="auto"/>
                <w:sz w:val="24"/>
                <w:szCs w:val="24"/>
                <w:lang w:eastAsia="en-US"/>
              </w:rPr>
              <w:t>Октябрь</w:t>
            </w:r>
          </w:p>
        </w:tc>
      </w:tr>
      <w:tr w:rsidR="00B913E8" w:rsidRPr="00FF3576" w:rsidTr="00B913E8">
        <w:trPr>
          <w:trHeight w:val="567"/>
        </w:trPr>
        <w:tc>
          <w:tcPr>
            <w:tcW w:w="699" w:type="pct"/>
            <w:tcBorders>
              <w:top w:val="single" w:sz="4" w:space="0" w:color="auto"/>
              <w:left w:val="single" w:sz="4" w:space="0" w:color="auto"/>
              <w:bottom w:val="single" w:sz="4" w:space="0" w:color="auto"/>
              <w:right w:val="single" w:sz="4" w:space="0" w:color="auto"/>
              <w:tr2bl w:val="single" w:sz="4" w:space="0" w:color="auto"/>
            </w:tcBorders>
            <w:vAlign w:val="center"/>
          </w:tcPr>
          <w:p w:rsidR="00B913E8" w:rsidRPr="00FF3576" w:rsidRDefault="00B913E8" w:rsidP="00B913E8">
            <w:pPr>
              <w:spacing w:line="259" w:lineRule="auto"/>
              <w:ind w:left="34" w:firstLine="0"/>
              <w:jc w:val="center"/>
              <w:rPr>
                <w:rFonts w:eastAsia="Calibri"/>
                <w:color w:val="auto"/>
                <w:sz w:val="24"/>
                <w:szCs w:val="24"/>
                <w:lang w:eastAsia="en-US"/>
              </w:rPr>
            </w:pPr>
            <w:r w:rsidRPr="00FF3576">
              <w:rPr>
                <w:rFonts w:eastAsia="Calibri"/>
                <w:color w:val="auto"/>
                <w:sz w:val="24"/>
                <w:szCs w:val="24"/>
                <w:lang w:eastAsia="en-US"/>
              </w:rPr>
              <w:t>направления</w:t>
            </w:r>
          </w:p>
          <w:p w:rsidR="00B913E8" w:rsidRPr="00FF3576" w:rsidRDefault="00B913E8" w:rsidP="00B913E8">
            <w:pPr>
              <w:spacing w:line="259" w:lineRule="auto"/>
              <w:ind w:left="0" w:firstLine="0"/>
              <w:jc w:val="center"/>
              <w:rPr>
                <w:rFonts w:eastAsia="Calibri"/>
                <w:color w:val="auto"/>
                <w:sz w:val="24"/>
                <w:szCs w:val="24"/>
                <w:lang w:eastAsia="en-US"/>
              </w:rPr>
            </w:pPr>
          </w:p>
          <w:p w:rsidR="00B913E8" w:rsidRPr="00FF3576" w:rsidRDefault="00B913E8" w:rsidP="00B913E8">
            <w:pPr>
              <w:spacing w:line="259" w:lineRule="auto"/>
              <w:ind w:left="0" w:firstLine="0"/>
              <w:jc w:val="center"/>
              <w:rPr>
                <w:rFonts w:eastAsia="Calibri"/>
                <w:color w:val="auto"/>
                <w:sz w:val="24"/>
                <w:szCs w:val="24"/>
                <w:lang w:eastAsia="en-US"/>
              </w:rPr>
            </w:pPr>
          </w:p>
          <w:p w:rsidR="00B913E8" w:rsidRPr="00FF3576" w:rsidRDefault="00B913E8" w:rsidP="00B913E8">
            <w:pPr>
              <w:spacing w:line="259" w:lineRule="auto"/>
              <w:ind w:left="0" w:firstLine="0"/>
              <w:jc w:val="center"/>
              <w:rPr>
                <w:rFonts w:eastAsia="Calibri"/>
                <w:color w:val="auto"/>
                <w:sz w:val="24"/>
                <w:szCs w:val="24"/>
                <w:lang w:eastAsia="en-US"/>
              </w:rPr>
            </w:pPr>
            <w:r w:rsidRPr="00FF3576">
              <w:rPr>
                <w:rFonts w:eastAsia="Calibri"/>
                <w:color w:val="auto"/>
                <w:sz w:val="24"/>
                <w:szCs w:val="24"/>
                <w:lang w:eastAsia="en-US"/>
              </w:rPr>
              <w:t>мероприятия</w:t>
            </w:r>
          </w:p>
        </w:tc>
        <w:tc>
          <w:tcPr>
            <w:tcW w:w="70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34" w:firstLine="0"/>
              <w:jc w:val="center"/>
              <w:rPr>
                <w:rFonts w:eastAsia="Calibri"/>
                <w:iCs/>
                <w:w w:val="1"/>
                <w:sz w:val="24"/>
                <w:szCs w:val="24"/>
                <w:lang w:eastAsia="en-US"/>
              </w:rPr>
            </w:pPr>
            <w:r w:rsidRPr="00FF3576">
              <w:rPr>
                <w:rFonts w:eastAsia="Calibri"/>
                <w:color w:val="auto"/>
                <w:sz w:val="24"/>
                <w:szCs w:val="24"/>
                <w:lang w:eastAsia="en-US"/>
              </w:rPr>
              <w:t>гражданское и патриотическое воспитание;</w:t>
            </w:r>
          </w:p>
        </w:tc>
        <w:tc>
          <w:tcPr>
            <w:tcW w:w="73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34" w:firstLine="0"/>
              <w:jc w:val="center"/>
              <w:rPr>
                <w:rFonts w:eastAsia="Calibri"/>
                <w:color w:val="auto"/>
                <w:sz w:val="24"/>
                <w:szCs w:val="24"/>
                <w:lang w:eastAsia="en-US"/>
              </w:rPr>
            </w:pPr>
            <w:r w:rsidRPr="00FF3576">
              <w:rPr>
                <w:rFonts w:eastAsia="Calibri"/>
                <w:color w:val="auto"/>
                <w:sz w:val="24"/>
                <w:szCs w:val="24"/>
                <w:lang w:eastAsia="en-US"/>
              </w:rPr>
              <w:t>духовно-нравственное развитие;</w:t>
            </w:r>
          </w:p>
        </w:tc>
        <w:tc>
          <w:tcPr>
            <w:tcW w:w="64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34" w:firstLine="0"/>
              <w:jc w:val="center"/>
              <w:rPr>
                <w:rFonts w:eastAsia="Calibri"/>
                <w:color w:val="auto"/>
                <w:sz w:val="24"/>
                <w:szCs w:val="24"/>
                <w:lang w:eastAsia="en-US"/>
              </w:rPr>
            </w:pPr>
            <w:r w:rsidRPr="00FF3576">
              <w:rPr>
                <w:rFonts w:eastAsia="Calibri"/>
                <w:color w:val="auto"/>
                <w:sz w:val="24"/>
                <w:szCs w:val="24"/>
                <w:lang w:eastAsia="en-US"/>
              </w:rPr>
              <w:t>приобщение детей к культурному наследию;</w:t>
            </w:r>
          </w:p>
        </w:tc>
        <w:tc>
          <w:tcPr>
            <w:tcW w:w="671"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34" w:firstLine="0"/>
              <w:jc w:val="center"/>
              <w:rPr>
                <w:rFonts w:eastAsia="Calibri"/>
                <w:color w:val="auto"/>
                <w:sz w:val="24"/>
                <w:szCs w:val="24"/>
                <w:lang w:eastAsia="en-US"/>
              </w:rPr>
            </w:pPr>
            <w:r w:rsidRPr="00FF3576">
              <w:rPr>
                <w:rFonts w:eastAsia="Calibri"/>
                <w:color w:val="auto"/>
                <w:sz w:val="24"/>
                <w:szCs w:val="24"/>
                <w:lang w:eastAsia="en-US"/>
              </w:rPr>
              <w:t>физическое развитие и культура здоровья;</w:t>
            </w:r>
          </w:p>
        </w:tc>
        <w:tc>
          <w:tcPr>
            <w:tcW w:w="84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34" w:firstLine="0"/>
              <w:jc w:val="center"/>
              <w:rPr>
                <w:rFonts w:eastAsia="Calibri"/>
                <w:color w:val="auto"/>
                <w:sz w:val="24"/>
                <w:szCs w:val="24"/>
                <w:lang w:eastAsia="en-US"/>
              </w:rPr>
            </w:pPr>
            <w:r w:rsidRPr="00FF3576">
              <w:rPr>
                <w:rFonts w:eastAsia="Calibri"/>
                <w:color w:val="auto"/>
                <w:sz w:val="24"/>
                <w:szCs w:val="24"/>
                <w:lang w:eastAsia="en-US"/>
              </w:rPr>
              <w:t>трудовое воспитание и профессиональное самоопределение;</w:t>
            </w:r>
          </w:p>
        </w:tc>
        <w:tc>
          <w:tcPr>
            <w:tcW w:w="717"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jc w:val="center"/>
              <w:rPr>
                <w:rFonts w:eastAsia="Calibri"/>
                <w:color w:val="auto"/>
                <w:sz w:val="24"/>
                <w:szCs w:val="24"/>
                <w:lang w:eastAsia="en-US"/>
              </w:rPr>
            </w:pPr>
            <w:r w:rsidRPr="00FF3576">
              <w:rPr>
                <w:rFonts w:eastAsia="Calibri"/>
                <w:color w:val="auto"/>
                <w:sz w:val="24"/>
                <w:szCs w:val="24"/>
                <w:lang w:eastAsia="en-US"/>
              </w:rPr>
              <w:t>экологическое воспитание</w:t>
            </w:r>
          </w:p>
        </w:tc>
      </w:tr>
      <w:tr w:rsidR="00B913E8" w:rsidRPr="00FF3576" w:rsidTr="00B913E8">
        <w:trPr>
          <w:trHeight w:val="567"/>
        </w:trPr>
        <w:tc>
          <w:tcPr>
            <w:tcW w:w="5000" w:type="pct"/>
            <w:gridSpan w:val="7"/>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sz w:val="24"/>
                <w:szCs w:val="24"/>
                <w:lang w:eastAsia="en-US"/>
              </w:rPr>
              <w:t>1-я неделя октября</w:t>
            </w:r>
          </w:p>
          <w:p w:rsidR="00B913E8" w:rsidRPr="00FF3576" w:rsidRDefault="00B913E8" w:rsidP="00B913E8">
            <w:pPr>
              <w:spacing w:line="259" w:lineRule="auto"/>
              <w:ind w:left="0" w:firstLine="0"/>
              <w:rPr>
                <w:rFonts w:eastAsia="Calibri"/>
                <w:color w:val="auto"/>
                <w:sz w:val="24"/>
                <w:szCs w:val="24"/>
                <w:lang w:eastAsia="en-US"/>
              </w:rPr>
            </w:pPr>
            <w:r w:rsidRPr="00FF3576">
              <w:rPr>
                <w:sz w:val="24"/>
                <w:szCs w:val="24"/>
                <w:lang w:eastAsia="en-US"/>
              </w:rPr>
              <w:t>«Животный мир»</w:t>
            </w:r>
          </w:p>
        </w:tc>
      </w:tr>
      <w:tr w:rsidR="00B913E8" w:rsidRPr="00FF3576" w:rsidTr="00B913E8">
        <w:trPr>
          <w:trHeight w:val="567"/>
        </w:trPr>
        <w:tc>
          <w:tcPr>
            <w:tcW w:w="699"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xml:space="preserve">Дела выходящие за пределы </w:t>
            </w:r>
            <w:r w:rsidR="00C75FC9">
              <w:rPr>
                <w:rFonts w:eastAsia="Calibri"/>
                <w:color w:val="auto"/>
                <w:sz w:val="24"/>
                <w:szCs w:val="24"/>
                <w:lang w:eastAsia="en-US"/>
              </w:rPr>
              <w:t>ГДО</w:t>
            </w:r>
            <w:r w:rsidR="00C75FC9" w:rsidRPr="00FF3576">
              <w:rPr>
                <w:rFonts w:eastAsia="Calibri"/>
                <w:color w:val="auto"/>
                <w:sz w:val="24"/>
                <w:szCs w:val="24"/>
                <w:lang w:eastAsia="en-US"/>
              </w:rPr>
              <w:t xml:space="preserve"> </w:t>
            </w:r>
            <w:r w:rsidRPr="00FF3576">
              <w:rPr>
                <w:rFonts w:eastAsia="Calibri"/>
                <w:color w:val="auto"/>
                <w:sz w:val="24"/>
                <w:szCs w:val="24"/>
                <w:lang w:eastAsia="en-US"/>
              </w:rPr>
              <w:t>(городские мероприятия)</w:t>
            </w:r>
          </w:p>
        </w:tc>
        <w:tc>
          <w:tcPr>
            <w:tcW w:w="70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День пожилого человека</w:t>
            </w:r>
          </w:p>
        </w:tc>
        <w:tc>
          <w:tcPr>
            <w:tcW w:w="73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4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71"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84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r w:rsidRPr="00FF3576">
              <w:rPr>
                <w:rFonts w:eastAsia="Calibri"/>
                <w:b/>
                <w:color w:val="auto"/>
                <w:sz w:val="24"/>
                <w:szCs w:val="24"/>
                <w:lang w:eastAsia="en-US"/>
              </w:rPr>
              <w:t xml:space="preserve"> </w:t>
            </w:r>
          </w:p>
        </w:tc>
        <w:tc>
          <w:tcPr>
            <w:tcW w:w="717"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Акция «Всемирный день животных»</w:t>
            </w:r>
          </w:p>
        </w:tc>
      </w:tr>
      <w:tr w:rsidR="00B913E8" w:rsidRPr="00FF3576" w:rsidTr="00B913E8">
        <w:trPr>
          <w:trHeight w:val="567"/>
        </w:trPr>
        <w:tc>
          <w:tcPr>
            <w:tcW w:w="699"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Общесадиковые дела на уровне</w:t>
            </w:r>
            <w:r w:rsidR="00C75FC9">
              <w:rPr>
                <w:rFonts w:eastAsia="Calibri"/>
                <w:color w:val="auto"/>
                <w:sz w:val="24"/>
                <w:szCs w:val="24"/>
                <w:lang w:eastAsia="en-US"/>
              </w:rPr>
              <w:t xml:space="preserve"> ГДО</w:t>
            </w:r>
          </w:p>
        </w:tc>
        <w:tc>
          <w:tcPr>
            <w:tcW w:w="70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Фотовыставка «Дорогие мои старики»</w:t>
            </w:r>
          </w:p>
        </w:tc>
        <w:tc>
          <w:tcPr>
            <w:tcW w:w="73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4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71"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color w:val="auto"/>
                <w:sz w:val="24"/>
                <w:szCs w:val="24"/>
              </w:rPr>
            </w:pPr>
          </w:p>
        </w:tc>
        <w:tc>
          <w:tcPr>
            <w:tcW w:w="84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Акция «Мы в ответе за тех, кого приручили»</w:t>
            </w:r>
          </w:p>
        </w:tc>
        <w:tc>
          <w:tcPr>
            <w:tcW w:w="717"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p>
        </w:tc>
      </w:tr>
      <w:tr w:rsidR="00B913E8" w:rsidRPr="00FF3576" w:rsidTr="00B913E8">
        <w:trPr>
          <w:trHeight w:val="567"/>
        </w:trPr>
        <w:tc>
          <w:tcPr>
            <w:tcW w:w="699"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Групповые дела</w:t>
            </w:r>
          </w:p>
        </w:tc>
        <w:tc>
          <w:tcPr>
            <w:tcW w:w="70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Изготовление открыток бабушкам и дедушкам ко дню пожилого человека</w:t>
            </w:r>
          </w:p>
        </w:tc>
        <w:tc>
          <w:tcPr>
            <w:tcW w:w="73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Цикл бесед «Братья наши меньшие»</w:t>
            </w:r>
          </w:p>
          <w:p w:rsidR="00B913E8" w:rsidRPr="00FF3576" w:rsidRDefault="00B913E8" w:rsidP="00B913E8">
            <w:pPr>
              <w:spacing w:line="259" w:lineRule="auto"/>
              <w:ind w:left="0" w:firstLine="0"/>
              <w:rPr>
                <w:rFonts w:eastAsia="Calibri"/>
                <w:b/>
                <w:color w:val="auto"/>
                <w:sz w:val="24"/>
                <w:szCs w:val="24"/>
                <w:lang w:eastAsia="en-US"/>
              </w:rPr>
            </w:pPr>
            <w:r w:rsidRPr="00FF3576">
              <w:rPr>
                <w:rFonts w:eastAsia="Calibri"/>
                <w:color w:val="auto"/>
                <w:sz w:val="24"/>
                <w:szCs w:val="24"/>
                <w:lang w:eastAsia="en-US"/>
              </w:rPr>
              <w:t>Выставка рисунков «Кого я люблю больше»</w:t>
            </w:r>
          </w:p>
        </w:tc>
        <w:tc>
          <w:tcPr>
            <w:tcW w:w="64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71"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color w:val="auto"/>
                <w:sz w:val="24"/>
                <w:szCs w:val="24"/>
              </w:rPr>
            </w:pPr>
          </w:p>
        </w:tc>
        <w:tc>
          <w:tcPr>
            <w:tcW w:w="84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Видеоэкскурсия на животноводческую ферму</w:t>
            </w:r>
          </w:p>
        </w:tc>
        <w:tc>
          <w:tcPr>
            <w:tcW w:w="717"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color w:val="auto"/>
                <w:sz w:val="24"/>
                <w:szCs w:val="24"/>
              </w:rPr>
              <w:noBreakHyphen/>
              <w:t> </w:t>
            </w:r>
            <w:r w:rsidRPr="00FF3576">
              <w:rPr>
                <w:rFonts w:eastAsia="Calibri"/>
                <w:color w:val="auto"/>
                <w:sz w:val="24"/>
                <w:szCs w:val="24"/>
                <w:lang w:eastAsia="en-US"/>
              </w:rPr>
              <w:t>Проектная деятельность: «Помоги бездомному животному».</w:t>
            </w:r>
          </w:p>
        </w:tc>
      </w:tr>
      <w:tr w:rsidR="00B913E8" w:rsidRPr="00FF3576" w:rsidTr="00B913E8">
        <w:trPr>
          <w:cantSplit/>
          <w:trHeight w:val="567"/>
        </w:trPr>
        <w:tc>
          <w:tcPr>
            <w:tcW w:w="5000" w:type="pct"/>
            <w:gridSpan w:val="7"/>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113" w:right="113" w:firstLine="0"/>
              <w:rPr>
                <w:rFonts w:eastAsia="Calibri"/>
                <w:color w:val="auto"/>
                <w:sz w:val="24"/>
                <w:szCs w:val="24"/>
                <w:lang w:eastAsia="en-US"/>
              </w:rPr>
            </w:pPr>
            <w:r w:rsidRPr="00FF3576">
              <w:rPr>
                <w:rFonts w:eastAsia="Calibri"/>
                <w:color w:val="auto"/>
                <w:sz w:val="24"/>
                <w:szCs w:val="24"/>
                <w:lang w:eastAsia="en-US"/>
              </w:rPr>
              <w:t>2 неделя</w:t>
            </w:r>
          </w:p>
          <w:p w:rsidR="00B913E8" w:rsidRPr="00FF3576" w:rsidRDefault="00B913E8" w:rsidP="00B913E8">
            <w:pPr>
              <w:spacing w:line="259" w:lineRule="auto"/>
              <w:ind w:left="0" w:firstLine="0"/>
              <w:rPr>
                <w:rFonts w:eastAsia="Calibri"/>
                <w:b/>
                <w:color w:val="auto"/>
                <w:sz w:val="24"/>
                <w:szCs w:val="24"/>
                <w:lang w:eastAsia="en-US"/>
              </w:rPr>
            </w:pPr>
            <w:r w:rsidRPr="00FF3576">
              <w:rPr>
                <w:sz w:val="24"/>
                <w:szCs w:val="24"/>
                <w:lang w:eastAsia="en-US"/>
              </w:rPr>
              <w:t>«Я – человек»</w:t>
            </w:r>
          </w:p>
        </w:tc>
      </w:tr>
      <w:tr w:rsidR="00B913E8" w:rsidRPr="00FF3576" w:rsidTr="00B913E8">
        <w:trPr>
          <w:cantSplit/>
          <w:trHeight w:val="567"/>
        </w:trPr>
        <w:tc>
          <w:tcPr>
            <w:tcW w:w="699"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xml:space="preserve">Дела выходящие за пределы </w:t>
            </w:r>
            <w:r w:rsidR="00C75FC9">
              <w:rPr>
                <w:rFonts w:eastAsia="Calibri"/>
                <w:color w:val="auto"/>
                <w:sz w:val="24"/>
                <w:szCs w:val="24"/>
                <w:lang w:eastAsia="en-US"/>
              </w:rPr>
              <w:t>ГДО</w:t>
            </w:r>
            <w:r w:rsidRPr="00FF3576">
              <w:rPr>
                <w:rFonts w:eastAsia="Calibri"/>
                <w:color w:val="auto"/>
                <w:sz w:val="24"/>
                <w:szCs w:val="24"/>
                <w:lang w:eastAsia="en-US"/>
              </w:rPr>
              <w:t xml:space="preserve"> (городские мероприятия)</w:t>
            </w:r>
          </w:p>
        </w:tc>
        <w:tc>
          <w:tcPr>
            <w:tcW w:w="70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3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4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71"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84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17"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r w:rsidR="00B913E8" w:rsidRPr="00FF3576" w:rsidTr="00B913E8">
        <w:trPr>
          <w:trHeight w:val="567"/>
        </w:trPr>
        <w:tc>
          <w:tcPr>
            <w:tcW w:w="699"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xml:space="preserve">Общесадиковые дела на уровне </w:t>
            </w:r>
            <w:r w:rsidR="00C75FC9">
              <w:rPr>
                <w:rFonts w:eastAsia="Calibri"/>
                <w:color w:val="auto"/>
                <w:sz w:val="24"/>
                <w:szCs w:val="24"/>
                <w:lang w:eastAsia="en-US"/>
              </w:rPr>
              <w:t>ГДО</w:t>
            </w:r>
          </w:p>
        </w:tc>
        <w:tc>
          <w:tcPr>
            <w:tcW w:w="70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r w:rsidRPr="00FF3576">
              <w:rPr>
                <w:rFonts w:eastAsia="Calibri"/>
                <w:color w:val="auto"/>
                <w:sz w:val="24"/>
                <w:szCs w:val="24"/>
                <w:lang w:eastAsia="en-US"/>
              </w:rPr>
              <w:t>мероприятие «День семьи»</w:t>
            </w:r>
          </w:p>
        </w:tc>
        <w:tc>
          <w:tcPr>
            <w:tcW w:w="73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r w:rsidRPr="00FF3576">
              <w:rPr>
                <w:rFonts w:eastAsia="Calibri"/>
                <w:color w:val="auto"/>
                <w:sz w:val="24"/>
                <w:szCs w:val="24"/>
                <w:lang w:eastAsia="en-US"/>
              </w:rPr>
              <w:t>цикл встреч в рамках родительского клуба «Правила воспитания»</w:t>
            </w:r>
          </w:p>
        </w:tc>
        <w:tc>
          <w:tcPr>
            <w:tcW w:w="64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xml:space="preserve">Фоторепортаж </w:t>
            </w:r>
          </w:p>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Конкурс «Сочиняем сказку»</w:t>
            </w:r>
          </w:p>
        </w:tc>
        <w:tc>
          <w:tcPr>
            <w:tcW w:w="671"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развлечение-квест «Путешествие за здоровьем»</w:t>
            </w:r>
          </w:p>
        </w:tc>
        <w:tc>
          <w:tcPr>
            <w:tcW w:w="84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tabs>
                <w:tab w:val="left" w:pos="377"/>
              </w:tabs>
              <w:spacing w:line="259" w:lineRule="auto"/>
              <w:ind w:left="0" w:firstLine="0"/>
              <w:rPr>
                <w:color w:val="auto"/>
                <w:sz w:val="24"/>
                <w:szCs w:val="24"/>
                <w:lang w:eastAsia="en-US"/>
              </w:rPr>
            </w:pPr>
            <w:r w:rsidRPr="00FF3576">
              <w:rPr>
                <w:color w:val="auto"/>
                <w:sz w:val="24"/>
                <w:szCs w:val="24"/>
                <w:lang w:eastAsia="en-US"/>
              </w:rPr>
              <w:t>Медиалекторий «В мире Профессий»</w:t>
            </w:r>
          </w:p>
          <w:p w:rsidR="00B913E8" w:rsidRPr="00FF3576" w:rsidRDefault="00B913E8" w:rsidP="00B913E8">
            <w:pPr>
              <w:spacing w:line="259" w:lineRule="auto"/>
              <w:ind w:left="0" w:firstLine="0"/>
              <w:rPr>
                <w:rFonts w:eastAsia="Calibri"/>
                <w:b/>
                <w:color w:val="auto"/>
                <w:sz w:val="24"/>
                <w:szCs w:val="24"/>
                <w:lang w:eastAsia="en-US"/>
              </w:rPr>
            </w:pPr>
          </w:p>
        </w:tc>
        <w:tc>
          <w:tcPr>
            <w:tcW w:w="717"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Изготовление листовок «Будем беречь, и охранять природу»</w:t>
            </w:r>
          </w:p>
        </w:tc>
      </w:tr>
      <w:tr w:rsidR="00B913E8" w:rsidRPr="00FF3576" w:rsidTr="00B913E8">
        <w:trPr>
          <w:trHeight w:val="567"/>
        </w:trPr>
        <w:tc>
          <w:tcPr>
            <w:tcW w:w="699"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Групповые дела</w:t>
            </w:r>
          </w:p>
        </w:tc>
        <w:tc>
          <w:tcPr>
            <w:tcW w:w="70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создание генеалогического древа семьи (при участии родителей)</w:t>
            </w:r>
          </w:p>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привлечение детей к созданию портфолио о себе;</w:t>
            </w:r>
          </w:p>
        </w:tc>
        <w:tc>
          <w:tcPr>
            <w:tcW w:w="73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цикл бесед по картинкам с детьми «Я и мое поведение», «Чувства. Эмоции»</w:t>
            </w:r>
          </w:p>
          <w:p w:rsidR="00B913E8" w:rsidRPr="00FF3576" w:rsidRDefault="00B913E8" w:rsidP="00B913E8">
            <w:pPr>
              <w:spacing w:line="259" w:lineRule="auto"/>
              <w:ind w:left="0" w:firstLine="0"/>
              <w:rPr>
                <w:rFonts w:eastAsia="Calibri"/>
                <w:b/>
                <w:color w:val="auto"/>
                <w:sz w:val="24"/>
                <w:szCs w:val="24"/>
                <w:lang w:eastAsia="en-US"/>
              </w:rPr>
            </w:pPr>
          </w:p>
        </w:tc>
        <w:tc>
          <w:tcPr>
            <w:tcW w:w="64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конкурс «Народный стиль в современной одежде»</w:t>
            </w:r>
          </w:p>
        </w:tc>
        <w:tc>
          <w:tcPr>
            <w:tcW w:w="671"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цикл бесед: «Мое здоровье»</w:t>
            </w:r>
          </w:p>
        </w:tc>
        <w:tc>
          <w:tcPr>
            <w:tcW w:w="84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color w:val="auto"/>
                <w:sz w:val="24"/>
                <w:szCs w:val="24"/>
              </w:rPr>
              <w:t>Заполнение визитной карточки группы (страничка «Детский трудовой кодекс»)</w:t>
            </w:r>
          </w:p>
        </w:tc>
        <w:tc>
          <w:tcPr>
            <w:tcW w:w="717"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r w:rsidR="00B913E8" w:rsidRPr="00FF3576" w:rsidTr="00B913E8">
        <w:trPr>
          <w:trHeight w:val="567"/>
        </w:trPr>
        <w:tc>
          <w:tcPr>
            <w:tcW w:w="5000" w:type="pct"/>
            <w:gridSpan w:val="7"/>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sz w:val="24"/>
                <w:szCs w:val="24"/>
                <w:lang w:eastAsia="en-US"/>
              </w:rPr>
              <w:t>3-я неделя октября</w:t>
            </w:r>
          </w:p>
          <w:p w:rsidR="00B913E8" w:rsidRPr="00FF3576" w:rsidRDefault="00B913E8" w:rsidP="00B913E8">
            <w:pPr>
              <w:spacing w:line="259" w:lineRule="auto"/>
              <w:ind w:left="0" w:firstLine="0"/>
              <w:rPr>
                <w:rFonts w:eastAsia="Calibri"/>
                <w:color w:val="auto"/>
                <w:sz w:val="24"/>
                <w:szCs w:val="24"/>
                <w:lang w:eastAsia="en-US"/>
              </w:rPr>
            </w:pPr>
            <w:r w:rsidRPr="00FF3576">
              <w:rPr>
                <w:sz w:val="24"/>
                <w:szCs w:val="24"/>
                <w:lang w:eastAsia="en-US"/>
              </w:rPr>
              <w:t>«Народная культура и традиции»</w:t>
            </w:r>
          </w:p>
        </w:tc>
      </w:tr>
      <w:tr w:rsidR="00B913E8" w:rsidRPr="00FF3576" w:rsidTr="00B913E8">
        <w:trPr>
          <w:trHeight w:val="567"/>
        </w:trPr>
        <w:tc>
          <w:tcPr>
            <w:tcW w:w="699"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xml:space="preserve">Дела выходящие за пределы </w:t>
            </w:r>
            <w:r w:rsidR="00C75FC9">
              <w:rPr>
                <w:rFonts w:eastAsia="Calibri"/>
                <w:color w:val="auto"/>
                <w:sz w:val="24"/>
                <w:szCs w:val="24"/>
                <w:lang w:eastAsia="en-US"/>
              </w:rPr>
              <w:t>ГДО</w:t>
            </w:r>
            <w:r w:rsidRPr="00FF3576">
              <w:rPr>
                <w:rFonts w:eastAsia="Calibri"/>
                <w:color w:val="auto"/>
                <w:sz w:val="24"/>
                <w:szCs w:val="24"/>
                <w:lang w:eastAsia="en-US"/>
              </w:rPr>
              <w:t xml:space="preserve"> (городские мероприятия)</w:t>
            </w:r>
          </w:p>
        </w:tc>
        <w:tc>
          <w:tcPr>
            <w:tcW w:w="70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3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4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фотовыставка «Традиции детского сада»,</w:t>
            </w:r>
          </w:p>
          <w:p w:rsidR="00B913E8" w:rsidRPr="00FF3576" w:rsidRDefault="00B913E8" w:rsidP="00B913E8">
            <w:pPr>
              <w:spacing w:line="259" w:lineRule="auto"/>
              <w:ind w:left="0" w:firstLine="0"/>
              <w:rPr>
                <w:rFonts w:eastAsia="Calibri"/>
                <w:color w:val="auto"/>
                <w:sz w:val="24"/>
                <w:szCs w:val="24"/>
                <w:lang w:eastAsia="en-US"/>
              </w:rPr>
            </w:pPr>
          </w:p>
        </w:tc>
        <w:tc>
          <w:tcPr>
            <w:tcW w:w="671"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84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17"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r w:rsidR="00B913E8" w:rsidRPr="00FF3576" w:rsidTr="00B913E8">
        <w:trPr>
          <w:trHeight w:val="567"/>
        </w:trPr>
        <w:tc>
          <w:tcPr>
            <w:tcW w:w="699"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xml:space="preserve">Общесадиковые дела на уровне </w:t>
            </w:r>
            <w:r w:rsidR="00C75FC9">
              <w:rPr>
                <w:rFonts w:eastAsia="Calibri"/>
                <w:color w:val="auto"/>
                <w:sz w:val="24"/>
                <w:szCs w:val="24"/>
                <w:lang w:eastAsia="en-US"/>
              </w:rPr>
              <w:t>ГДО</w:t>
            </w:r>
          </w:p>
        </w:tc>
        <w:tc>
          <w:tcPr>
            <w:tcW w:w="70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r w:rsidRPr="00FF3576">
              <w:rPr>
                <w:rFonts w:eastAsia="Calibri"/>
                <w:color w:val="auto"/>
                <w:sz w:val="24"/>
                <w:szCs w:val="24"/>
                <w:lang w:eastAsia="en-US"/>
              </w:rPr>
              <w:t>спортивное мероприятие «Нац</w:t>
            </w:r>
            <w:r w:rsidR="005E2E7F" w:rsidRPr="00FF3576">
              <w:rPr>
                <w:rFonts w:eastAsia="Calibri"/>
                <w:color w:val="auto"/>
                <w:sz w:val="24"/>
                <w:szCs w:val="24"/>
                <w:lang w:eastAsia="en-US"/>
              </w:rPr>
              <w:t xml:space="preserve">иональные игры народов </w:t>
            </w:r>
            <w:r w:rsidRPr="00FF3576">
              <w:rPr>
                <w:rFonts w:eastAsia="Calibri"/>
                <w:color w:val="auto"/>
                <w:sz w:val="24"/>
                <w:szCs w:val="24"/>
                <w:lang w:eastAsia="en-US"/>
              </w:rPr>
              <w:t>»</w:t>
            </w:r>
          </w:p>
        </w:tc>
        <w:tc>
          <w:tcPr>
            <w:tcW w:w="73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4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фестиваль «Мы разные – но мы вместе»,</w:t>
            </w:r>
          </w:p>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фольклорный праздник</w:t>
            </w:r>
          </w:p>
        </w:tc>
        <w:tc>
          <w:tcPr>
            <w:tcW w:w="671"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84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color w:val="auto"/>
                <w:sz w:val="24"/>
                <w:szCs w:val="24"/>
              </w:rPr>
            </w:pPr>
          </w:p>
          <w:p w:rsidR="00B913E8" w:rsidRPr="00FF3576" w:rsidRDefault="00B913E8" w:rsidP="00B913E8">
            <w:pPr>
              <w:spacing w:line="259" w:lineRule="auto"/>
              <w:ind w:left="0" w:firstLine="0"/>
              <w:rPr>
                <w:rFonts w:eastAsia="Calibri"/>
                <w:b/>
                <w:color w:val="auto"/>
                <w:sz w:val="24"/>
                <w:szCs w:val="24"/>
                <w:lang w:eastAsia="en-US"/>
              </w:rPr>
            </w:pPr>
            <w:r w:rsidRPr="00FF3576">
              <w:rPr>
                <w:color w:val="auto"/>
                <w:sz w:val="24"/>
                <w:szCs w:val="24"/>
              </w:rPr>
              <w:t xml:space="preserve"> </w:t>
            </w:r>
          </w:p>
        </w:tc>
        <w:tc>
          <w:tcPr>
            <w:tcW w:w="717"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r w:rsidR="00B913E8" w:rsidRPr="00FF3576" w:rsidTr="00B913E8">
        <w:trPr>
          <w:trHeight w:val="567"/>
        </w:trPr>
        <w:tc>
          <w:tcPr>
            <w:tcW w:w="699"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Групповые дела</w:t>
            </w:r>
          </w:p>
        </w:tc>
        <w:tc>
          <w:tcPr>
            <w:tcW w:w="70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тематическая беседа «Я люблю свой край»;</w:t>
            </w:r>
          </w:p>
          <w:p w:rsidR="00B913E8" w:rsidRPr="00FF3576" w:rsidRDefault="00B913E8" w:rsidP="00B913E8">
            <w:pPr>
              <w:spacing w:line="259" w:lineRule="auto"/>
              <w:ind w:left="0" w:firstLine="0"/>
              <w:rPr>
                <w:rFonts w:eastAsia="Calibri"/>
                <w:b/>
                <w:color w:val="auto"/>
                <w:sz w:val="24"/>
                <w:szCs w:val="24"/>
                <w:lang w:eastAsia="en-US"/>
              </w:rPr>
            </w:pPr>
            <w:r w:rsidRPr="00FF3576">
              <w:rPr>
                <w:rFonts w:eastAsia="Calibri"/>
                <w:color w:val="auto"/>
                <w:sz w:val="24"/>
                <w:szCs w:val="24"/>
                <w:lang w:eastAsia="en-US"/>
              </w:rPr>
              <w:t>знакомство с писателями и поэтами родного края (С. Т. Аксаков, П. П. Бажов, Е. Пермяк, Г. В. Сапгир и др)</w:t>
            </w:r>
          </w:p>
        </w:tc>
        <w:tc>
          <w:tcPr>
            <w:tcW w:w="73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фотовыставка «Праздник в нашей семье» выставка совместных работ родителей и детей «Умелые руки»</w:t>
            </w:r>
          </w:p>
          <w:p w:rsidR="00B913E8" w:rsidRPr="00FF3576" w:rsidRDefault="00B913E8" w:rsidP="00B913E8">
            <w:pPr>
              <w:spacing w:line="259" w:lineRule="auto"/>
              <w:ind w:left="0" w:firstLine="0"/>
              <w:rPr>
                <w:rFonts w:eastAsia="Calibri"/>
                <w:b/>
                <w:color w:val="auto"/>
                <w:sz w:val="24"/>
                <w:szCs w:val="24"/>
                <w:lang w:eastAsia="en-US"/>
              </w:rPr>
            </w:pPr>
          </w:p>
        </w:tc>
        <w:tc>
          <w:tcPr>
            <w:tcW w:w="64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посещение краеведческого музея,</w:t>
            </w:r>
          </w:p>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xml:space="preserve">фольклорные посиделки </w:t>
            </w:r>
          </w:p>
          <w:p w:rsidR="00B913E8" w:rsidRPr="00FF3576" w:rsidRDefault="005E2E7F"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мастер-классы «Степной букет»</w:t>
            </w:r>
            <w:r w:rsidR="00B913E8" w:rsidRPr="00FF3576">
              <w:rPr>
                <w:rFonts w:eastAsia="Calibri"/>
                <w:color w:val="auto"/>
                <w:sz w:val="24"/>
                <w:szCs w:val="24"/>
                <w:lang w:eastAsia="en-US"/>
              </w:rPr>
              <w:t>,</w:t>
            </w:r>
          </w:p>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«Я продолжаю традиции» выставка работ ребенка,</w:t>
            </w:r>
          </w:p>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работа мастерских «Укрась туесок», «Красивый коврик»</w:t>
            </w:r>
          </w:p>
        </w:tc>
        <w:tc>
          <w:tcPr>
            <w:tcW w:w="671"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84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p>
        </w:tc>
        <w:tc>
          <w:tcPr>
            <w:tcW w:w="717"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r w:rsidR="00B913E8" w:rsidRPr="00FF3576" w:rsidTr="00B913E8">
        <w:trPr>
          <w:trHeight w:val="567"/>
        </w:trPr>
        <w:tc>
          <w:tcPr>
            <w:tcW w:w="5000" w:type="pct"/>
            <w:gridSpan w:val="7"/>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113" w:right="113" w:firstLine="0"/>
              <w:rPr>
                <w:rFonts w:eastAsia="Calibri"/>
                <w:color w:val="auto"/>
                <w:sz w:val="24"/>
                <w:szCs w:val="24"/>
                <w:lang w:eastAsia="en-US"/>
              </w:rPr>
            </w:pPr>
            <w:r w:rsidRPr="00FF3576">
              <w:rPr>
                <w:rFonts w:eastAsia="Calibri"/>
                <w:color w:val="auto"/>
                <w:sz w:val="24"/>
                <w:szCs w:val="24"/>
                <w:lang w:eastAsia="en-US"/>
              </w:rPr>
              <w:t>4 неделя</w:t>
            </w:r>
          </w:p>
          <w:p w:rsidR="00B913E8" w:rsidRPr="00FF3576" w:rsidRDefault="00B913E8" w:rsidP="00B913E8">
            <w:pPr>
              <w:spacing w:line="259" w:lineRule="auto"/>
              <w:ind w:left="0" w:firstLine="0"/>
              <w:rPr>
                <w:rFonts w:eastAsia="Calibri"/>
                <w:b/>
                <w:color w:val="auto"/>
                <w:sz w:val="24"/>
                <w:szCs w:val="24"/>
                <w:lang w:eastAsia="en-US"/>
              </w:rPr>
            </w:pPr>
            <w:r w:rsidRPr="00FF3576">
              <w:rPr>
                <w:sz w:val="24"/>
                <w:szCs w:val="24"/>
                <w:lang w:eastAsia="en-US"/>
              </w:rPr>
              <w:t>«Наш быт»</w:t>
            </w:r>
          </w:p>
        </w:tc>
      </w:tr>
      <w:tr w:rsidR="00B913E8" w:rsidRPr="00FF3576" w:rsidTr="00B913E8">
        <w:trPr>
          <w:trHeight w:val="567"/>
        </w:trPr>
        <w:tc>
          <w:tcPr>
            <w:tcW w:w="699"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xml:space="preserve">Дела выходящие за пределы </w:t>
            </w:r>
            <w:r w:rsidR="00C75FC9">
              <w:rPr>
                <w:rFonts w:eastAsia="Calibri"/>
                <w:color w:val="auto"/>
                <w:sz w:val="24"/>
                <w:szCs w:val="24"/>
                <w:lang w:eastAsia="en-US"/>
              </w:rPr>
              <w:t>ГДО</w:t>
            </w:r>
            <w:r w:rsidRPr="00FF3576">
              <w:rPr>
                <w:rFonts w:eastAsia="Calibri"/>
                <w:color w:val="auto"/>
                <w:sz w:val="24"/>
                <w:szCs w:val="24"/>
                <w:lang w:eastAsia="en-US"/>
              </w:rPr>
              <w:t xml:space="preserve"> (городские мероприятия)</w:t>
            </w:r>
          </w:p>
        </w:tc>
        <w:tc>
          <w:tcPr>
            <w:tcW w:w="70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3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r w:rsidRPr="00FF3576">
              <w:rPr>
                <w:rFonts w:eastAsia="Calibri"/>
                <w:sz w:val="24"/>
                <w:szCs w:val="24"/>
                <w:lang w:eastAsia="en-US"/>
              </w:rPr>
              <w:t>28 октября - День бабушек и дедушек в России</w:t>
            </w:r>
          </w:p>
        </w:tc>
        <w:tc>
          <w:tcPr>
            <w:tcW w:w="64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71"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84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r w:rsidRPr="00FF3576">
              <w:rPr>
                <w:rFonts w:eastAsia="Calibri"/>
                <w:sz w:val="24"/>
                <w:szCs w:val="24"/>
                <w:lang w:eastAsia="en-US"/>
              </w:rPr>
              <w:t xml:space="preserve"> </w:t>
            </w:r>
          </w:p>
        </w:tc>
        <w:tc>
          <w:tcPr>
            <w:tcW w:w="717"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r w:rsidR="00B913E8" w:rsidRPr="00FF3576" w:rsidTr="00B913E8">
        <w:trPr>
          <w:trHeight w:val="567"/>
        </w:trPr>
        <w:tc>
          <w:tcPr>
            <w:tcW w:w="699"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xml:space="preserve">Общесадиковые дела на уровне </w:t>
            </w:r>
            <w:r w:rsidR="00C75FC9">
              <w:rPr>
                <w:rFonts w:eastAsia="Calibri"/>
                <w:color w:val="auto"/>
                <w:sz w:val="24"/>
                <w:szCs w:val="24"/>
                <w:lang w:eastAsia="en-US"/>
              </w:rPr>
              <w:t>ГДО</w:t>
            </w:r>
          </w:p>
        </w:tc>
        <w:tc>
          <w:tcPr>
            <w:tcW w:w="70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Конкурс на самый уютный уголок сюжетно-ролевых игр</w:t>
            </w:r>
          </w:p>
        </w:tc>
        <w:tc>
          <w:tcPr>
            <w:tcW w:w="73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4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xml:space="preserve">создание мини – музея </w:t>
            </w:r>
          </w:p>
          <w:p w:rsidR="00B913E8" w:rsidRPr="00FF3576" w:rsidRDefault="00B913E8" w:rsidP="00B913E8">
            <w:pPr>
              <w:spacing w:line="259" w:lineRule="auto"/>
              <w:ind w:left="0" w:firstLine="0"/>
              <w:rPr>
                <w:rFonts w:eastAsia="Calibri"/>
                <w:b/>
                <w:color w:val="auto"/>
                <w:sz w:val="24"/>
                <w:szCs w:val="24"/>
                <w:lang w:eastAsia="en-US"/>
              </w:rPr>
            </w:pPr>
            <w:r w:rsidRPr="00FF3576">
              <w:rPr>
                <w:rFonts w:eastAsia="Calibri"/>
                <w:color w:val="auto"/>
                <w:sz w:val="24"/>
                <w:szCs w:val="24"/>
                <w:lang w:eastAsia="en-US"/>
              </w:rPr>
              <w:t>Знакомство с техникой плетения. «Эх лапти мои»</w:t>
            </w:r>
          </w:p>
        </w:tc>
        <w:tc>
          <w:tcPr>
            <w:tcW w:w="671"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84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xml:space="preserve"> </w:t>
            </w:r>
          </w:p>
        </w:tc>
        <w:tc>
          <w:tcPr>
            <w:tcW w:w="717"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r w:rsidR="00B913E8" w:rsidRPr="00FF3576" w:rsidTr="00B913E8">
        <w:trPr>
          <w:trHeight w:val="567"/>
        </w:trPr>
        <w:tc>
          <w:tcPr>
            <w:tcW w:w="699"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Групповые дела</w:t>
            </w:r>
          </w:p>
        </w:tc>
        <w:tc>
          <w:tcPr>
            <w:tcW w:w="70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создание лэпбука «Традиции семьи»</w:t>
            </w:r>
          </w:p>
          <w:p w:rsidR="00B913E8" w:rsidRPr="00FF3576" w:rsidRDefault="00B913E8" w:rsidP="00B913E8">
            <w:pPr>
              <w:spacing w:line="259" w:lineRule="auto"/>
              <w:ind w:left="0" w:firstLine="0"/>
              <w:rPr>
                <w:rFonts w:eastAsia="Calibri"/>
                <w:b/>
                <w:color w:val="auto"/>
                <w:sz w:val="24"/>
                <w:szCs w:val="24"/>
                <w:lang w:eastAsia="en-US"/>
              </w:rPr>
            </w:pPr>
          </w:p>
        </w:tc>
        <w:tc>
          <w:tcPr>
            <w:tcW w:w="73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Выставка рисунков «Платок для бабушки»</w:t>
            </w:r>
          </w:p>
        </w:tc>
        <w:tc>
          <w:tcPr>
            <w:tcW w:w="64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Выставка работ «Лоскутное одеяльце для Матрешки»</w:t>
            </w:r>
          </w:p>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виртуальные путешестви</w:t>
            </w:r>
            <w:r w:rsidR="005E2E7F" w:rsidRPr="00FF3576">
              <w:rPr>
                <w:rFonts w:eastAsia="Calibri"/>
                <w:color w:val="auto"/>
                <w:sz w:val="24"/>
                <w:szCs w:val="24"/>
                <w:lang w:eastAsia="en-US"/>
              </w:rPr>
              <w:t>я: «Казачьи курени»</w:t>
            </w:r>
          </w:p>
        </w:tc>
        <w:tc>
          <w:tcPr>
            <w:tcW w:w="671"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r w:rsidRPr="00FF3576">
              <w:rPr>
                <w:color w:val="auto"/>
                <w:sz w:val="24"/>
                <w:szCs w:val="24"/>
              </w:rPr>
              <w:t>решение проблемных ситуаций: «Где лучше отдохнуть?», «Полезная покупка», «Компьютер дома»</w:t>
            </w:r>
          </w:p>
        </w:tc>
        <w:tc>
          <w:tcPr>
            <w:tcW w:w="84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b/>
                <w:color w:val="auto"/>
                <w:sz w:val="24"/>
                <w:szCs w:val="24"/>
                <w:lang w:eastAsia="en-US"/>
              </w:rPr>
              <w:t xml:space="preserve"> </w:t>
            </w:r>
            <w:r w:rsidRPr="00FF3576">
              <w:rPr>
                <w:rFonts w:eastAsia="Calibri"/>
                <w:color w:val="auto"/>
                <w:sz w:val="24"/>
                <w:szCs w:val="24"/>
                <w:lang w:eastAsia="en-US"/>
              </w:rPr>
              <w:t xml:space="preserve">Изготовление летбука «Как испечь пирог» </w:t>
            </w:r>
          </w:p>
          <w:p w:rsidR="00B913E8" w:rsidRPr="00FF3576" w:rsidRDefault="00B913E8" w:rsidP="00B913E8">
            <w:pPr>
              <w:spacing w:line="259" w:lineRule="auto"/>
              <w:ind w:left="0" w:firstLine="0"/>
              <w:rPr>
                <w:color w:val="auto"/>
                <w:sz w:val="24"/>
                <w:szCs w:val="24"/>
              </w:rPr>
            </w:pPr>
            <w:r w:rsidRPr="00FF3576">
              <w:rPr>
                <w:color w:val="auto"/>
                <w:sz w:val="24"/>
                <w:szCs w:val="24"/>
              </w:rPr>
              <w:t xml:space="preserve">Заполнение странички портфолио </w:t>
            </w:r>
          </w:p>
          <w:p w:rsidR="00B913E8" w:rsidRPr="00FF3576" w:rsidRDefault="00B913E8" w:rsidP="00B913E8">
            <w:pPr>
              <w:widowControl w:val="0"/>
              <w:spacing w:line="259" w:lineRule="auto"/>
              <w:ind w:left="0" w:firstLine="0"/>
              <w:rPr>
                <w:color w:val="auto"/>
                <w:sz w:val="24"/>
                <w:szCs w:val="24"/>
              </w:rPr>
            </w:pPr>
            <w:r w:rsidRPr="00FF3576">
              <w:rPr>
                <w:color w:val="auto"/>
                <w:sz w:val="24"/>
                <w:szCs w:val="24"/>
              </w:rPr>
              <w:t>«Мои трудовые достижения» (что разрешают дома, как организуется детский досуг, как проявляется уважительное отношение членов семьи друг к другу).</w:t>
            </w:r>
          </w:p>
          <w:p w:rsidR="00B913E8" w:rsidRPr="00FF3576" w:rsidRDefault="00B913E8" w:rsidP="00B913E8">
            <w:pPr>
              <w:spacing w:line="259" w:lineRule="auto"/>
              <w:ind w:left="0" w:firstLine="0"/>
              <w:rPr>
                <w:rFonts w:eastAsia="Calibri"/>
                <w:color w:val="auto"/>
                <w:sz w:val="24"/>
                <w:szCs w:val="24"/>
                <w:lang w:eastAsia="en-US"/>
              </w:rPr>
            </w:pPr>
          </w:p>
        </w:tc>
        <w:tc>
          <w:tcPr>
            <w:tcW w:w="717"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bl>
    <w:p w:rsidR="00B913E8" w:rsidRPr="00FF3576" w:rsidRDefault="00B913E8" w:rsidP="00B913E8">
      <w:pPr>
        <w:spacing w:after="160" w:line="259" w:lineRule="auto"/>
        <w:ind w:left="0" w:firstLine="0"/>
        <w:rPr>
          <w:rFonts w:eastAsia="Calibri"/>
          <w:b/>
          <w:color w:val="auto"/>
          <w:sz w:val="24"/>
          <w:szCs w:val="24"/>
          <w:lang w:eastAsia="en-US"/>
        </w:rPr>
      </w:pPr>
    </w:p>
    <w:tbl>
      <w:tblPr>
        <w:tblW w:w="5000" w:type="pct"/>
        <w:tblLook w:val="04A0" w:firstRow="1" w:lastRow="0" w:firstColumn="1" w:lastColumn="0" w:noHBand="0" w:noVBand="1"/>
      </w:tblPr>
      <w:tblGrid>
        <w:gridCol w:w="1532"/>
        <w:gridCol w:w="1627"/>
        <w:gridCol w:w="1460"/>
        <w:gridCol w:w="1513"/>
        <w:gridCol w:w="1378"/>
        <w:gridCol w:w="1697"/>
        <w:gridCol w:w="1463"/>
        <w:gridCol w:w="12"/>
      </w:tblGrid>
      <w:tr w:rsidR="00B913E8" w:rsidRPr="00FF3576" w:rsidTr="00B913E8">
        <w:trPr>
          <w:gridAfter w:val="1"/>
          <w:wAfter w:w="5" w:type="pct"/>
          <w:trHeight w:val="567"/>
        </w:trPr>
        <w:tc>
          <w:tcPr>
            <w:tcW w:w="4995" w:type="pct"/>
            <w:gridSpan w:val="7"/>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jc w:val="center"/>
              <w:rPr>
                <w:rFonts w:eastAsia="Calibri"/>
                <w:b/>
                <w:color w:val="auto"/>
                <w:sz w:val="24"/>
                <w:szCs w:val="24"/>
                <w:lang w:eastAsia="en-US"/>
              </w:rPr>
            </w:pPr>
            <w:r w:rsidRPr="00FF3576">
              <w:rPr>
                <w:rFonts w:eastAsia="Calibri"/>
                <w:b/>
                <w:color w:val="auto"/>
                <w:sz w:val="24"/>
                <w:szCs w:val="24"/>
                <w:lang w:eastAsia="en-US"/>
              </w:rPr>
              <w:t>Ноябрь</w:t>
            </w:r>
          </w:p>
        </w:tc>
      </w:tr>
      <w:tr w:rsidR="00415A6C" w:rsidRPr="00FF3576" w:rsidTr="00B913E8">
        <w:trPr>
          <w:trHeight w:val="567"/>
        </w:trPr>
        <w:tc>
          <w:tcPr>
            <w:tcW w:w="692" w:type="pct"/>
            <w:tcBorders>
              <w:top w:val="single" w:sz="4" w:space="0" w:color="auto"/>
              <w:left w:val="single" w:sz="4" w:space="0" w:color="auto"/>
              <w:bottom w:val="single" w:sz="4" w:space="0" w:color="auto"/>
              <w:right w:val="single" w:sz="4" w:space="0" w:color="auto"/>
              <w:tr2bl w:val="single" w:sz="4" w:space="0" w:color="auto"/>
            </w:tcBorders>
            <w:vAlign w:val="center"/>
          </w:tcPr>
          <w:p w:rsidR="00B913E8" w:rsidRPr="00FF3576" w:rsidRDefault="00B913E8" w:rsidP="00B913E8">
            <w:pPr>
              <w:spacing w:line="259" w:lineRule="auto"/>
              <w:ind w:left="34" w:firstLine="0"/>
              <w:jc w:val="center"/>
              <w:rPr>
                <w:rFonts w:eastAsia="Calibri"/>
                <w:color w:val="auto"/>
                <w:sz w:val="24"/>
                <w:szCs w:val="24"/>
                <w:lang w:eastAsia="en-US"/>
              </w:rPr>
            </w:pPr>
            <w:r w:rsidRPr="00FF3576">
              <w:rPr>
                <w:rFonts w:eastAsia="Calibri"/>
                <w:color w:val="auto"/>
                <w:sz w:val="24"/>
                <w:szCs w:val="24"/>
                <w:lang w:eastAsia="en-US"/>
              </w:rPr>
              <w:t>направления</w:t>
            </w:r>
          </w:p>
          <w:p w:rsidR="00B913E8" w:rsidRPr="00FF3576" w:rsidRDefault="00B913E8" w:rsidP="00B913E8">
            <w:pPr>
              <w:spacing w:line="259" w:lineRule="auto"/>
              <w:ind w:left="0" w:firstLine="0"/>
              <w:jc w:val="center"/>
              <w:rPr>
                <w:rFonts w:eastAsia="Calibri"/>
                <w:color w:val="auto"/>
                <w:sz w:val="24"/>
                <w:szCs w:val="24"/>
                <w:lang w:eastAsia="en-US"/>
              </w:rPr>
            </w:pPr>
          </w:p>
          <w:p w:rsidR="00B913E8" w:rsidRPr="00FF3576" w:rsidRDefault="00B913E8" w:rsidP="00B913E8">
            <w:pPr>
              <w:spacing w:line="259" w:lineRule="auto"/>
              <w:ind w:left="0" w:firstLine="0"/>
              <w:jc w:val="center"/>
              <w:rPr>
                <w:rFonts w:eastAsia="Calibri"/>
                <w:color w:val="auto"/>
                <w:sz w:val="24"/>
                <w:szCs w:val="24"/>
                <w:lang w:eastAsia="en-US"/>
              </w:rPr>
            </w:pPr>
          </w:p>
          <w:p w:rsidR="00B913E8" w:rsidRPr="00FF3576" w:rsidRDefault="00B913E8" w:rsidP="00B913E8">
            <w:pPr>
              <w:spacing w:line="259" w:lineRule="auto"/>
              <w:ind w:left="0" w:firstLine="0"/>
              <w:jc w:val="center"/>
              <w:rPr>
                <w:rFonts w:eastAsia="Calibri"/>
                <w:color w:val="auto"/>
                <w:sz w:val="24"/>
                <w:szCs w:val="24"/>
                <w:lang w:eastAsia="en-US"/>
              </w:rPr>
            </w:pPr>
            <w:r w:rsidRPr="00FF3576">
              <w:rPr>
                <w:rFonts w:eastAsia="Calibri"/>
                <w:color w:val="auto"/>
                <w:sz w:val="24"/>
                <w:szCs w:val="24"/>
                <w:lang w:eastAsia="en-US"/>
              </w:rPr>
              <w:t>мероприятия</w:t>
            </w:r>
          </w:p>
        </w:tc>
        <w:tc>
          <w:tcPr>
            <w:tcW w:w="71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34" w:firstLine="0"/>
              <w:jc w:val="center"/>
              <w:rPr>
                <w:rFonts w:eastAsia="Calibri"/>
                <w:iCs/>
                <w:w w:val="1"/>
                <w:sz w:val="24"/>
                <w:szCs w:val="24"/>
                <w:lang w:eastAsia="en-US"/>
              </w:rPr>
            </w:pPr>
            <w:r w:rsidRPr="00FF3576">
              <w:rPr>
                <w:rFonts w:eastAsia="Calibri"/>
                <w:color w:val="auto"/>
                <w:sz w:val="24"/>
                <w:szCs w:val="24"/>
                <w:lang w:eastAsia="en-US"/>
              </w:rPr>
              <w:t>гражданское и патриотическое воспитание;</w:t>
            </w:r>
          </w:p>
        </w:tc>
        <w:tc>
          <w:tcPr>
            <w:tcW w:w="723"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34" w:firstLine="0"/>
              <w:jc w:val="center"/>
              <w:rPr>
                <w:rFonts w:eastAsia="Calibri"/>
                <w:color w:val="auto"/>
                <w:sz w:val="24"/>
                <w:szCs w:val="24"/>
                <w:lang w:eastAsia="en-US"/>
              </w:rPr>
            </w:pPr>
            <w:r w:rsidRPr="00FF3576">
              <w:rPr>
                <w:rFonts w:eastAsia="Calibri"/>
                <w:color w:val="auto"/>
                <w:sz w:val="24"/>
                <w:szCs w:val="24"/>
                <w:lang w:eastAsia="en-US"/>
              </w:rPr>
              <w:t>духовно-нравственное развитие;</w:t>
            </w:r>
          </w:p>
        </w:tc>
        <w:tc>
          <w:tcPr>
            <w:tcW w:w="66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34" w:firstLine="0"/>
              <w:jc w:val="center"/>
              <w:rPr>
                <w:rFonts w:eastAsia="Calibri"/>
                <w:color w:val="auto"/>
                <w:sz w:val="24"/>
                <w:szCs w:val="24"/>
                <w:lang w:eastAsia="en-US"/>
              </w:rPr>
            </w:pPr>
            <w:r w:rsidRPr="00FF3576">
              <w:rPr>
                <w:rFonts w:eastAsia="Calibri"/>
                <w:color w:val="auto"/>
                <w:sz w:val="24"/>
                <w:szCs w:val="24"/>
                <w:lang w:eastAsia="en-US"/>
              </w:rPr>
              <w:t>приобщение детей к культурному наследию;</w:t>
            </w:r>
          </w:p>
        </w:tc>
        <w:tc>
          <w:tcPr>
            <w:tcW w:w="666"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34" w:firstLine="0"/>
              <w:jc w:val="center"/>
              <w:rPr>
                <w:rFonts w:eastAsia="Calibri"/>
                <w:color w:val="auto"/>
                <w:sz w:val="24"/>
                <w:szCs w:val="24"/>
                <w:lang w:eastAsia="en-US"/>
              </w:rPr>
            </w:pPr>
            <w:r w:rsidRPr="00FF3576">
              <w:rPr>
                <w:rFonts w:eastAsia="Calibri"/>
                <w:color w:val="auto"/>
                <w:sz w:val="24"/>
                <w:szCs w:val="24"/>
                <w:lang w:eastAsia="en-US"/>
              </w:rPr>
              <w:t>физическое развитие и культура здоровья;</w:t>
            </w:r>
          </w:p>
        </w:tc>
        <w:tc>
          <w:tcPr>
            <w:tcW w:w="836"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34" w:firstLine="0"/>
              <w:jc w:val="center"/>
              <w:rPr>
                <w:rFonts w:eastAsia="Calibri"/>
                <w:color w:val="auto"/>
                <w:sz w:val="24"/>
                <w:szCs w:val="24"/>
                <w:lang w:eastAsia="en-US"/>
              </w:rPr>
            </w:pPr>
            <w:r w:rsidRPr="00FF3576">
              <w:rPr>
                <w:rFonts w:eastAsia="Calibri"/>
                <w:color w:val="auto"/>
                <w:sz w:val="24"/>
                <w:szCs w:val="24"/>
                <w:lang w:eastAsia="en-US"/>
              </w:rPr>
              <w:t>трудовое воспитание и профессиональное самоопределение;</w:t>
            </w:r>
          </w:p>
        </w:tc>
        <w:tc>
          <w:tcPr>
            <w:tcW w:w="712" w:type="pct"/>
            <w:gridSpan w:val="2"/>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jc w:val="center"/>
              <w:rPr>
                <w:rFonts w:eastAsia="Calibri"/>
                <w:color w:val="auto"/>
                <w:sz w:val="24"/>
                <w:szCs w:val="24"/>
                <w:lang w:eastAsia="en-US"/>
              </w:rPr>
            </w:pPr>
            <w:r w:rsidRPr="00FF3576">
              <w:rPr>
                <w:rFonts w:eastAsia="Calibri"/>
                <w:color w:val="auto"/>
                <w:sz w:val="24"/>
                <w:szCs w:val="24"/>
                <w:lang w:eastAsia="en-US"/>
              </w:rPr>
              <w:t>экологическое воспитание</w:t>
            </w:r>
          </w:p>
        </w:tc>
      </w:tr>
      <w:tr w:rsidR="00B913E8" w:rsidRPr="00FF3576" w:rsidTr="00B913E8">
        <w:trPr>
          <w:trHeight w:val="567"/>
        </w:trPr>
        <w:tc>
          <w:tcPr>
            <w:tcW w:w="5000" w:type="pct"/>
            <w:gridSpan w:val="8"/>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sz w:val="24"/>
                <w:szCs w:val="24"/>
                <w:lang w:eastAsia="en-US"/>
              </w:rPr>
              <w:t>1-я неделя ноября</w:t>
            </w:r>
          </w:p>
          <w:p w:rsidR="00B913E8" w:rsidRPr="00FF3576" w:rsidRDefault="00B913E8" w:rsidP="00B913E8">
            <w:pPr>
              <w:spacing w:line="259" w:lineRule="auto"/>
              <w:ind w:left="0" w:firstLine="0"/>
              <w:rPr>
                <w:rFonts w:eastAsia="Calibri"/>
                <w:color w:val="auto"/>
                <w:sz w:val="24"/>
                <w:szCs w:val="24"/>
                <w:lang w:eastAsia="en-US"/>
              </w:rPr>
            </w:pPr>
            <w:r w:rsidRPr="00FF3576">
              <w:rPr>
                <w:sz w:val="24"/>
                <w:szCs w:val="24"/>
                <w:lang w:eastAsia="en-US"/>
              </w:rPr>
              <w:t xml:space="preserve">«Дружба», «День народного единства» - </w:t>
            </w:r>
            <w:r w:rsidRPr="00FF3576">
              <w:rPr>
                <w:i/>
                <w:iCs/>
                <w:sz w:val="24"/>
                <w:szCs w:val="24"/>
                <w:lang w:eastAsia="en-US"/>
              </w:rPr>
              <w:t>тема определяется в соответствии с возрастом детей</w:t>
            </w:r>
          </w:p>
        </w:tc>
      </w:tr>
      <w:tr w:rsidR="00415A6C" w:rsidRPr="00FF3576" w:rsidTr="00B913E8">
        <w:trPr>
          <w:trHeight w:val="567"/>
        </w:trPr>
        <w:tc>
          <w:tcPr>
            <w:tcW w:w="69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xml:space="preserve">Дела выходящие за пределы </w:t>
            </w:r>
            <w:r w:rsidR="00C75FC9">
              <w:rPr>
                <w:rFonts w:eastAsia="Calibri"/>
                <w:color w:val="auto"/>
                <w:sz w:val="24"/>
                <w:szCs w:val="24"/>
                <w:lang w:eastAsia="en-US"/>
              </w:rPr>
              <w:t>ГДО</w:t>
            </w:r>
            <w:r w:rsidRPr="00FF3576">
              <w:rPr>
                <w:rFonts w:eastAsia="Calibri"/>
                <w:color w:val="auto"/>
                <w:sz w:val="24"/>
                <w:szCs w:val="24"/>
                <w:lang w:eastAsia="en-US"/>
              </w:rPr>
              <w:t xml:space="preserve"> (городские мероприятия)</w:t>
            </w:r>
          </w:p>
        </w:tc>
        <w:tc>
          <w:tcPr>
            <w:tcW w:w="71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День народного единства</w:t>
            </w:r>
          </w:p>
        </w:tc>
        <w:tc>
          <w:tcPr>
            <w:tcW w:w="723"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6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66"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836"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12" w:type="pct"/>
            <w:gridSpan w:val="2"/>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r w:rsidR="00415A6C" w:rsidRPr="00FF3576" w:rsidTr="00B913E8">
        <w:trPr>
          <w:trHeight w:val="567"/>
        </w:trPr>
        <w:tc>
          <w:tcPr>
            <w:tcW w:w="69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xml:space="preserve">Общесадиковые дела на уровне </w:t>
            </w:r>
            <w:r w:rsidR="00C75FC9">
              <w:rPr>
                <w:rFonts w:eastAsia="Calibri"/>
                <w:color w:val="auto"/>
                <w:sz w:val="24"/>
                <w:szCs w:val="24"/>
                <w:lang w:eastAsia="en-US"/>
              </w:rPr>
              <w:t>ГДО</w:t>
            </w:r>
          </w:p>
        </w:tc>
        <w:tc>
          <w:tcPr>
            <w:tcW w:w="71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r w:rsidRPr="00FF3576">
              <w:rPr>
                <w:rFonts w:eastAsia="Calibri"/>
                <w:color w:val="auto"/>
                <w:sz w:val="24"/>
                <w:szCs w:val="24"/>
                <w:lang w:eastAsia="en-US"/>
              </w:rPr>
              <w:t>фестиваль национальных кукольных костюмов «Россия великая, многоликая»</w:t>
            </w:r>
          </w:p>
        </w:tc>
        <w:tc>
          <w:tcPr>
            <w:tcW w:w="723"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акция «Подари улыбку», «Добрые слова»</w:t>
            </w:r>
          </w:p>
          <w:p w:rsidR="00B913E8" w:rsidRPr="00FF3576" w:rsidRDefault="00B913E8" w:rsidP="00B913E8">
            <w:pPr>
              <w:spacing w:line="259" w:lineRule="auto"/>
              <w:ind w:left="0" w:firstLine="0"/>
              <w:rPr>
                <w:rFonts w:eastAsia="Calibri"/>
                <w:b/>
                <w:color w:val="auto"/>
                <w:sz w:val="24"/>
                <w:szCs w:val="24"/>
                <w:lang w:eastAsia="en-US"/>
              </w:rPr>
            </w:pPr>
          </w:p>
        </w:tc>
        <w:tc>
          <w:tcPr>
            <w:tcW w:w="660" w:type="pct"/>
            <w:tcBorders>
              <w:top w:val="single" w:sz="4" w:space="0" w:color="auto"/>
              <w:left w:val="single" w:sz="4" w:space="0" w:color="auto"/>
              <w:bottom w:val="single" w:sz="4" w:space="0" w:color="auto"/>
              <w:right w:val="single" w:sz="4" w:space="0" w:color="auto"/>
            </w:tcBorders>
            <w:vAlign w:val="center"/>
          </w:tcPr>
          <w:p w:rsidR="00B913E8" w:rsidRPr="00FF3576" w:rsidRDefault="005E2E7F"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конкурс «Казачий фольклор»</w:t>
            </w:r>
            <w:r w:rsidR="00B913E8" w:rsidRPr="00FF3576">
              <w:rPr>
                <w:rFonts w:eastAsia="Calibri"/>
                <w:color w:val="auto"/>
                <w:sz w:val="24"/>
                <w:szCs w:val="24"/>
                <w:lang w:eastAsia="en-US"/>
              </w:rPr>
              <w:t>, «Славим О</w:t>
            </w:r>
            <w:r w:rsidRPr="00FF3576">
              <w:rPr>
                <w:rFonts w:eastAsia="Calibri"/>
                <w:color w:val="auto"/>
                <w:sz w:val="24"/>
                <w:szCs w:val="24"/>
                <w:lang w:eastAsia="en-US"/>
              </w:rPr>
              <w:t>течество - знаменитые люди РО</w:t>
            </w:r>
            <w:r w:rsidR="00B913E8" w:rsidRPr="00FF3576">
              <w:rPr>
                <w:rFonts w:eastAsia="Calibri"/>
                <w:color w:val="auto"/>
                <w:sz w:val="24"/>
                <w:szCs w:val="24"/>
                <w:lang w:eastAsia="en-US"/>
              </w:rPr>
              <w:t>»</w:t>
            </w:r>
          </w:p>
        </w:tc>
        <w:tc>
          <w:tcPr>
            <w:tcW w:w="666"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color w:val="auto"/>
                <w:sz w:val="24"/>
                <w:szCs w:val="24"/>
              </w:rPr>
            </w:pPr>
          </w:p>
        </w:tc>
        <w:tc>
          <w:tcPr>
            <w:tcW w:w="836"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Акция «Дети волонтёры» (поможем малышам навести порядок в группе, на участке)</w:t>
            </w:r>
          </w:p>
        </w:tc>
        <w:tc>
          <w:tcPr>
            <w:tcW w:w="712" w:type="pct"/>
            <w:gridSpan w:val="2"/>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r w:rsidR="00415A6C" w:rsidRPr="00FF3576" w:rsidTr="00B913E8">
        <w:trPr>
          <w:trHeight w:val="567"/>
        </w:trPr>
        <w:tc>
          <w:tcPr>
            <w:tcW w:w="69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Групповые дела</w:t>
            </w:r>
          </w:p>
        </w:tc>
        <w:tc>
          <w:tcPr>
            <w:tcW w:w="71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квест «Города России»</w:t>
            </w:r>
          </w:p>
          <w:p w:rsidR="00B913E8" w:rsidRPr="00FF3576" w:rsidRDefault="00B913E8" w:rsidP="00B913E8">
            <w:pPr>
              <w:spacing w:line="259" w:lineRule="auto"/>
              <w:ind w:left="0" w:firstLine="0"/>
              <w:rPr>
                <w:rFonts w:eastAsia="Calibri"/>
                <w:b/>
                <w:color w:val="auto"/>
                <w:sz w:val="24"/>
                <w:szCs w:val="24"/>
                <w:lang w:eastAsia="en-US"/>
              </w:rPr>
            </w:pPr>
            <w:r w:rsidRPr="00FF3576">
              <w:rPr>
                <w:rFonts w:eastAsia="Calibri"/>
                <w:color w:val="auto"/>
                <w:sz w:val="24"/>
                <w:szCs w:val="24"/>
                <w:lang w:eastAsia="en-US"/>
              </w:rPr>
              <w:t>беседы по произведениям художественной литературы о Родине «Наше Отечество»</w:t>
            </w:r>
          </w:p>
        </w:tc>
        <w:tc>
          <w:tcPr>
            <w:tcW w:w="723"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xml:space="preserve">- цикл бесед по картинкам с детьми «Зачем нам ссориться»,  </w:t>
            </w:r>
          </w:p>
          <w:p w:rsidR="00B913E8" w:rsidRPr="00FF3576" w:rsidRDefault="00B913E8" w:rsidP="00B913E8">
            <w:pPr>
              <w:spacing w:line="259" w:lineRule="auto"/>
              <w:ind w:left="0" w:firstLine="0"/>
              <w:rPr>
                <w:rFonts w:eastAsia="Calibri"/>
                <w:b/>
                <w:color w:val="auto"/>
                <w:sz w:val="24"/>
                <w:szCs w:val="24"/>
                <w:lang w:eastAsia="en-US"/>
              </w:rPr>
            </w:pPr>
            <w:r w:rsidRPr="00FF3576">
              <w:rPr>
                <w:rFonts w:eastAsia="Calibri"/>
                <w:color w:val="auto"/>
                <w:sz w:val="24"/>
                <w:szCs w:val="24"/>
                <w:lang w:eastAsia="en-US"/>
              </w:rPr>
              <w:t>- акция «День добрых дел», «Подарки друзьям», «Доброе сердечко»</w:t>
            </w:r>
          </w:p>
        </w:tc>
        <w:tc>
          <w:tcPr>
            <w:tcW w:w="66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акция «Украсим группу к празднику»</w:t>
            </w:r>
          </w:p>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арт-терапевтические упражнения «Загадка мастера»</w:t>
            </w:r>
          </w:p>
          <w:p w:rsidR="00B913E8" w:rsidRPr="00FF3576" w:rsidRDefault="00B913E8" w:rsidP="00B913E8">
            <w:pPr>
              <w:spacing w:line="259" w:lineRule="auto"/>
              <w:ind w:left="0" w:firstLine="0"/>
              <w:rPr>
                <w:rFonts w:eastAsia="Calibri"/>
                <w:color w:val="auto"/>
                <w:sz w:val="24"/>
                <w:szCs w:val="24"/>
                <w:lang w:eastAsia="en-US"/>
              </w:rPr>
            </w:pPr>
          </w:p>
        </w:tc>
        <w:tc>
          <w:tcPr>
            <w:tcW w:w="666"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color w:val="auto"/>
                <w:sz w:val="24"/>
                <w:szCs w:val="24"/>
              </w:rPr>
            </w:pPr>
          </w:p>
        </w:tc>
        <w:tc>
          <w:tcPr>
            <w:tcW w:w="836"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b/>
                <w:color w:val="auto"/>
                <w:sz w:val="24"/>
                <w:szCs w:val="24"/>
                <w:lang w:eastAsia="en-US"/>
              </w:rPr>
              <w:t xml:space="preserve"> </w:t>
            </w:r>
            <w:r w:rsidRPr="00FF3576">
              <w:rPr>
                <w:rFonts w:eastAsia="Calibri"/>
                <w:color w:val="auto"/>
                <w:sz w:val="24"/>
                <w:szCs w:val="24"/>
                <w:lang w:eastAsia="en-US"/>
              </w:rPr>
              <w:t xml:space="preserve">Ручной труд « Осенний гербарий»     </w:t>
            </w:r>
          </w:p>
        </w:tc>
        <w:tc>
          <w:tcPr>
            <w:tcW w:w="712" w:type="pct"/>
            <w:gridSpan w:val="2"/>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r w:rsidR="00415A6C" w:rsidRPr="00FF3576" w:rsidTr="00B913E8">
        <w:trPr>
          <w:trHeight w:val="567"/>
        </w:trPr>
        <w:tc>
          <w:tcPr>
            <w:tcW w:w="69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на индивидуальном уровне</w:t>
            </w:r>
          </w:p>
        </w:tc>
        <w:tc>
          <w:tcPr>
            <w:tcW w:w="71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23"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работа с экраном настроений</w:t>
            </w:r>
          </w:p>
          <w:p w:rsidR="00B913E8" w:rsidRPr="00FF3576" w:rsidRDefault="00B913E8" w:rsidP="00B913E8">
            <w:pPr>
              <w:spacing w:line="259" w:lineRule="auto"/>
              <w:ind w:left="0" w:firstLine="0"/>
              <w:rPr>
                <w:rFonts w:eastAsia="Calibri"/>
                <w:b/>
                <w:color w:val="auto"/>
                <w:sz w:val="24"/>
                <w:szCs w:val="24"/>
                <w:lang w:eastAsia="en-US"/>
              </w:rPr>
            </w:pPr>
            <w:r w:rsidRPr="00FF3576">
              <w:rPr>
                <w:rFonts w:eastAsia="Calibri"/>
                <w:color w:val="auto"/>
                <w:sz w:val="24"/>
                <w:szCs w:val="24"/>
                <w:lang w:eastAsia="en-US"/>
              </w:rPr>
              <w:t>- рассматривание иллюстраций с эмоциями и способами их проявления в книгах и на картинках</w:t>
            </w:r>
          </w:p>
        </w:tc>
        <w:tc>
          <w:tcPr>
            <w:tcW w:w="66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xml:space="preserve">челлендж – </w:t>
            </w:r>
            <w:r w:rsidR="005E2E7F" w:rsidRPr="00FF3576">
              <w:rPr>
                <w:rFonts w:eastAsia="Calibri"/>
                <w:color w:val="auto"/>
                <w:sz w:val="24"/>
                <w:szCs w:val="24"/>
                <w:lang w:eastAsia="en-US"/>
              </w:rPr>
              <w:t>ситуации «Знаешь ли ты сельские</w:t>
            </w:r>
            <w:r w:rsidRPr="00FF3576">
              <w:rPr>
                <w:rFonts w:eastAsia="Calibri"/>
                <w:color w:val="auto"/>
                <w:sz w:val="24"/>
                <w:szCs w:val="24"/>
                <w:lang w:eastAsia="en-US"/>
              </w:rPr>
              <w:t xml:space="preserve"> традиции?»</w:t>
            </w:r>
          </w:p>
        </w:tc>
        <w:tc>
          <w:tcPr>
            <w:tcW w:w="666"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836"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xml:space="preserve"> </w:t>
            </w:r>
          </w:p>
        </w:tc>
        <w:tc>
          <w:tcPr>
            <w:tcW w:w="712" w:type="pct"/>
            <w:gridSpan w:val="2"/>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r w:rsidR="00B913E8" w:rsidRPr="00FF3576" w:rsidTr="00B913E8">
        <w:trPr>
          <w:cantSplit/>
          <w:trHeight w:val="567"/>
        </w:trPr>
        <w:tc>
          <w:tcPr>
            <w:tcW w:w="5000" w:type="pct"/>
            <w:gridSpan w:val="8"/>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113" w:right="113" w:firstLine="0"/>
              <w:rPr>
                <w:rFonts w:eastAsia="Calibri"/>
                <w:color w:val="auto"/>
                <w:sz w:val="24"/>
                <w:szCs w:val="24"/>
                <w:lang w:eastAsia="en-US"/>
              </w:rPr>
            </w:pPr>
            <w:r w:rsidRPr="00FF3576">
              <w:rPr>
                <w:rFonts w:eastAsia="Calibri"/>
                <w:color w:val="auto"/>
                <w:sz w:val="24"/>
                <w:szCs w:val="24"/>
                <w:lang w:eastAsia="en-US"/>
              </w:rPr>
              <w:t>2 неделя</w:t>
            </w:r>
          </w:p>
          <w:p w:rsidR="00B913E8" w:rsidRPr="00FF3576" w:rsidRDefault="00B913E8" w:rsidP="00B913E8">
            <w:pPr>
              <w:spacing w:line="259" w:lineRule="auto"/>
              <w:ind w:left="0" w:firstLine="0"/>
              <w:rPr>
                <w:rFonts w:eastAsia="Calibri"/>
                <w:b/>
                <w:color w:val="auto"/>
                <w:sz w:val="24"/>
                <w:szCs w:val="24"/>
                <w:lang w:eastAsia="en-US"/>
              </w:rPr>
            </w:pPr>
            <w:r w:rsidRPr="00FF3576">
              <w:rPr>
                <w:sz w:val="24"/>
                <w:szCs w:val="24"/>
                <w:lang w:eastAsia="en-US"/>
              </w:rPr>
              <w:t>«Транспорт»</w:t>
            </w:r>
          </w:p>
        </w:tc>
      </w:tr>
      <w:tr w:rsidR="00415A6C" w:rsidRPr="00FF3576" w:rsidTr="00B913E8">
        <w:trPr>
          <w:cantSplit/>
          <w:trHeight w:val="567"/>
        </w:trPr>
        <w:tc>
          <w:tcPr>
            <w:tcW w:w="69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xml:space="preserve">Дела выходящие за пределы </w:t>
            </w:r>
            <w:r w:rsidR="00C75FC9">
              <w:rPr>
                <w:rFonts w:eastAsia="Calibri"/>
                <w:color w:val="auto"/>
                <w:sz w:val="24"/>
                <w:szCs w:val="24"/>
                <w:lang w:eastAsia="en-US"/>
              </w:rPr>
              <w:t>ГДО</w:t>
            </w:r>
            <w:r w:rsidRPr="00FF3576">
              <w:rPr>
                <w:rFonts w:eastAsia="Calibri"/>
                <w:color w:val="auto"/>
                <w:sz w:val="24"/>
                <w:szCs w:val="24"/>
                <w:lang w:eastAsia="en-US"/>
              </w:rPr>
              <w:t xml:space="preserve"> (городские мероприятия)</w:t>
            </w:r>
          </w:p>
        </w:tc>
        <w:tc>
          <w:tcPr>
            <w:tcW w:w="71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23"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6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66"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836"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12" w:type="pct"/>
            <w:gridSpan w:val="2"/>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r w:rsidR="00415A6C" w:rsidRPr="00FF3576" w:rsidTr="00B913E8">
        <w:trPr>
          <w:trHeight w:val="567"/>
        </w:trPr>
        <w:tc>
          <w:tcPr>
            <w:tcW w:w="69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xml:space="preserve">Общесадиковые дела на уровне </w:t>
            </w:r>
            <w:r w:rsidR="00C75FC9">
              <w:rPr>
                <w:rFonts w:eastAsia="Calibri"/>
                <w:color w:val="auto"/>
                <w:sz w:val="24"/>
                <w:szCs w:val="24"/>
                <w:lang w:eastAsia="en-US"/>
              </w:rPr>
              <w:t>ГДО</w:t>
            </w:r>
          </w:p>
        </w:tc>
        <w:tc>
          <w:tcPr>
            <w:tcW w:w="71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23"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6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66"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836"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r w:rsidRPr="00FF3576">
              <w:rPr>
                <w:color w:val="auto"/>
                <w:sz w:val="24"/>
                <w:szCs w:val="24"/>
              </w:rPr>
              <w:t xml:space="preserve"> </w:t>
            </w:r>
          </w:p>
        </w:tc>
        <w:tc>
          <w:tcPr>
            <w:tcW w:w="712" w:type="pct"/>
            <w:gridSpan w:val="2"/>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r w:rsidR="00415A6C" w:rsidRPr="00FF3576" w:rsidTr="00B913E8">
        <w:trPr>
          <w:trHeight w:val="567"/>
        </w:trPr>
        <w:tc>
          <w:tcPr>
            <w:tcW w:w="69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Групповые дела</w:t>
            </w:r>
          </w:p>
        </w:tc>
        <w:tc>
          <w:tcPr>
            <w:tcW w:w="71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23"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Цикл бесед «Правила Создание поведения в транспорте»</w:t>
            </w:r>
          </w:p>
          <w:p w:rsidR="00B913E8" w:rsidRPr="00FF3576" w:rsidRDefault="00B913E8" w:rsidP="00B913E8">
            <w:pPr>
              <w:spacing w:line="259" w:lineRule="auto"/>
              <w:ind w:left="0" w:firstLine="0"/>
              <w:rPr>
                <w:rFonts w:eastAsia="Calibri"/>
                <w:b/>
                <w:color w:val="auto"/>
                <w:sz w:val="24"/>
                <w:szCs w:val="24"/>
                <w:lang w:eastAsia="en-US"/>
              </w:rPr>
            </w:pPr>
            <w:r w:rsidRPr="00FF3576">
              <w:rPr>
                <w:rFonts w:eastAsia="Calibri"/>
                <w:color w:val="auto"/>
                <w:sz w:val="24"/>
                <w:szCs w:val="24"/>
                <w:lang w:eastAsia="en-US"/>
              </w:rPr>
              <w:t xml:space="preserve">Иры: «Я и транспорт», «Вежливый пассажир»  </w:t>
            </w:r>
          </w:p>
        </w:tc>
        <w:tc>
          <w:tcPr>
            <w:tcW w:w="66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66"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836"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Создание коллекции «Тран</w:t>
            </w:r>
            <w:r w:rsidR="005E2E7F" w:rsidRPr="00FF3576">
              <w:rPr>
                <w:rFonts w:eastAsia="Calibri"/>
                <w:color w:val="auto"/>
                <w:sz w:val="24"/>
                <w:szCs w:val="24"/>
                <w:lang w:eastAsia="en-US"/>
              </w:rPr>
              <w:t>спорт нашего района</w:t>
            </w:r>
            <w:r w:rsidRPr="00FF3576">
              <w:rPr>
                <w:rFonts w:eastAsia="Calibri"/>
                <w:color w:val="auto"/>
                <w:sz w:val="24"/>
                <w:szCs w:val="24"/>
                <w:lang w:eastAsia="en-US"/>
              </w:rPr>
              <w:t>»</w:t>
            </w:r>
          </w:p>
        </w:tc>
        <w:tc>
          <w:tcPr>
            <w:tcW w:w="712" w:type="pct"/>
            <w:gridSpan w:val="2"/>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r w:rsidR="00B913E8" w:rsidRPr="00FF3576" w:rsidTr="00B913E8">
        <w:trPr>
          <w:trHeight w:val="567"/>
        </w:trPr>
        <w:tc>
          <w:tcPr>
            <w:tcW w:w="5000" w:type="pct"/>
            <w:gridSpan w:val="8"/>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113" w:right="113" w:firstLine="0"/>
              <w:rPr>
                <w:rFonts w:eastAsia="Calibri"/>
                <w:color w:val="auto"/>
                <w:sz w:val="24"/>
                <w:szCs w:val="24"/>
                <w:lang w:eastAsia="en-US"/>
              </w:rPr>
            </w:pPr>
            <w:r w:rsidRPr="00FF3576">
              <w:rPr>
                <w:rFonts w:eastAsia="Calibri"/>
                <w:color w:val="auto"/>
                <w:sz w:val="24"/>
                <w:szCs w:val="24"/>
                <w:lang w:eastAsia="en-US"/>
              </w:rPr>
              <w:t>3 неделя</w:t>
            </w:r>
          </w:p>
          <w:p w:rsidR="00B913E8" w:rsidRPr="00FF3576" w:rsidRDefault="00B913E8" w:rsidP="00B913E8">
            <w:pPr>
              <w:spacing w:line="259" w:lineRule="auto"/>
              <w:ind w:left="0" w:firstLine="0"/>
              <w:rPr>
                <w:rFonts w:eastAsia="Calibri"/>
                <w:b/>
                <w:color w:val="auto"/>
                <w:sz w:val="24"/>
                <w:szCs w:val="24"/>
                <w:lang w:eastAsia="en-US"/>
              </w:rPr>
            </w:pPr>
            <w:r w:rsidRPr="00FF3576">
              <w:rPr>
                <w:sz w:val="24"/>
                <w:szCs w:val="24"/>
                <w:lang w:eastAsia="en-US"/>
              </w:rPr>
              <w:t>«Здоровей-ка»</w:t>
            </w:r>
          </w:p>
        </w:tc>
      </w:tr>
      <w:tr w:rsidR="00415A6C" w:rsidRPr="00FF3576" w:rsidTr="00B913E8">
        <w:trPr>
          <w:trHeight w:val="567"/>
        </w:trPr>
        <w:tc>
          <w:tcPr>
            <w:tcW w:w="69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xml:space="preserve">Дела выходящие за пределы </w:t>
            </w:r>
            <w:r w:rsidR="00C75FC9">
              <w:rPr>
                <w:rFonts w:eastAsia="Calibri"/>
                <w:color w:val="auto"/>
                <w:sz w:val="24"/>
                <w:szCs w:val="24"/>
                <w:lang w:eastAsia="en-US"/>
              </w:rPr>
              <w:t>ГДО</w:t>
            </w:r>
            <w:r w:rsidRPr="00FF3576">
              <w:rPr>
                <w:rFonts w:eastAsia="Calibri"/>
                <w:color w:val="auto"/>
                <w:sz w:val="24"/>
                <w:szCs w:val="24"/>
                <w:lang w:eastAsia="en-US"/>
              </w:rPr>
              <w:t xml:space="preserve"> (городские мероприятия)</w:t>
            </w:r>
          </w:p>
        </w:tc>
        <w:tc>
          <w:tcPr>
            <w:tcW w:w="71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23"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6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66"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836"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12" w:type="pct"/>
            <w:gridSpan w:val="2"/>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r w:rsidR="00415A6C" w:rsidRPr="00FF3576" w:rsidTr="00B913E8">
        <w:trPr>
          <w:trHeight w:val="567"/>
        </w:trPr>
        <w:tc>
          <w:tcPr>
            <w:tcW w:w="69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xml:space="preserve">Общесадиковые дела на уровне </w:t>
            </w:r>
            <w:r w:rsidR="00C75FC9">
              <w:rPr>
                <w:rFonts w:eastAsia="Calibri"/>
                <w:color w:val="auto"/>
                <w:sz w:val="24"/>
                <w:szCs w:val="24"/>
                <w:lang w:eastAsia="en-US"/>
              </w:rPr>
              <w:t>ГДО</w:t>
            </w:r>
          </w:p>
        </w:tc>
        <w:tc>
          <w:tcPr>
            <w:tcW w:w="71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23"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Праздник «Папа, мама, я – спортивная семья»</w:t>
            </w:r>
          </w:p>
        </w:tc>
        <w:tc>
          <w:tcPr>
            <w:tcW w:w="66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Праздник народных игр, хороводов</w:t>
            </w:r>
          </w:p>
        </w:tc>
        <w:tc>
          <w:tcPr>
            <w:tcW w:w="666"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color w:val="auto"/>
                <w:sz w:val="24"/>
                <w:szCs w:val="24"/>
              </w:rPr>
            </w:pPr>
            <w:r w:rsidRPr="00FF3576">
              <w:rPr>
                <w:color w:val="auto"/>
                <w:sz w:val="24"/>
                <w:szCs w:val="24"/>
              </w:rPr>
              <w:t>праздник «День здоровья».</w:t>
            </w:r>
          </w:p>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Цикл встреч с медицинскими работниками</w:t>
            </w:r>
          </w:p>
        </w:tc>
        <w:tc>
          <w:tcPr>
            <w:tcW w:w="836"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r w:rsidRPr="00FF3576">
              <w:rPr>
                <w:rFonts w:eastAsia="Calibri"/>
                <w:b/>
                <w:color w:val="auto"/>
                <w:sz w:val="24"/>
                <w:szCs w:val="24"/>
                <w:lang w:eastAsia="en-US"/>
              </w:rPr>
              <w:t xml:space="preserve"> </w:t>
            </w:r>
          </w:p>
        </w:tc>
        <w:tc>
          <w:tcPr>
            <w:tcW w:w="712" w:type="pct"/>
            <w:gridSpan w:val="2"/>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r w:rsidR="00415A6C" w:rsidRPr="00FF3576" w:rsidTr="00B913E8">
        <w:trPr>
          <w:trHeight w:val="567"/>
        </w:trPr>
        <w:tc>
          <w:tcPr>
            <w:tcW w:w="69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Групповые дела</w:t>
            </w:r>
          </w:p>
        </w:tc>
        <w:tc>
          <w:tcPr>
            <w:tcW w:w="71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23"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r w:rsidRPr="00FF3576">
              <w:rPr>
                <w:rFonts w:eastAsia="Calibri"/>
                <w:color w:val="auto"/>
                <w:sz w:val="24"/>
                <w:szCs w:val="24"/>
                <w:lang w:eastAsia="en-US"/>
              </w:rPr>
              <w:t>Проект</w:t>
            </w:r>
            <w:r w:rsidRPr="00FF3576">
              <w:rPr>
                <w:rFonts w:eastAsia="Calibri"/>
                <w:b/>
                <w:color w:val="auto"/>
                <w:sz w:val="24"/>
                <w:szCs w:val="24"/>
                <w:lang w:eastAsia="en-US"/>
              </w:rPr>
              <w:t xml:space="preserve"> </w:t>
            </w:r>
            <w:r w:rsidRPr="00FF3576">
              <w:rPr>
                <w:rFonts w:eastAsia="Calibri"/>
                <w:color w:val="auto"/>
                <w:sz w:val="24"/>
                <w:szCs w:val="24"/>
                <w:lang w:eastAsia="en-US"/>
              </w:rPr>
              <w:t>«Папа, мама, я – спортивная семья»</w:t>
            </w:r>
          </w:p>
        </w:tc>
        <w:tc>
          <w:tcPr>
            <w:tcW w:w="66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66"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color w:val="auto"/>
                <w:sz w:val="24"/>
                <w:szCs w:val="24"/>
              </w:rPr>
            </w:pPr>
            <w:r w:rsidRPr="00FF3576">
              <w:rPr>
                <w:color w:val="auto"/>
                <w:sz w:val="24"/>
                <w:szCs w:val="24"/>
              </w:rPr>
              <w:t>мастер-класс по су-джок самомассажу.</w:t>
            </w:r>
          </w:p>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игры:</w:t>
            </w:r>
            <w:r w:rsidRPr="00FF3576">
              <w:rPr>
                <w:color w:val="auto"/>
                <w:sz w:val="24"/>
                <w:szCs w:val="24"/>
              </w:rPr>
              <w:t xml:space="preserve"> лото «Что нам полезно, что вредно?», «Наши помощники», «Опасно-безопасно»</w:t>
            </w:r>
          </w:p>
        </w:tc>
        <w:tc>
          <w:tcPr>
            <w:tcW w:w="836"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r w:rsidRPr="00FF3576">
              <w:rPr>
                <w:rFonts w:eastAsia="Calibri"/>
                <w:color w:val="auto"/>
                <w:sz w:val="24"/>
                <w:szCs w:val="24"/>
                <w:lang w:eastAsia="en-US"/>
              </w:rPr>
              <w:t>Беседа  о медицинском работнике</w:t>
            </w:r>
          </w:p>
        </w:tc>
        <w:tc>
          <w:tcPr>
            <w:tcW w:w="712" w:type="pct"/>
            <w:gridSpan w:val="2"/>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r w:rsidRPr="00FF3576">
              <w:rPr>
                <w:rFonts w:eastAsia="Calibri"/>
                <w:color w:val="auto"/>
                <w:sz w:val="24"/>
                <w:szCs w:val="24"/>
                <w:lang w:eastAsia="en-US"/>
              </w:rPr>
              <w:t>Создание тематических альбомов, коллажей, стенгазет, например, «Знаете ли вы?» о взаимодействии человека с природой</w:t>
            </w:r>
          </w:p>
        </w:tc>
      </w:tr>
      <w:tr w:rsidR="00B913E8" w:rsidRPr="00FF3576" w:rsidTr="00B913E8">
        <w:trPr>
          <w:trHeight w:val="567"/>
        </w:trPr>
        <w:tc>
          <w:tcPr>
            <w:tcW w:w="5000" w:type="pct"/>
            <w:gridSpan w:val="8"/>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sz w:val="24"/>
                <w:szCs w:val="24"/>
                <w:lang w:eastAsia="en-US"/>
              </w:rPr>
              <w:t>4-я неделя ноября</w:t>
            </w:r>
          </w:p>
          <w:p w:rsidR="00B913E8" w:rsidRPr="00FF3576" w:rsidRDefault="00B913E8" w:rsidP="00B913E8">
            <w:pPr>
              <w:spacing w:line="259" w:lineRule="auto"/>
              <w:ind w:left="0" w:firstLine="0"/>
              <w:rPr>
                <w:rFonts w:eastAsia="Calibri"/>
                <w:color w:val="auto"/>
                <w:sz w:val="24"/>
                <w:szCs w:val="24"/>
                <w:lang w:eastAsia="en-US"/>
              </w:rPr>
            </w:pPr>
            <w:r w:rsidRPr="00FF3576">
              <w:rPr>
                <w:sz w:val="24"/>
                <w:szCs w:val="24"/>
                <w:lang w:eastAsia="en-US"/>
              </w:rPr>
              <w:t>«Кто как готовится к зиме»</w:t>
            </w:r>
          </w:p>
        </w:tc>
      </w:tr>
      <w:tr w:rsidR="00415A6C" w:rsidRPr="00FF3576" w:rsidTr="00B913E8">
        <w:trPr>
          <w:trHeight w:val="567"/>
        </w:trPr>
        <w:tc>
          <w:tcPr>
            <w:tcW w:w="69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xml:space="preserve">Дела выходящие за пределы </w:t>
            </w:r>
            <w:r w:rsidR="00C75FC9">
              <w:rPr>
                <w:rFonts w:eastAsia="Calibri"/>
                <w:color w:val="auto"/>
                <w:sz w:val="24"/>
                <w:szCs w:val="24"/>
                <w:lang w:eastAsia="en-US"/>
              </w:rPr>
              <w:t>ГДО</w:t>
            </w:r>
            <w:r w:rsidR="00C75FC9" w:rsidRPr="00FF3576">
              <w:rPr>
                <w:rFonts w:eastAsia="Calibri"/>
                <w:color w:val="auto"/>
                <w:sz w:val="24"/>
                <w:szCs w:val="24"/>
                <w:lang w:eastAsia="en-US"/>
              </w:rPr>
              <w:t xml:space="preserve"> </w:t>
            </w:r>
            <w:r w:rsidRPr="00FF3576">
              <w:rPr>
                <w:rFonts w:eastAsia="Calibri"/>
                <w:color w:val="auto"/>
                <w:sz w:val="24"/>
                <w:szCs w:val="24"/>
                <w:lang w:eastAsia="en-US"/>
              </w:rPr>
              <w:t>(городские мероприятия)</w:t>
            </w:r>
          </w:p>
        </w:tc>
        <w:tc>
          <w:tcPr>
            <w:tcW w:w="71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День Матери</w:t>
            </w:r>
          </w:p>
        </w:tc>
        <w:tc>
          <w:tcPr>
            <w:tcW w:w="723"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hd w:val="clear" w:color="auto" w:fill="FFFFFF"/>
              <w:spacing w:before="30" w:line="259" w:lineRule="auto"/>
              <w:ind w:left="0" w:firstLine="0"/>
              <w:rPr>
                <w:rFonts w:eastAsia="Calibri"/>
                <w:sz w:val="24"/>
                <w:szCs w:val="24"/>
                <w:lang w:eastAsia="en-US"/>
              </w:rPr>
            </w:pPr>
            <w:r w:rsidRPr="00FF3576">
              <w:rPr>
                <w:rFonts w:eastAsia="Calibri"/>
                <w:sz w:val="24"/>
                <w:szCs w:val="24"/>
                <w:lang w:eastAsia="en-US"/>
              </w:rPr>
              <w:t>- последнее воскресенье ноября - День матери.</w:t>
            </w:r>
          </w:p>
          <w:p w:rsidR="00B913E8" w:rsidRPr="00FF3576" w:rsidRDefault="00B913E8" w:rsidP="00B913E8">
            <w:pPr>
              <w:spacing w:line="259" w:lineRule="auto"/>
              <w:ind w:left="0" w:firstLine="0"/>
              <w:rPr>
                <w:rFonts w:eastAsia="Calibri"/>
                <w:b/>
                <w:color w:val="auto"/>
                <w:sz w:val="24"/>
                <w:szCs w:val="24"/>
                <w:lang w:eastAsia="en-US"/>
              </w:rPr>
            </w:pPr>
          </w:p>
        </w:tc>
        <w:tc>
          <w:tcPr>
            <w:tcW w:w="66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66"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836"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12" w:type="pct"/>
            <w:gridSpan w:val="2"/>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r w:rsidR="00415A6C" w:rsidRPr="00FF3576" w:rsidTr="00B913E8">
        <w:trPr>
          <w:trHeight w:val="567"/>
        </w:trPr>
        <w:tc>
          <w:tcPr>
            <w:tcW w:w="69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xml:space="preserve">Общесадиковые дела на уровне </w:t>
            </w:r>
            <w:r w:rsidR="00C75FC9">
              <w:rPr>
                <w:rFonts w:eastAsia="Calibri"/>
                <w:color w:val="auto"/>
                <w:sz w:val="24"/>
                <w:szCs w:val="24"/>
                <w:lang w:eastAsia="en-US"/>
              </w:rPr>
              <w:t>ГДО</w:t>
            </w:r>
          </w:p>
        </w:tc>
        <w:tc>
          <w:tcPr>
            <w:tcW w:w="71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23"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Праздник «День матери»</w:t>
            </w:r>
          </w:p>
        </w:tc>
        <w:tc>
          <w:tcPr>
            <w:tcW w:w="66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66"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836"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12" w:type="pct"/>
            <w:gridSpan w:val="2"/>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r w:rsidR="00415A6C" w:rsidRPr="00FF3576" w:rsidTr="00B913E8">
        <w:trPr>
          <w:trHeight w:val="567"/>
        </w:trPr>
        <w:tc>
          <w:tcPr>
            <w:tcW w:w="69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Групповые дела</w:t>
            </w:r>
          </w:p>
        </w:tc>
        <w:tc>
          <w:tcPr>
            <w:tcW w:w="71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r w:rsidRPr="00FF3576">
              <w:rPr>
                <w:rFonts w:eastAsia="Calibri"/>
                <w:color w:val="auto"/>
                <w:sz w:val="24"/>
                <w:szCs w:val="24"/>
                <w:lang w:eastAsia="en-US"/>
              </w:rPr>
              <w:t>«Мамин день» (изготовление поделок/рисунков ко Дню матери)</w:t>
            </w:r>
          </w:p>
        </w:tc>
        <w:tc>
          <w:tcPr>
            <w:tcW w:w="723"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Выставка рисунков «Подарок маме»</w:t>
            </w:r>
          </w:p>
        </w:tc>
        <w:tc>
          <w:tcPr>
            <w:tcW w:w="66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66"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836"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Наблюдение за трудом взрослых в зимний период</w:t>
            </w:r>
          </w:p>
        </w:tc>
        <w:tc>
          <w:tcPr>
            <w:tcW w:w="712" w:type="pct"/>
            <w:gridSpan w:val="2"/>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r w:rsidRPr="00FF3576">
              <w:rPr>
                <w:rFonts w:eastAsia="Calibri"/>
                <w:color w:val="auto"/>
                <w:sz w:val="24"/>
                <w:szCs w:val="24"/>
                <w:lang w:eastAsia="en-US"/>
              </w:rPr>
              <w:t xml:space="preserve"> Проект «Кто как готовится к зиме» </w:t>
            </w:r>
          </w:p>
        </w:tc>
      </w:tr>
    </w:tbl>
    <w:p w:rsidR="00B913E8" w:rsidRPr="00FF3576" w:rsidRDefault="00B913E8" w:rsidP="00B913E8">
      <w:pPr>
        <w:spacing w:after="160" w:line="259" w:lineRule="auto"/>
        <w:ind w:left="0" w:firstLine="0"/>
        <w:rPr>
          <w:rFonts w:ascii="Calibri" w:eastAsia="Calibri" w:hAnsi="Calibri"/>
          <w:color w:val="auto"/>
          <w:sz w:val="24"/>
          <w:szCs w:val="24"/>
          <w:lang w:eastAsia="en-US"/>
        </w:rPr>
      </w:pPr>
    </w:p>
    <w:tbl>
      <w:tblPr>
        <w:tblW w:w="5000" w:type="pct"/>
        <w:tblLook w:val="04A0" w:firstRow="1" w:lastRow="0" w:firstColumn="1" w:lastColumn="0" w:noHBand="0" w:noVBand="1"/>
      </w:tblPr>
      <w:tblGrid>
        <w:gridCol w:w="1561"/>
        <w:gridCol w:w="1503"/>
        <w:gridCol w:w="1592"/>
        <w:gridCol w:w="1543"/>
        <w:gridCol w:w="1381"/>
        <w:gridCol w:w="1731"/>
        <w:gridCol w:w="1371"/>
      </w:tblGrid>
      <w:tr w:rsidR="00B913E8" w:rsidRPr="00FF3576" w:rsidTr="00B913E8">
        <w:trPr>
          <w:trHeight w:val="567"/>
        </w:trPr>
        <w:tc>
          <w:tcPr>
            <w:tcW w:w="5000" w:type="pct"/>
            <w:gridSpan w:val="7"/>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jc w:val="center"/>
              <w:rPr>
                <w:rFonts w:eastAsia="Calibri"/>
                <w:b/>
                <w:color w:val="auto"/>
                <w:sz w:val="24"/>
                <w:szCs w:val="24"/>
                <w:lang w:eastAsia="en-US"/>
              </w:rPr>
            </w:pPr>
            <w:r w:rsidRPr="00FF3576">
              <w:rPr>
                <w:rFonts w:eastAsia="Calibri"/>
                <w:b/>
                <w:color w:val="auto"/>
                <w:sz w:val="24"/>
                <w:szCs w:val="24"/>
                <w:lang w:eastAsia="en-US"/>
              </w:rPr>
              <w:t>Декабрь</w:t>
            </w:r>
          </w:p>
        </w:tc>
      </w:tr>
      <w:tr w:rsidR="00B913E8" w:rsidRPr="00FF3576" w:rsidTr="00B913E8">
        <w:trPr>
          <w:trHeight w:val="567"/>
        </w:trPr>
        <w:tc>
          <w:tcPr>
            <w:tcW w:w="682" w:type="pct"/>
            <w:tcBorders>
              <w:top w:val="single" w:sz="4" w:space="0" w:color="auto"/>
              <w:left w:val="single" w:sz="4" w:space="0" w:color="auto"/>
              <w:bottom w:val="single" w:sz="4" w:space="0" w:color="auto"/>
              <w:right w:val="single" w:sz="4" w:space="0" w:color="auto"/>
              <w:tr2bl w:val="single" w:sz="4" w:space="0" w:color="auto"/>
            </w:tcBorders>
            <w:vAlign w:val="center"/>
          </w:tcPr>
          <w:p w:rsidR="00B913E8" w:rsidRPr="00FF3576" w:rsidRDefault="00B913E8" w:rsidP="00B913E8">
            <w:pPr>
              <w:spacing w:line="259" w:lineRule="auto"/>
              <w:ind w:left="34" w:firstLine="0"/>
              <w:jc w:val="center"/>
              <w:rPr>
                <w:rFonts w:eastAsia="Calibri"/>
                <w:color w:val="auto"/>
                <w:sz w:val="24"/>
                <w:szCs w:val="24"/>
                <w:lang w:eastAsia="en-US"/>
              </w:rPr>
            </w:pPr>
            <w:r w:rsidRPr="00FF3576">
              <w:rPr>
                <w:rFonts w:eastAsia="Calibri"/>
                <w:color w:val="auto"/>
                <w:sz w:val="24"/>
                <w:szCs w:val="24"/>
                <w:lang w:eastAsia="en-US"/>
              </w:rPr>
              <w:t>направления</w:t>
            </w:r>
          </w:p>
          <w:p w:rsidR="00B913E8" w:rsidRPr="00FF3576" w:rsidRDefault="00B913E8" w:rsidP="00B913E8">
            <w:pPr>
              <w:spacing w:line="259" w:lineRule="auto"/>
              <w:ind w:left="0" w:firstLine="0"/>
              <w:jc w:val="center"/>
              <w:rPr>
                <w:rFonts w:eastAsia="Calibri"/>
                <w:color w:val="auto"/>
                <w:sz w:val="24"/>
                <w:szCs w:val="24"/>
                <w:lang w:eastAsia="en-US"/>
              </w:rPr>
            </w:pPr>
          </w:p>
          <w:p w:rsidR="00B913E8" w:rsidRPr="00FF3576" w:rsidRDefault="00B913E8" w:rsidP="00B913E8">
            <w:pPr>
              <w:spacing w:line="259" w:lineRule="auto"/>
              <w:ind w:left="0" w:firstLine="0"/>
              <w:jc w:val="center"/>
              <w:rPr>
                <w:rFonts w:eastAsia="Calibri"/>
                <w:color w:val="auto"/>
                <w:sz w:val="24"/>
                <w:szCs w:val="24"/>
                <w:lang w:eastAsia="en-US"/>
              </w:rPr>
            </w:pPr>
          </w:p>
          <w:p w:rsidR="00B913E8" w:rsidRPr="00FF3576" w:rsidRDefault="00B913E8" w:rsidP="00B913E8">
            <w:pPr>
              <w:spacing w:line="259" w:lineRule="auto"/>
              <w:ind w:left="0" w:firstLine="0"/>
              <w:jc w:val="center"/>
              <w:rPr>
                <w:rFonts w:eastAsia="Calibri"/>
                <w:color w:val="auto"/>
                <w:sz w:val="24"/>
                <w:szCs w:val="24"/>
                <w:lang w:eastAsia="en-US"/>
              </w:rPr>
            </w:pPr>
            <w:r w:rsidRPr="00FF3576">
              <w:rPr>
                <w:rFonts w:eastAsia="Calibri"/>
                <w:color w:val="auto"/>
                <w:sz w:val="24"/>
                <w:szCs w:val="24"/>
                <w:lang w:eastAsia="en-US"/>
              </w:rPr>
              <w:t>мероприятия</w:t>
            </w:r>
          </w:p>
        </w:tc>
        <w:tc>
          <w:tcPr>
            <w:tcW w:w="684"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34" w:firstLine="0"/>
              <w:jc w:val="center"/>
              <w:rPr>
                <w:rFonts w:eastAsia="Calibri"/>
                <w:iCs/>
                <w:w w:val="1"/>
                <w:sz w:val="24"/>
                <w:szCs w:val="24"/>
                <w:lang w:eastAsia="en-US"/>
              </w:rPr>
            </w:pPr>
            <w:r w:rsidRPr="00FF3576">
              <w:rPr>
                <w:rFonts w:eastAsia="Calibri"/>
                <w:color w:val="auto"/>
                <w:sz w:val="24"/>
                <w:szCs w:val="24"/>
                <w:lang w:eastAsia="en-US"/>
              </w:rPr>
              <w:t>гражданское и патриотическое воспитание;</w:t>
            </w:r>
          </w:p>
        </w:tc>
        <w:tc>
          <w:tcPr>
            <w:tcW w:w="705"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34" w:firstLine="0"/>
              <w:jc w:val="center"/>
              <w:rPr>
                <w:rFonts w:eastAsia="Calibri"/>
                <w:color w:val="auto"/>
                <w:sz w:val="24"/>
                <w:szCs w:val="24"/>
                <w:lang w:eastAsia="en-US"/>
              </w:rPr>
            </w:pPr>
            <w:r w:rsidRPr="00FF3576">
              <w:rPr>
                <w:rFonts w:eastAsia="Calibri"/>
                <w:color w:val="auto"/>
                <w:sz w:val="24"/>
                <w:szCs w:val="24"/>
                <w:lang w:eastAsia="en-US"/>
              </w:rPr>
              <w:t>духовно-нравственное развитие;</w:t>
            </w:r>
          </w:p>
        </w:tc>
        <w:tc>
          <w:tcPr>
            <w:tcW w:w="66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34" w:firstLine="0"/>
              <w:jc w:val="center"/>
              <w:rPr>
                <w:rFonts w:eastAsia="Calibri"/>
                <w:color w:val="auto"/>
                <w:sz w:val="24"/>
                <w:szCs w:val="24"/>
                <w:lang w:eastAsia="en-US"/>
              </w:rPr>
            </w:pPr>
            <w:r w:rsidRPr="00FF3576">
              <w:rPr>
                <w:rFonts w:eastAsia="Calibri"/>
                <w:color w:val="auto"/>
                <w:sz w:val="24"/>
                <w:szCs w:val="24"/>
                <w:lang w:eastAsia="en-US"/>
              </w:rPr>
              <w:t>приобщение детей к культурному наследию;</w:t>
            </w:r>
          </w:p>
        </w:tc>
        <w:tc>
          <w:tcPr>
            <w:tcW w:w="65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34" w:firstLine="0"/>
              <w:jc w:val="center"/>
              <w:rPr>
                <w:rFonts w:eastAsia="Calibri"/>
                <w:color w:val="auto"/>
                <w:sz w:val="24"/>
                <w:szCs w:val="24"/>
                <w:lang w:eastAsia="en-US"/>
              </w:rPr>
            </w:pPr>
            <w:r w:rsidRPr="00FF3576">
              <w:rPr>
                <w:rFonts w:eastAsia="Calibri"/>
                <w:color w:val="auto"/>
                <w:sz w:val="24"/>
                <w:szCs w:val="24"/>
                <w:lang w:eastAsia="en-US"/>
              </w:rPr>
              <w:t>физическое развитие и культура здоровья;</w:t>
            </w:r>
          </w:p>
        </w:tc>
        <w:tc>
          <w:tcPr>
            <w:tcW w:w="82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34" w:firstLine="0"/>
              <w:jc w:val="center"/>
              <w:rPr>
                <w:rFonts w:eastAsia="Calibri"/>
                <w:color w:val="auto"/>
                <w:sz w:val="24"/>
                <w:szCs w:val="24"/>
                <w:lang w:eastAsia="en-US"/>
              </w:rPr>
            </w:pPr>
            <w:r w:rsidRPr="00FF3576">
              <w:rPr>
                <w:rFonts w:eastAsia="Calibri"/>
                <w:color w:val="auto"/>
                <w:sz w:val="24"/>
                <w:szCs w:val="24"/>
                <w:lang w:eastAsia="en-US"/>
              </w:rPr>
              <w:t>трудовое воспитание и профессиональное самоопределение;</w:t>
            </w:r>
          </w:p>
        </w:tc>
        <w:tc>
          <w:tcPr>
            <w:tcW w:w="797"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jc w:val="center"/>
              <w:rPr>
                <w:rFonts w:eastAsia="Calibri"/>
                <w:color w:val="auto"/>
                <w:sz w:val="24"/>
                <w:szCs w:val="24"/>
                <w:lang w:eastAsia="en-US"/>
              </w:rPr>
            </w:pPr>
            <w:r w:rsidRPr="00FF3576">
              <w:rPr>
                <w:rFonts w:eastAsia="Calibri"/>
                <w:color w:val="auto"/>
                <w:sz w:val="24"/>
                <w:szCs w:val="24"/>
                <w:lang w:eastAsia="en-US"/>
              </w:rPr>
              <w:t>экологическое воспитание</w:t>
            </w:r>
          </w:p>
        </w:tc>
      </w:tr>
      <w:tr w:rsidR="00B913E8" w:rsidRPr="00FF3576" w:rsidTr="00B913E8">
        <w:trPr>
          <w:trHeight w:val="567"/>
        </w:trPr>
        <w:tc>
          <w:tcPr>
            <w:tcW w:w="5000" w:type="pct"/>
            <w:gridSpan w:val="7"/>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113" w:right="113" w:firstLine="0"/>
              <w:rPr>
                <w:rFonts w:eastAsia="Calibri"/>
                <w:color w:val="auto"/>
                <w:sz w:val="24"/>
                <w:szCs w:val="24"/>
                <w:lang w:eastAsia="en-US"/>
              </w:rPr>
            </w:pPr>
            <w:r w:rsidRPr="00FF3576">
              <w:rPr>
                <w:rFonts w:eastAsia="Calibri"/>
                <w:color w:val="auto"/>
                <w:sz w:val="24"/>
                <w:szCs w:val="24"/>
                <w:lang w:eastAsia="en-US"/>
              </w:rPr>
              <w:t>1 неделя</w:t>
            </w:r>
          </w:p>
          <w:p w:rsidR="00B913E8" w:rsidRPr="00FF3576" w:rsidRDefault="00B913E8" w:rsidP="00B913E8">
            <w:pPr>
              <w:spacing w:line="259" w:lineRule="auto"/>
              <w:ind w:left="0" w:firstLine="0"/>
              <w:rPr>
                <w:rFonts w:eastAsia="Calibri"/>
                <w:b/>
                <w:color w:val="auto"/>
                <w:sz w:val="24"/>
                <w:szCs w:val="24"/>
                <w:lang w:eastAsia="en-US"/>
              </w:rPr>
            </w:pPr>
            <w:r w:rsidRPr="00FF3576">
              <w:rPr>
                <w:sz w:val="24"/>
                <w:szCs w:val="24"/>
                <w:lang w:eastAsia="en-US"/>
              </w:rPr>
              <w:t>«Здравствуй, зимушка-зима!»</w:t>
            </w:r>
          </w:p>
        </w:tc>
      </w:tr>
      <w:tr w:rsidR="00B913E8" w:rsidRPr="00FF3576" w:rsidTr="00B913E8">
        <w:trPr>
          <w:trHeight w:val="567"/>
        </w:trPr>
        <w:tc>
          <w:tcPr>
            <w:tcW w:w="68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xml:space="preserve">Дела выходящие за пределы </w:t>
            </w:r>
            <w:r w:rsidR="00C75FC9">
              <w:rPr>
                <w:rFonts w:eastAsia="Calibri"/>
                <w:color w:val="auto"/>
                <w:sz w:val="24"/>
                <w:szCs w:val="24"/>
                <w:lang w:eastAsia="en-US"/>
              </w:rPr>
              <w:t>ГДО</w:t>
            </w:r>
            <w:r w:rsidRPr="00FF3576">
              <w:rPr>
                <w:rFonts w:eastAsia="Calibri"/>
                <w:color w:val="auto"/>
                <w:sz w:val="24"/>
                <w:szCs w:val="24"/>
                <w:lang w:eastAsia="en-US"/>
              </w:rPr>
              <w:t xml:space="preserve"> (городские мероприятия)</w:t>
            </w:r>
          </w:p>
        </w:tc>
        <w:tc>
          <w:tcPr>
            <w:tcW w:w="684"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05"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b/>
                <w:color w:val="auto"/>
                <w:sz w:val="24"/>
                <w:szCs w:val="24"/>
                <w:lang w:eastAsia="en-US"/>
              </w:rPr>
              <w:t xml:space="preserve">- </w:t>
            </w:r>
            <w:r w:rsidRPr="00FF3576">
              <w:rPr>
                <w:rFonts w:eastAsia="Calibri"/>
                <w:color w:val="auto"/>
                <w:sz w:val="24"/>
                <w:szCs w:val="24"/>
                <w:lang w:eastAsia="en-US"/>
              </w:rPr>
              <w:t>5 декабря</w:t>
            </w:r>
            <w:r w:rsidRPr="00FF3576">
              <w:rPr>
                <w:rFonts w:eastAsia="Calibri"/>
                <w:b/>
                <w:color w:val="auto"/>
                <w:sz w:val="24"/>
                <w:szCs w:val="24"/>
                <w:lang w:eastAsia="en-US"/>
              </w:rPr>
              <w:t xml:space="preserve"> </w:t>
            </w:r>
            <w:r w:rsidRPr="00FF3576">
              <w:rPr>
                <w:rFonts w:eastAsia="Calibri"/>
                <w:color w:val="auto"/>
                <w:sz w:val="24"/>
                <w:szCs w:val="24"/>
                <w:lang w:eastAsia="en-US"/>
              </w:rPr>
              <w:t>всероссийский праздник «День добровольца (волонтера)»</w:t>
            </w:r>
          </w:p>
          <w:p w:rsidR="00B913E8" w:rsidRPr="00FF3576" w:rsidRDefault="00B913E8" w:rsidP="00B913E8">
            <w:pPr>
              <w:spacing w:line="259" w:lineRule="auto"/>
              <w:ind w:left="0" w:firstLine="0"/>
              <w:rPr>
                <w:rFonts w:eastAsia="Calibri"/>
                <w:color w:val="auto"/>
                <w:sz w:val="24"/>
                <w:szCs w:val="24"/>
                <w:lang w:eastAsia="en-US"/>
              </w:rPr>
            </w:pPr>
          </w:p>
        </w:tc>
        <w:tc>
          <w:tcPr>
            <w:tcW w:w="66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акция «Игрушки для Новогодней елки»</w:t>
            </w:r>
          </w:p>
          <w:p w:rsidR="00B913E8" w:rsidRPr="00FF3576" w:rsidRDefault="00B913E8" w:rsidP="00B913E8">
            <w:pPr>
              <w:spacing w:line="259" w:lineRule="auto"/>
              <w:ind w:left="0" w:firstLine="0"/>
              <w:rPr>
                <w:rFonts w:eastAsia="Calibri"/>
                <w:b/>
                <w:color w:val="auto"/>
                <w:sz w:val="24"/>
                <w:szCs w:val="24"/>
                <w:lang w:eastAsia="en-US"/>
              </w:rPr>
            </w:pPr>
          </w:p>
        </w:tc>
        <w:tc>
          <w:tcPr>
            <w:tcW w:w="65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82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97"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r w:rsidR="00B913E8" w:rsidRPr="00FF3576" w:rsidTr="00B913E8">
        <w:trPr>
          <w:trHeight w:val="567"/>
        </w:trPr>
        <w:tc>
          <w:tcPr>
            <w:tcW w:w="68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xml:space="preserve">Общесадиковые дела на уровне </w:t>
            </w:r>
            <w:r w:rsidR="00C75FC9">
              <w:rPr>
                <w:rFonts w:eastAsia="Calibri"/>
                <w:color w:val="auto"/>
                <w:sz w:val="24"/>
                <w:szCs w:val="24"/>
                <w:lang w:eastAsia="en-US"/>
              </w:rPr>
              <w:t>ГДО</w:t>
            </w:r>
          </w:p>
        </w:tc>
        <w:tc>
          <w:tcPr>
            <w:tcW w:w="684"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05"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Акция «Вылечим книги»</w:t>
            </w:r>
          </w:p>
        </w:tc>
        <w:tc>
          <w:tcPr>
            <w:tcW w:w="66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5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color w:val="auto"/>
                <w:sz w:val="24"/>
                <w:szCs w:val="24"/>
              </w:rPr>
            </w:pPr>
            <w:r w:rsidRPr="00FF3576">
              <w:rPr>
                <w:color w:val="auto"/>
                <w:sz w:val="24"/>
                <w:szCs w:val="24"/>
              </w:rPr>
              <w:t>развлечения: «Зимние забавы»</w:t>
            </w:r>
          </w:p>
        </w:tc>
        <w:tc>
          <w:tcPr>
            <w:tcW w:w="82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97"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r w:rsidR="00B913E8" w:rsidRPr="00FF3576" w:rsidTr="00B913E8">
        <w:trPr>
          <w:trHeight w:val="567"/>
        </w:trPr>
        <w:tc>
          <w:tcPr>
            <w:tcW w:w="68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Групповые дела</w:t>
            </w:r>
          </w:p>
        </w:tc>
        <w:tc>
          <w:tcPr>
            <w:tcW w:w="684"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r w:rsidRPr="00FF3576">
              <w:rPr>
                <w:rFonts w:eastAsia="Calibri"/>
                <w:color w:val="auto"/>
                <w:sz w:val="24"/>
                <w:szCs w:val="24"/>
                <w:lang w:eastAsia="en-US"/>
              </w:rPr>
              <w:t>экскурсия в краеведческий музей, в музеи предприятий города</w:t>
            </w:r>
          </w:p>
        </w:tc>
        <w:tc>
          <w:tcPr>
            <w:tcW w:w="705"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Фото выставка</w:t>
            </w:r>
            <w:r w:rsidRPr="00FF3576">
              <w:rPr>
                <w:rFonts w:eastAsia="Calibri"/>
                <w:b/>
                <w:color w:val="auto"/>
                <w:sz w:val="24"/>
                <w:szCs w:val="24"/>
                <w:lang w:eastAsia="en-US"/>
              </w:rPr>
              <w:t xml:space="preserve"> </w:t>
            </w:r>
            <w:r w:rsidRPr="00FF3576">
              <w:rPr>
                <w:rFonts w:eastAsia="Calibri"/>
                <w:bCs/>
                <w:iCs/>
                <w:color w:val="auto"/>
                <w:sz w:val="24"/>
                <w:szCs w:val="24"/>
                <w:lang w:eastAsia="en-US"/>
              </w:rPr>
              <w:t>«Отдых на природе зимой, зимние забавы»</w:t>
            </w:r>
          </w:p>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Акция «Добрые дела»</w:t>
            </w:r>
          </w:p>
        </w:tc>
        <w:tc>
          <w:tcPr>
            <w:tcW w:w="66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5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color w:val="auto"/>
                <w:sz w:val="24"/>
                <w:szCs w:val="24"/>
              </w:rPr>
            </w:pPr>
          </w:p>
        </w:tc>
        <w:tc>
          <w:tcPr>
            <w:tcW w:w="82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Ручной труд «Украсим группу к празднику»</w:t>
            </w:r>
          </w:p>
        </w:tc>
        <w:tc>
          <w:tcPr>
            <w:tcW w:w="797"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r w:rsidRPr="00FF3576">
              <w:rPr>
                <w:rFonts w:eastAsia="Calibri"/>
                <w:color w:val="auto"/>
                <w:sz w:val="24"/>
                <w:szCs w:val="24"/>
                <w:lang w:eastAsia="en-US"/>
              </w:rPr>
              <w:t>Проект «Животные в сказках»</w:t>
            </w:r>
          </w:p>
        </w:tc>
      </w:tr>
      <w:tr w:rsidR="00B913E8" w:rsidRPr="00FF3576" w:rsidTr="00B913E8">
        <w:trPr>
          <w:cantSplit/>
          <w:trHeight w:val="567"/>
        </w:trPr>
        <w:tc>
          <w:tcPr>
            <w:tcW w:w="5000" w:type="pct"/>
            <w:gridSpan w:val="7"/>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113" w:right="113" w:firstLine="0"/>
              <w:rPr>
                <w:rFonts w:eastAsia="Calibri"/>
                <w:color w:val="auto"/>
                <w:sz w:val="24"/>
                <w:szCs w:val="24"/>
                <w:lang w:eastAsia="en-US"/>
              </w:rPr>
            </w:pPr>
            <w:r w:rsidRPr="00FF3576">
              <w:rPr>
                <w:rFonts w:eastAsia="Calibri"/>
                <w:color w:val="auto"/>
                <w:sz w:val="24"/>
                <w:szCs w:val="24"/>
                <w:lang w:eastAsia="en-US"/>
              </w:rPr>
              <w:t>2 неделя</w:t>
            </w:r>
          </w:p>
          <w:p w:rsidR="00B913E8" w:rsidRPr="00FF3576" w:rsidRDefault="00B913E8" w:rsidP="00B913E8">
            <w:pPr>
              <w:spacing w:line="259" w:lineRule="auto"/>
              <w:ind w:left="0" w:firstLine="0"/>
              <w:rPr>
                <w:rFonts w:eastAsia="Calibri"/>
                <w:b/>
                <w:color w:val="auto"/>
                <w:sz w:val="24"/>
                <w:szCs w:val="24"/>
                <w:lang w:eastAsia="en-US"/>
              </w:rPr>
            </w:pPr>
            <w:r w:rsidRPr="00FF3576">
              <w:rPr>
                <w:sz w:val="24"/>
                <w:szCs w:val="24"/>
                <w:lang w:eastAsia="en-US"/>
              </w:rPr>
              <w:t>«Город мастеров»</w:t>
            </w:r>
          </w:p>
        </w:tc>
      </w:tr>
      <w:tr w:rsidR="00B913E8" w:rsidRPr="00FF3576" w:rsidTr="00B913E8">
        <w:trPr>
          <w:cantSplit/>
          <w:trHeight w:val="567"/>
        </w:trPr>
        <w:tc>
          <w:tcPr>
            <w:tcW w:w="68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xml:space="preserve">Дела выходящие за пределы </w:t>
            </w:r>
            <w:r w:rsidR="00C75FC9">
              <w:rPr>
                <w:rFonts w:eastAsia="Calibri"/>
                <w:color w:val="auto"/>
                <w:sz w:val="24"/>
                <w:szCs w:val="24"/>
                <w:lang w:eastAsia="en-US"/>
              </w:rPr>
              <w:t>ГДО</w:t>
            </w:r>
            <w:r w:rsidR="00C75FC9" w:rsidRPr="00FF3576">
              <w:rPr>
                <w:rFonts w:eastAsia="Calibri"/>
                <w:color w:val="auto"/>
                <w:sz w:val="24"/>
                <w:szCs w:val="24"/>
                <w:lang w:eastAsia="en-US"/>
              </w:rPr>
              <w:t xml:space="preserve"> </w:t>
            </w:r>
            <w:r w:rsidRPr="00FF3576">
              <w:rPr>
                <w:rFonts w:eastAsia="Calibri"/>
                <w:color w:val="auto"/>
                <w:sz w:val="24"/>
                <w:szCs w:val="24"/>
                <w:lang w:eastAsia="en-US"/>
              </w:rPr>
              <w:t>(городские мероприятия)</w:t>
            </w:r>
          </w:p>
        </w:tc>
        <w:tc>
          <w:tcPr>
            <w:tcW w:w="684"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День героев Отечества</w:t>
            </w:r>
          </w:p>
        </w:tc>
        <w:tc>
          <w:tcPr>
            <w:tcW w:w="705"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6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5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82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97"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r w:rsidR="00B913E8" w:rsidRPr="00FF3576" w:rsidTr="00B913E8">
        <w:trPr>
          <w:trHeight w:val="567"/>
        </w:trPr>
        <w:tc>
          <w:tcPr>
            <w:tcW w:w="682" w:type="pct"/>
            <w:tcBorders>
              <w:top w:val="single" w:sz="4" w:space="0" w:color="auto"/>
              <w:left w:val="single" w:sz="4" w:space="0" w:color="auto"/>
              <w:bottom w:val="single" w:sz="4" w:space="0" w:color="auto"/>
              <w:right w:val="single" w:sz="4" w:space="0" w:color="auto"/>
            </w:tcBorders>
            <w:vAlign w:val="center"/>
          </w:tcPr>
          <w:p w:rsidR="00B913E8" w:rsidRPr="00FF3576" w:rsidRDefault="004B17D0" w:rsidP="00B913E8">
            <w:pPr>
              <w:spacing w:line="259" w:lineRule="auto"/>
              <w:ind w:left="0" w:firstLine="0"/>
              <w:rPr>
                <w:rFonts w:eastAsia="Calibri"/>
                <w:color w:val="auto"/>
                <w:sz w:val="24"/>
                <w:szCs w:val="24"/>
                <w:lang w:eastAsia="en-US"/>
              </w:rPr>
            </w:pPr>
            <w:r>
              <w:rPr>
                <w:rFonts w:eastAsia="Calibri"/>
                <w:color w:val="auto"/>
                <w:sz w:val="24"/>
                <w:szCs w:val="24"/>
                <w:lang w:eastAsia="en-US"/>
              </w:rPr>
              <w:t>Общесадиковые дела на уровне ГДО</w:t>
            </w:r>
          </w:p>
        </w:tc>
        <w:tc>
          <w:tcPr>
            <w:tcW w:w="684"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r w:rsidRPr="00FF3576">
              <w:rPr>
                <w:rFonts w:eastAsia="Calibri"/>
                <w:color w:val="auto"/>
                <w:sz w:val="24"/>
                <w:szCs w:val="24"/>
                <w:lang w:eastAsia="en-US"/>
              </w:rPr>
              <w:t>выставка продуктов детской деятельности, посвященная Дню Героев Отечества (отмечается 9 декабря)</w:t>
            </w:r>
          </w:p>
        </w:tc>
        <w:tc>
          <w:tcPr>
            <w:tcW w:w="705"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r w:rsidRPr="00FF3576">
              <w:rPr>
                <w:rFonts w:eastAsia="Calibri"/>
                <w:color w:val="auto"/>
                <w:sz w:val="24"/>
                <w:szCs w:val="24"/>
                <w:lang w:eastAsia="en-US"/>
              </w:rPr>
              <w:t>- конкурсы: «Рождественская открытка»,</w:t>
            </w:r>
          </w:p>
        </w:tc>
        <w:tc>
          <w:tcPr>
            <w:tcW w:w="66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выпуск газеты «Культурное наследие России»</w:t>
            </w:r>
          </w:p>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виртуальные путешествия: «Дымковская игрушка», «Городецкая роспись», «Гжель»</w:t>
            </w:r>
          </w:p>
        </w:tc>
        <w:tc>
          <w:tcPr>
            <w:tcW w:w="65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82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tabs>
                <w:tab w:val="left" w:pos="95"/>
                <w:tab w:val="left" w:pos="236"/>
                <w:tab w:val="left" w:pos="378"/>
              </w:tabs>
              <w:spacing w:line="259" w:lineRule="auto"/>
              <w:ind w:left="0" w:firstLine="0"/>
              <w:rPr>
                <w:color w:val="auto"/>
                <w:sz w:val="24"/>
                <w:szCs w:val="24"/>
                <w:lang w:eastAsia="en-US"/>
              </w:rPr>
            </w:pPr>
            <w:r w:rsidRPr="00FF3576">
              <w:rPr>
                <w:color w:val="auto"/>
                <w:sz w:val="24"/>
                <w:szCs w:val="24"/>
                <w:lang w:eastAsia="en-US"/>
              </w:rPr>
              <w:t>Конкурс детей и взрослых</w:t>
            </w:r>
          </w:p>
          <w:p w:rsidR="00B913E8" w:rsidRPr="00FF3576" w:rsidRDefault="00B913E8" w:rsidP="00B913E8">
            <w:pPr>
              <w:tabs>
                <w:tab w:val="left" w:pos="95"/>
                <w:tab w:val="left" w:pos="236"/>
                <w:tab w:val="left" w:pos="378"/>
              </w:tabs>
              <w:spacing w:line="259" w:lineRule="auto"/>
              <w:ind w:left="0" w:firstLine="0"/>
              <w:rPr>
                <w:color w:val="auto"/>
                <w:sz w:val="24"/>
                <w:szCs w:val="24"/>
                <w:lang w:eastAsia="en-US"/>
              </w:rPr>
            </w:pPr>
            <w:r w:rsidRPr="00FF3576">
              <w:rPr>
                <w:color w:val="auto"/>
                <w:sz w:val="24"/>
                <w:szCs w:val="24"/>
                <w:lang w:eastAsia="en-US"/>
              </w:rPr>
              <w:t xml:space="preserve">«Дело мастера боится» </w:t>
            </w:r>
          </w:p>
          <w:p w:rsidR="00B913E8" w:rsidRPr="00FF3576" w:rsidRDefault="00B913E8" w:rsidP="00B913E8">
            <w:pPr>
              <w:spacing w:line="259" w:lineRule="auto"/>
              <w:ind w:left="0" w:firstLine="0"/>
              <w:rPr>
                <w:rFonts w:eastAsia="Calibri"/>
                <w:b/>
                <w:color w:val="auto"/>
                <w:sz w:val="24"/>
                <w:szCs w:val="24"/>
                <w:lang w:eastAsia="en-US"/>
              </w:rPr>
            </w:pPr>
          </w:p>
        </w:tc>
        <w:tc>
          <w:tcPr>
            <w:tcW w:w="797"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r w:rsidR="00B913E8" w:rsidRPr="00FF3576" w:rsidTr="00B913E8">
        <w:trPr>
          <w:trHeight w:val="567"/>
        </w:trPr>
        <w:tc>
          <w:tcPr>
            <w:tcW w:w="68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Групповые дела</w:t>
            </w:r>
          </w:p>
        </w:tc>
        <w:tc>
          <w:tcPr>
            <w:tcW w:w="684"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словесные игры «Кто такой герой», «Назови качества героя»;</w:t>
            </w:r>
          </w:p>
          <w:p w:rsidR="00B913E8" w:rsidRPr="00FF3576" w:rsidRDefault="00B913E8" w:rsidP="00B913E8">
            <w:pPr>
              <w:spacing w:line="259" w:lineRule="auto"/>
              <w:ind w:left="0" w:firstLine="0"/>
              <w:rPr>
                <w:rFonts w:eastAsia="Calibri"/>
                <w:b/>
                <w:color w:val="auto"/>
                <w:sz w:val="24"/>
                <w:szCs w:val="24"/>
                <w:lang w:eastAsia="en-US"/>
              </w:rPr>
            </w:pPr>
            <w:r w:rsidRPr="00FF3576">
              <w:rPr>
                <w:rFonts w:eastAsia="Calibri"/>
                <w:color w:val="auto"/>
                <w:sz w:val="24"/>
                <w:szCs w:val="24"/>
                <w:lang w:eastAsia="en-US"/>
              </w:rPr>
              <w:t>цикл мероприятий о детях-героях «Мал, да удал»</w:t>
            </w:r>
          </w:p>
        </w:tc>
        <w:tc>
          <w:tcPr>
            <w:tcW w:w="705"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Совместное изготовление украшений для группы</w:t>
            </w:r>
          </w:p>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Оформление группы продуктами детской деятельности</w:t>
            </w:r>
          </w:p>
        </w:tc>
        <w:tc>
          <w:tcPr>
            <w:tcW w:w="66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проект «Русское народное творчество»</w:t>
            </w:r>
          </w:p>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Изготовление тряпичной куклы «Отдарок на подарок»;</w:t>
            </w:r>
          </w:p>
          <w:p w:rsidR="00B913E8" w:rsidRPr="00FF3576" w:rsidRDefault="00B913E8" w:rsidP="00B913E8">
            <w:pPr>
              <w:spacing w:line="259" w:lineRule="auto"/>
              <w:ind w:left="0" w:firstLine="0"/>
              <w:rPr>
                <w:rFonts w:eastAsia="Calibri"/>
                <w:color w:val="auto"/>
                <w:sz w:val="24"/>
                <w:szCs w:val="24"/>
                <w:lang w:eastAsia="en-US"/>
              </w:rPr>
            </w:pPr>
          </w:p>
        </w:tc>
        <w:tc>
          <w:tcPr>
            <w:tcW w:w="65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82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b/>
                <w:color w:val="auto"/>
                <w:sz w:val="24"/>
                <w:szCs w:val="24"/>
                <w:lang w:eastAsia="en-US"/>
              </w:rPr>
              <w:t xml:space="preserve"> </w:t>
            </w:r>
            <w:r w:rsidRPr="00FF3576">
              <w:rPr>
                <w:rFonts w:eastAsia="Calibri"/>
                <w:color w:val="auto"/>
                <w:sz w:val="24"/>
                <w:szCs w:val="24"/>
                <w:lang w:eastAsia="en-US"/>
              </w:rPr>
              <w:t>Встречи с интересными людьми « Дизайнер»</w:t>
            </w:r>
          </w:p>
        </w:tc>
        <w:tc>
          <w:tcPr>
            <w:tcW w:w="797"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r w:rsidR="00B913E8" w:rsidRPr="00FF3576" w:rsidTr="00B913E8">
        <w:trPr>
          <w:trHeight w:val="567"/>
        </w:trPr>
        <w:tc>
          <w:tcPr>
            <w:tcW w:w="5000" w:type="pct"/>
            <w:gridSpan w:val="7"/>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113" w:right="113" w:firstLine="0"/>
              <w:rPr>
                <w:rFonts w:eastAsia="Calibri"/>
                <w:color w:val="auto"/>
                <w:sz w:val="24"/>
                <w:szCs w:val="24"/>
                <w:lang w:eastAsia="en-US"/>
              </w:rPr>
            </w:pPr>
            <w:r w:rsidRPr="00FF3576">
              <w:rPr>
                <w:rFonts w:eastAsia="Calibri"/>
                <w:color w:val="auto"/>
                <w:sz w:val="24"/>
                <w:szCs w:val="24"/>
                <w:lang w:eastAsia="en-US"/>
              </w:rPr>
              <w:t>3 неделя</w:t>
            </w:r>
          </w:p>
          <w:p w:rsidR="00B913E8" w:rsidRPr="00FF3576" w:rsidRDefault="00B913E8" w:rsidP="00B913E8">
            <w:pPr>
              <w:spacing w:line="259" w:lineRule="auto"/>
              <w:ind w:left="0" w:firstLine="0"/>
              <w:rPr>
                <w:rFonts w:eastAsia="Calibri"/>
                <w:b/>
                <w:color w:val="auto"/>
                <w:sz w:val="24"/>
                <w:szCs w:val="24"/>
                <w:lang w:eastAsia="en-US"/>
              </w:rPr>
            </w:pPr>
            <w:r w:rsidRPr="00FF3576">
              <w:rPr>
                <w:sz w:val="24"/>
                <w:szCs w:val="24"/>
                <w:lang w:eastAsia="en-US"/>
              </w:rPr>
              <w:t>«Новогодний калейдоскоп»</w:t>
            </w:r>
          </w:p>
        </w:tc>
      </w:tr>
      <w:tr w:rsidR="00B913E8" w:rsidRPr="00FF3576" w:rsidTr="00B913E8">
        <w:trPr>
          <w:trHeight w:val="567"/>
        </w:trPr>
        <w:tc>
          <w:tcPr>
            <w:tcW w:w="682" w:type="pct"/>
            <w:tcBorders>
              <w:top w:val="single" w:sz="4" w:space="0" w:color="auto"/>
              <w:left w:val="single" w:sz="4" w:space="0" w:color="auto"/>
              <w:bottom w:val="single" w:sz="4" w:space="0" w:color="auto"/>
              <w:right w:val="single" w:sz="4" w:space="0" w:color="auto"/>
            </w:tcBorders>
            <w:vAlign w:val="center"/>
          </w:tcPr>
          <w:p w:rsidR="00B913E8" w:rsidRPr="00FF3576" w:rsidRDefault="004B17D0" w:rsidP="00B913E8">
            <w:pPr>
              <w:spacing w:line="259" w:lineRule="auto"/>
              <w:ind w:left="0" w:firstLine="0"/>
              <w:rPr>
                <w:rFonts w:eastAsia="Calibri"/>
                <w:color w:val="auto"/>
                <w:sz w:val="24"/>
                <w:szCs w:val="24"/>
                <w:lang w:eastAsia="en-US"/>
              </w:rPr>
            </w:pPr>
            <w:r>
              <w:rPr>
                <w:rFonts w:eastAsia="Calibri"/>
                <w:color w:val="auto"/>
                <w:sz w:val="24"/>
                <w:szCs w:val="24"/>
                <w:lang w:eastAsia="en-US"/>
              </w:rPr>
              <w:t>Дела выходящие за пределы ГДО</w:t>
            </w:r>
            <w:r w:rsidR="00B913E8" w:rsidRPr="00FF3576">
              <w:rPr>
                <w:rFonts w:eastAsia="Calibri"/>
                <w:color w:val="auto"/>
                <w:sz w:val="24"/>
                <w:szCs w:val="24"/>
                <w:lang w:eastAsia="en-US"/>
              </w:rPr>
              <w:t xml:space="preserve"> (городские мероприятия)</w:t>
            </w:r>
          </w:p>
        </w:tc>
        <w:tc>
          <w:tcPr>
            <w:tcW w:w="684"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05"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6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5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82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97"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r w:rsidR="00B913E8" w:rsidRPr="00FF3576" w:rsidTr="00B913E8">
        <w:trPr>
          <w:trHeight w:val="567"/>
        </w:trPr>
        <w:tc>
          <w:tcPr>
            <w:tcW w:w="68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xml:space="preserve">Общесадиковые дела на уровне </w:t>
            </w:r>
            <w:r w:rsidR="004B17D0">
              <w:rPr>
                <w:rFonts w:eastAsia="Calibri"/>
                <w:color w:val="auto"/>
                <w:sz w:val="24"/>
                <w:szCs w:val="24"/>
                <w:lang w:eastAsia="en-US"/>
              </w:rPr>
              <w:t>ГДО</w:t>
            </w:r>
          </w:p>
        </w:tc>
        <w:tc>
          <w:tcPr>
            <w:tcW w:w="684"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05"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Новогодние утренники</w:t>
            </w:r>
          </w:p>
        </w:tc>
        <w:tc>
          <w:tcPr>
            <w:tcW w:w="66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5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82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97"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r w:rsidR="00B913E8" w:rsidRPr="00FF3576" w:rsidTr="00B913E8">
        <w:trPr>
          <w:trHeight w:val="567"/>
        </w:trPr>
        <w:tc>
          <w:tcPr>
            <w:tcW w:w="68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Групповые дела</w:t>
            </w:r>
          </w:p>
        </w:tc>
        <w:tc>
          <w:tcPr>
            <w:tcW w:w="684"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r w:rsidRPr="00FF3576">
              <w:rPr>
                <w:rFonts w:eastAsia="Calibri"/>
                <w:color w:val="auto"/>
                <w:sz w:val="24"/>
                <w:szCs w:val="24"/>
                <w:lang w:eastAsia="en-US"/>
              </w:rPr>
              <w:t>викторина «Вокруг света» о традициях и обычаях других народов</w:t>
            </w:r>
          </w:p>
        </w:tc>
        <w:tc>
          <w:tcPr>
            <w:tcW w:w="705"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Акция «Подарок другу»</w:t>
            </w:r>
          </w:p>
        </w:tc>
        <w:tc>
          <w:tcPr>
            <w:tcW w:w="66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5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Участие в фотовыставке: «Семья на прогулке», «Мы мороза не боимся».</w:t>
            </w:r>
          </w:p>
        </w:tc>
        <w:tc>
          <w:tcPr>
            <w:tcW w:w="82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Акция «Новогодние хлопоты»</w:t>
            </w:r>
          </w:p>
        </w:tc>
        <w:tc>
          <w:tcPr>
            <w:tcW w:w="797"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r w:rsidR="00B913E8" w:rsidRPr="00FF3576" w:rsidTr="00B913E8">
        <w:trPr>
          <w:trHeight w:val="567"/>
        </w:trPr>
        <w:tc>
          <w:tcPr>
            <w:tcW w:w="5000" w:type="pct"/>
            <w:gridSpan w:val="7"/>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113" w:right="113" w:firstLine="0"/>
              <w:rPr>
                <w:rFonts w:eastAsia="Calibri"/>
                <w:color w:val="auto"/>
                <w:sz w:val="24"/>
                <w:szCs w:val="24"/>
                <w:lang w:eastAsia="en-US"/>
              </w:rPr>
            </w:pPr>
            <w:r w:rsidRPr="00FF3576">
              <w:rPr>
                <w:rFonts w:eastAsia="Calibri"/>
                <w:color w:val="auto"/>
                <w:sz w:val="24"/>
                <w:szCs w:val="24"/>
                <w:lang w:eastAsia="en-US"/>
              </w:rPr>
              <w:t>4 неделя</w:t>
            </w:r>
          </w:p>
          <w:p w:rsidR="00B913E8" w:rsidRPr="00FF3576" w:rsidRDefault="00B913E8" w:rsidP="00B913E8">
            <w:pPr>
              <w:spacing w:line="259" w:lineRule="auto"/>
              <w:ind w:left="0" w:firstLine="0"/>
              <w:rPr>
                <w:rFonts w:eastAsia="Calibri"/>
                <w:b/>
                <w:color w:val="auto"/>
                <w:sz w:val="24"/>
                <w:szCs w:val="24"/>
                <w:lang w:eastAsia="en-US"/>
              </w:rPr>
            </w:pPr>
            <w:r w:rsidRPr="00FF3576">
              <w:rPr>
                <w:sz w:val="24"/>
                <w:szCs w:val="24"/>
                <w:lang w:eastAsia="en-US"/>
              </w:rPr>
              <w:t>«Новогодний калейдоскоп»</w:t>
            </w:r>
          </w:p>
        </w:tc>
      </w:tr>
      <w:tr w:rsidR="00B913E8" w:rsidRPr="00FF3576" w:rsidTr="00B913E8">
        <w:trPr>
          <w:trHeight w:val="567"/>
        </w:trPr>
        <w:tc>
          <w:tcPr>
            <w:tcW w:w="68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xml:space="preserve">Дела выходящие за пределы </w:t>
            </w:r>
            <w:r w:rsidR="004B17D0">
              <w:rPr>
                <w:rFonts w:eastAsia="Calibri"/>
                <w:color w:val="auto"/>
                <w:sz w:val="24"/>
                <w:szCs w:val="24"/>
                <w:lang w:eastAsia="en-US"/>
              </w:rPr>
              <w:t>ГДО</w:t>
            </w:r>
            <w:r w:rsidRPr="00FF3576">
              <w:rPr>
                <w:rFonts w:eastAsia="Calibri"/>
                <w:color w:val="auto"/>
                <w:sz w:val="24"/>
                <w:szCs w:val="24"/>
                <w:lang w:eastAsia="en-US"/>
              </w:rPr>
              <w:t xml:space="preserve"> (городские мероприятия)</w:t>
            </w:r>
          </w:p>
        </w:tc>
        <w:tc>
          <w:tcPr>
            <w:tcW w:w="684"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05"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31 декабря Праздник «Новый год»</w:t>
            </w:r>
          </w:p>
        </w:tc>
        <w:tc>
          <w:tcPr>
            <w:tcW w:w="66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360" w:lineRule="auto"/>
              <w:ind w:left="0" w:firstLine="0"/>
              <w:rPr>
                <w:rFonts w:eastAsia="Calibri"/>
                <w:b/>
                <w:color w:val="auto"/>
                <w:sz w:val="24"/>
                <w:szCs w:val="24"/>
                <w:lang w:eastAsia="en-US"/>
              </w:rPr>
            </w:pPr>
          </w:p>
        </w:tc>
        <w:tc>
          <w:tcPr>
            <w:tcW w:w="65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82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97"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r w:rsidR="00B913E8" w:rsidRPr="00FF3576" w:rsidTr="00B913E8">
        <w:trPr>
          <w:trHeight w:val="567"/>
        </w:trPr>
        <w:tc>
          <w:tcPr>
            <w:tcW w:w="68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xml:space="preserve">Общесадиковые дела на уровне </w:t>
            </w:r>
            <w:r w:rsidR="004B17D0">
              <w:rPr>
                <w:rFonts w:eastAsia="Calibri"/>
                <w:color w:val="auto"/>
                <w:sz w:val="24"/>
                <w:szCs w:val="24"/>
                <w:lang w:eastAsia="en-US"/>
              </w:rPr>
              <w:t>ГДО</w:t>
            </w:r>
          </w:p>
        </w:tc>
        <w:tc>
          <w:tcPr>
            <w:tcW w:w="684"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05"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Акция «Письмо Деду Морозу»</w:t>
            </w:r>
          </w:p>
        </w:tc>
        <w:tc>
          <w:tcPr>
            <w:tcW w:w="66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акция игрушек для новогодней елки</w:t>
            </w:r>
          </w:p>
        </w:tc>
        <w:tc>
          <w:tcPr>
            <w:tcW w:w="65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82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97"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r w:rsidR="00B913E8" w:rsidRPr="00FF3576" w:rsidTr="00B913E8">
        <w:trPr>
          <w:trHeight w:val="567"/>
        </w:trPr>
        <w:tc>
          <w:tcPr>
            <w:tcW w:w="68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Групповые дела</w:t>
            </w:r>
          </w:p>
        </w:tc>
        <w:tc>
          <w:tcPr>
            <w:tcW w:w="684"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r w:rsidRPr="00FF3576">
              <w:rPr>
                <w:rFonts w:eastAsia="Calibri"/>
                <w:color w:val="auto"/>
                <w:sz w:val="24"/>
                <w:szCs w:val="24"/>
                <w:lang w:eastAsia="en-US"/>
              </w:rPr>
              <w:t>заочное путешествие-рассказ о гербах городов края «У каждого города свой герб»</w:t>
            </w:r>
          </w:p>
        </w:tc>
        <w:tc>
          <w:tcPr>
            <w:tcW w:w="705"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Акция «Подари волшебное слово»</w:t>
            </w:r>
          </w:p>
        </w:tc>
        <w:tc>
          <w:tcPr>
            <w:tcW w:w="66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r w:rsidRPr="00FF3576">
              <w:rPr>
                <w:rFonts w:eastAsia="Calibri"/>
                <w:color w:val="auto"/>
                <w:sz w:val="24"/>
                <w:szCs w:val="24"/>
                <w:lang w:eastAsia="en-US"/>
              </w:rPr>
              <w:t>подготовка подарков к праздникам «Рождество»</w:t>
            </w:r>
          </w:p>
        </w:tc>
        <w:tc>
          <w:tcPr>
            <w:tcW w:w="65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82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97"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r w:rsidR="00B913E8" w:rsidRPr="00FF3576" w:rsidTr="00B913E8">
        <w:trPr>
          <w:trHeight w:val="567"/>
        </w:trPr>
        <w:tc>
          <w:tcPr>
            <w:tcW w:w="68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на индивидуальном уровне</w:t>
            </w:r>
          </w:p>
        </w:tc>
        <w:tc>
          <w:tcPr>
            <w:tcW w:w="684"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05"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6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r w:rsidRPr="00FF3576">
              <w:rPr>
                <w:rFonts w:eastAsia="Calibri"/>
                <w:color w:val="auto"/>
                <w:sz w:val="24"/>
                <w:szCs w:val="24"/>
                <w:lang w:eastAsia="en-US"/>
              </w:rPr>
              <w:t>арт-терапевтические технологии «Символы и знаки, в чем секрет?»</w:t>
            </w:r>
          </w:p>
        </w:tc>
        <w:tc>
          <w:tcPr>
            <w:tcW w:w="65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82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97"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bl>
    <w:p w:rsidR="00B913E8" w:rsidRPr="00FF3576" w:rsidRDefault="00B913E8" w:rsidP="00B913E8">
      <w:pPr>
        <w:spacing w:after="160" w:line="259" w:lineRule="auto"/>
        <w:ind w:left="0" w:firstLine="0"/>
        <w:rPr>
          <w:rFonts w:eastAsia="Calibri"/>
          <w:b/>
          <w:color w:val="auto"/>
          <w:sz w:val="24"/>
          <w:szCs w:val="24"/>
          <w:lang w:eastAsia="en-US"/>
        </w:rPr>
      </w:pPr>
    </w:p>
    <w:tbl>
      <w:tblPr>
        <w:tblW w:w="5000" w:type="pct"/>
        <w:tblLook w:val="04A0" w:firstRow="1" w:lastRow="0" w:firstColumn="1" w:lastColumn="0" w:noHBand="0" w:noVBand="1"/>
      </w:tblPr>
      <w:tblGrid>
        <w:gridCol w:w="1589"/>
        <w:gridCol w:w="1577"/>
        <w:gridCol w:w="1687"/>
        <w:gridCol w:w="1351"/>
        <w:gridCol w:w="1220"/>
        <w:gridCol w:w="1818"/>
        <w:gridCol w:w="1440"/>
      </w:tblGrid>
      <w:tr w:rsidR="00B913E8" w:rsidRPr="00FF3576" w:rsidTr="00B913E8">
        <w:trPr>
          <w:trHeight w:val="567"/>
        </w:trPr>
        <w:tc>
          <w:tcPr>
            <w:tcW w:w="5000" w:type="pct"/>
            <w:gridSpan w:val="7"/>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jc w:val="center"/>
              <w:rPr>
                <w:rFonts w:eastAsia="Calibri"/>
                <w:b/>
                <w:color w:val="auto"/>
                <w:sz w:val="24"/>
                <w:szCs w:val="24"/>
                <w:lang w:eastAsia="en-US"/>
              </w:rPr>
            </w:pPr>
            <w:r w:rsidRPr="00FF3576">
              <w:rPr>
                <w:rFonts w:eastAsia="Calibri"/>
                <w:b/>
                <w:color w:val="auto"/>
                <w:sz w:val="24"/>
                <w:szCs w:val="24"/>
                <w:lang w:eastAsia="en-US"/>
              </w:rPr>
              <w:br w:type="page"/>
              <w:t>Январь</w:t>
            </w:r>
          </w:p>
        </w:tc>
      </w:tr>
      <w:tr w:rsidR="00B913E8" w:rsidRPr="00FF3576" w:rsidTr="00B913E8">
        <w:trPr>
          <w:trHeight w:val="567"/>
        </w:trPr>
        <w:tc>
          <w:tcPr>
            <w:tcW w:w="685" w:type="pct"/>
            <w:tcBorders>
              <w:top w:val="single" w:sz="4" w:space="0" w:color="auto"/>
              <w:left w:val="single" w:sz="4" w:space="0" w:color="auto"/>
              <w:bottom w:val="single" w:sz="4" w:space="0" w:color="auto"/>
              <w:right w:val="single" w:sz="4" w:space="0" w:color="auto"/>
              <w:tr2bl w:val="single" w:sz="4" w:space="0" w:color="auto"/>
            </w:tcBorders>
            <w:vAlign w:val="center"/>
          </w:tcPr>
          <w:p w:rsidR="00B913E8" w:rsidRPr="00FF3576" w:rsidRDefault="00B913E8" w:rsidP="00B913E8">
            <w:pPr>
              <w:spacing w:line="259" w:lineRule="auto"/>
              <w:ind w:left="34" w:firstLine="0"/>
              <w:jc w:val="center"/>
              <w:rPr>
                <w:rFonts w:eastAsia="Calibri"/>
                <w:color w:val="auto"/>
                <w:sz w:val="24"/>
                <w:szCs w:val="24"/>
                <w:lang w:eastAsia="en-US"/>
              </w:rPr>
            </w:pPr>
            <w:r w:rsidRPr="00FF3576">
              <w:rPr>
                <w:rFonts w:eastAsia="Calibri"/>
                <w:color w:val="auto"/>
                <w:sz w:val="24"/>
                <w:szCs w:val="24"/>
                <w:lang w:eastAsia="en-US"/>
              </w:rPr>
              <w:t>направления</w:t>
            </w:r>
          </w:p>
          <w:p w:rsidR="00B913E8" w:rsidRPr="00FF3576" w:rsidRDefault="00B913E8" w:rsidP="00B913E8">
            <w:pPr>
              <w:spacing w:line="259" w:lineRule="auto"/>
              <w:ind w:left="0" w:firstLine="0"/>
              <w:jc w:val="center"/>
              <w:rPr>
                <w:rFonts w:eastAsia="Calibri"/>
                <w:color w:val="auto"/>
                <w:sz w:val="24"/>
                <w:szCs w:val="24"/>
                <w:lang w:eastAsia="en-US"/>
              </w:rPr>
            </w:pPr>
          </w:p>
          <w:p w:rsidR="00B913E8" w:rsidRPr="00FF3576" w:rsidRDefault="00B913E8" w:rsidP="00B913E8">
            <w:pPr>
              <w:spacing w:line="259" w:lineRule="auto"/>
              <w:ind w:left="0" w:firstLine="0"/>
              <w:jc w:val="center"/>
              <w:rPr>
                <w:rFonts w:eastAsia="Calibri"/>
                <w:color w:val="auto"/>
                <w:sz w:val="24"/>
                <w:szCs w:val="24"/>
                <w:lang w:eastAsia="en-US"/>
              </w:rPr>
            </w:pPr>
          </w:p>
          <w:p w:rsidR="00B913E8" w:rsidRPr="00FF3576" w:rsidRDefault="00B913E8" w:rsidP="00B913E8">
            <w:pPr>
              <w:spacing w:line="259" w:lineRule="auto"/>
              <w:ind w:left="0" w:firstLine="0"/>
              <w:jc w:val="center"/>
              <w:rPr>
                <w:rFonts w:eastAsia="Calibri"/>
                <w:color w:val="auto"/>
                <w:sz w:val="24"/>
                <w:szCs w:val="24"/>
                <w:lang w:eastAsia="en-US"/>
              </w:rPr>
            </w:pPr>
            <w:r w:rsidRPr="00FF3576">
              <w:rPr>
                <w:rFonts w:eastAsia="Calibri"/>
                <w:color w:val="auto"/>
                <w:sz w:val="24"/>
                <w:szCs w:val="24"/>
                <w:lang w:eastAsia="en-US"/>
              </w:rPr>
              <w:t>мероприятия</w:t>
            </w:r>
          </w:p>
        </w:tc>
        <w:tc>
          <w:tcPr>
            <w:tcW w:w="686"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34" w:firstLine="0"/>
              <w:jc w:val="center"/>
              <w:rPr>
                <w:rFonts w:eastAsia="Calibri"/>
                <w:iCs/>
                <w:w w:val="1"/>
                <w:sz w:val="24"/>
                <w:szCs w:val="24"/>
                <w:lang w:eastAsia="en-US"/>
              </w:rPr>
            </w:pPr>
            <w:r w:rsidRPr="00FF3576">
              <w:rPr>
                <w:rFonts w:eastAsia="Calibri"/>
                <w:color w:val="auto"/>
                <w:sz w:val="24"/>
                <w:szCs w:val="24"/>
                <w:lang w:eastAsia="en-US"/>
              </w:rPr>
              <w:t>гражданское и патриотическое воспитание;</w:t>
            </w:r>
          </w:p>
        </w:tc>
        <w:tc>
          <w:tcPr>
            <w:tcW w:w="715"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34" w:firstLine="0"/>
              <w:jc w:val="center"/>
              <w:rPr>
                <w:rFonts w:eastAsia="Calibri"/>
                <w:color w:val="auto"/>
                <w:sz w:val="24"/>
                <w:szCs w:val="24"/>
                <w:lang w:eastAsia="en-US"/>
              </w:rPr>
            </w:pPr>
            <w:r w:rsidRPr="00FF3576">
              <w:rPr>
                <w:rFonts w:eastAsia="Calibri"/>
                <w:color w:val="auto"/>
                <w:sz w:val="24"/>
                <w:szCs w:val="24"/>
                <w:lang w:eastAsia="en-US"/>
              </w:rPr>
              <w:t>духовно-нравственное развитие;</w:t>
            </w:r>
          </w:p>
        </w:tc>
        <w:tc>
          <w:tcPr>
            <w:tcW w:w="63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34" w:firstLine="0"/>
              <w:jc w:val="center"/>
              <w:rPr>
                <w:rFonts w:eastAsia="Calibri"/>
                <w:color w:val="auto"/>
                <w:sz w:val="24"/>
                <w:szCs w:val="24"/>
                <w:lang w:eastAsia="en-US"/>
              </w:rPr>
            </w:pPr>
            <w:r w:rsidRPr="00FF3576">
              <w:rPr>
                <w:rFonts w:eastAsia="Calibri"/>
                <w:color w:val="auto"/>
                <w:sz w:val="24"/>
                <w:szCs w:val="24"/>
                <w:lang w:eastAsia="en-US"/>
              </w:rPr>
              <w:t>приобщение детей к культурному наследию;</w:t>
            </w:r>
          </w:p>
        </w:tc>
        <w:tc>
          <w:tcPr>
            <w:tcW w:w="658"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34" w:firstLine="0"/>
              <w:jc w:val="center"/>
              <w:rPr>
                <w:rFonts w:eastAsia="Calibri"/>
                <w:color w:val="auto"/>
                <w:sz w:val="24"/>
                <w:szCs w:val="24"/>
                <w:lang w:eastAsia="en-US"/>
              </w:rPr>
            </w:pPr>
            <w:r w:rsidRPr="00FF3576">
              <w:rPr>
                <w:rFonts w:eastAsia="Calibri"/>
                <w:color w:val="auto"/>
                <w:sz w:val="24"/>
                <w:szCs w:val="24"/>
                <w:lang w:eastAsia="en-US"/>
              </w:rPr>
              <w:t>физическое развитие и культура здоровья;</w:t>
            </w:r>
          </w:p>
        </w:tc>
        <w:tc>
          <w:tcPr>
            <w:tcW w:w="826"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34" w:firstLine="0"/>
              <w:jc w:val="center"/>
              <w:rPr>
                <w:rFonts w:eastAsia="Calibri"/>
                <w:color w:val="auto"/>
                <w:sz w:val="24"/>
                <w:szCs w:val="24"/>
                <w:lang w:eastAsia="en-US"/>
              </w:rPr>
            </w:pPr>
            <w:r w:rsidRPr="00FF3576">
              <w:rPr>
                <w:rFonts w:eastAsia="Calibri"/>
                <w:color w:val="auto"/>
                <w:sz w:val="24"/>
                <w:szCs w:val="24"/>
                <w:lang w:eastAsia="en-US"/>
              </w:rPr>
              <w:t>трудовое воспитание и профессиональное самоопределение;</w:t>
            </w:r>
          </w:p>
        </w:tc>
        <w:tc>
          <w:tcPr>
            <w:tcW w:w="80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jc w:val="center"/>
              <w:rPr>
                <w:rFonts w:eastAsia="Calibri"/>
                <w:color w:val="auto"/>
                <w:sz w:val="24"/>
                <w:szCs w:val="24"/>
                <w:lang w:eastAsia="en-US"/>
              </w:rPr>
            </w:pPr>
            <w:r w:rsidRPr="00FF3576">
              <w:rPr>
                <w:rFonts w:eastAsia="Calibri"/>
                <w:color w:val="auto"/>
                <w:sz w:val="24"/>
                <w:szCs w:val="24"/>
                <w:lang w:eastAsia="en-US"/>
              </w:rPr>
              <w:t>экологическое воспитание</w:t>
            </w:r>
          </w:p>
        </w:tc>
      </w:tr>
      <w:tr w:rsidR="00B913E8" w:rsidRPr="00FF3576" w:rsidTr="00B913E8">
        <w:trPr>
          <w:trHeight w:val="567"/>
        </w:trPr>
        <w:tc>
          <w:tcPr>
            <w:tcW w:w="5000" w:type="pct"/>
            <w:gridSpan w:val="7"/>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113" w:right="113" w:firstLine="0"/>
              <w:rPr>
                <w:rFonts w:eastAsia="Calibri"/>
                <w:color w:val="auto"/>
                <w:sz w:val="24"/>
                <w:szCs w:val="24"/>
                <w:lang w:eastAsia="en-US"/>
              </w:rPr>
            </w:pPr>
            <w:r w:rsidRPr="00FF3576">
              <w:rPr>
                <w:rFonts w:eastAsia="Calibri"/>
                <w:color w:val="auto"/>
                <w:sz w:val="24"/>
                <w:szCs w:val="24"/>
                <w:lang w:eastAsia="en-US"/>
              </w:rPr>
              <w:t>1 неделя</w:t>
            </w:r>
          </w:p>
        </w:tc>
      </w:tr>
      <w:tr w:rsidR="00B913E8" w:rsidRPr="00FF3576" w:rsidTr="00B913E8">
        <w:trPr>
          <w:trHeight w:val="567"/>
        </w:trPr>
        <w:tc>
          <w:tcPr>
            <w:tcW w:w="685"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xml:space="preserve">Дела выходящие за пределы </w:t>
            </w:r>
            <w:r w:rsidR="004B17D0">
              <w:rPr>
                <w:rFonts w:eastAsia="Calibri"/>
                <w:color w:val="auto"/>
                <w:sz w:val="24"/>
                <w:szCs w:val="24"/>
                <w:lang w:eastAsia="en-US"/>
              </w:rPr>
              <w:t>ГДО</w:t>
            </w:r>
            <w:r w:rsidRPr="00FF3576">
              <w:rPr>
                <w:rFonts w:eastAsia="Calibri"/>
                <w:color w:val="auto"/>
                <w:sz w:val="24"/>
                <w:szCs w:val="24"/>
                <w:lang w:eastAsia="en-US"/>
              </w:rPr>
              <w:t xml:space="preserve"> (городские мероприятия)</w:t>
            </w:r>
          </w:p>
        </w:tc>
        <w:tc>
          <w:tcPr>
            <w:tcW w:w="686"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Праздники Рождества</w:t>
            </w:r>
          </w:p>
        </w:tc>
        <w:tc>
          <w:tcPr>
            <w:tcW w:w="715"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3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58"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826"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80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r w:rsidR="00B913E8" w:rsidRPr="00FF3576" w:rsidTr="00B913E8">
        <w:trPr>
          <w:trHeight w:val="567"/>
        </w:trPr>
        <w:tc>
          <w:tcPr>
            <w:tcW w:w="685"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xml:space="preserve">Общесадиковые дела на уровне </w:t>
            </w:r>
            <w:r w:rsidR="004B17D0">
              <w:rPr>
                <w:rFonts w:eastAsia="Calibri"/>
                <w:color w:val="auto"/>
                <w:sz w:val="24"/>
                <w:szCs w:val="24"/>
                <w:lang w:eastAsia="en-US"/>
              </w:rPr>
              <w:t>ГДО</w:t>
            </w:r>
          </w:p>
        </w:tc>
        <w:tc>
          <w:tcPr>
            <w:tcW w:w="686"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15"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3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r w:rsidRPr="00FF3576">
              <w:rPr>
                <w:rFonts w:eastAsia="Calibri"/>
                <w:color w:val="auto"/>
                <w:sz w:val="24"/>
                <w:szCs w:val="24"/>
                <w:lang w:eastAsia="en-US"/>
              </w:rPr>
              <w:t>подготовка подарков к праздникам «Рождество»</w:t>
            </w:r>
          </w:p>
        </w:tc>
        <w:tc>
          <w:tcPr>
            <w:tcW w:w="658"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color w:val="auto"/>
                <w:sz w:val="24"/>
                <w:szCs w:val="24"/>
              </w:rPr>
            </w:pPr>
            <w:r w:rsidRPr="00FF3576">
              <w:rPr>
                <w:color w:val="auto"/>
                <w:sz w:val="24"/>
                <w:szCs w:val="24"/>
              </w:rPr>
              <w:t>Конкурсы рисунков: «Зимние каникулы»</w:t>
            </w:r>
          </w:p>
        </w:tc>
        <w:tc>
          <w:tcPr>
            <w:tcW w:w="826"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80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r w:rsidR="00B913E8" w:rsidRPr="00FF3576" w:rsidTr="00B913E8">
        <w:trPr>
          <w:trHeight w:val="567"/>
        </w:trPr>
        <w:tc>
          <w:tcPr>
            <w:tcW w:w="685"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Групповые дела</w:t>
            </w:r>
          </w:p>
        </w:tc>
        <w:tc>
          <w:tcPr>
            <w:tcW w:w="686"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15"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3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58"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color w:val="auto"/>
                <w:sz w:val="24"/>
                <w:szCs w:val="24"/>
              </w:rPr>
            </w:pPr>
          </w:p>
        </w:tc>
        <w:tc>
          <w:tcPr>
            <w:tcW w:w="826"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80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r w:rsidR="00B913E8" w:rsidRPr="00FF3576" w:rsidTr="00B913E8">
        <w:trPr>
          <w:cantSplit/>
          <w:trHeight w:val="567"/>
        </w:trPr>
        <w:tc>
          <w:tcPr>
            <w:tcW w:w="5000" w:type="pct"/>
            <w:gridSpan w:val="7"/>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113" w:right="113" w:firstLine="0"/>
              <w:rPr>
                <w:rFonts w:eastAsia="Calibri"/>
                <w:color w:val="auto"/>
                <w:sz w:val="24"/>
                <w:szCs w:val="24"/>
                <w:lang w:eastAsia="en-US"/>
              </w:rPr>
            </w:pPr>
            <w:r w:rsidRPr="00FF3576">
              <w:rPr>
                <w:rFonts w:eastAsia="Calibri"/>
                <w:color w:val="auto"/>
                <w:sz w:val="24"/>
                <w:szCs w:val="24"/>
                <w:lang w:eastAsia="en-US"/>
              </w:rPr>
              <w:t>2 неделя</w:t>
            </w:r>
          </w:p>
        </w:tc>
      </w:tr>
      <w:tr w:rsidR="00B913E8" w:rsidRPr="00FF3576" w:rsidTr="00B913E8">
        <w:trPr>
          <w:cantSplit/>
          <w:trHeight w:val="567"/>
        </w:trPr>
        <w:tc>
          <w:tcPr>
            <w:tcW w:w="685"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Дела выходящие за пределы ДОУ (городские мероприятия)</w:t>
            </w:r>
          </w:p>
        </w:tc>
        <w:tc>
          <w:tcPr>
            <w:tcW w:w="686"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15"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- 11 января «День спасибо»</w:t>
            </w:r>
          </w:p>
          <w:p w:rsidR="00B913E8" w:rsidRPr="00FF3576" w:rsidRDefault="00B913E8" w:rsidP="00B913E8">
            <w:pPr>
              <w:spacing w:line="259" w:lineRule="auto"/>
              <w:ind w:left="0" w:firstLine="0"/>
              <w:rPr>
                <w:rFonts w:eastAsia="Calibri"/>
                <w:b/>
                <w:color w:val="auto"/>
                <w:sz w:val="24"/>
                <w:szCs w:val="24"/>
                <w:lang w:eastAsia="en-US"/>
              </w:rPr>
            </w:pPr>
          </w:p>
        </w:tc>
        <w:tc>
          <w:tcPr>
            <w:tcW w:w="63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День музыки в детском саду</w:t>
            </w:r>
          </w:p>
          <w:p w:rsidR="00B913E8" w:rsidRPr="00FF3576" w:rsidRDefault="00B913E8" w:rsidP="00B913E8">
            <w:pPr>
              <w:spacing w:line="259" w:lineRule="auto"/>
              <w:ind w:left="0" w:firstLine="0"/>
              <w:rPr>
                <w:rFonts w:eastAsia="Calibri"/>
                <w:b/>
                <w:color w:val="auto"/>
                <w:sz w:val="24"/>
                <w:szCs w:val="24"/>
                <w:lang w:eastAsia="en-US"/>
              </w:rPr>
            </w:pPr>
          </w:p>
        </w:tc>
        <w:tc>
          <w:tcPr>
            <w:tcW w:w="658"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826"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80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r w:rsidR="00B913E8" w:rsidRPr="00FF3576" w:rsidTr="00B913E8">
        <w:trPr>
          <w:trHeight w:val="567"/>
        </w:trPr>
        <w:tc>
          <w:tcPr>
            <w:tcW w:w="685"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4B17D0">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xml:space="preserve">Общесадиковые дела </w:t>
            </w:r>
            <w:r w:rsidR="004B17D0">
              <w:rPr>
                <w:rFonts w:eastAsia="Calibri"/>
                <w:color w:val="auto"/>
                <w:sz w:val="24"/>
                <w:szCs w:val="24"/>
                <w:lang w:eastAsia="en-US"/>
              </w:rPr>
              <w:t>ГДО</w:t>
            </w:r>
          </w:p>
        </w:tc>
        <w:tc>
          <w:tcPr>
            <w:tcW w:w="686"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15"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Акция «Добрые слова»</w:t>
            </w:r>
          </w:p>
        </w:tc>
        <w:tc>
          <w:tcPr>
            <w:tcW w:w="63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58"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826"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80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r w:rsidR="00B913E8" w:rsidRPr="00FF3576" w:rsidTr="00B913E8">
        <w:trPr>
          <w:trHeight w:val="567"/>
        </w:trPr>
        <w:tc>
          <w:tcPr>
            <w:tcW w:w="685"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Групповые дела</w:t>
            </w:r>
          </w:p>
        </w:tc>
        <w:tc>
          <w:tcPr>
            <w:tcW w:w="686"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15"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r w:rsidRPr="00FF3576">
              <w:rPr>
                <w:rFonts w:eastAsia="Calibri"/>
                <w:color w:val="auto"/>
                <w:sz w:val="24"/>
                <w:szCs w:val="24"/>
                <w:lang w:eastAsia="en-US"/>
              </w:rPr>
              <w:t>Проект «Рождественские традиции моей семьи»</w:t>
            </w:r>
          </w:p>
        </w:tc>
        <w:tc>
          <w:tcPr>
            <w:tcW w:w="63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58"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826"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r w:rsidRPr="00FF3576">
              <w:rPr>
                <w:rFonts w:eastAsia="Calibri"/>
                <w:color w:val="auto"/>
                <w:sz w:val="24"/>
                <w:szCs w:val="24"/>
                <w:lang w:eastAsia="en-US"/>
              </w:rPr>
              <w:t>Проект « Рождественская мастерская»</w:t>
            </w:r>
          </w:p>
        </w:tc>
        <w:tc>
          <w:tcPr>
            <w:tcW w:w="80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r w:rsidR="00B913E8" w:rsidRPr="00FF3576" w:rsidTr="00B913E8">
        <w:trPr>
          <w:trHeight w:val="567"/>
        </w:trPr>
        <w:tc>
          <w:tcPr>
            <w:tcW w:w="5000" w:type="pct"/>
            <w:gridSpan w:val="7"/>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113" w:right="113" w:firstLine="0"/>
              <w:rPr>
                <w:rFonts w:eastAsia="Calibri"/>
                <w:color w:val="auto"/>
                <w:sz w:val="24"/>
                <w:szCs w:val="24"/>
                <w:lang w:eastAsia="en-US"/>
              </w:rPr>
            </w:pPr>
            <w:r w:rsidRPr="00FF3576">
              <w:rPr>
                <w:rFonts w:eastAsia="Calibri"/>
                <w:color w:val="auto"/>
                <w:sz w:val="24"/>
                <w:szCs w:val="24"/>
                <w:lang w:eastAsia="en-US"/>
              </w:rPr>
              <w:t>3 неделя</w:t>
            </w:r>
          </w:p>
          <w:p w:rsidR="00B913E8" w:rsidRPr="00FF3576" w:rsidRDefault="00B913E8" w:rsidP="00B913E8">
            <w:pPr>
              <w:spacing w:line="259" w:lineRule="auto"/>
              <w:ind w:left="0" w:firstLine="0"/>
              <w:rPr>
                <w:color w:val="auto"/>
                <w:sz w:val="24"/>
                <w:szCs w:val="24"/>
              </w:rPr>
            </w:pPr>
            <w:r w:rsidRPr="00FF3576">
              <w:rPr>
                <w:sz w:val="24"/>
                <w:szCs w:val="24"/>
                <w:lang w:eastAsia="en-US"/>
              </w:rPr>
              <w:t>В гостях у сказки</w:t>
            </w:r>
          </w:p>
        </w:tc>
      </w:tr>
      <w:tr w:rsidR="00B913E8" w:rsidRPr="00FF3576" w:rsidTr="00B913E8">
        <w:trPr>
          <w:trHeight w:val="567"/>
        </w:trPr>
        <w:tc>
          <w:tcPr>
            <w:tcW w:w="685"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xml:space="preserve">Дела выходящие за пределы </w:t>
            </w:r>
            <w:r w:rsidR="004B17D0">
              <w:rPr>
                <w:rFonts w:eastAsia="Calibri"/>
                <w:color w:val="auto"/>
                <w:sz w:val="24"/>
                <w:szCs w:val="24"/>
                <w:lang w:eastAsia="en-US"/>
              </w:rPr>
              <w:t>ГДО</w:t>
            </w:r>
            <w:r w:rsidRPr="00FF3576">
              <w:rPr>
                <w:rFonts w:eastAsia="Calibri"/>
                <w:color w:val="auto"/>
                <w:sz w:val="24"/>
                <w:szCs w:val="24"/>
                <w:lang w:eastAsia="en-US"/>
              </w:rPr>
              <w:t xml:space="preserve"> (городские мероприятия)</w:t>
            </w:r>
          </w:p>
        </w:tc>
        <w:tc>
          <w:tcPr>
            <w:tcW w:w="686"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15"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r w:rsidRPr="00FF3576">
              <w:rPr>
                <w:rFonts w:eastAsia="Calibri"/>
                <w:sz w:val="24"/>
                <w:szCs w:val="24"/>
                <w:lang w:eastAsia="en-US"/>
              </w:rPr>
              <w:t>22 января - День дедушки</w:t>
            </w:r>
          </w:p>
        </w:tc>
        <w:tc>
          <w:tcPr>
            <w:tcW w:w="63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58"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826"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80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r w:rsidRPr="00FF3576">
              <w:rPr>
                <w:color w:val="auto"/>
                <w:sz w:val="24"/>
                <w:szCs w:val="24"/>
              </w:rPr>
              <w:noBreakHyphen/>
              <w:t> </w:t>
            </w:r>
            <w:r w:rsidRPr="00FF3576">
              <w:rPr>
                <w:rFonts w:eastAsia="Calibri"/>
                <w:color w:val="auto"/>
                <w:sz w:val="24"/>
                <w:szCs w:val="24"/>
                <w:lang w:eastAsia="en-US"/>
              </w:rPr>
              <w:t>Охрана природы (11 января — День заповедников и национальных парков)</w:t>
            </w:r>
          </w:p>
        </w:tc>
      </w:tr>
      <w:tr w:rsidR="00B913E8" w:rsidRPr="00FF3576" w:rsidTr="00B913E8">
        <w:trPr>
          <w:trHeight w:val="567"/>
        </w:trPr>
        <w:tc>
          <w:tcPr>
            <w:tcW w:w="685" w:type="pct"/>
            <w:tcBorders>
              <w:top w:val="single" w:sz="4" w:space="0" w:color="auto"/>
              <w:left w:val="single" w:sz="4" w:space="0" w:color="auto"/>
              <w:bottom w:val="single" w:sz="4" w:space="0" w:color="auto"/>
              <w:right w:val="single" w:sz="4" w:space="0" w:color="auto"/>
            </w:tcBorders>
            <w:vAlign w:val="center"/>
          </w:tcPr>
          <w:p w:rsidR="00B913E8" w:rsidRPr="00FF3576" w:rsidRDefault="004B17D0" w:rsidP="00B913E8">
            <w:pPr>
              <w:spacing w:line="259" w:lineRule="auto"/>
              <w:ind w:left="0" w:firstLine="0"/>
              <w:rPr>
                <w:rFonts w:eastAsia="Calibri"/>
                <w:color w:val="auto"/>
                <w:sz w:val="24"/>
                <w:szCs w:val="24"/>
                <w:lang w:eastAsia="en-US"/>
              </w:rPr>
            </w:pPr>
            <w:r>
              <w:rPr>
                <w:rFonts w:eastAsia="Calibri"/>
                <w:color w:val="auto"/>
                <w:sz w:val="24"/>
                <w:szCs w:val="24"/>
                <w:lang w:eastAsia="en-US"/>
              </w:rPr>
              <w:t>Общесадиковые дела на уровне ГДО</w:t>
            </w:r>
          </w:p>
        </w:tc>
        <w:tc>
          <w:tcPr>
            <w:tcW w:w="686"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15"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p>
        </w:tc>
        <w:tc>
          <w:tcPr>
            <w:tcW w:w="63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День театра в детском саду</w:t>
            </w:r>
          </w:p>
          <w:p w:rsidR="00B913E8" w:rsidRPr="00FF3576" w:rsidRDefault="00B913E8" w:rsidP="00B913E8">
            <w:pPr>
              <w:spacing w:line="259" w:lineRule="auto"/>
              <w:ind w:left="0" w:firstLine="0"/>
              <w:rPr>
                <w:rFonts w:eastAsia="Calibri"/>
                <w:b/>
                <w:color w:val="auto"/>
                <w:sz w:val="24"/>
                <w:szCs w:val="24"/>
                <w:lang w:eastAsia="en-US"/>
              </w:rPr>
            </w:pPr>
          </w:p>
        </w:tc>
        <w:tc>
          <w:tcPr>
            <w:tcW w:w="658"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826"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80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r w:rsidR="00B913E8" w:rsidRPr="00FF3576" w:rsidTr="00B913E8">
        <w:trPr>
          <w:trHeight w:val="567"/>
        </w:trPr>
        <w:tc>
          <w:tcPr>
            <w:tcW w:w="685"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Групповые дела</w:t>
            </w:r>
          </w:p>
        </w:tc>
        <w:tc>
          <w:tcPr>
            <w:tcW w:w="686"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15"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Выставка рисунков «Мой дед - моя гордость»</w:t>
            </w:r>
          </w:p>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Чтение книг и рассматривание иллюстраций на тему «Мой дедушка»</w:t>
            </w:r>
          </w:p>
        </w:tc>
        <w:tc>
          <w:tcPr>
            <w:tcW w:w="63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r w:rsidRPr="00FF3576">
              <w:rPr>
                <w:rFonts w:eastAsia="Calibri"/>
                <w:color w:val="auto"/>
                <w:sz w:val="24"/>
                <w:szCs w:val="24"/>
                <w:lang w:eastAsia="en-US"/>
              </w:rPr>
              <w:t>мастер-классы «Создание мультфильма по мотивам русской-народной сказки»</w:t>
            </w:r>
          </w:p>
        </w:tc>
        <w:tc>
          <w:tcPr>
            <w:tcW w:w="658"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826"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color w:val="auto"/>
                <w:sz w:val="24"/>
                <w:szCs w:val="24"/>
              </w:rPr>
              <w:t>Семейный конкурс - Театр моды «Бумажное платье»</w:t>
            </w:r>
          </w:p>
        </w:tc>
        <w:tc>
          <w:tcPr>
            <w:tcW w:w="80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r w:rsidR="00B913E8" w:rsidRPr="00FF3576" w:rsidTr="00B913E8">
        <w:trPr>
          <w:trHeight w:val="567"/>
        </w:trPr>
        <w:tc>
          <w:tcPr>
            <w:tcW w:w="5000" w:type="pct"/>
            <w:gridSpan w:val="7"/>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113" w:right="113" w:firstLine="0"/>
              <w:rPr>
                <w:rFonts w:eastAsia="Calibri"/>
                <w:color w:val="auto"/>
                <w:sz w:val="24"/>
                <w:szCs w:val="24"/>
                <w:lang w:eastAsia="en-US"/>
              </w:rPr>
            </w:pPr>
            <w:r w:rsidRPr="00FF3576">
              <w:rPr>
                <w:rFonts w:eastAsia="Calibri"/>
                <w:color w:val="auto"/>
                <w:sz w:val="24"/>
                <w:szCs w:val="24"/>
                <w:lang w:eastAsia="en-US"/>
              </w:rPr>
              <w:t>4 неделя</w:t>
            </w:r>
          </w:p>
          <w:p w:rsidR="00B913E8" w:rsidRPr="00FF3576" w:rsidRDefault="00B913E8" w:rsidP="00B913E8">
            <w:pPr>
              <w:spacing w:line="259" w:lineRule="auto"/>
              <w:ind w:left="113" w:right="113" w:firstLine="0"/>
              <w:rPr>
                <w:rFonts w:eastAsia="Calibri"/>
                <w:color w:val="auto"/>
                <w:sz w:val="24"/>
                <w:szCs w:val="24"/>
                <w:lang w:eastAsia="en-US"/>
              </w:rPr>
            </w:pPr>
            <w:r w:rsidRPr="00FF3576">
              <w:rPr>
                <w:sz w:val="24"/>
                <w:szCs w:val="24"/>
                <w:lang w:eastAsia="en-US"/>
              </w:rPr>
              <w:t>«Этикет»</w:t>
            </w:r>
          </w:p>
        </w:tc>
      </w:tr>
      <w:tr w:rsidR="00B913E8" w:rsidRPr="00FF3576" w:rsidTr="00B913E8">
        <w:trPr>
          <w:trHeight w:val="567"/>
        </w:trPr>
        <w:tc>
          <w:tcPr>
            <w:tcW w:w="685" w:type="pct"/>
            <w:tcBorders>
              <w:top w:val="single" w:sz="4" w:space="0" w:color="auto"/>
              <w:left w:val="single" w:sz="4" w:space="0" w:color="auto"/>
              <w:bottom w:val="single" w:sz="4" w:space="0" w:color="auto"/>
              <w:right w:val="single" w:sz="4" w:space="0" w:color="auto"/>
            </w:tcBorders>
            <w:vAlign w:val="center"/>
          </w:tcPr>
          <w:p w:rsidR="00B913E8" w:rsidRPr="00FF3576" w:rsidRDefault="004B17D0" w:rsidP="00B913E8">
            <w:pPr>
              <w:spacing w:line="259" w:lineRule="auto"/>
              <w:ind w:left="0" w:firstLine="0"/>
              <w:rPr>
                <w:rFonts w:eastAsia="Calibri"/>
                <w:color w:val="auto"/>
                <w:sz w:val="24"/>
                <w:szCs w:val="24"/>
                <w:lang w:eastAsia="en-US"/>
              </w:rPr>
            </w:pPr>
            <w:r>
              <w:rPr>
                <w:rFonts w:eastAsia="Calibri"/>
                <w:color w:val="auto"/>
                <w:sz w:val="24"/>
                <w:szCs w:val="24"/>
                <w:lang w:eastAsia="en-US"/>
              </w:rPr>
              <w:t>Дела выходящие за пределы ГДО</w:t>
            </w:r>
            <w:r w:rsidR="00B913E8" w:rsidRPr="00FF3576">
              <w:rPr>
                <w:rFonts w:eastAsia="Calibri"/>
                <w:color w:val="auto"/>
                <w:sz w:val="24"/>
                <w:szCs w:val="24"/>
                <w:lang w:eastAsia="en-US"/>
              </w:rPr>
              <w:t xml:space="preserve"> (городские мероприятия)</w:t>
            </w:r>
          </w:p>
        </w:tc>
        <w:tc>
          <w:tcPr>
            <w:tcW w:w="686"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15"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3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58"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826"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80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r w:rsidR="00B913E8" w:rsidRPr="00FF3576" w:rsidTr="00B913E8">
        <w:trPr>
          <w:trHeight w:val="567"/>
        </w:trPr>
        <w:tc>
          <w:tcPr>
            <w:tcW w:w="685" w:type="pct"/>
            <w:tcBorders>
              <w:top w:val="single" w:sz="4" w:space="0" w:color="auto"/>
              <w:left w:val="single" w:sz="4" w:space="0" w:color="auto"/>
              <w:bottom w:val="single" w:sz="4" w:space="0" w:color="auto"/>
              <w:right w:val="single" w:sz="4" w:space="0" w:color="auto"/>
            </w:tcBorders>
            <w:vAlign w:val="center"/>
          </w:tcPr>
          <w:p w:rsidR="00B913E8" w:rsidRPr="00FF3576" w:rsidRDefault="004B17D0" w:rsidP="00B913E8">
            <w:pPr>
              <w:spacing w:line="259" w:lineRule="auto"/>
              <w:ind w:left="0" w:firstLine="0"/>
              <w:rPr>
                <w:rFonts w:eastAsia="Calibri"/>
                <w:color w:val="auto"/>
                <w:sz w:val="24"/>
                <w:szCs w:val="24"/>
                <w:lang w:eastAsia="en-US"/>
              </w:rPr>
            </w:pPr>
            <w:r>
              <w:rPr>
                <w:rFonts w:eastAsia="Calibri"/>
                <w:color w:val="auto"/>
                <w:sz w:val="24"/>
                <w:szCs w:val="24"/>
                <w:lang w:eastAsia="en-US"/>
              </w:rPr>
              <w:t>Общесадиковые дела на уровне ГДО</w:t>
            </w:r>
          </w:p>
        </w:tc>
        <w:tc>
          <w:tcPr>
            <w:tcW w:w="686"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15"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Акция «Неделя вежливости»</w:t>
            </w:r>
          </w:p>
        </w:tc>
        <w:tc>
          <w:tcPr>
            <w:tcW w:w="63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58"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826"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80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r w:rsidR="00B913E8" w:rsidRPr="00FF3576" w:rsidTr="00B913E8">
        <w:trPr>
          <w:trHeight w:val="567"/>
        </w:trPr>
        <w:tc>
          <w:tcPr>
            <w:tcW w:w="685"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Групповые дела</w:t>
            </w:r>
          </w:p>
        </w:tc>
        <w:tc>
          <w:tcPr>
            <w:tcW w:w="686"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Создание портфолио «копилка добрых дел»</w:t>
            </w:r>
          </w:p>
        </w:tc>
        <w:tc>
          <w:tcPr>
            <w:tcW w:w="715"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рассказывание и беседа по сказкам «Легко ли быть вежливым», «Какое имя лучше», «Урок храбрости», «Учись быть честным», «Зачем нам ссориться» и др.</w:t>
            </w:r>
          </w:p>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копилка достижений</w:t>
            </w:r>
          </w:p>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игры «Можно – нельзя», «Театр», «Общественный транспорт» и игры драматизации по сказкам</w:t>
            </w:r>
          </w:p>
          <w:p w:rsidR="00B913E8" w:rsidRPr="00FF3576" w:rsidRDefault="00B913E8" w:rsidP="00B913E8">
            <w:pPr>
              <w:spacing w:line="259" w:lineRule="auto"/>
              <w:ind w:left="0" w:firstLine="0"/>
              <w:rPr>
                <w:rFonts w:eastAsia="Calibri"/>
                <w:b/>
                <w:color w:val="auto"/>
                <w:sz w:val="24"/>
                <w:szCs w:val="24"/>
                <w:lang w:eastAsia="en-US"/>
              </w:rPr>
            </w:pPr>
            <w:r w:rsidRPr="00FF3576">
              <w:rPr>
                <w:rFonts w:eastAsia="Calibri"/>
                <w:color w:val="auto"/>
                <w:sz w:val="24"/>
                <w:szCs w:val="24"/>
                <w:lang w:eastAsia="en-US"/>
              </w:rPr>
              <w:t xml:space="preserve">- проект «Путешествие в страну этикета», </w:t>
            </w:r>
            <w:r w:rsidRPr="00FF3576">
              <w:rPr>
                <w:rFonts w:eastAsia="Calibri"/>
                <w:bCs/>
                <w:color w:val="auto"/>
                <w:sz w:val="24"/>
                <w:szCs w:val="24"/>
                <w:lang w:eastAsia="en-US"/>
              </w:rPr>
              <w:t>«Первые шаги в мир хороших манер»</w:t>
            </w:r>
          </w:p>
        </w:tc>
        <w:tc>
          <w:tcPr>
            <w:tcW w:w="63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создание альбома «Русские традиции» «Русская кухня»</w:t>
            </w:r>
          </w:p>
          <w:p w:rsidR="00B913E8" w:rsidRPr="00FF3576" w:rsidRDefault="00B913E8" w:rsidP="00B913E8">
            <w:pPr>
              <w:spacing w:line="259" w:lineRule="auto"/>
              <w:ind w:left="0" w:firstLine="0"/>
              <w:rPr>
                <w:rFonts w:eastAsia="Calibri"/>
                <w:b/>
                <w:color w:val="auto"/>
                <w:sz w:val="24"/>
                <w:szCs w:val="24"/>
                <w:lang w:eastAsia="en-US"/>
              </w:rPr>
            </w:pPr>
          </w:p>
        </w:tc>
        <w:tc>
          <w:tcPr>
            <w:tcW w:w="658"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826"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Трудовые поручения, задания, создание ситуаций нравственного выбора, вызывающих желание трудиться и побуждающих детей к:</w:t>
            </w:r>
          </w:p>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проявлению трудовых навыков,</w:t>
            </w:r>
          </w:p>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оказанию помощи сверстнику и взрослому,</w:t>
            </w:r>
          </w:p>
          <w:p w:rsidR="00B913E8" w:rsidRPr="00FF3576" w:rsidRDefault="00B913E8" w:rsidP="00B913E8">
            <w:pPr>
              <w:spacing w:line="259" w:lineRule="auto"/>
              <w:ind w:left="0" w:firstLine="0"/>
              <w:rPr>
                <w:rFonts w:eastAsia="Calibri"/>
                <w:b/>
                <w:color w:val="auto"/>
                <w:sz w:val="24"/>
                <w:szCs w:val="24"/>
                <w:lang w:eastAsia="en-US"/>
              </w:rPr>
            </w:pPr>
          </w:p>
        </w:tc>
        <w:tc>
          <w:tcPr>
            <w:tcW w:w="80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bl>
    <w:p w:rsidR="00B913E8" w:rsidRPr="00FF3576" w:rsidRDefault="00B913E8" w:rsidP="00B913E8">
      <w:pPr>
        <w:spacing w:after="160" w:line="259" w:lineRule="auto"/>
        <w:ind w:left="0" w:firstLine="0"/>
        <w:rPr>
          <w:rFonts w:eastAsia="Calibri"/>
          <w:b/>
          <w:color w:val="auto"/>
          <w:sz w:val="24"/>
          <w:szCs w:val="24"/>
          <w:lang w:eastAsia="en-US"/>
        </w:rPr>
      </w:pPr>
    </w:p>
    <w:tbl>
      <w:tblPr>
        <w:tblW w:w="5000" w:type="pct"/>
        <w:tblLook w:val="04A0" w:firstRow="1" w:lastRow="0" w:firstColumn="1" w:lastColumn="0" w:noHBand="0" w:noVBand="1"/>
      </w:tblPr>
      <w:tblGrid>
        <w:gridCol w:w="1490"/>
        <w:gridCol w:w="1692"/>
        <w:gridCol w:w="1272"/>
        <w:gridCol w:w="1594"/>
        <w:gridCol w:w="1610"/>
        <w:gridCol w:w="1675"/>
        <w:gridCol w:w="1349"/>
      </w:tblGrid>
      <w:tr w:rsidR="00B913E8" w:rsidRPr="00FF3576" w:rsidTr="00B913E8">
        <w:trPr>
          <w:trHeight w:val="567"/>
        </w:trPr>
        <w:tc>
          <w:tcPr>
            <w:tcW w:w="5000" w:type="pct"/>
            <w:gridSpan w:val="7"/>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jc w:val="center"/>
              <w:rPr>
                <w:rFonts w:eastAsia="Calibri"/>
                <w:b/>
                <w:bCs/>
                <w:color w:val="auto"/>
                <w:sz w:val="24"/>
                <w:szCs w:val="24"/>
                <w:lang w:eastAsia="en-US"/>
              </w:rPr>
            </w:pPr>
            <w:r w:rsidRPr="00FF3576">
              <w:rPr>
                <w:rFonts w:eastAsia="Calibri"/>
                <w:b/>
                <w:bCs/>
                <w:color w:val="auto"/>
                <w:sz w:val="24"/>
                <w:szCs w:val="24"/>
                <w:lang w:eastAsia="en-US"/>
              </w:rPr>
              <w:t>Февраль</w:t>
            </w:r>
          </w:p>
        </w:tc>
      </w:tr>
      <w:tr w:rsidR="00B913E8" w:rsidRPr="00FF3576" w:rsidTr="00B913E8">
        <w:trPr>
          <w:trHeight w:val="567"/>
        </w:trPr>
        <w:tc>
          <w:tcPr>
            <w:tcW w:w="682" w:type="pct"/>
            <w:tcBorders>
              <w:top w:val="single" w:sz="4" w:space="0" w:color="auto"/>
              <w:left w:val="single" w:sz="4" w:space="0" w:color="auto"/>
              <w:bottom w:val="single" w:sz="4" w:space="0" w:color="auto"/>
              <w:right w:val="single" w:sz="4" w:space="0" w:color="auto"/>
              <w:tr2bl w:val="single" w:sz="4" w:space="0" w:color="auto"/>
            </w:tcBorders>
            <w:vAlign w:val="center"/>
          </w:tcPr>
          <w:p w:rsidR="00B913E8" w:rsidRPr="00FF3576" w:rsidRDefault="00B913E8" w:rsidP="00B913E8">
            <w:pPr>
              <w:spacing w:line="259" w:lineRule="auto"/>
              <w:ind w:left="0" w:firstLine="0"/>
              <w:jc w:val="center"/>
              <w:rPr>
                <w:rFonts w:eastAsia="Calibri"/>
                <w:color w:val="auto"/>
                <w:sz w:val="24"/>
                <w:szCs w:val="24"/>
                <w:lang w:eastAsia="en-US"/>
              </w:rPr>
            </w:pPr>
            <w:r w:rsidRPr="00FF3576">
              <w:rPr>
                <w:rFonts w:eastAsia="Calibri"/>
                <w:color w:val="auto"/>
                <w:sz w:val="24"/>
                <w:szCs w:val="24"/>
                <w:lang w:eastAsia="en-US"/>
              </w:rPr>
              <w:t>направления</w:t>
            </w:r>
          </w:p>
          <w:p w:rsidR="00B913E8" w:rsidRPr="00FF3576" w:rsidRDefault="00B913E8" w:rsidP="00B913E8">
            <w:pPr>
              <w:spacing w:line="259" w:lineRule="auto"/>
              <w:ind w:left="0" w:firstLine="0"/>
              <w:jc w:val="center"/>
              <w:rPr>
                <w:rFonts w:eastAsia="Calibri"/>
                <w:color w:val="auto"/>
                <w:sz w:val="24"/>
                <w:szCs w:val="24"/>
                <w:lang w:eastAsia="en-US"/>
              </w:rPr>
            </w:pPr>
          </w:p>
          <w:p w:rsidR="00B913E8" w:rsidRPr="00FF3576" w:rsidRDefault="00B913E8" w:rsidP="00B913E8">
            <w:pPr>
              <w:spacing w:line="259" w:lineRule="auto"/>
              <w:ind w:left="0" w:firstLine="0"/>
              <w:jc w:val="center"/>
              <w:rPr>
                <w:rFonts w:eastAsia="Calibri"/>
                <w:color w:val="auto"/>
                <w:sz w:val="24"/>
                <w:szCs w:val="24"/>
                <w:lang w:eastAsia="en-US"/>
              </w:rPr>
            </w:pPr>
          </w:p>
          <w:p w:rsidR="00B913E8" w:rsidRPr="00FF3576" w:rsidRDefault="00B913E8" w:rsidP="00B913E8">
            <w:pPr>
              <w:spacing w:line="259" w:lineRule="auto"/>
              <w:ind w:left="0" w:firstLine="0"/>
              <w:jc w:val="center"/>
              <w:rPr>
                <w:rFonts w:eastAsia="Calibri"/>
                <w:color w:val="auto"/>
                <w:sz w:val="24"/>
                <w:szCs w:val="24"/>
                <w:lang w:eastAsia="en-US"/>
              </w:rPr>
            </w:pPr>
            <w:r w:rsidRPr="00FF3576">
              <w:rPr>
                <w:rFonts w:eastAsia="Calibri"/>
                <w:color w:val="auto"/>
                <w:sz w:val="24"/>
                <w:szCs w:val="24"/>
                <w:lang w:eastAsia="en-US"/>
              </w:rPr>
              <w:t>мероприятия</w:t>
            </w:r>
          </w:p>
        </w:tc>
        <w:tc>
          <w:tcPr>
            <w:tcW w:w="738"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jc w:val="center"/>
              <w:rPr>
                <w:rFonts w:eastAsia="Calibri"/>
                <w:color w:val="auto"/>
                <w:sz w:val="24"/>
                <w:szCs w:val="24"/>
                <w:lang w:eastAsia="en-US"/>
              </w:rPr>
            </w:pPr>
            <w:r w:rsidRPr="00FF3576">
              <w:rPr>
                <w:rFonts w:eastAsia="Calibri"/>
                <w:color w:val="auto"/>
                <w:sz w:val="24"/>
                <w:szCs w:val="24"/>
                <w:lang w:eastAsia="en-US"/>
              </w:rPr>
              <w:t>гражданское и патриотическое воспитание;</w:t>
            </w:r>
          </w:p>
        </w:tc>
        <w:tc>
          <w:tcPr>
            <w:tcW w:w="68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jc w:val="center"/>
              <w:rPr>
                <w:rFonts w:eastAsia="Calibri"/>
                <w:color w:val="auto"/>
                <w:sz w:val="24"/>
                <w:szCs w:val="24"/>
                <w:lang w:eastAsia="en-US"/>
              </w:rPr>
            </w:pPr>
            <w:r w:rsidRPr="00FF3576">
              <w:rPr>
                <w:rFonts w:eastAsia="Calibri"/>
                <w:color w:val="auto"/>
                <w:sz w:val="24"/>
                <w:szCs w:val="24"/>
                <w:lang w:eastAsia="en-US"/>
              </w:rPr>
              <w:t>духовно-нравственное развитие;</w:t>
            </w:r>
          </w:p>
        </w:tc>
        <w:tc>
          <w:tcPr>
            <w:tcW w:w="694"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jc w:val="center"/>
              <w:rPr>
                <w:rFonts w:eastAsia="Calibri"/>
                <w:color w:val="auto"/>
                <w:sz w:val="24"/>
                <w:szCs w:val="24"/>
                <w:lang w:eastAsia="en-US"/>
              </w:rPr>
            </w:pPr>
            <w:r w:rsidRPr="00FF3576">
              <w:rPr>
                <w:rFonts w:eastAsia="Calibri"/>
                <w:color w:val="auto"/>
                <w:sz w:val="24"/>
                <w:szCs w:val="24"/>
                <w:lang w:eastAsia="en-US"/>
              </w:rPr>
              <w:t>приобщение детей к культурному наследию;</w:t>
            </w:r>
          </w:p>
        </w:tc>
        <w:tc>
          <w:tcPr>
            <w:tcW w:w="701"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jc w:val="center"/>
              <w:rPr>
                <w:rFonts w:eastAsia="Calibri"/>
                <w:color w:val="auto"/>
                <w:sz w:val="24"/>
                <w:szCs w:val="24"/>
                <w:lang w:eastAsia="en-US"/>
              </w:rPr>
            </w:pPr>
            <w:r w:rsidRPr="00FF3576">
              <w:rPr>
                <w:rFonts w:eastAsia="Calibri"/>
                <w:color w:val="auto"/>
                <w:sz w:val="24"/>
                <w:szCs w:val="24"/>
                <w:lang w:eastAsia="en-US"/>
              </w:rPr>
              <w:t>физическое развитие и культура здоровья;</w:t>
            </w:r>
          </w:p>
        </w:tc>
        <w:tc>
          <w:tcPr>
            <w:tcW w:w="731"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jc w:val="center"/>
              <w:rPr>
                <w:rFonts w:eastAsia="Calibri"/>
                <w:color w:val="auto"/>
                <w:sz w:val="24"/>
                <w:szCs w:val="24"/>
                <w:lang w:eastAsia="en-US"/>
              </w:rPr>
            </w:pPr>
            <w:r w:rsidRPr="00FF3576">
              <w:rPr>
                <w:rFonts w:eastAsia="Calibri"/>
                <w:color w:val="auto"/>
                <w:sz w:val="24"/>
                <w:szCs w:val="24"/>
                <w:lang w:eastAsia="en-US"/>
              </w:rPr>
              <w:t>трудовое воспитание и профессиональное самоопределение;</w:t>
            </w:r>
          </w:p>
        </w:tc>
        <w:tc>
          <w:tcPr>
            <w:tcW w:w="771"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jc w:val="center"/>
              <w:rPr>
                <w:rFonts w:eastAsia="Calibri"/>
                <w:color w:val="auto"/>
                <w:sz w:val="24"/>
                <w:szCs w:val="24"/>
                <w:lang w:eastAsia="en-US"/>
              </w:rPr>
            </w:pPr>
            <w:r w:rsidRPr="00FF3576">
              <w:rPr>
                <w:rFonts w:eastAsia="Calibri"/>
                <w:color w:val="auto"/>
                <w:sz w:val="24"/>
                <w:szCs w:val="24"/>
                <w:lang w:eastAsia="en-US"/>
              </w:rPr>
              <w:t>экологическое воспитание</w:t>
            </w:r>
          </w:p>
        </w:tc>
      </w:tr>
      <w:tr w:rsidR="00B913E8" w:rsidRPr="00FF3576" w:rsidTr="00B913E8">
        <w:trPr>
          <w:trHeight w:val="567"/>
        </w:trPr>
        <w:tc>
          <w:tcPr>
            <w:tcW w:w="5000" w:type="pct"/>
            <w:gridSpan w:val="7"/>
            <w:tcBorders>
              <w:top w:val="single" w:sz="4" w:space="0" w:color="auto"/>
              <w:left w:val="single" w:sz="4" w:space="0" w:color="auto"/>
              <w:bottom w:val="single" w:sz="4" w:space="0" w:color="auto"/>
              <w:right w:val="single" w:sz="4" w:space="0" w:color="auto"/>
            </w:tcBorders>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1 неделя</w:t>
            </w:r>
          </w:p>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«Моя семья»</w:t>
            </w:r>
          </w:p>
        </w:tc>
      </w:tr>
      <w:tr w:rsidR="00B913E8" w:rsidRPr="00FF3576" w:rsidTr="00B913E8">
        <w:trPr>
          <w:trHeight w:val="567"/>
        </w:trPr>
        <w:tc>
          <w:tcPr>
            <w:tcW w:w="682" w:type="pct"/>
            <w:tcBorders>
              <w:top w:val="single" w:sz="4" w:space="0" w:color="auto"/>
              <w:left w:val="single" w:sz="4" w:space="0" w:color="auto"/>
              <w:bottom w:val="single" w:sz="4" w:space="0" w:color="auto"/>
              <w:right w:val="single" w:sz="4" w:space="0" w:color="auto"/>
            </w:tcBorders>
          </w:tcPr>
          <w:p w:rsidR="00B913E8" w:rsidRPr="00FF3576" w:rsidRDefault="004B17D0" w:rsidP="00B913E8">
            <w:pPr>
              <w:spacing w:line="259" w:lineRule="auto"/>
              <w:ind w:left="0" w:firstLine="0"/>
              <w:rPr>
                <w:rFonts w:eastAsia="Calibri"/>
                <w:color w:val="auto"/>
                <w:sz w:val="24"/>
                <w:szCs w:val="24"/>
                <w:lang w:eastAsia="en-US"/>
              </w:rPr>
            </w:pPr>
            <w:r>
              <w:rPr>
                <w:rFonts w:eastAsia="Calibri"/>
                <w:color w:val="auto"/>
                <w:sz w:val="24"/>
                <w:szCs w:val="24"/>
                <w:lang w:eastAsia="en-US"/>
              </w:rPr>
              <w:t>Дела выходящие за пределы ГДО</w:t>
            </w:r>
            <w:r w:rsidR="00B913E8" w:rsidRPr="00FF3576">
              <w:rPr>
                <w:rFonts w:eastAsia="Calibri"/>
                <w:color w:val="auto"/>
                <w:sz w:val="24"/>
                <w:szCs w:val="24"/>
                <w:lang w:eastAsia="en-US"/>
              </w:rPr>
              <w:t xml:space="preserve"> (городские мероприятия)</w:t>
            </w:r>
          </w:p>
        </w:tc>
        <w:tc>
          <w:tcPr>
            <w:tcW w:w="738" w:type="pct"/>
            <w:tcBorders>
              <w:top w:val="single" w:sz="4" w:space="0" w:color="auto"/>
              <w:left w:val="single" w:sz="4" w:space="0" w:color="auto"/>
              <w:bottom w:val="single" w:sz="4" w:space="0" w:color="auto"/>
              <w:right w:val="single" w:sz="4" w:space="0" w:color="auto"/>
            </w:tcBorders>
          </w:tcPr>
          <w:p w:rsidR="00B913E8" w:rsidRPr="00FF3576" w:rsidRDefault="00B913E8" w:rsidP="00B913E8">
            <w:pPr>
              <w:spacing w:line="259" w:lineRule="auto"/>
              <w:ind w:left="0" w:firstLine="0"/>
              <w:rPr>
                <w:rFonts w:eastAsia="Calibri"/>
                <w:color w:val="auto"/>
                <w:sz w:val="24"/>
                <w:szCs w:val="24"/>
                <w:lang w:eastAsia="en-US"/>
              </w:rPr>
            </w:pPr>
          </w:p>
        </w:tc>
        <w:tc>
          <w:tcPr>
            <w:tcW w:w="682" w:type="pct"/>
            <w:tcBorders>
              <w:top w:val="single" w:sz="4" w:space="0" w:color="auto"/>
              <w:left w:val="single" w:sz="4" w:space="0" w:color="auto"/>
              <w:bottom w:val="single" w:sz="4" w:space="0" w:color="auto"/>
              <w:right w:val="single" w:sz="4" w:space="0" w:color="auto"/>
            </w:tcBorders>
          </w:tcPr>
          <w:p w:rsidR="00B913E8" w:rsidRPr="00FF3576" w:rsidRDefault="00B913E8" w:rsidP="00B913E8">
            <w:pPr>
              <w:spacing w:line="259" w:lineRule="auto"/>
              <w:ind w:left="0" w:firstLine="0"/>
              <w:rPr>
                <w:rFonts w:eastAsia="Calibri"/>
                <w:color w:val="auto"/>
                <w:sz w:val="24"/>
                <w:szCs w:val="24"/>
                <w:lang w:eastAsia="en-US"/>
              </w:rPr>
            </w:pPr>
          </w:p>
        </w:tc>
        <w:tc>
          <w:tcPr>
            <w:tcW w:w="694" w:type="pct"/>
            <w:tcBorders>
              <w:top w:val="single" w:sz="4" w:space="0" w:color="auto"/>
              <w:left w:val="single" w:sz="4" w:space="0" w:color="auto"/>
              <w:bottom w:val="single" w:sz="4" w:space="0" w:color="auto"/>
              <w:right w:val="single" w:sz="4" w:space="0" w:color="auto"/>
            </w:tcBorders>
          </w:tcPr>
          <w:p w:rsidR="00B913E8" w:rsidRPr="00FF3576" w:rsidRDefault="00B913E8" w:rsidP="00B913E8">
            <w:pPr>
              <w:spacing w:line="259" w:lineRule="auto"/>
              <w:ind w:left="0" w:firstLine="0"/>
              <w:rPr>
                <w:rFonts w:eastAsia="Calibri"/>
                <w:color w:val="auto"/>
                <w:sz w:val="24"/>
                <w:szCs w:val="24"/>
                <w:lang w:eastAsia="en-US"/>
              </w:rPr>
            </w:pPr>
          </w:p>
        </w:tc>
        <w:tc>
          <w:tcPr>
            <w:tcW w:w="701" w:type="pct"/>
            <w:tcBorders>
              <w:top w:val="single" w:sz="4" w:space="0" w:color="auto"/>
              <w:left w:val="single" w:sz="4" w:space="0" w:color="auto"/>
              <w:bottom w:val="single" w:sz="4" w:space="0" w:color="auto"/>
              <w:right w:val="single" w:sz="4" w:space="0" w:color="auto"/>
            </w:tcBorders>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участие в лыжных соревнованиях «Лыжня России»</w:t>
            </w:r>
          </w:p>
        </w:tc>
        <w:tc>
          <w:tcPr>
            <w:tcW w:w="731" w:type="pct"/>
            <w:tcBorders>
              <w:top w:val="single" w:sz="4" w:space="0" w:color="auto"/>
              <w:left w:val="single" w:sz="4" w:space="0" w:color="auto"/>
              <w:bottom w:val="single" w:sz="4" w:space="0" w:color="auto"/>
              <w:right w:val="single" w:sz="4" w:space="0" w:color="auto"/>
            </w:tcBorders>
          </w:tcPr>
          <w:p w:rsidR="00B913E8" w:rsidRPr="00FF3576" w:rsidRDefault="00B913E8" w:rsidP="00B913E8">
            <w:pPr>
              <w:spacing w:line="259" w:lineRule="auto"/>
              <w:ind w:left="0" w:firstLine="0"/>
              <w:rPr>
                <w:rFonts w:eastAsia="Calibri"/>
                <w:color w:val="auto"/>
                <w:sz w:val="24"/>
                <w:szCs w:val="24"/>
                <w:lang w:eastAsia="en-US"/>
              </w:rPr>
            </w:pPr>
          </w:p>
        </w:tc>
        <w:tc>
          <w:tcPr>
            <w:tcW w:w="771" w:type="pct"/>
            <w:tcBorders>
              <w:top w:val="single" w:sz="4" w:space="0" w:color="auto"/>
              <w:left w:val="single" w:sz="4" w:space="0" w:color="auto"/>
              <w:bottom w:val="single" w:sz="4" w:space="0" w:color="auto"/>
              <w:right w:val="single" w:sz="4" w:space="0" w:color="auto"/>
            </w:tcBorders>
          </w:tcPr>
          <w:p w:rsidR="00B913E8" w:rsidRPr="00FF3576" w:rsidRDefault="00B913E8" w:rsidP="00B913E8">
            <w:pPr>
              <w:spacing w:line="259" w:lineRule="auto"/>
              <w:ind w:left="0" w:firstLine="0"/>
              <w:rPr>
                <w:rFonts w:eastAsia="Calibri"/>
                <w:color w:val="auto"/>
                <w:sz w:val="24"/>
                <w:szCs w:val="24"/>
                <w:lang w:eastAsia="en-US"/>
              </w:rPr>
            </w:pPr>
          </w:p>
        </w:tc>
      </w:tr>
      <w:tr w:rsidR="00B913E8" w:rsidRPr="00FF3576" w:rsidTr="00B913E8">
        <w:trPr>
          <w:trHeight w:val="567"/>
        </w:trPr>
        <w:tc>
          <w:tcPr>
            <w:tcW w:w="682" w:type="pct"/>
            <w:tcBorders>
              <w:top w:val="single" w:sz="4" w:space="0" w:color="auto"/>
              <w:left w:val="single" w:sz="4" w:space="0" w:color="auto"/>
              <w:bottom w:val="single" w:sz="4" w:space="0" w:color="auto"/>
              <w:right w:val="single" w:sz="4" w:space="0" w:color="auto"/>
            </w:tcBorders>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Общесадиковые дела на у</w:t>
            </w:r>
            <w:r w:rsidR="004B17D0">
              <w:rPr>
                <w:rFonts w:eastAsia="Calibri"/>
                <w:color w:val="auto"/>
                <w:sz w:val="24"/>
                <w:szCs w:val="24"/>
                <w:lang w:eastAsia="en-US"/>
              </w:rPr>
              <w:t>ровне ГДО</w:t>
            </w:r>
          </w:p>
        </w:tc>
        <w:tc>
          <w:tcPr>
            <w:tcW w:w="738" w:type="pct"/>
            <w:tcBorders>
              <w:top w:val="single" w:sz="4" w:space="0" w:color="auto"/>
              <w:left w:val="single" w:sz="4" w:space="0" w:color="auto"/>
              <w:bottom w:val="single" w:sz="4" w:space="0" w:color="auto"/>
              <w:right w:val="single" w:sz="4" w:space="0" w:color="auto"/>
            </w:tcBorders>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Фестиваль лэпбуков «Моя семья»</w:t>
            </w:r>
          </w:p>
        </w:tc>
        <w:tc>
          <w:tcPr>
            <w:tcW w:w="682" w:type="pct"/>
            <w:tcBorders>
              <w:top w:val="single" w:sz="4" w:space="0" w:color="auto"/>
              <w:left w:val="single" w:sz="4" w:space="0" w:color="auto"/>
              <w:bottom w:val="single" w:sz="4" w:space="0" w:color="auto"/>
              <w:right w:val="single" w:sz="4" w:space="0" w:color="auto"/>
            </w:tcBorders>
          </w:tcPr>
          <w:p w:rsidR="00B913E8" w:rsidRPr="00FF3576" w:rsidRDefault="00B913E8" w:rsidP="00B913E8">
            <w:pPr>
              <w:spacing w:line="259" w:lineRule="auto"/>
              <w:ind w:left="0" w:firstLine="0"/>
              <w:rPr>
                <w:rFonts w:eastAsia="Calibri"/>
                <w:color w:val="auto"/>
                <w:sz w:val="24"/>
                <w:szCs w:val="24"/>
                <w:lang w:eastAsia="en-US"/>
              </w:rPr>
            </w:pPr>
          </w:p>
        </w:tc>
        <w:tc>
          <w:tcPr>
            <w:tcW w:w="694" w:type="pct"/>
            <w:tcBorders>
              <w:top w:val="single" w:sz="4" w:space="0" w:color="auto"/>
              <w:left w:val="single" w:sz="4" w:space="0" w:color="auto"/>
              <w:bottom w:val="single" w:sz="4" w:space="0" w:color="auto"/>
              <w:right w:val="single" w:sz="4" w:space="0" w:color="auto"/>
            </w:tcBorders>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челлендж – ситуации «Знаешь ли ты народные традиции?»,</w:t>
            </w:r>
          </w:p>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театрализованная деятельность</w:t>
            </w:r>
          </w:p>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«Семейный театр»</w:t>
            </w:r>
          </w:p>
        </w:tc>
        <w:tc>
          <w:tcPr>
            <w:tcW w:w="701" w:type="pct"/>
            <w:tcBorders>
              <w:top w:val="single" w:sz="4" w:space="0" w:color="auto"/>
              <w:left w:val="single" w:sz="4" w:space="0" w:color="auto"/>
              <w:bottom w:val="single" w:sz="4" w:space="0" w:color="auto"/>
              <w:right w:val="single" w:sz="4" w:space="0" w:color="auto"/>
            </w:tcBorders>
          </w:tcPr>
          <w:p w:rsidR="00B913E8" w:rsidRPr="00FF3576" w:rsidRDefault="00B913E8" w:rsidP="00B913E8">
            <w:pPr>
              <w:spacing w:line="259" w:lineRule="auto"/>
              <w:ind w:left="0" w:firstLine="0"/>
              <w:jc w:val="both"/>
              <w:rPr>
                <w:rFonts w:eastAsia="Calibri"/>
                <w:color w:val="auto"/>
                <w:sz w:val="24"/>
                <w:szCs w:val="24"/>
                <w:lang w:eastAsia="en-US"/>
              </w:rPr>
            </w:pPr>
          </w:p>
        </w:tc>
        <w:tc>
          <w:tcPr>
            <w:tcW w:w="731" w:type="pct"/>
            <w:tcBorders>
              <w:top w:val="single" w:sz="4" w:space="0" w:color="auto"/>
              <w:left w:val="single" w:sz="4" w:space="0" w:color="auto"/>
              <w:bottom w:val="single" w:sz="4" w:space="0" w:color="auto"/>
              <w:right w:val="single" w:sz="4" w:space="0" w:color="auto"/>
            </w:tcBorders>
          </w:tcPr>
          <w:p w:rsidR="00B913E8" w:rsidRPr="00FF3576" w:rsidRDefault="00B913E8" w:rsidP="00B913E8">
            <w:pPr>
              <w:spacing w:line="259" w:lineRule="auto"/>
              <w:ind w:left="0" w:firstLine="0"/>
              <w:jc w:val="both"/>
              <w:rPr>
                <w:rFonts w:eastAsia="Calibri"/>
                <w:color w:val="auto"/>
                <w:sz w:val="24"/>
                <w:szCs w:val="24"/>
                <w:lang w:eastAsia="en-US"/>
              </w:rPr>
            </w:pPr>
            <w:r w:rsidRPr="00FF3576">
              <w:rPr>
                <w:rFonts w:eastAsia="Calibri"/>
                <w:color w:val="auto"/>
                <w:sz w:val="24"/>
                <w:szCs w:val="24"/>
                <w:lang w:eastAsia="en-US"/>
              </w:rPr>
              <w:t xml:space="preserve">Участие в социальной акции «Трудовые династии» </w:t>
            </w:r>
          </w:p>
          <w:p w:rsidR="00B913E8" w:rsidRPr="00FF3576" w:rsidRDefault="00B913E8" w:rsidP="00B913E8">
            <w:pPr>
              <w:spacing w:line="259" w:lineRule="auto"/>
              <w:ind w:left="0" w:firstLine="0"/>
              <w:rPr>
                <w:rFonts w:eastAsia="Calibri"/>
                <w:color w:val="auto"/>
                <w:sz w:val="24"/>
                <w:szCs w:val="24"/>
                <w:lang w:eastAsia="en-US"/>
              </w:rPr>
            </w:pPr>
          </w:p>
        </w:tc>
        <w:tc>
          <w:tcPr>
            <w:tcW w:w="771" w:type="pct"/>
            <w:tcBorders>
              <w:top w:val="single" w:sz="4" w:space="0" w:color="auto"/>
              <w:left w:val="single" w:sz="4" w:space="0" w:color="auto"/>
              <w:bottom w:val="single" w:sz="4" w:space="0" w:color="auto"/>
              <w:right w:val="single" w:sz="4" w:space="0" w:color="auto"/>
            </w:tcBorders>
          </w:tcPr>
          <w:p w:rsidR="00B913E8" w:rsidRPr="00FF3576" w:rsidRDefault="00B913E8" w:rsidP="00B913E8">
            <w:pPr>
              <w:spacing w:line="259" w:lineRule="auto"/>
              <w:ind w:left="0" w:firstLine="0"/>
              <w:rPr>
                <w:rFonts w:eastAsia="Calibri"/>
                <w:color w:val="auto"/>
                <w:sz w:val="24"/>
                <w:szCs w:val="24"/>
                <w:lang w:eastAsia="en-US"/>
              </w:rPr>
            </w:pPr>
          </w:p>
        </w:tc>
      </w:tr>
      <w:tr w:rsidR="00B913E8" w:rsidRPr="00FF3576" w:rsidTr="00B913E8">
        <w:trPr>
          <w:trHeight w:val="567"/>
        </w:trPr>
        <w:tc>
          <w:tcPr>
            <w:tcW w:w="682" w:type="pct"/>
            <w:tcBorders>
              <w:top w:val="single" w:sz="4" w:space="0" w:color="auto"/>
              <w:left w:val="single" w:sz="4" w:space="0" w:color="auto"/>
              <w:bottom w:val="single" w:sz="4" w:space="0" w:color="auto"/>
              <w:right w:val="single" w:sz="4" w:space="0" w:color="auto"/>
            </w:tcBorders>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Групповые дела</w:t>
            </w:r>
          </w:p>
        </w:tc>
        <w:tc>
          <w:tcPr>
            <w:tcW w:w="738" w:type="pct"/>
            <w:tcBorders>
              <w:top w:val="single" w:sz="4" w:space="0" w:color="auto"/>
              <w:left w:val="single" w:sz="4" w:space="0" w:color="auto"/>
              <w:bottom w:val="single" w:sz="4" w:space="0" w:color="auto"/>
              <w:right w:val="single" w:sz="4" w:space="0" w:color="auto"/>
            </w:tcBorders>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рассказ о своих родственниках, прославивших фамилию: участвовали в ВОВ, отличились на производстве/в профессиональной деятельности, имеют спортивные достижения, внесли вклад в культуру региона, страны и т.д.</w:t>
            </w:r>
          </w:p>
        </w:tc>
        <w:tc>
          <w:tcPr>
            <w:tcW w:w="682" w:type="pct"/>
            <w:tcBorders>
              <w:top w:val="single" w:sz="4" w:space="0" w:color="auto"/>
              <w:left w:val="single" w:sz="4" w:space="0" w:color="auto"/>
              <w:bottom w:val="single" w:sz="4" w:space="0" w:color="auto"/>
              <w:right w:val="single" w:sz="4" w:space="0" w:color="auto"/>
            </w:tcBorders>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организация выставки детских работ «Я и моя семья», «Кого я больше всего люблю»</w:t>
            </w:r>
          </w:p>
          <w:p w:rsidR="00B913E8" w:rsidRPr="00FF3576" w:rsidRDefault="00B913E8" w:rsidP="00B913E8">
            <w:pPr>
              <w:spacing w:line="259" w:lineRule="auto"/>
              <w:ind w:left="0" w:firstLine="0"/>
              <w:jc w:val="both"/>
              <w:rPr>
                <w:rFonts w:eastAsia="Calibri"/>
                <w:color w:val="auto"/>
                <w:sz w:val="24"/>
                <w:szCs w:val="24"/>
                <w:lang w:eastAsia="en-US"/>
              </w:rPr>
            </w:pPr>
            <w:r w:rsidRPr="00FF3576">
              <w:rPr>
                <w:rFonts w:eastAsia="Calibri"/>
                <w:color w:val="auto"/>
                <w:sz w:val="24"/>
                <w:szCs w:val="24"/>
                <w:lang w:eastAsia="en-US"/>
              </w:rPr>
              <w:t>-  проект «Традиции моей семьи», «Бабушкин сундук», «Моя семья»</w:t>
            </w:r>
          </w:p>
          <w:p w:rsidR="00B913E8" w:rsidRPr="00FF3576" w:rsidRDefault="00B913E8" w:rsidP="00B913E8">
            <w:pPr>
              <w:spacing w:line="259" w:lineRule="auto"/>
              <w:ind w:left="0" w:firstLine="0"/>
              <w:rPr>
                <w:rFonts w:eastAsia="Calibri"/>
                <w:color w:val="auto"/>
                <w:sz w:val="24"/>
                <w:szCs w:val="24"/>
                <w:lang w:eastAsia="en-US"/>
              </w:rPr>
            </w:pPr>
          </w:p>
        </w:tc>
        <w:tc>
          <w:tcPr>
            <w:tcW w:w="694" w:type="pct"/>
            <w:tcBorders>
              <w:top w:val="single" w:sz="4" w:space="0" w:color="auto"/>
              <w:left w:val="single" w:sz="4" w:space="0" w:color="auto"/>
              <w:bottom w:val="single" w:sz="4" w:space="0" w:color="auto"/>
              <w:right w:val="single" w:sz="4" w:space="0" w:color="auto"/>
            </w:tcBorders>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выставка совместных творческих работ «Семейное творчество»,</w:t>
            </w:r>
          </w:p>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мастер-классы и творческие мастерские в соответствии с интересами детей и взрослых</w:t>
            </w:r>
          </w:p>
        </w:tc>
        <w:tc>
          <w:tcPr>
            <w:tcW w:w="701" w:type="pct"/>
            <w:tcBorders>
              <w:top w:val="single" w:sz="4" w:space="0" w:color="auto"/>
              <w:left w:val="single" w:sz="4" w:space="0" w:color="auto"/>
              <w:bottom w:val="single" w:sz="4" w:space="0" w:color="auto"/>
              <w:right w:val="single" w:sz="4" w:space="0" w:color="auto"/>
            </w:tcBorders>
          </w:tcPr>
          <w:p w:rsidR="00B913E8" w:rsidRPr="00FF3576" w:rsidRDefault="00B913E8" w:rsidP="00B913E8">
            <w:pPr>
              <w:spacing w:line="259" w:lineRule="auto"/>
              <w:ind w:left="0" w:firstLine="0"/>
              <w:jc w:val="both"/>
              <w:rPr>
                <w:rFonts w:eastAsia="Calibri"/>
                <w:color w:val="auto"/>
                <w:sz w:val="24"/>
                <w:szCs w:val="24"/>
                <w:lang w:eastAsia="en-US"/>
              </w:rPr>
            </w:pPr>
          </w:p>
        </w:tc>
        <w:tc>
          <w:tcPr>
            <w:tcW w:w="731" w:type="pct"/>
            <w:tcBorders>
              <w:top w:val="single" w:sz="4" w:space="0" w:color="auto"/>
              <w:left w:val="single" w:sz="4" w:space="0" w:color="auto"/>
              <w:bottom w:val="single" w:sz="4" w:space="0" w:color="auto"/>
              <w:right w:val="single" w:sz="4" w:space="0" w:color="auto"/>
            </w:tcBorders>
          </w:tcPr>
          <w:p w:rsidR="00B913E8" w:rsidRPr="00FF3576" w:rsidRDefault="00B913E8" w:rsidP="00B913E8">
            <w:pPr>
              <w:spacing w:line="259" w:lineRule="auto"/>
              <w:ind w:left="0" w:firstLine="0"/>
              <w:jc w:val="both"/>
              <w:rPr>
                <w:rFonts w:eastAsia="Calibri"/>
                <w:color w:val="auto"/>
                <w:sz w:val="24"/>
                <w:szCs w:val="24"/>
                <w:lang w:eastAsia="en-US"/>
              </w:rPr>
            </w:pPr>
            <w:r w:rsidRPr="00FF3576">
              <w:rPr>
                <w:rFonts w:eastAsia="Calibri"/>
                <w:color w:val="auto"/>
                <w:sz w:val="24"/>
                <w:szCs w:val="24"/>
                <w:lang w:eastAsia="en-US"/>
              </w:rPr>
              <w:t>проектирование ситуаций социального характера позволяющие детям под контролем родителей делать первые покупки оплачивать проезд проверять сдачу</w:t>
            </w:r>
          </w:p>
          <w:p w:rsidR="00B913E8" w:rsidRPr="00FF3576" w:rsidRDefault="00B913E8" w:rsidP="00B913E8">
            <w:pPr>
              <w:spacing w:line="259" w:lineRule="auto"/>
              <w:ind w:left="0" w:firstLine="0"/>
              <w:rPr>
                <w:rFonts w:eastAsia="Calibri"/>
                <w:color w:val="auto"/>
                <w:sz w:val="24"/>
                <w:szCs w:val="24"/>
                <w:lang w:eastAsia="en-US"/>
              </w:rPr>
            </w:pPr>
          </w:p>
        </w:tc>
        <w:tc>
          <w:tcPr>
            <w:tcW w:w="771" w:type="pct"/>
            <w:tcBorders>
              <w:top w:val="single" w:sz="4" w:space="0" w:color="auto"/>
              <w:left w:val="single" w:sz="4" w:space="0" w:color="auto"/>
              <w:bottom w:val="single" w:sz="4" w:space="0" w:color="auto"/>
              <w:right w:val="single" w:sz="4" w:space="0" w:color="auto"/>
            </w:tcBorders>
          </w:tcPr>
          <w:p w:rsidR="00B913E8" w:rsidRPr="00FF3576" w:rsidRDefault="00B913E8" w:rsidP="00B913E8">
            <w:pPr>
              <w:spacing w:line="259" w:lineRule="auto"/>
              <w:ind w:left="0" w:firstLine="0"/>
              <w:rPr>
                <w:rFonts w:eastAsia="Calibri"/>
                <w:color w:val="auto"/>
                <w:sz w:val="24"/>
                <w:szCs w:val="24"/>
                <w:lang w:eastAsia="en-US"/>
              </w:rPr>
            </w:pPr>
          </w:p>
        </w:tc>
      </w:tr>
      <w:tr w:rsidR="00B913E8" w:rsidRPr="00FF3576" w:rsidTr="00B913E8">
        <w:trPr>
          <w:cantSplit/>
          <w:trHeight w:val="567"/>
        </w:trPr>
        <w:tc>
          <w:tcPr>
            <w:tcW w:w="5000" w:type="pct"/>
            <w:gridSpan w:val="7"/>
            <w:tcBorders>
              <w:top w:val="single" w:sz="4" w:space="0" w:color="auto"/>
              <w:left w:val="single" w:sz="4" w:space="0" w:color="auto"/>
              <w:bottom w:val="single" w:sz="4" w:space="0" w:color="auto"/>
              <w:right w:val="single" w:sz="4" w:space="0" w:color="auto"/>
            </w:tcBorders>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2 неделя</w:t>
            </w:r>
          </w:p>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«Азбука безопасности»</w:t>
            </w:r>
          </w:p>
        </w:tc>
      </w:tr>
      <w:tr w:rsidR="00B913E8" w:rsidRPr="00FF3576" w:rsidTr="00B913E8">
        <w:trPr>
          <w:cantSplit/>
          <w:trHeight w:val="567"/>
        </w:trPr>
        <w:tc>
          <w:tcPr>
            <w:tcW w:w="682" w:type="pct"/>
            <w:tcBorders>
              <w:top w:val="single" w:sz="4" w:space="0" w:color="auto"/>
              <w:left w:val="single" w:sz="4" w:space="0" w:color="auto"/>
              <w:bottom w:val="single" w:sz="4" w:space="0" w:color="auto"/>
              <w:right w:val="single" w:sz="4" w:space="0" w:color="auto"/>
            </w:tcBorders>
          </w:tcPr>
          <w:p w:rsidR="00B913E8" w:rsidRPr="00FF3576" w:rsidRDefault="004B17D0" w:rsidP="00B913E8">
            <w:pPr>
              <w:spacing w:line="259" w:lineRule="auto"/>
              <w:ind w:left="0" w:firstLine="0"/>
              <w:rPr>
                <w:rFonts w:eastAsia="Calibri"/>
                <w:color w:val="auto"/>
                <w:sz w:val="24"/>
                <w:szCs w:val="24"/>
                <w:lang w:eastAsia="en-US"/>
              </w:rPr>
            </w:pPr>
            <w:r>
              <w:rPr>
                <w:rFonts w:eastAsia="Calibri"/>
                <w:color w:val="auto"/>
                <w:sz w:val="24"/>
                <w:szCs w:val="24"/>
                <w:lang w:eastAsia="en-US"/>
              </w:rPr>
              <w:t>Дела выходящие за пределы ГДО</w:t>
            </w:r>
            <w:r w:rsidR="00B913E8" w:rsidRPr="00FF3576">
              <w:rPr>
                <w:rFonts w:eastAsia="Calibri"/>
                <w:color w:val="auto"/>
                <w:sz w:val="24"/>
                <w:szCs w:val="24"/>
                <w:lang w:eastAsia="en-US"/>
              </w:rPr>
              <w:t xml:space="preserve"> (городские мероприятия)</w:t>
            </w:r>
          </w:p>
        </w:tc>
        <w:tc>
          <w:tcPr>
            <w:tcW w:w="738" w:type="pct"/>
            <w:tcBorders>
              <w:top w:val="single" w:sz="4" w:space="0" w:color="auto"/>
              <w:left w:val="single" w:sz="4" w:space="0" w:color="auto"/>
              <w:bottom w:val="single" w:sz="4" w:space="0" w:color="auto"/>
              <w:right w:val="single" w:sz="4" w:space="0" w:color="auto"/>
            </w:tcBorders>
          </w:tcPr>
          <w:p w:rsidR="00B913E8" w:rsidRPr="00FF3576" w:rsidRDefault="00B913E8" w:rsidP="00B913E8">
            <w:pPr>
              <w:spacing w:line="259" w:lineRule="auto"/>
              <w:ind w:left="0" w:firstLine="0"/>
              <w:rPr>
                <w:rFonts w:eastAsia="Calibri"/>
                <w:color w:val="auto"/>
                <w:sz w:val="24"/>
                <w:szCs w:val="24"/>
                <w:lang w:eastAsia="en-US"/>
              </w:rPr>
            </w:pPr>
          </w:p>
        </w:tc>
        <w:tc>
          <w:tcPr>
            <w:tcW w:w="682" w:type="pct"/>
            <w:tcBorders>
              <w:top w:val="single" w:sz="4" w:space="0" w:color="auto"/>
              <w:left w:val="single" w:sz="4" w:space="0" w:color="auto"/>
              <w:bottom w:val="single" w:sz="4" w:space="0" w:color="auto"/>
              <w:right w:val="single" w:sz="4" w:space="0" w:color="auto"/>
            </w:tcBorders>
          </w:tcPr>
          <w:p w:rsidR="00B913E8" w:rsidRPr="00FF3576" w:rsidRDefault="00B913E8" w:rsidP="00B913E8">
            <w:pPr>
              <w:spacing w:line="259" w:lineRule="auto"/>
              <w:ind w:left="0" w:firstLine="0"/>
              <w:rPr>
                <w:rFonts w:eastAsia="Calibri"/>
                <w:color w:val="auto"/>
                <w:sz w:val="24"/>
                <w:szCs w:val="24"/>
                <w:lang w:eastAsia="en-US"/>
              </w:rPr>
            </w:pPr>
          </w:p>
        </w:tc>
        <w:tc>
          <w:tcPr>
            <w:tcW w:w="694" w:type="pct"/>
            <w:tcBorders>
              <w:top w:val="single" w:sz="4" w:space="0" w:color="auto"/>
              <w:left w:val="single" w:sz="4" w:space="0" w:color="auto"/>
              <w:bottom w:val="single" w:sz="4" w:space="0" w:color="auto"/>
              <w:right w:val="single" w:sz="4" w:space="0" w:color="auto"/>
            </w:tcBorders>
          </w:tcPr>
          <w:p w:rsidR="00B913E8" w:rsidRPr="00FF3576" w:rsidRDefault="00B913E8" w:rsidP="00B913E8">
            <w:pPr>
              <w:spacing w:line="259" w:lineRule="auto"/>
              <w:ind w:left="0" w:firstLine="0"/>
              <w:rPr>
                <w:rFonts w:eastAsia="Calibri"/>
                <w:color w:val="auto"/>
                <w:sz w:val="24"/>
                <w:szCs w:val="24"/>
                <w:lang w:eastAsia="en-US"/>
              </w:rPr>
            </w:pPr>
          </w:p>
        </w:tc>
        <w:tc>
          <w:tcPr>
            <w:tcW w:w="701" w:type="pct"/>
            <w:tcBorders>
              <w:top w:val="single" w:sz="4" w:space="0" w:color="auto"/>
              <w:left w:val="single" w:sz="4" w:space="0" w:color="auto"/>
              <w:bottom w:val="single" w:sz="4" w:space="0" w:color="auto"/>
              <w:right w:val="single" w:sz="4" w:space="0" w:color="auto"/>
            </w:tcBorders>
          </w:tcPr>
          <w:p w:rsidR="00B913E8" w:rsidRPr="00FF3576" w:rsidRDefault="00B913E8" w:rsidP="00B913E8">
            <w:pPr>
              <w:spacing w:line="259" w:lineRule="auto"/>
              <w:ind w:left="0" w:firstLine="0"/>
              <w:rPr>
                <w:rFonts w:eastAsia="Calibri"/>
                <w:color w:val="auto"/>
                <w:sz w:val="24"/>
                <w:szCs w:val="24"/>
                <w:lang w:eastAsia="en-US"/>
              </w:rPr>
            </w:pPr>
          </w:p>
        </w:tc>
        <w:tc>
          <w:tcPr>
            <w:tcW w:w="731" w:type="pct"/>
            <w:tcBorders>
              <w:top w:val="single" w:sz="4" w:space="0" w:color="auto"/>
              <w:left w:val="single" w:sz="4" w:space="0" w:color="auto"/>
              <w:bottom w:val="single" w:sz="4" w:space="0" w:color="auto"/>
              <w:right w:val="single" w:sz="4" w:space="0" w:color="auto"/>
            </w:tcBorders>
          </w:tcPr>
          <w:p w:rsidR="00B913E8" w:rsidRPr="00FF3576" w:rsidRDefault="00B913E8" w:rsidP="00B913E8">
            <w:pPr>
              <w:spacing w:line="259" w:lineRule="auto"/>
              <w:ind w:left="0" w:firstLine="0"/>
              <w:rPr>
                <w:rFonts w:eastAsia="Calibri"/>
                <w:color w:val="auto"/>
                <w:sz w:val="24"/>
                <w:szCs w:val="24"/>
                <w:lang w:eastAsia="en-US"/>
              </w:rPr>
            </w:pPr>
          </w:p>
        </w:tc>
        <w:tc>
          <w:tcPr>
            <w:tcW w:w="771" w:type="pct"/>
            <w:tcBorders>
              <w:top w:val="single" w:sz="4" w:space="0" w:color="auto"/>
              <w:left w:val="single" w:sz="4" w:space="0" w:color="auto"/>
              <w:bottom w:val="single" w:sz="4" w:space="0" w:color="auto"/>
              <w:right w:val="single" w:sz="4" w:space="0" w:color="auto"/>
            </w:tcBorders>
          </w:tcPr>
          <w:p w:rsidR="00B913E8" w:rsidRPr="00FF3576" w:rsidRDefault="00B913E8" w:rsidP="00B913E8">
            <w:pPr>
              <w:spacing w:line="259" w:lineRule="auto"/>
              <w:ind w:left="0" w:firstLine="0"/>
              <w:rPr>
                <w:rFonts w:eastAsia="Calibri"/>
                <w:color w:val="auto"/>
                <w:sz w:val="24"/>
                <w:szCs w:val="24"/>
                <w:lang w:eastAsia="en-US"/>
              </w:rPr>
            </w:pPr>
          </w:p>
        </w:tc>
      </w:tr>
      <w:tr w:rsidR="00B913E8" w:rsidRPr="00FF3576" w:rsidTr="00B913E8">
        <w:trPr>
          <w:trHeight w:val="567"/>
        </w:trPr>
        <w:tc>
          <w:tcPr>
            <w:tcW w:w="682" w:type="pct"/>
            <w:tcBorders>
              <w:top w:val="single" w:sz="4" w:space="0" w:color="auto"/>
              <w:left w:val="single" w:sz="4" w:space="0" w:color="auto"/>
              <w:bottom w:val="single" w:sz="4" w:space="0" w:color="auto"/>
              <w:right w:val="single" w:sz="4" w:space="0" w:color="auto"/>
            </w:tcBorders>
          </w:tcPr>
          <w:p w:rsidR="00B913E8" w:rsidRPr="00FF3576" w:rsidRDefault="004B17D0" w:rsidP="00B913E8">
            <w:pPr>
              <w:spacing w:line="259" w:lineRule="auto"/>
              <w:ind w:left="0" w:firstLine="0"/>
              <w:rPr>
                <w:rFonts w:eastAsia="Calibri"/>
                <w:color w:val="auto"/>
                <w:sz w:val="24"/>
                <w:szCs w:val="24"/>
                <w:lang w:eastAsia="en-US"/>
              </w:rPr>
            </w:pPr>
            <w:r>
              <w:rPr>
                <w:rFonts w:eastAsia="Calibri"/>
                <w:color w:val="auto"/>
                <w:sz w:val="24"/>
                <w:szCs w:val="24"/>
                <w:lang w:eastAsia="en-US"/>
              </w:rPr>
              <w:t>Общесадиковые дела на уровне ГДО</w:t>
            </w:r>
          </w:p>
        </w:tc>
        <w:tc>
          <w:tcPr>
            <w:tcW w:w="738" w:type="pct"/>
            <w:tcBorders>
              <w:top w:val="single" w:sz="4" w:space="0" w:color="auto"/>
              <w:left w:val="single" w:sz="4" w:space="0" w:color="auto"/>
              <w:bottom w:val="single" w:sz="4" w:space="0" w:color="auto"/>
              <w:right w:val="single" w:sz="4" w:space="0" w:color="auto"/>
            </w:tcBorders>
          </w:tcPr>
          <w:p w:rsidR="00B913E8" w:rsidRPr="00FF3576" w:rsidRDefault="00B913E8" w:rsidP="00B913E8">
            <w:pPr>
              <w:spacing w:line="259" w:lineRule="auto"/>
              <w:ind w:left="0" w:firstLine="0"/>
              <w:rPr>
                <w:rFonts w:eastAsia="Calibri"/>
                <w:color w:val="auto"/>
                <w:sz w:val="24"/>
                <w:szCs w:val="24"/>
                <w:lang w:eastAsia="en-US"/>
              </w:rPr>
            </w:pPr>
          </w:p>
        </w:tc>
        <w:tc>
          <w:tcPr>
            <w:tcW w:w="682" w:type="pct"/>
            <w:tcBorders>
              <w:top w:val="single" w:sz="4" w:space="0" w:color="auto"/>
              <w:left w:val="single" w:sz="4" w:space="0" w:color="auto"/>
              <w:bottom w:val="single" w:sz="4" w:space="0" w:color="auto"/>
              <w:right w:val="single" w:sz="4" w:space="0" w:color="auto"/>
            </w:tcBorders>
          </w:tcPr>
          <w:p w:rsidR="00B913E8" w:rsidRPr="00FF3576" w:rsidRDefault="00B913E8" w:rsidP="00B913E8">
            <w:pPr>
              <w:spacing w:line="259" w:lineRule="auto"/>
              <w:ind w:left="0" w:firstLine="0"/>
              <w:rPr>
                <w:rFonts w:eastAsia="Calibri"/>
                <w:color w:val="auto"/>
                <w:sz w:val="24"/>
                <w:szCs w:val="24"/>
                <w:lang w:eastAsia="en-US"/>
              </w:rPr>
            </w:pPr>
          </w:p>
        </w:tc>
        <w:tc>
          <w:tcPr>
            <w:tcW w:w="694" w:type="pct"/>
            <w:tcBorders>
              <w:top w:val="single" w:sz="4" w:space="0" w:color="auto"/>
              <w:left w:val="single" w:sz="4" w:space="0" w:color="auto"/>
              <w:bottom w:val="single" w:sz="4" w:space="0" w:color="auto"/>
              <w:right w:val="single" w:sz="4" w:space="0" w:color="auto"/>
            </w:tcBorders>
          </w:tcPr>
          <w:p w:rsidR="00B913E8" w:rsidRPr="00FF3576" w:rsidRDefault="00B913E8" w:rsidP="00B913E8">
            <w:pPr>
              <w:spacing w:line="259" w:lineRule="auto"/>
              <w:ind w:left="0" w:firstLine="0"/>
              <w:rPr>
                <w:rFonts w:eastAsia="Calibri"/>
                <w:color w:val="auto"/>
                <w:sz w:val="24"/>
                <w:szCs w:val="24"/>
                <w:lang w:eastAsia="en-US"/>
              </w:rPr>
            </w:pPr>
          </w:p>
        </w:tc>
        <w:tc>
          <w:tcPr>
            <w:tcW w:w="701" w:type="pct"/>
            <w:tcBorders>
              <w:top w:val="single" w:sz="4" w:space="0" w:color="auto"/>
              <w:left w:val="single" w:sz="4" w:space="0" w:color="auto"/>
              <w:bottom w:val="single" w:sz="4" w:space="0" w:color="auto"/>
              <w:right w:val="single" w:sz="4" w:space="0" w:color="auto"/>
            </w:tcBorders>
          </w:tcPr>
          <w:p w:rsidR="00B913E8" w:rsidRPr="00FF3576" w:rsidRDefault="00B913E8" w:rsidP="00B913E8">
            <w:pPr>
              <w:spacing w:line="259" w:lineRule="auto"/>
              <w:ind w:left="0" w:firstLine="0"/>
              <w:jc w:val="both"/>
              <w:rPr>
                <w:rFonts w:eastAsia="Calibri"/>
                <w:color w:val="auto"/>
                <w:sz w:val="24"/>
                <w:szCs w:val="24"/>
                <w:lang w:eastAsia="en-US"/>
              </w:rPr>
            </w:pPr>
            <w:r w:rsidRPr="00FF3576">
              <w:rPr>
                <w:rFonts w:eastAsia="Calibri"/>
                <w:color w:val="auto"/>
                <w:sz w:val="24"/>
                <w:szCs w:val="24"/>
                <w:lang w:eastAsia="en-US"/>
              </w:rPr>
              <w:t>оформление информационных</w:t>
            </w:r>
          </w:p>
          <w:p w:rsidR="00B913E8" w:rsidRPr="00FF3576" w:rsidRDefault="00B913E8" w:rsidP="00B913E8">
            <w:pPr>
              <w:spacing w:line="259" w:lineRule="auto"/>
              <w:ind w:left="0" w:firstLine="0"/>
              <w:jc w:val="both"/>
              <w:rPr>
                <w:rFonts w:eastAsia="Calibri"/>
                <w:color w:val="auto"/>
                <w:sz w:val="24"/>
                <w:szCs w:val="24"/>
                <w:lang w:eastAsia="en-US"/>
              </w:rPr>
            </w:pPr>
            <w:r w:rsidRPr="00FF3576">
              <w:rPr>
                <w:rFonts w:eastAsia="Calibri"/>
                <w:color w:val="auto"/>
                <w:sz w:val="24"/>
                <w:szCs w:val="24"/>
                <w:lang w:eastAsia="en-US"/>
              </w:rPr>
              <w:t> стендов, буклетов, папок-передвижек по темам:</w:t>
            </w:r>
          </w:p>
          <w:p w:rsidR="00B913E8" w:rsidRPr="00FF3576" w:rsidRDefault="00B913E8" w:rsidP="00B913E8">
            <w:pPr>
              <w:spacing w:line="259" w:lineRule="auto"/>
              <w:ind w:left="0" w:firstLine="0"/>
              <w:jc w:val="both"/>
              <w:rPr>
                <w:rFonts w:eastAsia="Calibri"/>
                <w:color w:val="auto"/>
                <w:sz w:val="24"/>
                <w:szCs w:val="24"/>
                <w:lang w:eastAsia="en-US"/>
              </w:rPr>
            </w:pPr>
            <w:r w:rsidRPr="00FF3576">
              <w:rPr>
                <w:rFonts w:eastAsia="Calibri"/>
                <w:color w:val="auto"/>
                <w:sz w:val="24"/>
                <w:szCs w:val="24"/>
                <w:lang w:eastAsia="en-US"/>
              </w:rPr>
              <w:t xml:space="preserve"> «О детском травматизме»,</w:t>
            </w:r>
          </w:p>
          <w:p w:rsidR="00B913E8" w:rsidRPr="00FF3576" w:rsidRDefault="00B913E8" w:rsidP="00B913E8">
            <w:pPr>
              <w:spacing w:line="259" w:lineRule="auto"/>
              <w:ind w:left="0" w:firstLine="0"/>
              <w:jc w:val="both"/>
              <w:rPr>
                <w:rFonts w:eastAsia="Calibri"/>
                <w:color w:val="auto"/>
                <w:sz w:val="24"/>
                <w:szCs w:val="24"/>
                <w:lang w:eastAsia="en-US"/>
              </w:rPr>
            </w:pPr>
            <w:r w:rsidRPr="00FF3576">
              <w:rPr>
                <w:rFonts w:eastAsia="Calibri"/>
                <w:color w:val="auto"/>
                <w:sz w:val="24"/>
                <w:szCs w:val="24"/>
                <w:lang w:eastAsia="en-US"/>
              </w:rPr>
              <w:t>«Безопасности на воде»,</w:t>
            </w:r>
          </w:p>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«Безопасность в лесу»</w:t>
            </w:r>
          </w:p>
        </w:tc>
        <w:tc>
          <w:tcPr>
            <w:tcW w:w="731" w:type="pct"/>
            <w:tcBorders>
              <w:top w:val="single" w:sz="4" w:space="0" w:color="auto"/>
              <w:left w:val="single" w:sz="4" w:space="0" w:color="auto"/>
              <w:bottom w:val="single" w:sz="4" w:space="0" w:color="auto"/>
              <w:right w:val="single" w:sz="4" w:space="0" w:color="auto"/>
            </w:tcBorders>
          </w:tcPr>
          <w:p w:rsidR="00B913E8" w:rsidRPr="00FF3576" w:rsidRDefault="00B913E8" w:rsidP="00B913E8">
            <w:pPr>
              <w:spacing w:line="259" w:lineRule="auto"/>
              <w:ind w:left="0" w:firstLine="0"/>
              <w:rPr>
                <w:rFonts w:eastAsia="Calibri"/>
                <w:color w:val="auto"/>
                <w:sz w:val="24"/>
                <w:szCs w:val="24"/>
                <w:lang w:eastAsia="en-US"/>
              </w:rPr>
            </w:pPr>
          </w:p>
        </w:tc>
        <w:tc>
          <w:tcPr>
            <w:tcW w:w="771" w:type="pct"/>
            <w:tcBorders>
              <w:top w:val="single" w:sz="4" w:space="0" w:color="auto"/>
              <w:left w:val="single" w:sz="4" w:space="0" w:color="auto"/>
              <w:bottom w:val="single" w:sz="4" w:space="0" w:color="auto"/>
              <w:right w:val="single" w:sz="4" w:space="0" w:color="auto"/>
            </w:tcBorders>
          </w:tcPr>
          <w:p w:rsidR="00B913E8" w:rsidRPr="00FF3576" w:rsidRDefault="00B913E8" w:rsidP="00B913E8">
            <w:pPr>
              <w:spacing w:line="259" w:lineRule="auto"/>
              <w:ind w:left="0" w:firstLine="0"/>
              <w:rPr>
                <w:rFonts w:eastAsia="Calibri"/>
                <w:color w:val="auto"/>
                <w:sz w:val="24"/>
                <w:szCs w:val="24"/>
                <w:lang w:eastAsia="en-US"/>
              </w:rPr>
            </w:pPr>
          </w:p>
        </w:tc>
      </w:tr>
      <w:tr w:rsidR="00B913E8" w:rsidRPr="00FF3576" w:rsidTr="00B913E8">
        <w:trPr>
          <w:trHeight w:val="567"/>
        </w:trPr>
        <w:tc>
          <w:tcPr>
            <w:tcW w:w="682" w:type="pct"/>
            <w:tcBorders>
              <w:top w:val="single" w:sz="4" w:space="0" w:color="auto"/>
              <w:left w:val="single" w:sz="4" w:space="0" w:color="auto"/>
              <w:bottom w:val="single" w:sz="4" w:space="0" w:color="auto"/>
              <w:right w:val="single" w:sz="4" w:space="0" w:color="auto"/>
            </w:tcBorders>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Групповые дела</w:t>
            </w:r>
          </w:p>
        </w:tc>
        <w:tc>
          <w:tcPr>
            <w:tcW w:w="738" w:type="pct"/>
            <w:tcBorders>
              <w:top w:val="single" w:sz="4" w:space="0" w:color="auto"/>
              <w:left w:val="single" w:sz="4" w:space="0" w:color="auto"/>
              <w:bottom w:val="single" w:sz="4" w:space="0" w:color="auto"/>
              <w:right w:val="single" w:sz="4" w:space="0" w:color="auto"/>
            </w:tcBorders>
          </w:tcPr>
          <w:p w:rsidR="00B913E8" w:rsidRPr="00FF3576" w:rsidRDefault="00B913E8" w:rsidP="00B913E8">
            <w:pPr>
              <w:spacing w:line="259" w:lineRule="auto"/>
              <w:ind w:left="0" w:firstLine="0"/>
              <w:rPr>
                <w:rFonts w:eastAsia="Calibri"/>
                <w:color w:val="auto"/>
                <w:sz w:val="24"/>
                <w:szCs w:val="24"/>
                <w:lang w:eastAsia="en-US"/>
              </w:rPr>
            </w:pPr>
          </w:p>
        </w:tc>
        <w:tc>
          <w:tcPr>
            <w:tcW w:w="682" w:type="pct"/>
            <w:tcBorders>
              <w:top w:val="single" w:sz="4" w:space="0" w:color="auto"/>
              <w:left w:val="single" w:sz="4" w:space="0" w:color="auto"/>
              <w:bottom w:val="single" w:sz="4" w:space="0" w:color="auto"/>
              <w:right w:val="single" w:sz="4" w:space="0" w:color="auto"/>
            </w:tcBorders>
          </w:tcPr>
          <w:p w:rsidR="00B913E8" w:rsidRPr="00FF3576" w:rsidRDefault="00B913E8" w:rsidP="00B913E8">
            <w:pPr>
              <w:spacing w:line="259" w:lineRule="auto"/>
              <w:ind w:left="0" w:firstLine="0"/>
              <w:rPr>
                <w:rFonts w:eastAsia="Calibri"/>
                <w:color w:val="auto"/>
                <w:sz w:val="24"/>
                <w:szCs w:val="24"/>
                <w:lang w:eastAsia="en-US"/>
              </w:rPr>
            </w:pPr>
          </w:p>
        </w:tc>
        <w:tc>
          <w:tcPr>
            <w:tcW w:w="694" w:type="pct"/>
            <w:tcBorders>
              <w:top w:val="single" w:sz="4" w:space="0" w:color="auto"/>
              <w:left w:val="single" w:sz="4" w:space="0" w:color="auto"/>
              <w:bottom w:val="single" w:sz="4" w:space="0" w:color="auto"/>
              <w:right w:val="single" w:sz="4" w:space="0" w:color="auto"/>
            </w:tcBorders>
          </w:tcPr>
          <w:p w:rsidR="00B913E8" w:rsidRPr="00FF3576" w:rsidRDefault="00B913E8" w:rsidP="00B913E8">
            <w:pPr>
              <w:spacing w:line="259" w:lineRule="auto"/>
              <w:ind w:left="0" w:firstLine="0"/>
              <w:rPr>
                <w:rFonts w:eastAsia="Calibri"/>
                <w:color w:val="auto"/>
                <w:sz w:val="24"/>
                <w:szCs w:val="24"/>
                <w:lang w:eastAsia="en-US"/>
              </w:rPr>
            </w:pPr>
          </w:p>
        </w:tc>
        <w:tc>
          <w:tcPr>
            <w:tcW w:w="701" w:type="pct"/>
            <w:tcBorders>
              <w:top w:val="single" w:sz="4" w:space="0" w:color="auto"/>
              <w:left w:val="single" w:sz="4" w:space="0" w:color="auto"/>
              <w:bottom w:val="single" w:sz="4" w:space="0" w:color="auto"/>
              <w:right w:val="single" w:sz="4" w:space="0" w:color="auto"/>
            </w:tcBorders>
          </w:tcPr>
          <w:p w:rsidR="00B913E8" w:rsidRPr="00FF3576" w:rsidRDefault="00B913E8" w:rsidP="00B913E8">
            <w:pPr>
              <w:spacing w:line="259" w:lineRule="auto"/>
              <w:ind w:left="0" w:firstLine="0"/>
              <w:rPr>
                <w:rFonts w:eastAsia="Calibri"/>
                <w:color w:val="auto"/>
                <w:sz w:val="24"/>
                <w:szCs w:val="24"/>
                <w:lang w:eastAsia="en-US"/>
              </w:rPr>
            </w:pPr>
          </w:p>
        </w:tc>
        <w:tc>
          <w:tcPr>
            <w:tcW w:w="731" w:type="pct"/>
            <w:tcBorders>
              <w:top w:val="single" w:sz="4" w:space="0" w:color="auto"/>
              <w:left w:val="single" w:sz="4" w:space="0" w:color="auto"/>
              <w:bottom w:val="single" w:sz="4" w:space="0" w:color="auto"/>
              <w:right w:val="single" w:sz="4" w:space="0" w:color="auto"/>
            </w:tcBorders>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Создание рекламных плакатов «Будь осторожен!»</w:t>
            </w:r>
          </w:p>
        </w:tc>
        <w:tc>
          <w:tcPr>
            <w:tcW w:w="771" w:type="pct"/>
            <w:tcBorders>
              <w:top w:val="single" w:sz="4" w:space="0" w:color="auto"/>
              <w:left w:val="single" w:sz="4" w:space="0" w:color="auto"/>
              <w:bottom w:val="single" w:sz="4" w:space="0" w:color="auto"/>
              <w:right w:val="single" w:sz="4" w:space="0" w:color="auto"/>
            </w:tcBorders>
          </w:tcPr>
          <w:p w:rsidR="00B913E8" w:rsidRPr="00FF3576" w:rsidRDefault="00B913E8" w:rsidP="00B913E8">
            <w:pPr>
              <w:spacing w:line="259" w:lineRule="auto"/>
              <w:ind w:left="0" w:firstLine="0"/>
              <w:rPr>
                <w:rFonts w:eastAsia="Calibri"/>
                <w:color w:val="auto"/>
                <w:sz w:val="24"/>
                <w:szCs w:val="24"/>
                <w:lang w:eastAsia="en-US"/>
              </w:rPr>
            </w:pPr>
          </w:p>
        </w:tc>
      </w:tr>
      <w:tr w:rsidR="00B913E8" w:rsidRPr="00FF3576" w:rsidTr="00B913E8">
        <w:trPr>
          <w:trHeight w:val="567"/>
        </w:trPr>
        <w:tc>
          <w:tcPr>
            <w:tcW w:w="5000" w:type="pct"/>
            <w:gridSpan w:val="7"/>
            <w:tcBorders>
              <w:top w:val="single" w:sz="4" w:space="0" w:color="auto"/>
              <w:left w:val="single" w:sz="4" w:space="0" w:color="auto"/>
              <w:bottom w:val="single" w:sz="4" w:space="0" w:color="auto"/>
              <w:right w:val="single" w:sz="4" w:space="0" w:color="auto"/>
            </w:tcBorders>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3 неделя</w:t>
            </w:r>
          </w:p>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«Наши защитники»</w:t>
            </w:r>
          </w:p>
        </w:tc>
      </w:tr>
      <w:tr w:rsidR="00B913E8" w:rsidRPr="00FF3576" w:rsidTr="00B913E8">
        <w:trPr>
          <w:trHeight w:val="567"/>
        </w:trPr>
        <w:tc>
          <w:tcPr>
            <w:tcW w:w="682" w:type="pct"/>
            <w:tcBorders>
              <w:top w:val="single" w:sz="4" w:space="0" w:color="auto"/>
              <w:left w:val="single" w:sz="4" w:space="0" w:color="auto"/>
              <w:bottom w:val="single" w:sz="4" w:space="0" w:color="auto"/>
              <w:right w:val="single" w:sz="4" w:space="0" w:color="auto"/>
            </w:tcBorders>
          </w:tcPr>
          <w:p w:rsidR="00B913E8" w:rsidRPr="00FF3576" w:rsidRDefault="004B17D0" w:rsidP="00B913E8">
            <w:pPr>
              <w:spacing w:line="259" w:lineRule="auto"/>
              <w:ind w:left="0" w:firstLine="0"/>
              <w:rPr>
                <w:rFonts w:eastAsia="Calibri"/>
                <w:color w:val="auto"/>
                <w:sz w:val="24"/>
                <w:szCs w:val="24"/>
                <w:lang w:eastAsia="en-US"/>
              </w:rPr>
            </w:pPr>
            <w:r>
              <w:rPr>
                <w:rFonts w:eastAsia="Calibri"/>
                <w:color w:val="auto"/>
                <w:sz w:val="24"/>
                <w:szCs w:val="24"/>
                <w:lang w:eastAsia="en-US"/>
              </w:rPr>
              <w:t>Дела выходящие за пределы ГДО</w:t>
            </w:r>
            <w:r w:rsidR="00B913E8" w:rsidRPr="00FF3576">
              <w:rPr>
                <w:rFonts w:eastAsia="Calibri"/>
                <w:color w:val="auto"/>
                <w:sz w:val="24"/>
                <w:szCs w:val="24"/>
                <w:lang w:eastAsia="en-US"/>
              </w:rPr>
              <w:t xml:space="preserve"> (городские мероприятия)</w:t>
            </w:r>
          </w:p>
        </w:tc>
        <w:tc>
          <w:tcPr>
            <w:tcW w:w="738" w:type="pct"/>
            <w:tcBorders>
              <w:top w:val="single" w:sz="4" w:space="0" w:color="auto"/>
              <w:left w:val="single" w:sz="4" w:space="0" w:color="auto"/>
              <w:bottom w:val="single" w:sz="4" w:space="0" w:color="auto"/>
              <w:right w:val="single" w:sz="4" w:space="0" w:color="auto"/>
            </w:tcBorders>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День защитников Отечества</w:t>
            </w:r>
          </w:p>
        </w:tc>
        <w:tc>
          <w:tcPr>
            <w:tcW w:w="682" w:type="pct"/>
            <w:tcBorders>
              <w:top w:val="single" w:sz="4" w:space="0" w:color="auto"/>
              <w:left w:val="single" w:sz="4" w:space="0" w:color="auto"/>
              <w:bottom w:val="single" w:sz="4" w:space="0" w:color="auto"/>
              <w:right w:val="single" w:sz="4" w:space="0" w:color="auto"/>
            </w:tcBorders>
          </w:tcPr>
          <w:p w:rsidR="00B913E8" w:rsidRPr="00FF3576" w:rsidRDefault="00B913E8" w:rsidP="00B913E8">
            <w:pPr>
              <w:spacing w:line="259" w:lineRule="auto"/>
              <w:ind w:left="0" w:firstLine="0"/>
              <w:rPr>
                <w:rFonts w:eastAsia="Calibri"/>
                <w:color w:val="auto"/>
                <w:sz w:val="24"/>
                <w:szCs w:val="24"/>
                <w:lang w:eastAsia="en-US"/>
              </w:rPr>
            </w:pPr>
          </w:p>
        </w:tc>
        <w:tc>
          <w:tcPr>
            <w:tcW w:w="694" w:type="pct"/>
            <w:tcBorders>
              <w:top w:val="single" w:sz="4" w:space="0" w:color="auto"/>
              <w:left w:val="single" w:sz="4" w:space="0" w:color="auto"/>
              <w:bottom w:val="single" w:sz="4" w:space="0" w:color="auto"/>
              <w:right w:val="single" w:sz="4" w:space="0" w:color="auto"/>
            </w:tcBorders>
          </w:tcPr>
          <w:p w:rsidR="00B913E8" w:rsidRPr="00FF3576" w:rsidRDefault="00B913E8" w:rsidP="00B913E8">
            <w:pPr>
              <w:spacing w:line="259" w:lineRule="auto"/>
              <w:ind w:left="0" w:firstLine="0"/>
              <w:rPr>
                <w:rFonts w:eastAsia="Calibri"/>
                <w:color w:val="auto"/>
                <w:sz w:val="24"/>
                <w:szCs w:val="24"/>
                <w:lang w:eastAsia="en-US"/>
              </w:rPr>
            </w:pPr>
          </w:p>
        </w:tc>
        <w:tc>
          <w:tcPr>
            <w:tcW w:w="701" w:type="pct"/>
            <w:tcBorders>
              <w:top w:val="single" w:sz="4" w:space="0" w:color="auto"/>
              <w:left w:val="single" w:sz="4" w:space="0" w:color="auto"/>
              <w:bottom w:val="single" w:sz="4" w:space="0" w:color="auto"/>
              <w:right w:val="single" w:sz="4" w:space="0" w:color="auto"/>
            </w:tcBorders>
          </w:tcPr>
          <w:p w:rsidR="00B913E8" w:rsidRPr="00FF3576" w:rsidRDefault="00B913E8" w:rsidP="00B913E8">
            <w:pPr>
              <w:spacing w:line="259" w:lineRule="auto"/>
              <w:ind w:left="0" w:firstLine="0"/>
              <w:jc w:val="both"/>
              <w:rPr>
                <w:rFonts w:eastAsia="Calibri"/>
                <w:color w:val="auto"/>
                <w:sz w:val="24"/>
                <w:szCs w:val="24"/>
                <w:lang w:eastAsia="en-US"/>
              </w:rPr>
            </w:pPr>
            <w:r w:rsidRPr="00FF3576">
              <w:rPr>
                <w:rFonts w:eastAsia="Calibri"/>
                <w:color w:val="auto"/>
                <w:sz w:val="24"/>
                <w:szCs w:val="24"/>
                <w:lang w:eastAsia="en-US"/>
              </w:rPr>
              <w:t>Акция: «Единый день ГТО»</w:t>
            </w:r>
          </w:p>
        </w:tc>
        <w:tc>
          <w:tcPr>
            <w:tcW w:w="731" w:type="pct"/>
            <w:tcBorders>
              <w:top w:val="single" w:sz="4" w:space="0" w:color="auto"/>
              <w:left w:val="single" w:sz="4" w:space="0" w:color="auto"/>
              <w:bottom w:val="single" w:sz="4" w:space="0" w:color="auto"/>
              <w:right w:val="single" w:sz="4" w:space="0" w:color="auto"/>
            </w:tcBorders>
          </w:tcPr>
          <w:p w:rsidR="00B913E8" w:rsidRPr="00FF3576" w:rsidRDefault="00B913E8" w:rsidP="00B913E8">
            <w:pPr>
              <w:spacing w:line="259" w:lineRule="auto"/>
              <w:ind w:left="0" w:firstLine="0"/>
              <w:rPr>
                <w:rFonts w:eastAsia="Calibri"/>
                <w:color w:val="auto"/>
                <w:sz w:val="24"/>
                <w:szCs w:val="24"/>
                <w:lang w:eastAsia="en-US"/>
              </w:rPr>
            </w:pPr>
          </w:p>
        </w:tc>
        <w:tc>
          <w:tcPr>
            <w:tcW w:w="771" w:type="pct"/>
            <w:tcBorders>
              <w:top w:val="single" w:sz="4" w:space="0" w:color="auto"/>
              <w:left w:val="single" w:sz="4" w:space="0" w:color="auto"/>
              <w:bottom w:val="single" w:sz="4" w:space="0" w:color="auto"/>
              <w:right w:val="single" w:sz="4" w:space="0" w:color="auto"/>
            </w:tcBorders>
          </w:tcPr>
          <w:p w:rsidR="00B913E8" w:rsidRPr="00FF3576" w:rsidRDefault="00B913E8" w:rsidP="00B913E8">
            <w:pPr>
              <w:spacing w:line="259" w:lineRule="auto"/>
              <w:ind w:left="0" w:firstLine="0"/>
              <w:rPr>
                <w:rFonts w:eastAsia="Calibri"/>
                <w:color w:val="auto"/>
                <w:sz w:val="24"/>
                <w:szCs w:val="24"/>
                <w:lang w:eastAsia="en-US"/>
              </w:rPr>
            </w:pPr>
          </w:p>
        </w:tc>
      </w:tr>
      <w:tr w:rsidR="00B913E8" w:rsidRPr="00FF3576" w:rsidTr="00B913E8">
        <w:trPr>
          <w:trHeight w:val="567"/>
        </w:trPr>
        <w:tc>
          <w:tcPr>
            <w:tcW w:w="682" w:type="pct"/>
            <w:tcBorders>
              <w:top w:val="single" w:sz="4" w:space="0" w:color="auto"/>
              <w:left w:val="single" w:sz="4" w:space="0" w:color="auto"/>
              <w:bottom w:val="single" w:sz="4" w:space="0" w:color="auto"/>
              <w:right w:val="single" w:sz="4" w:space="0" w:color="auto"/>
            </w:tcBorders>
          </w:tcPr>
          <w:p w:rsidR="00B913E8" w:rsidRPr="00FF3576" w:rsidRDefault="004B17D0" w:rsidP="00B913E8">
            <w:pPr>
              <w:spacing w:line="259" w:lineRule="auto"/>
              <w:ind w:left="0" w:firstLine="0"/>
              <w:rPr>
                <w:rFonts w:eastAsia="Calibri"/>
                <w:color w:val="auto"/>
                <w:sz w:val="24"/>
                <w:szCs w:val="24"/>
                <w:lang w:eastAsia="en-US"/>
              </w:rPr>
            </w:pPr>
            <w:r>
              <w:rPr>
                <w:rFonts w:eastAsia="Calibri"/>
                <w:color w:val="auto"/>
                <w:sz w:val="24"/>
                <w:szCs w:val="24"/>
                <w:lang w:eastAsia="en-US"/>
              </w:rPr>
              <w:t>Общесадиковые дела на уровне ГДО</w:t>
            </w:r>
          </w:p>
        </w:tc>
        <w:tc>
          <w:tcPr>
            <w:tcW w:w="738" w:type="pct"/>
            <w:tcBorders>
              <w:top w:val="single" w:sz="4" w:space="0" w:color="auto"/>
              <w:left w:val="single" w:sz="4" w:space="0" w:color="auto"/>
              <w:bottom w:val="single" w:sz="4" w:space="0" w:color="auto"/>
              <w:right w:val="single" w:sz="4" w:space="0" w:color="auto"/>
            </w:tcBorders>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мероприятие «Нашей родины сыны – нынче прославляются!»</w:t>
            </w:r>
          </w:p>
        </w:tc>
        <w:tc>
          <w:tcPr>
            <w:tcW w:w="682" w:type="pct"/>
            <w:tcBorders>
              <w:top w:val="single" w:sz="4" w:space="0" w:color="auto"/>
              <w:left w:val="single" w:sz="4" w:space="0" w:color="auto"/>
              <w:bottom w:val="single" w:sz="4" w:space="0" w:color="auto"/>
              <w:right w:val="single" w:sz="4" w:space="0" w:color="auto"/>
            </w:tcBorders>
          </w:tcPr>
          <w:p w:rsidR="00B913E8" w:rsidRPr="00FF3576" w:rsidRDefault="00B913E8" w:rsidP="00B913E8">
            <w:pPr>
              <w:spacing w:line="259" w:lineRule="auto"/>
              <w:ind w:left="0" w:firstLine="0"/>
              <w:rPr>
                <w:rFonts w:eastAsia="Calibri"/>
                <w:color w:val="auto"/>
                <w:sz w:val="24"/>
                <w:szCs w:val="24"/>
                <w:lang w:eastAsia="en-US"/>
              </w:rPr>
            </w:pPr>
          </w:p>
        </w:tc>
        <w:tc>
          <w:tcPr>
            <w:tcW w:w="694" w:type="pct"/>
            <w:tcBorders>
              <w:top w:val="single" w:sz="4" w:space="0" w:color="auto"/>
              <w:left w:val="single" w:sz="4" w:space="0" w:color="auto"/>
              <w:bottom w:val="single" w:sz="4" w:space="0" w:color="auto"/>
              <w:right w:val="single" w:sz="4" w:space="0" w:color="auto"/>
            </w:tcBorders>
          </w:tcPr>
          <w:p w:rsidR="00B913E8" w:rsidRPr="00FF3576" w:rsidRDefault="00B913E8" w:rsidP="00B913E8">
            <w:pPr>
              <w:spacing w:line="259" w:lineRule="auto"/>
              <w:ind w:left="0" w:firstLine="0"/>
              <w:rPr>
                <w:rFonts w:eastAsia="Calibri"/>
                <w:color w:val="auto"/>
                <w:sz w:val="24"/>
                <w:szCs w:val="24"/>
                <w:lang w:eastAsia="en-US"/>
              </w:rPr>
            </w:pPr>
          </w:p>
        </w:tc>
        <w:tc>
          <w:tcPr>
            <w:tcW w:w="701" w:type="pct"/>
            <w:tcBorders>
              <w:top w:val="single" w:sz="4" w:space="0" w:color="auto"/>
              <w:left w:val="single" w:sz="4" w:space="0" w:color="auto"/>
              <w:bottom w:val="single" w:sz="4" w:space="0" w:color="auto"/>
              <w:right w:val="single" w:sz="4" w:space="0" w:color="auto"/>
            </w:tcBorders>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Совместная эстафета с родителями к Дню защитника Отечества</w:t>
            </w:r>
          </w:p>
        </w:tc>
        <w:tc>
          <w:tcPr>
            <w:tcW w:w="731" w:type="pct"/>
            <w:tcBorders>
              <w:top w:val="single" w:sz="4" w:space="0" w:color="auto"/>
              <w:left w:val="single" w:sz="4" w:space="0" w:color="auto"/>
              <w:bottom w:val="single" w:sz="4" w:space="0" w:color="auto"/>
              <w:right w:val="single" w:sz="4" w:space="0" w:color="auto"/>
            </w:tcBorders>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Заполнение странички индивидуальных портфолио «Профессии моей семьи»</w:t>
            </w:r>
          </w:p>
        </w:tc>
        <w:tc>
          <w:tcPr>
            <w:tcW w:w="771" w:type="pct"/>
            <w:tcBorders>
              <w:top w:val="single" w:sz="4" w:space="0" w:color="auto"/>
              <w:left w:val="single" w:sz="4" w:space="0" w:color="auto"/>
              <w:bottom w:val="single" w:sz="4" w:space="0" w:color="auto"/>
              <w:right w:val="single" w:sz="4" w:space="0" w:color="auto"/>
            </w:tcBorders>
          </w:tcPr>
          <w:p w:rsidR="00B913E8" w:rsidRPr="00FF3576" w:rsidRDefault="00B913E8" w:rsidP="00B913E8">
            <w:pPr>
              <w:spacing w:line="259" w:lineRule="auto"/>
              <w:ind w:left="0" w:firstLine="0"/>
              <w:rPr>
                <w:rFonts w:eastAsia="Calibri"/>
                <w:color w:val="auto"/>
                <w:sz w:val="24"/>
                <w:szCs w:val="24"/>
                <w:lang w:eastAsia="en-US"/>
              </w:rPr>
            </w:pPr>
          </w:p>
        </w:tc>
      </w:tr>
      <w:tr w:rsidR="00B913E8" w:rsidRPr="00FF3576" w:rsidTr="00B913E8">
        <w:trPr>
          <w:trHeight w:val="567"/>
        </w:trPr>
        <w:tc>
          <w:tcPr>
            <w:tcW w:w="682" w:type="pct"/>
            <w:tcBorders>
              <w:top w:val="single" w:sz="4" w:space="0" w:color="auto"/>
              <w:left w:val="single" w:sz="4" w:space="0" w:color="auto"/>
              <w:bottom w:val="single" w:sz="4" w:space="0" w:color="auto"/>
              <w:right w:val="single" w:sz="4" w:space="0" w:color="auto"/>
            </w:tcBorders>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Групповые дела</w:t>
            </w:r>
          </w:p>
        </w:tc>
        <w:tc>
          <w:tcPr>
            <w:tcW w:w="738" w:type="pct"/>
            <w:tcBorders>
              <w:top w:val="single" w:sz="4" w:space="0" w:color="auto"/>
              <w:left w:val="single" w:sz="4" w:space="0" w:color="auto"/>
              <w:bottom w:val="single" w:sz="4" w:space="0" w:color="auto"/>
              <w:right w:val="single" w:sz="4" w:space="0" w:color="auto"/>
            </w:tcBorders>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спортивное мероприятие «Богатырская наша сила»</w:t>
            </w:r>
          </w:p>
        </w:tc>
        <w:tc>
          <w:tcPr>
            <w:tcW w:w="682" w:type="pct"/>
            <w:tcBorders>
              <w:top w:val="single" w:sz="4" w:space="0" w:color="auto"/>
              <w:left w:val="single" w:sz="4" w:space="0" w:color="auto"/>
              <w:bottom w:val="single" w:sz="4" w:space="0" w:color="auto"/>
              <w:right w:val="single" w:sz="4" w:space="0" w:color="auto"/>
            </w:tcBorders>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Акция «Подарок для папы»</w:t>
            </w:r>
          </w:p>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КВН «Легко ли быть папой»</w:t>
            </w:r>
          </w:p>
        </w:tc>
        <w:tc>
          <w:tcPr>
            <w:tcW w:w="694" w:type="pct"/>
            <w:tcBorders>
              <w:top w:val="single" w:sz="4" w:space="0" w:color="auto"/>
              <w:left w:val="single" w:sz="4" w:space="0" w:color="auto"/>
              <w:bottom w:val="single" w:sz="4" w:space="0" w:color="auto"/>
              <w:right w:val="single" w:sz="4" w:space="0" w:color="auto"/>
            </w:tcBorders>
          </w:tcPr>
          <w:p w:rsidR="00B913E8" w:rsidRPr="00FF3576" w:rsidRDefault="00B913E8" w:rsidP="00B913E8">
            <w:pPr>
              <w:spacing w:line="259" w:lineRule="auto"/>
              <w:ind w:left="0" w:firstLine="0"/>
              <w:rPr>
                <w:rFonts w:eastAsia="Calibri"/>
                <w:color w:val="auto"/>
                <w:sz w:val="24"/>
                <w:szCs w:val="24"/>
                <w:lang w:eastAsia="en-US"/>
              </w:rPr>
            </w:pPr>
          </w:p>
        </w:tc>
        <w:tc>
          <w:tcPr>
            <w:tcW w:w="701" w:type="pct"/>
            <w:tcBorders>
              <w:top w:val="single" w:sz="4" w:space="0" w:color="auto"/>
              <w:left w:val="single" w:sz="4" w:space="0" w:color="auto"/>
              <w:bottom w:val="single" w:sz="4" w:space="0" w:color="auto"/>
              <w:right w:val="single" w:sz="4" w:space="0" w:color="auto"/>
            </w:tcBorders>
          </w:tcPr>
          <w:p w:rsidR="00B913E8" w:rsidRPr="00FF3576" w:rsidRDefault="00B913E8" w:rsidP="00B913E8">
            <w:pPr>
              <w:spacing w:line="259" w:lineRule="auto"/>
              <w:ind w:left="0" w:firstLine="0"/>
              <w:jc w:val="both"/>
              <w:rPr>
                <w:rFonts w:eastAsia="Calibri"/>
                <w:color w:val="auto"/>
                <w:sz w:val="24"/>
                <w:szCs w:val="24"/>
                <w:lang w:eastAsia="en-US"/>
              </w:rPr>
            </w:pPr>
            <w:r w:rsidRPr="00FF3576">
              <w:rPr>
                <w:rFonts w:eastAsia="Calibri"/>
                <w:color w:val="auto"/>
                <w:sz w:val="24"/>
                <w:szCs w:val="24"/>
                <w:lang w:eastAsia="en-US"/>
              </w:rPr>
              <w:t>участие в образовательном проекте: «Знакомимся с нормами ГТО»</w:t>
            </w:r>
          </w:p>
        </w:tc>
        <w:tc>
          <w:tcPr>
            <w:tcW w:w="731" w:type="pct"/>
            <w:tcBorders>
              <w:top w:val="single" w:sz="4" w:space="0" w:color="auto"/>
              <w:left w:val="single" w:sz="4" w:space="0" w:color="auto"/>
              <w:bottom w:val="single" w:sz="4" w:space="0" w:color="auto"/>
              <w:right w:val="single" w:sz="4" w:space="0" w:color="auto"/>
            </w:tcBorders>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Проект «Мой папа – военный»</w:t>
            </w:r>
          </w:p>
        </w:tc>
        <w:tc>
          <w:tcPr>
            <w:tcW w:w="771" w:type="pct"/>
            <w:tcBorders>
              <w:top w:val="single" w:sz="4" w:space="0" w:color="auto"/>
              <w:left w:val="single" w:sz="4" w:space="0" w:color="auto"/>
              <w:bottom w:val="single" w:sz="4" w:space="0" w:color="auto"/>
              <w:right w:val="single" w:sz="4" w:space="0" w:color="auto"/>
            </w:tcBorders>
          </w:tcPr>
          <w:p w:rsidR="00B913E8" w:rsidRPr="00FF3576" w:rsidRDefault="00B913E8" w:rsidP="00B913E8">
            <w:pPr>
              <w:spacing w:line="259" w:lineRule="auto"/>
              <w:ind w:left="0" w:firstLine="0"/>
              <w:rPr>
                <w:rFonts w:eastAsia="Calibri"/>
                <w:color w:val="auto"/>
                <w:sz w:val="24"/>
                <w:szCs w:val="24"/>
                <w:lang w:eastAsia="en-US"/>
              </w:rPr>
            </w:pPr>
          </w:p>
        </w:tc>
      </w:tr>
      <w:tr w:rsidR="00B913E8" w:rsidRPr="00FF3576" w:rsidTr="00B913E8">
        <w:trPr>
          <w:trHeight w:val="567"/>
        </w:trPr>
        <w:tc>
          <w:tcPr>
            <w:tcW w:w="5000" w:type="pct"/>
            <w:gridSpan w:val="7"/>
            <w:tcBorders>
              <w:top w:val="single" w:sz="4" w:space="0" w:color="auto"/>
              <w:left w:val="single" w:sz="4" w:space="0" w:color="auto"/>
              <w:bottom w:val="single" w:sz="4" w:space="0" w:color="auto"/>
              <w:right w:val="single" w:sz="4" w:space="0" w:color="auto"/>
            </w:tcBorders>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4-я неделя февраля</w:t>
            </w:r>
          </w:p>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«Маленькие исследователи»</w:t>
            </w:r>
          </w:p>
        </w:tc>
      </w:tr>
      <w:tr w:rsidR="00B913E8" w:rsidRPr="00FF3576" w:rsidTr="00B913E8">
        <w:trPr>
          <w:trHeight w:val="567"/>
        </w:trPr>
        <w:tc>
          <w:tcPr>
            <w:tcW w:w="682" w:type="pct"/>
            <w:tcBorders>
              <w:top w:val="single" w:sz="4" w:space="0" w:color="auto"/>
              <w:left w:val="single" w:sz="4" w:space="0" w:color="auto"/>
              <w:bottom w:val="single" w:sz="4" w:space="0" w:color="auto"/>
              <w:right w:val="single" w:sz="4" w:space="0" w:color="auto"/>
            </w:tcBorders>
          </w:tcPr>
          <w:p w:rsidR="00B913E8" w:rsidRPr="00FF3576" w:rsidRDefault="004B17D0" w:rsidP="004B17D0">
            <w:pPr>
              <w:spacing w:line="259" w:lineRule="auto"/>
              <w:ind w:left="0" w:firstLine="0"/>
              <w:rPr>
                <w:rFonts w:eastAsia="Calibri"/>
                <w:color w:val="auto"/>
                <w:sz w:val="24"/>
                <w:szCs w:val="24"/>
                <w:lang w:eastAsia="en-US"/>
              </w:rPr>
            </w:pPr>
            <w:r>
              <w:rPr>
                <w:rFonts w:eastAsia="Calibri"/>
                <w:color w:val="auto"/>
                <w:sz w:val="24"/>
                <w:szCs w:val="24"/>
                <w:lang w:eastAsia="en-US"/>
              </w:rPr>
              <w:t>Дела выходящие ГДО</w:t>
            </w:r>
            <w:r w:rsidR="00B913E8" w:rsidRPr="00FF3576">
              <w:rPr>
                <w:rFonts w:eastAsia="Calibri"/>
                <w:color w:val="auto"/>
                <w:sz w:val="24"/>
                <w:szCs w:val="24"/>
                <w:lang w:eastAsia="en-US"/>
              </w:rPr>
              <w:t xml:space="preserve"> (городские мероприятия)</w:t>
            </w:r>
          </w:p>
        </w:tc>
        <w:tc>
          <w:tcPr>
            <w:tcW w:w="738" w:type="pct"/>
            <w:tcBorders>
              <w:top w:val="single" w:sz="4" w:space="0" w:color="auto"/>
              <w:left w:val="single" w:sz="4" w:space="0" w:color="auto"/>
              <w:bottom w:val="single" w:sz="4" w:space="0" w:color="auto"/>
              <w:right w:val="single" w:sz="4" w:space="0" w:color="auto"/>
            </w:tcBorders>
          </w:tcPr>
          <w:p w:rsidR="00B913E8" w:rsidRPr="00FF3576" w:rsidRDefault="00B913E8" w:rsidP="00B913E8">
            <w:pPr>
              <w:spacing w:line="259" w:lineRule="auto"/>
              <w:ind w:left="0" w:firstLine="0"/>
              <w:rPr>
                <w:rFonts w:eastAsia="Calibri"/>
                <w:color w:val="auto"/>
                <w:sz w:val="24"/>
                <w:szCs w:val="24"/>
                <w:lang w:eastAsia="en-US"/>
              </w:rPr>
            </w:pPr>
          </w:p>
        </w:tc>
        <w:tc>
          <w:tcPr>
            <w:tcW w:w="682" w:type="pct"/>
            <w:tcBorders>
              <w:top w:val="single" w:sz="4" w:space="0" w:color="auto"/>
              <w:left w:val="single" w:sz="4" w:space="0" w:color="auto"/>
              <w:bottom w:val="single" w:sz="4" w:space="0" w:color="auto"/>
              <w:right w:val="single" w:sz="4" w:space="0" w:color="auto"/>
            </w:tcBorders>
          </w:tcPr>
          <w:p w:rsidR="00B913E8" w:rsidRPr="00FF3576" w:rsidRDefault="00B913E8" w:rsidP="00B913E8">
            <w:pPr>
              <w:spacing w:line="259" w:lineRule="auto"/>
              <w:ind w:left="0" w:firstLine="0"/>
              <w:rPr>
                <w:rFonts w:eastAsia="Calibri"/>
                <w:color w:val="auto"/>
                <w:sz w:val="24"/>
                <w:szCs w:val="24"/>
                <w:lang w:eastAsia="en-US"/>
              </w:rPr>
            </w:pPr>
          </w:p>
        </w:tc>
        <w:tc>
          <w:tcPr>
            <w:tcW w:w="694" w:type="pct"/>
            <w:tcBorders>
              <w:top w:val="single" w:sz="4" w:space="0" w:color="auto"/>
              <w:left w:val="single" w:sz="4" w:space="0" w:color="auto"/>
              <w:bottom w:val="single" w:sz="4" w:space="0" w:color="auto"/>
              <w:right w:val="single" w:sz="4" w:space="0" w:color="auto"/>
            </w:tcBorders>
          </w:tcPr>
          <w:p w:rsidR="00B913E8" w:rsidRPr="00FF3576" w:rsidRDefault="00B913E8" w:rsidP="00B913E8">
            <w:pPr>
              <w:spacing w:line="259" w:lineRule="auto"/>
              <w:ind w:left="0" w:firstLine="0"/>
              <w:rPr>
                <w:rFonts w:eastAsia="Calibri"/>
                <w:color w:val="auto"/>
                <w:sz w:val="24"/>
                <w:szCs w:val="24"/>
                <w:lang w:eastAsia="en-US"/>
              </w:rPr>
            </w:pPr>
          </w:p>
        </w:tc>
        <w:tc>
          <w:tcPr>
            <w:tcW w:w="701" w:type="pct"/>
            <w:tcBorders>
              <w:top w:val="single" w:sz="4" w:space="0" w:color="auto"/>
              <w:left w:val="single" w:sz="4" w:space="0" w:color="auto"/>
              <w:bottom w:val="single" w:sz="4" w:space="0" w:color="auto"/>
              <w:right w:val="single" w:sz="4" w:space="0" w:color="auto"/>
            </w:tcBorders>
          </w:tcPr>
          <w:p w:rsidR="00B913E8" w:rsidRPr="00FF3576" w:rsidRDefault="00B913E8" w:rsidP="00B913E8">
            <w:pPr>
              <w:spacing w:line="259" w:lineRule="auto"/>
              <w:ind w:left="0" w:firstLine="0"/>
              <w:rPr>
                <w:rFonts w:eastAsia="Calibri"/>
                <w:color w:val="auto"/>
                <w:sz w:val="24"/>
                <w:szCs w:val="24"/>
                <w:lang w:eastAsia="en-US"/>
              </w:rPr>
            </w:pPr>
          </w:p>
        </w:tc>
        <w:tc>
          <w:tcPr>
            <w:tcW w:w="731" w:type="pct"/>
            <w:tcBorders>
              <w:top w:val="single" w:sz="4" w:space="0" w:color="auto"/>
              <w:left w:val="single" w:sz="4" w:space="0" w:color="auto"/>
              <w:bottom w:val="single" w:sz="4" w:space="0" w:color="auto"/>
              <w:right w:val="single" w:sz="4" w:space="0" w:color="auto"/>
            </w:tcBorders>
          </w:tcPr>
          <w:p w:rsidR="00B913E8" w:rsidRPr="00FF3576" w:rsidRDefault="00B913E8" w:rsidP="00B913E8">
            <w:pPr>
              <w:spacing w:line="259" w:lineRule="auto"/>
              <w:ind w:left="0" w:firstLine="0"/>
              <w:rPr>
                <w:rFonts w:eastAsia="Calibri"/>
                <w:color w:val="auto"/>
                <w:sz w:val="24"/>
                <w:szCs w:val="24"/>
                <w:lang w:eastAsia="en-US"/>
              </w:rPr>
            </w:pPr>
          </w:p>
        </w:tc>
        <w:tc>
          <w:tcPr>
            <w:tcW w:w="771" w:type="pct"/>
            <w:tcBorders>
              <w:top w:val="single" w:sz="4" w:space="0" w:color="auto"/>
              <w:left w:val="single" w:sz="4" w:space="0" w:color="auto"/>
              <w:bottom w:val="single" w:sz="4" w:space="0" w:color="auto"/>
              <w:right w:val="single" w:sz="4" w:space="0" w:color="auto"/>
            </w:tcBorders>
          </w:tcPr>
          <w:p w:rsidR="00B913E8" w:rsidRPr="00FF3576" w:rsidRDefault="00B913E8" w:rsidP="00B913E8">
            <w:pPr>
              <w:spacing w:line="259" w:lineRule="auto"/>
              <w:ind w:left="0" w:firstLine="0"/>
              <w:rPr>
                <w:rFonts w:eastAsia="Calibri"/>
                <w:color w:val="auto"/>
                <w:sz w:val="24"/>
                <w:szCs w:val="24"/>
                <w:lang w:eastAsia="en-US"/>
              </w:rPr>
            </w:pPr>
          </w:p>
        </w:tc>
      </w:tr>
      <w:tr w:rsidR="00B913E8" w:rsidRPr="00FF3576" w:rsidTr="00B913E8">
        <w:trPr>
          <w:trHeight w:val="567"/>
        </w:trPr>
        <w:tc>
          <w:tcPr>
            <w:tcW w:w="682" w:type="pct"/>
            <w:tcBorders>
              <w:top w:val="single" w:sz="4" w:space="0" w:color="auto"/>
              <w:left w:val="single" w:sz="4" w:space="0" w:color="auto"/>
              <w:bottom w:val="single" w:sz="4" w:space="0" w:color="auto"/>
              <w:right w:val="single" w:sz="4" w:space="0" w:color="auto"/>
            </w:tcBorders>
          </w:tcPr>
          <w:p w:rsidR="00B913E8" w:rsidRPr="00FF3576" w:rsidRDefault="004B17D0" w:rsidP="00B913E8">
            <w:pPr>
              <w:spacing w:line="259" w:lineRule="auto"/>
              <w:ind w:left="0" w:firstLine="0"/>
              <w:rPr>
                <w:rFonts w:eastAsia="Calibri"/>
                <w:color w:val="auto"/>
                <w:sz w:val="24"/>
                <w:szCs w:val="24"/>
                <w:lang w:eastAsia="en-US"/>
              </w:rPr>
            </w:pPr>
            <w:r>
              <w:rPr>
                <w:rFonts w:eastAsia="Calibri"/>
                <w:color w:val="auto"/>
                <w:sz w:val="24"/>
                <w:szCs w:val="24"/>
                <w:lang w:eastAsia="en-US"/>
              </w:rPr>
              <w:t>Общесадиковые дела на уровне ГДО</w:t>
            </w:r>
          </w:p>
        </w:tc>
        <w:tc>
          <w:tcPr>
            <w:tcW w:w="738" w:type="pct"/>
            <w:tcBorders>
              <w:top w:val="single" w:sz="4" w:space="0" w:color="auto"/>
              <w:left w:val="single" w:sz="4" w:space="0" w:color="auto"/>
              <w:bottom w:val="single" w:sz="4" w:space="0" w:color="auto"/>
              <w:right w:val="single" w:sz="4" w:space="0" w:color="auto"/>
            </w:tcBorders>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конкурс проектных продуктов «Город будущего»</w:t>
            </w:r>
          </w:p>
        </w:tc>
        <w:tc>
          <w:tcPr>
            <w:tcW w:w="682" w:type="pct"/>
            <w:tcBorders>
              <w:top w:val="single" w:sz="4" w:space="0" w:color="auto"/>
              <w:left w:val="single" w:sz="4" w:space="0" w:color="auto"/>
              <w:bottom w:val="single" w:sz="4" w:space="0" w:color="auto"/>
              <w:right w:val="single" w:sz="4" w:space="0" w:color="auto"/>
            </w:tcBorders>
          </w:tcPr>
          <w:p w:rsidR="00B913E8" w:rsidRPr="00FF3576" w:rsidRDefault="00B913E8" w:rsidP="00B913E8">
            <w:pPr>
              <w:spacing w:line="259" w:lineRule="auto"/>
              <w:ind w:left="0" w:firstLine="0"/>
              <w:rPr>
                <w:rFonts w:eastAsia="Calibri"/>
                <w:color w:val="auto"/>
                <w:sz w:val="24"/>
                <w:szCs w:val="24"/>
                <w:lang w:eastAsia="en-US"/>
              </w:rPr>
            </w:pPr>
          </w:p>
        </w:tc>
        <w:tc>
          <w:tcPr>
            <w:tcW w:w="694" w:type="pct"/>
            <w:tcBorders>
              <w:top w:val="single" w:sz="4" w:space="0" w:color="auto"/>
              <w:left w:val="single" w:sz="4" w:space="0" w:color="auto"/>
              <w:bottom w:val="single" w:sz="4" w:space="0" w:color="auto"/>
              <w:right w:val="single" w:sz="4" w:space="0" w:color="auto"/>
            </w:tcBorders>
          </w:tcPr>
          <w:p w:rsidR="00B913E8" w:rsidRPr="00FF3576" w:rsidRDefault="00B913E8" w:rsidP="00B913E8">
            <w:pPr>
              <w:spacing w:line="259" w:lineRule="auto"/>
              <w:ind w:left="0" w:firstLine="0"/>
              <w:rPr>
                <w:rFonts w:eastAsia="Calibri"/>
                <w:color w:val="auto"/>
                <w:sz w:val="24"/>
                <w:szCs w:val="24"/>
                <w:lang w:eastAsia="en-US"/>
              </w:rPr>
            </w:pPr>
          </w:p>
        </w:tc>
        <w:tc>
          <w:tcPr>
            <w:tcW w:w="701" w:type="pct"/>
            <w:tcBorders>
              <w:top w:val="single" w:sz="4" w:space="0" w:color="auto"/>
              <w:left w:val="single" w:sz="4" w:space="0" w:color="auto"/>
              <w:bottom w:val="single" w:sz="4" w:space="0" w:color="auto"/>
              <w:right w:val="single" w:sz="4" w:space="0" w:color="auto"/>
            </w:tcBorders>
          </w:tcPr>
          <w:p w:rsidR="00B913E8" w:rsidRPr="00FF3576" w:rsidRDefault="00B913E8" w:rsidP="00B913E8">
            <w:pPr>
              <w:spacing w:line="259" w:lineRule="auto"/>
              <w:ind w:left="0" w:firstLine="0"/>
              <w:rPr>
                <w:rFonts w:eastAsia="Calibri"/>
                <w:color w:val="auto"/>
                <w:sz w:val="24"/>
                <w:szCs w:val="24"/>
                <w:lang w:eastAsia="en-US"/>
              </w:rPr>
            </w:pPr>
          </w:p>
        </w:tc>
        <w:tc>
          <w:tcPr>
            <w:tcW w:w="731" w:type="pct"/>
            <w:tcBorders>
              <w:top w:val="single" w:sz="4" w:space="0" w:color="auto"/>
              <w:left w:val="single" w:sz="4" w:space="0" w:color="auto"/>
              <w:bottom w:val="single" w:sz="4" w:space="0" w:color="auto"/>
              <w:right w:val="single" w:sz="4" w:space="0" w:color="auto"/>
            </w:tcBorders>
          </w:tcPr>
          <w:p w:rsidR="00B913E8" w:rsidRPr="00FF3576" w:rsidRDefault="00B913E8" w:rsidP="00B913E8">
            <w:pPr>
              <w:spacing w:line="259" w:lineRule="auto"/>
              <w:ind w:left="0" w:firstLine="0"/>
              <w:rPr>
                <w:rFonts w:eastAsia="Calibri"/>
                <w:color w:val="auto"/>
                <w:sz w:val="24"/>
                <w:szCs w:val="24"/>
                <w:lang w:eastAsia="en-US"/>
              </w:rPr>
            </w:pPr>
          </w:p>
        </w:tc>
        <w:tc>
          <w:tcPr>
            <w:tcW w:w="771" w:type="pct"/>
            <w:tcBorders>
              <w:top w:val="single" w:sz="4" w:space="0" w:color="auto"/>
              <w:left w:val="single" w:sz="4" w:space="0" w:color="auto"/>
              <w:bottom w:val="single" w:sz="4" w:space="0" w:color="auto"/>
              <w:right w:val="single" w:sz="4" w:space="0" w:color="auto"/>
            </w:tcBorders>
          </w:tcPr>
          <w:p w:rsidR="00B913E8" w:rsidRPr="00FF3576" w:rsidRDefault="00B913E8" w:rsidP="00B913E8">
            <w:pPr>
              <w:spacing w:line="259" w:lineRule="auto"/>
              <w:ind w:left="0" w:firstLine="0"/>
              <w:rPr>
                <w:rFonts w:eastAsia="Calibri"/>
                <w:color w:val="auto"/>
                <w:sz w:val="24"/>
                <w:szCs w:val="24"/>
                <w:lang w:eastAsia="en-US"/>
              </w:rPr>
            </w:pPr>
          </w:p>
        </w:tc>
      </w:tr>
      <w:tr w:rsidR="00B913E8" w:rsidRPr="00FF3576" w:rsidTr="00B913E8">
        <w:trPr>
          <w:trHeight w:val="567"/>
        </w:trPr>
        <w:tc>
          <w:tcPr>
            <w:tcW w:w="682" w:type="pct"/>
            <w:tcBorders>
              <w:top w:val="single" w:sz="4" w:space="0" w:color="auto"/>
              <w:left w:val="single" w:sz="4" w:space="0" w:color="auto"/>
              <w:bottom w:val="single" w:sz="4" w:space="0" w:color="auto"/>
              <w:right w:val="single" w:sz="4" w:space="0" w:color="auto"/>
            </w:tcBorders>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Групповые дела</w:t>
            </w:r>
          </w:p>
        </w:tc>
        <w:tc>
          <w:tcPr>
            <w:tcW w:w="738" w:type="pct"/>
            <w:tcBorders>
              <w:top w:val="single" w:sz="4" w:space="0" w:color="auto"/>
              <w:left w:val="single" w:sz="4" w:space="0" w:color="auto"/>
              <w:bottom w:val="single" w:sz="4" w:space="0" w:color="auto"/>
              <w:right w:val="single" w:sz="4" w:space="0" w:color="auto"/>
            </w:tcBorders>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настольная игра «Морской бой»</w:t>
            </w:r>
          </w:p>
        </w:tc>
        <w:tc>
          <w:tcPr>
            <w:tcW w:w="682" w:type="pct"/>
            <w:tcBorders>
              <w:top w:val="single" w:sz="4" w:space="0" w:color="auto"/>
              <w:left w:val="single" w:sz="4" w:space="0" w:color="auto"/>
              <w:bottom w:val="single" w:sz="4" w:space="0" w:color="auto"/>
              <w:right w:val="single" w:sz="4" w:space="0" w:color="auto"/>
            </w:tcBorders>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xml:space="preserve">Проект «Я в мире эмоций» </w:t>
            </w:r>
          </w:p>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Совместное творчество «Правила группы, какие они?»</w:t>
            </w:r>
          </w:p>
        </w:tc>
        <w:tc>
          <w:tcPr>
            <w:tcW w:w="694" w:type="pct"/>
            <w:tcBorders>
              <w:top w:val="single" w:sz="4" w:space="0" w:color="auto"/>
              <w:left w:val="single" w:sz="4" w:space="0" w:color="auto"/>
              <w:bottom w:val="single" w:sz="4" w:space="0" w:color="auto"/>
              <w:right w:val="single" w:sz="4" w:space="0" w:color="auto"/>
            </w:tcBorders>
          </w:tcPr>
          <w:p w:rsidR="00B913E8" w:rsidRPr="00FF3576" w:rsidRDefault="00B913E8" w:rsidP="00B913E8">
            <w:pPr>
              <w:spacing w:line="259" w:lineRule="auto"/>
              <w:ind w:left="0" w:firstLine="0"/>
              <w:rPr>
                <w:rFonts w:eastAsia="Calibri"/>
                <w:color w:val="auto"/>
                <w:sz w:val="24"/>
                <w:szCs w:val="24"/>
                <w:lang w:eastAsia="en-US"/>
              </w:rPr>
            </w:pPr>
          </w:p>
        </w:tc>
        <w:tc>
          <w:tcPr>
            <w:tcW w:w="701" w:type="pct"/>
            <w:tcBorders>
              <w:top w:val="single" w:sz="4" w:space="0" w:color="auto"/>
              <w:left w:val="single" w:sz="4" w:space="0" w:color="auto"/>
              <w:bottom w:val="single" w:sz="4" w:space="0" w:color="auto"/>
              <w:right w:val="single" w:sz="4" w:space="0" w:color="auto"/>
            </w:tcBorders>
          </w:tcPr>
          <w:p w:rsidR="00B913E8" w:rsidRPr="00FF3576" w:rsidRDefault="00B913E8" w:rsidP="00B913E8">
            <w:pPr>
              <w:spacing w:line="259" w:lineRule="auto"/>
              <w:ind w:left="0" w:firstLine="0"/>
              <w:rPr>
                <w:rFonts w:eastAsia="Calibri"/>
                <w:color w:val="auto"/>
                <w:sz w:val="24"/>
                <w:szCs w:val="24"/>
                <w:lang w:eastAsia="en-US"/>
              </w:rPr>
            </w:pPr>
          </w:p>
        </w:tc>
        <w:tc>
          <w:tcPr>
            <w:tcW w:w="731" w:type="pct"/>
            <w:tcBorders>
              <w:top w:val="single" w:sz="4" w:space="0" w:color="auto"/>
              <w:left w:val="single" w:sz="4" w:space="0" w:color="auto"/>
              <w:bottom w:val="single" w:sz="4" w:space="0" w:color="auto"/>
              <w:right w:val="single" w:sz="4" w:space="0" w:color="auto"/>
            </w:tcBorders>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Изготовление фильтров для очистки воды</w:t>
            </w:r>
          </w:p>
        </w:tc>
        <w:tc>
          <w:tcPr>
            <w:tcW w:w="771" w:type="pct"/>
            <w:tcBorders>
              <w:top w:val="single" w:sz="4" w:space="0" w:color="auto"/>
              <w:left w:val="single" w:sz="4" w:space="0" w:color="auto"/>
              <w:bottom w:val="single" w:sz="4" w:space="0" w:color="auto"/>
              <w:right w:val="single" w:sz="4" w:space="0" w:color="auto"/>
            </w:tcBorders>
          </w:tcPr>
          <w:p w:rsidR="00B913E8" w:rsidRPr="00FF3576" w:rsidRDefault="00B913E8" w:rsidP="00B913E8">
            <w:pPr>
              <w:spacing w:line="259" w:lineRule="auto"/>
              <w:ind w:left="0" w:firstLine="0"/>
              <w:jc w:val="both"/>
              <w:rPr>
                <w:rFonts w:eastAsia="Calibri"/>
                <w:color w:val="auto"/>
                <w:sz w:val="24"/>
                <w:szCs w:val="24"/>
                <w:lang w:eastAsia="en-US"/>
              </w:rPr>
            </w:pPr>
            <w:r w:rsidRPr="00FF3576">
              <w:rPr>
                <w:rFonts w:eastAsia="Calibri"/>
                <w:color w:val="auto"/>
                <w:sz w:val="24"/>
                <w:szCs w:val="24"/>
                <w:lang w:eastAsia="en-US"/>
              </w:rPr>
              <w:t>Изготовление альбома «Будем беречь, и охранять природу»</w:t>
            </w:r>
          </w:p>
          <w:p w:rsidR="00B913E8" w:rsidRPr="00FF3576" w:rsidRDefault="00B913E8" w:rsidP="00B913E8">
            <w:pPr>
              <w:spacing w:line="259" w:lineRule="auto"/>
              <w:ind w:left="0" w:firstLine="0"/>
              <w:rPr>
                <w:rFonts w:eastAsia="Calibri"/>
                <w:color w:val="auto"/>
                <w:sz w:val="24"/>
                <w:szCs w:val="24"/>
                <w:lang w:eastAsia="en-US"/>
              </w:rPr>
            </w:pPr>
          </w:p>
        </w:tc>
      </w:tr>
    </w:tbl>
    <w:p w:rsidR="00B913E8" w:rsidRPr="00FF3576" w:rsidRDefault="00B913E8" w:rsidP="00B913E8">
      <w:pPr>
        <w:spacing w:after="160" w:line="259" w:lineRule="auto"/>
        <w:ind w:left="0" w:firstLine="0"/>
        <w:rPr>
          <w:rFonts w:eastAsia="Calibri"/>
          <w:b/>
          <w:color w:val="auto"/>
          <w:sz w:val="24"/>
          <w:szCs w:val="24"/>
          <w:lang w:eastAsia="en-US"/>
        </w:rPr>
      </w:pPr>
    </w:p>
    <w:tbl>
      <w:tblPr>
        <w:tblW w:w="5000" w:type="pct"/>
        <w:tblLook w:val="04A0" w:firstRow="1" w:lastRow="0" w:firstColumn="1" w:lastColumn="0" w:noHBand="0" w:noVBand="1"/>
      </w:tblPr>
      <w:tblGrid>
        <w:gridCol w:w="1528"/>
        <w:gridCol w:w="1575"/>
        <w:gridCol w:w="1752"/>
        <w:gridCol w:w="1289"/>
        <w:gridCol w:w="1413"/>
        <w:gridCol w:w="1744"/>
        <w:gridCol w:w="1381"/>
      </w:tblGrid>
      <w:tr w:rsidR="00B913E8" w:rsidRPr="00FF3576" w:rsidTr="00B913E8">
        <w:trPr>
          <w:trHeight w:val="405"/>
        </w:trPr>
        <w:tc>
          <w:tcPr>
            <w:tcW w:w="5000" w:type="pct"/>
            <w:gridSpan w:val="7"/>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jc w:val="center"/>
              <w:rPr>
                <w:rFonts w:eastAsia="Calibri"/>
                <w:b/>
                <w:color w:val="auto"/>
                <w:sz w:val="24"/>
                <w:szCs w:val="24"/>
                <w:lang w:eastAsia="en-US"/>
              </w:rPr>
            </w:pPr>
            <w:r w:rsidRPr="00FF3576">
              <w:rPr>
                <w:rFonts w:eastAsia="Calibri"/>
                <w:b/>
                <w:color w:val="auto"/>
                <w:sz w:val="24"/>
                <w:szCs w:val="24"/>
                <w:lang w:eastAsia="en-US"/>
              </w:rPr>
              <w:t>Март</w:t>
            </w:r>
          </w:p>
        </w:tc>
      </w:tr>
      <w:tr w:rsidR="00B913E8" w:rsidRPr="00FF3576" w:rsidTr="00B913E8">
        <w:trPr>
          <w:trHeight w:val="1127"/>
        </w:trPr>
        <w:tc>
          <w:tcPr>
            <w:tcW w:w="696" w:type="pct"/>
            <w:tcBorders>
              <w:top w:val="single" w:sz="4" w:space="0" w:color="auto"/>
              <w:left w:val="single" w:sz="4" w:space="0" w:color="auto"/>
              <w:bottom w:val="single" w:sz="4" w:space="0" w:color="auto"/>
              <w:right w:val="single" w:sz="4" w:space="0" w:color="auto"/>
              <w:tr2bl w:val="single" w:sz="4" w:space="0" w:color="auto"/>
            </w:tcBorders>
            <w:vAlign w:val="center"/>
          </w:tcPr>
          <w:p w:rsidR="00B913E8" w:rsidRPr="00FF3576" w:rsidRDefault="00B913E8" w:rsidP="00B913E8">
            <w:pPr>
              <w:spacing w:line="259" w:lineRule="auto"/>
              <w:ind w:left="34" w:firstLine="0"/>
              <w:jc w:val="center"/>
              <w:rPr>
                <w:rFonts w:eastAsia="Calibri"/>
                <w:color w:val="auto"/>
                <w:sz w:val="24"/>
                <w:szCs w:val="24"/>
                <w:lang w:eastAsia="en-US"/>
              </w:rPr>
            </w:pPr>
            <w:r w:rsidRPr="00FF3576">
              <w:rPr>
                <w:rFonts w:eastAsia="Calibri"/>
                <w:color w:val="auto"/>
                <w:sz w:val="24"/>
                <w:szCs w:val="24"/>
                <w:lang w:eastAsia="en-US"/>
              </w:rPr>
              <w:t>направления</w:t>
            </w:r>
          </w:p>
          <w:p w:rsidR="00B913E8" w:rsidRPr="00FF3576" w:rsidRDefault="00B913E8" w:rsidP="00B913E8">
            <w:pPr>
              <w:spacing w:line="259" w:lineRule="auto"/>
              <w:ind w:left="0" w:firstLine="0"/>
              <w:jc w:val="center"/>
              <w:rPr>
                <w:rFonts w:eastAsia="Calibri"/>
                <w:color w:val="auto"/>
                <w:sz w:val="24"/>
                <w:szCs w:val="24"/>
                <w:lang w:eastAsia="en-US"/>
              </w:rPr>
            </w:pPr>
          </w:p>
          <w:p w:rsidR="00B913E8" w:rsidRPr="00FF3576" w:rsidRDefault="00B913E8" w:rsidP="00B913E8">
            <w:pPr>
              <w:spacing w:line="259" w:lineRule="auto"/>
              <w:ind w:left="0" w:firstLine="0"/>
              <w:jc w:val="center"/>
              <w:rPr>
                <w:rFonts w:eastAsia="Calibri"/>
                <w:color w:val="auto"/>
                <w:sz w:val="24"/>
                <w:szCs w:val="24"/>
                <w:lang w:eastAsia="en-US"/>
              </w:rPr>
            </w:pPr>
          </w:p>
          <w:p w:rsidR="00B913E8" w:rsidRPr="00FF3576" w:rsidRDefault="00B913E8" w:rsidP="00B913E8">
            <w:pPr>
              <w:spacing w:line="259" w:lineRule="auto"/>
              <w:ind w:left="0" w:firstLine="0"/>
              <w:jc w:val="center"/>
              <w:rPr>
                <w:rFonts w:eastAsia="Calibri"/>
                <w:color w:val="auto"/>
                <w:sz w:val="24"/>
                <w:szCs w:val="24"/>
                <w:lang w:eastAsia="en-US"/>
              </w:rPr>
            </w:pPr>
            <w:r w:rsidRPr="00FF3576">
              <w:rPr>
                <w:rFonts w:eastAsia="Calibri"/>
                <w:color w:val="auto"/>
                <w:sz w:val="24"/>
                <w:szCs w:val="24"/>
                <w:lang w:eastAsia="en-US"/>
              </w:rPr>
              <w:t>мероприятия</w:t>
            </w:r>
          </w:p>
        </w:tc>
        <w:tc>
          <w:tcPr>
            <w:tcW w:w="699"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34" w:firstLine="0"/>
              <w:jc w:val="center"/>
              <w:rPr>
                <w:rFonts w:eastAsia="Calibri"/>
                <w:iCs/>
                <w:w w:val="1"/>
                <w:sz w:val="24"/>
                <w:szCs w:val="24"/>
                <w:lang w:eastAsia="en-US"/>
              </w:rPr>
            </w:pPr>
            <w:r w:rsidRPr="00FF3576">
              <w:rPr>
                <w:rFonts w:eastAsia="Calibri"/>
                <w:color w:val="auto"/>
                <w:sz w:val="24"/>
                <w:szCs w:val="24"/>
                <w:lang w:eastAsia="en-US"/>
              </w:rPr>
              <w:t>гражданское и патриотическое воспитание;</w:t>
            </w:r>
          </w:p>
        </w:tc>
        <w:tc>
          <w:tcPr>
            <w:tcW w:w="765"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34" w:firstLine="0"/>
              <w:jc w:val="center"/>
              <w:rPr>
                <w:rFonts w:eastAsia="Calibri"/>
                <w:color w:val="auto"/>
                <w:sz w:val="24"/>
                <w:szCs w:val="24"/>
                <w:lang w:eastAsia="en-US"/>
              </w:rPr>
            </w:pPr>
            <w:r w:rsidRPr="00FF3576">
              <w:rPr>
                <w:rFonts w:eastAsia="Calibri"/>
                <w:color w:val="auto"/>
                <w:sz w:val="24"/>
                <w:szCs w:val="24"/>
                <w:lang w:eastAsia="en-US"/>
              </w:rPr>
              <w:t>духовно-нравственное развитие;</w:t>
            </w:r>
          </w:p>
        </w:tc>
        <w:tc>
          <w:tcPr>
            <w:tcW w:w="634"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34" w:firstLine="0"/>
              <w:jc w:val="center"/>
              <w:rPr>
                <w:rFonts w:eastAsia="Calibri"/>
                <w:color w:val="auto"/>
                <w:sz w:val="24"/>
                <w:szCs w:val="24"/>
                <w:lang w:eastAsia="en-US"/>
              </w:rPr>
            </w:pPr>
            <w:r w:rsidRPr="00FF3576">
              <w:rPr>
                <w:rFonts w:eastAsia="Calibri"/>
                <w:color w:val="auto"/>
                <w:sz w:val="24"/>
                <w:szCs w:val="24"/>
                <w:lang w:eastAsia="en-US"/>
              </w:rPr>
              <w:t>приобщение детей к культурному наследию;</w:t>
            </w:r>
          </w:p>
        </w:tc>
        <w:tc>
          <w:tcPr>
            <w:tcW w:w="666"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34" w:firstLine="0"/>
              <w:jc w:val="center"/>
              <w:rPr>
                <w:rFonts w:eastAsia="Calibri"/>
                <w:color w:val="auto"/>
                <w:sz w:val="24"/>
                <w:szCs w:val="24"/>
                <w:lang w:eastAsia="en-US"/>
              </w:rPr>
            </w:pPr>
            <w:r w:rsidRPr="00FF3576">
              <w:rPr>
                <w:rFonts w:eastAsia="Calibri"/>
                <w:color w:val="auto"/>
                <w:sz w:val="24"/>
                <w:szCs w:val="24"/>
                <w:lang w:eastAsia="en-US"/>
              </w:rPr>
              <w:t>физическое развитие и культура здоровья;</w:t>
            </w:r>
          </w:p>
        </w:tc>
        <w:tc>
          <w:tcPr>
            <w:tcW w:w="834"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34" w:firstLine="0"/>
              <w:jc w:val="center"/>
              <w:rPr>
                <w:rFonts w:eastAsia="Calibri"/>
                <w:color w:val="auto"/>
                <w:sz w:val="24"/>
                <w:szCs w:val="24"/>
                <w:lang w:eastAsia="en-US"/>
              </w:rPr>
            </w:pPr>
            <w:r w:rsidRPr="00FF3576">
              <w:rPr>
                <w:rFonts w:eastAsia="Calibri"/>
                <w:color w:val="auto"/>
                <w:sz w:val="24"/>
                <w:szCs w:val="24"/>
                <w:lang w:eastAsia="en-US"/>
              </w:rPr>
              <w:t>трудовое воспитание и профессиональное самоопределение;</w:t>
            </w:r>
          </w:p>
        </w:tc>
        <w:tc>
          <w:tcPr>
            <w:tcW w:w="706"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jc w:val="center"/>
              <w:rPr>
                <w:rFonts w:eastAsia="Calibri"/>
                <w:color w:val="auto"/>
                <w:sz w:val="24"/>
                <w:szCs w:val="24"/>
                <w:lang w:eastAsia="en-US"/>
              </w:rPr>
            </w:pPr>
            <w:r w:rsidRPr="00FF3576">
              <w:rPr>
                <w:rFonts w:eastAsia="Calibri"/>
                <w:color w:val="auto"/>
                <w:sz w:val="24"/>
                <w:szCs w:val="24"/>
                <w:lang w:eastAsia="en-US"/>
              </w:rPr>
              <w:t>экологическое воспитание</w:t>
            </w:r>
          </w:p>
        </w:tc>
      </w:tr>
      <w:tr w:rsidR="00B913E8" w:rsidRPr="00FF3576" w:rsidTr="00B913E8">
        <w:trPr>
          <w:trHeight w:val="330"/>
        </w:trPr>
        <w:tc>
          <w:tcPr>
            <w:tcW w:w="5000" w:type="pct"/>
            <w:gridSpan w:val="7"/>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113" w:right="113" w:firstLine="0"/>
              <w:rPr>
                <w:rFonts w:eastAsia="Calibri"/>
                <w:color w:val="auto"/>
                <w:sz w:val="24"/>
                <w:szCs w:val="24"/>
                <w:lang w:eastAsia="en-US"/>
              </w:rPr>
            </w:pPr>
            <w:r w:rsidRPr="00FF3576">
              <w:rPr>
                <w:rFonts w:eastAsia="Calibri"/>
                <w:color w:val="auto"/>
                <w:sz w:val="24"/>
                <w:szCs w:val="24"/>
                <w:lang w:eastAsia="en-US"/>
              </w:rPr>
              <w:t>1 неделя</w:t>
            </w:r>
          </w:p>
          <w:p w:rsidR="00B913E8" w:rsidRPr="00FF3576" w:rsidRDefault="00B913E8" w:rsidP="00B913E8">
            <w:pPr>
              <w:spacing w:line="259" w:lineRule="auto"/>
              <w:ind w:left="0" w:firstLine="0"/>
              <w:rPr>
                <w:rFonts w:eastAsia="Calibri"/>
                <w:color w:val="auto"/>
                <w:sz w:val="24"/>
                <w:szCs w:val="24"/>
                <w:lang w:eastAsia="en-US"/>
              </w:rPr>
            </w:pPr>
            <w:r w:rsidRPr="00FF3576">
              <w:rPr>
                <w:sz w:val="24"/>
                <w:szCs w:val="24"/>
                <w:lang w:eastAsia="en-US"/>
              </w:rPr>
              <w:t>«Женский день»</w:t>
            </w:r>
          </w:p>
        </w:tc>
      </w:tr>
      <w:tr w:rsidR="00B913E8" w:rsidRPr="00FF3576" w:rsidTr="00B913E8">
        <w:trPr>
          <w:trHeight w:val="330"/>
        </w:trPr>
        <w:tc>
          <w:tcPr>
            <w:tcW w:w="696" w:type="pct"/>
            <w:tcBorders>
              <w:top w:val="single" w:sz="4" w:space="0" w:color="auto"/>
              <w:left w:val="single" w:sz="4" w:space="0" w:color="auto"/>
              <w:bottom w:val="single" w:sz="4" w:space="0" w:color="auto"/>
              <w:right w:val="single" w:sz="4" w:space="0" w:color="auto"/>
            </w:tcBorders>
            <w:vAlign w:val="center"/>
          </w:tcPr>
          <w:p w:rsidR="00B913E8" w:rsidRPr="00FF3576" w:rsidRDefault="004B17D0" w:rsidP="00B913E8">
            <w:pPr>
              <w:spacing w:line="259" w:lineRule="auto"/>
              <w:ind w:left="0" w:firstLine="0"/>
              <w:rPr>
                <w:rFonts w:eastAsia="Calibri"/>
                <w:color w:val="auto"/>
                <w:sz w:val="24"/>
                <w:szCs w:val="24"/>
                <w:lang w:eastAsia="en-US"/>
              </w:rPr>
            </w:pPr>
            <w:r>
              <w:rPr>
                <w:rFonts w:eastAsia="Calibri"/>
                <w:color w:val="auto"/>
                <w:sz w:val="24"/>
                <w:szCs w:val="24"/>
                <w:lang w:eastAsia="en-US"/>
              </w:rPr>
              <w:t>Дела выходящие за пределы ГДО</w:t>
            </w:r>
            <w:r w:rsidR="00B913E8" w:rsidRPr="00FF3576">
              <w:rPr>
                <w:rFonts w:eastAsia="Calibri"/>
                <w:color w:val="auto"/>
                <w:sz w:val="24"/>
                <w:szCs w:val="24"/>
                <w:lang w:eastAsia="en-US"/>
              </w:rPr>
              <w:t xml:space="preserve"> (городские мероприятия)</w:t>
            </w:r>
          </w:p>
        </w:tc>
        <w:tc>
          <w:tcPr>
            <w:tcW w:w="699"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65"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hd w:val="clear" w:color="auto" w:fill="FFFFFF"/>
              <w:spacing w:before="30" w:line="259" w:lineRule="auto"/>
              <w:ind w:left="0" w:firstLine="0"/>
              <w:rPr>
                <w:rFonts w:eastAsia="Calibri"/>
                <w:sz w:val="24"/>
                <w:szCs w:val="24"/>
                <w:lang w:eastAsia="en-US"/>
              </w:rPr>
            </w:pPr>
            <w:r w:rsidRPr="00FF3576">
              <w:rPr>
                <w:rFonts w:eastAsia="Calibri"/>
                <w:sz w:val="24"/>
                <w:szCs w:val="24"/>
                <w:lang w:eastAsia="en-US"/>
              </w:rPr>
              <w:t>- 4 марта - День бабушек.</w:t>
            </w:r>
          </w:p>
          <w:p w:rsidR="00B913E8" w:rsidRPr="00FF3576" w:rsidRDefault="00B913E8" w:rsidP="00B913E8">
            <w:pPr>
              <w:shd w:val="clear" w:color="auto" w:fill="FFFFFF"/>
              <w:spacing w:before="30" w:line="259" w:lineRule="auto"/>
              <w:ind w:left="0" w:firstLine="0"/>
              <w:rPr>
                <w:rFonts w:eastAsia="Calibri"/>
                <w:sz w:val="24"/>
                <w:szCs w:val="24"/>
                <w:lang w:eastAsia="en-US"/>
              </w:rPr>
            </w:pPr>
            <w:r w:rsidRPr="00FF3576">
              <w:rPr>
                <w:rFonts w:eastAsia="Calibri"/>
                <w:sz w:val="24"/>
                <w:szCs w:val="24"/>
                <w:lang w:eastAsia="en-US"/>
              </w:rPr>
              <w:t>- 8 марта - Международный женский день.</w:t>
            </w:r>
          </w:p>
          <w:p w:rsidR="00B913E8" w:rsidRPr="00FF3576" w:rsidRDefault="00B913E8" w:rsidP="00B913E8">
            <w:pPr>
              <w:spacing w:line="259" w:lineRule="auto"/>
              <w:ind w:left="0" w:firstLine="0"/>
              <w:rPr>
                <w:rFonts w:eastAsia="Calibri"/>
                <w:b/>
                <w:color w:val="auto"/>
                <w:sz w:val="24"/>
                <w:szCs w:val="24"/>
                <w:lang w:eastAsia="en-US"/>
              </w:rPr>
            </w:pPr>
          </w:p>
        </w:tc>
        <w:tc>
          <w:tcPr>
            <w:tcW w:w="634"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color w:val="auto"/>
                <w:sz w:val="24"/>
                <w:szCs w:val="24"/>
              </w:rPr>
            </w:pPr>
          </w:p>
        </w:tc>
        <w:tc>
          <w:tcPr>
            <w:tcW w:w="666"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06"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r w:rsidRPr="00FF3576">
              <w:rPr>
                <w:rFonts w:eastAsia="Calibri"/>
                <w:color w:val="auto"/>
                <w:sz w:val="24"/>
                <w:szCs w:val="24"/>
                <w:lang w:eastAsia="en-US"/>
              </w:rPr>
              <w:t xml:space="preserve">«Домашние питомцы» (1 марта — День кошек в России) </w:t>
            </w:r>
          </w:p>
        </w:tc>
      </w:tr>
      <w:tr w:rsidR="00B913E8" w:rsidRPr="00FF3576" w:rsidTr="00B913E8">
        <w:trPr>
          <w:trHeight w:val="144"/>
        </w:trPr>
        <w:tc>
          <w:tcPr>
            <w:tcW w:w="696"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Общесадиковые дела на уровне</w:t>
            </w:r>
            <w:r w:rsidR="004B17D0">
              <w:rPr>
                <w:rFonts w:eastAsia="Calibri"/>
                <w:color w:val="auto"/>
                <w:sz w:val="24"/>
                <w:szCs w:val="24"/>
                <w:lang w:eastAsia="en-US"/>
              </w:rPr>
              <w:t xml:space="preserve"> ГДО</w:t>
            </w:r>
          </w:p>
        </w:tc>
        <w:tc>
          <w:tcPr>
            <w:tcW w:w="699"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65"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Утренники посвященные дню 8 марта</w:t>
            </w:r>
          </w:p>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Конкурс «Весенние цветы»</w:t>
            </w:r>
          </w:p>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Акция «Каждой маме по тюльпану»</w:t>
            </w:r>
          </w:p>
        </w:tc>
        <w:tc>
          <w:tcPr>
            <w:tcW w:w="634"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66"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color w:val="auto"/>
                <w:sz w:val="24"/>
                <w:szCs w:val="24"/>
              </w:rPr>
            </w:pPr>
          </w:p>
        </w:tc>
        <w:tc>
          <w:tcPr>
            <w:tcW w:w="834"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06"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r w:rsidRPr="00FF3576">
              <w:rPr>
                <w:rFonts w:eastAsia="Calibri"/>
                <w:color w:val="auto"/>
                <w:sz w:val="24"/>
                <w:szCs w:val="24"/>
                <w:lang w:eastAsia="en-US"/>
              </w:rPr>
              <w:t>Презентация групповых альбомов «Мой домашний питомец»</w:t>
            </w:r>
          </w:p>
        </w:tc>
      </w:tr>
      <w:tr w:rsidR="00B913E8" w:rsidRPr="00FF3576" w:rsidTr="00B913E8">
        <w:trPr>
          <w:trHeight w:val="144"/>
        </w:trPr>
        <w:tc>
          <w:tcPr>
            <w:tcW w:w="696"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Групповые дела</w:t>
            </w:r>
          </w:p>
        </w:tc>
        <w:tc>
          <w:tcPr>
            <w:tcW w:w="699"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65"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Выставка детских работ подарки для мама и бабушек</w:t>
            </w:r>
          </w:p>
        </w:tc>
        <w:tc>
          <w:tcPr>
            <w:tcW w:w="634"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66"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color w:val="auto"/>
                <w:sz w:val="24"/>
                <w:szCs w:val="24"/>
              </w:rPr>
            </w:pPr>
          </w:p>
        </w:tc>
        <w:tc>
          <w:tcPr>
            <w:tcW w:w="834"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интервью «Как я помогаю маме (бабушке)</w:t>
            </w:r>
          </w:p>
          <w:p w:rsidR="00B913E8" w:rsidRPr="00FF3576" w:rsidRDefault="00B913E8" w:rsidP="00B913E8">
            <w:pPr>
              <w:spacing w:line="259" w:lineRule="auto"/>
              <w:ind w:left="0" w:firstLine="0"/>
              <w:rPr>
                <w:rFonts w:eastAsia="Calibri"/>
                <w:b/>
                <w:color w:val="auto"/>
                <w:sz w:val="24"/>
                <w:szCs w:val="24"/>
                <w:lang w:eastAsia="en-US"/>
              </w:rPr>
            </w:pPr>
          </w:p>
        </w:tc>
        <w:tc>
          <w:tcPr>
            <w:tcW w:w="706"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r w:rsidR="00B913E8" w:rsidRPr="00FF3576" w:rsidTr="00B913E8">
        <w:trPr>
          <w:cantSplit/>
          <w:trHeight w:val="341"/>
        </w:trPr>
        <w:tc>
          <w:tcPr>
            <w:tcW w:w="5000" w:type="pct"/>
            <w:gridSpan w:val="7"/>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113" w:right="113" w:firstLine="0"/>
              <w:rPr>
                <w:rFonts w:eastAsia="Calibri"/>
                <w:color w:val="auto"/>
                <w:sz w:val="24"/>
                <w:szCs w:val="24"/>
                <w:lang w:eastAsia="en-US"/>
              </w:rPr>
            </w:pPr>
            <w:r w:rsidRPr="00FF3576">
              <w:rPr>
                <w:rFonts w:eastAsia="Calibri"/>
                <w:color w:val="auto"/>
                <w:sz w:val="24"/>
                <w:szCs w:val="24"/>
                <w:lang w:eastAsia="en-US"/>
              </w:rPr>
              <w:t>2 неделя</w:t>
            </w:r>
          </w:p>
          <w:p w:rsidR="00B913E8" w:rsidRPr="00FF3576" w:rsidRDefault="00B913E8" w:rsidP="00B913E8">
            <w:pPr>
              <w:spacing w:line="259" w:lineRule="auto"/>
              <w:ind w:left="0" w:firstLine="0"/>
              <w:rPr>
                <w:rFonts w:eastAsia="Calibri"/>
                <w:b/>
                <w:color w:val="auto"/>
                <w:sz w:val="24"/>
                <w:szCs w:val="24"/>
                <w:lang w:eastAsia="en-US"/>
              </w:rPr>
            </w:pPr>
            <w:r w:rsidRPr="00FF3576">
              <w:rPr>
                <w:sz w:val="24"/>
                <w:szCs w:val="24"/>
                <w:lang w:eastAsia="en-US"/>
              </w:rPr>
              <w:t>«Миром правит доброта»</w:t>
            </w:r>
          </w:p>
        </w:tc>
      </w:tr>
      <w:tr w:rsidR="00B913E8" w:rsidRPr="00FF3576" w:rsidTr="00B913E8">
        <w:trPr>
          <w:cantSplit/>
          <w:trHeight w:val="341"/>
        </w:trPr>
        <w:tc>
          <w:tcPr>
            <w:tcW w:w="696" w:type="pct"/>
            <w:tcBorders>
              <w:top w:val="single" w:sz="4" w:space="0" w:color="auto"/>
              <w:left w:val="single" w:sz="4" w:space="0" w:color="auto"/>
              <w:bottom w:val="single" w:sz="4" w:space="0" w:color="auto"/>
              <w:right w:val="single" w:sz="4" w:space="0" w:color="auto"/>
            </w:tcBorders>
            <w:vAlign w:val="center"/>
          </w:tcPr>
          <w:p w:rsidR="00B913E8" w:rsidRPr="00FF3576" w:rsidRDefault="004B17D0" w:rsidP="00B913E8">
            <w:pPr>
              <w:spacing w:line="259" w:lineRule="auto"/>
              <w:ind w:left="0" w:firstLine="0"/>
              <w:rPr>
                <w:rFonts w:eastAsia="Calibri"/>
                <w:color w:val="auto"/>
                <w:sz w:val="24"/>
                <w:szCs w:val="24"/>
                <w:lang w:eastAsia="en-US"/>
              </w:rPr>
            </w:pPr>
            <w:r>
              <w:rPr>
                <w:rFonts w:eastAsia="Calibri"/>
                <w:color w:val="auto"/>
                <w:sz w:val="24"/>
                <w:szCs w:val="24"/>
                <w:lang w:eastAsia="en-US"/>
              </w:rPr>
              <w:t>Дела выходящие за пределы ГДО</w:t>
            </w:r>
            <w:r w:rsidR="00B913E8" w:rsidRPr="00FF3576">
              <w:rPr>
                <w:rFonts w:eastAsia="Calibri"/>
                <w:color w:val="auto"/>
                <w:sz w:val="24"/>
                <w:szCs w:val="24"/>
                <w:lang w:eastAsia="en-US"/>
              </w:rPr>
              <w:t xml:space="preserve"> (городские мероприятия)</w:t>
            </w:r>
          </w:p>
        </w:tc>
        <w:tc>
          <w:tcPr>
            <w:tcW w:w="699"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65"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34"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66"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06"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r w:rsidR="00B913E8" w:rsidRPr="00FF3576" w:rsidTr="00B913E8">
        <w:trPr>
          <w:trHeight w:val="144"/>
        </w:trPr>
        <w:tc>
          <w:tcPr>
            <w:tcW w:w="696"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xml:space="preserve">Общесадиковые дела на уровне </w:t>
            </w:r>
            <w:r w:rsidR="004B17D0">
              <w:rPr>
                <w:rFonts w:eastAsia="Calibri"/>
                <w:color w:val="auto"/>
                <w:sz w:val="24"/>
                <w:szCs w:val="24"/>
                <w:lang w:eastAsia="en-US"/>
              </w:rPr>
              <w:t>Г</w:t>
            </w:r>
            <w:r w:rsidRPr="00FF3576">
              <w:rPr>
                <w:rFonts w:eastAsia="Calibri"/>
                <w:color w:val="auto"/>
                <w:sz w:val="24"/>
                <w:szCs w:val="24"/>
                <w:lang w:eastAsia="en-US"/>
              </w:rPr>
              <w:t>ДО</w:t>
            </w:r>
          </w:p>
        </w:tc>
        <w:tc>
          <w:tcPr>
            <w:tcW w:w="699"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r w:rsidRPr="00FF3576">
              <w:rPr>
                <w:rFonts w:eastAsia="Calibri"/>
                <w:color w:val="auto"/>
                <w:sz w:val="24"/>
                <w:szCs w:val="24"/>
                <w:lang w:eastAsia="en-US"/>
              </w:rPr>
              <w:t>Выставка плакатов на тему «Миру мир!»</w:t>
            </w:r>
          </w:p>
        </w:tc>
        <w:tc>
          <w:tcPr>
            <w:tcW w:w="765"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Благотворительная акция «Подари добро»</w:t>
            </w:r>
          </w:p>
        </w:tc>
        <w:tc>
          <w:tcPr>
            <w:tcW w:w="634"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66"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color w:val="auto"/>
                <w:kern w:val="20"/>
                <w:sz w:val="24"/>
                <w:szCs w:val="24"/>
              </w:rPr>
            </w:pPr>
            <w:r w:rsidRPr="00FF3576">
              <w:rPr>
                <w:color w:val="auto"/>
                <w:kern w:val="20"/>
                <w:sz w:val="24"/>
                <w:szCs w:val="24"/>
              </w:rPr>
              <w:t>Социально-игровой проект « Копилка добрый дел»</w:t>
            </w:r>
          </w:p>
          <w:p w:rsidR="00B913E8" w:rsidRPr="00FF3576" w:rsidRDefault="00B913E8" w:rsidP="00B913E8">
            <w:pPr>
              <w:spacing w:line="259" w:lineRule="auto"/>
              <w:ind w:left="0" w:firstLine="0"/>
              <w:rPr>
                <w:rFonts w:eastAsia="Calibri"/>
                <w:b/>
                <w:color w:val="auto"/>
                <w:sz w:val="24"/>
                <w:szCs w:val="24"/>
                <w:lang w:eastAsia="en-US"/>
              </w:rPr>
            </w:pPr>
          </w:p>
        </w:tc>
        <w:tc>
          <w:tcPr>
            <w:tcW w:w="706"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r w:rsidR="00B913E8" w:rsidRPr="00FF3576" w:rsidTr="00B913E8">
        <w:trPr>
          <w:trHeight w:val="144"/>
        </w:trPr>
        <w:tc>
          <w:tcPr>
            <w:tcW w:w="696"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Групповые дела</w:t>
            </w:r>
          </w:p>
        </w:tc>
        <w:tc>
          <w:tcPr>
            <w:tcW w:w="699"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r w:rsidRPr="00FF3576">
              <w:rPr>
                <w:rFonts w:eastAsia="Calibri"/>
                <w:color w:val="auto"/>
                <w:sz w:val="24"/>
                <w:szCs w:val="24"/>
                <w:lang w:eastAsia="en-US"/>
              </w:rPr>
              <w:t>заучивание песен и стихов о Родине</w:t>
            </w:r>
          </w:p>
        </w:tc>
        <w:tc>
          <w:tcPr>
            <w:tcW w:w="765"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цикл бесед по картинкам с детьми«Уроки доброты», «Дружим с волшебными словами»</w:t>
            </w:r>
          </w:p>
          <w:p w:rsidR="00B913E8" w:rsidRPr="00FF3576" w:rsidRDefault="00B913E8" w:rsidP="00B913E8">
            <w:pPr>
              <w:spacing w:line="259" w:lineRule="auto"/>
              <w:ind w:left="0" w:firstLine="0"/>
              <w:rPr>
                <w:rFonts w:eastAsia="Calibri"/>
                <w:b/>
                <w:color w:val="auto"/>
                <w:sz w:val="24"/>
                <w:szCs w:val="24"/>
                <w:lang w:eastAsia="en-US"/>
              </w:rPr>
            </w:pPr>
          </w:p>
        </w:tc>
        <w:tc>
          <w:tcPr>
            <w:tcW w:w="634"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66"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xml:space="preserve"> Хозяйствено-бытовой труд по уборке групповой комнаты </w:t>
            </w:r>
          </w:p>
          <w:p w:rsidR="00B913E8" w:rsidRPr="00FF3576" w:rsidRDefault="00B913E8" w:rsidP="00B913E8">
            <w:pPr>
              <w:spacing w:line="259" w:lineRule="auto"/>
              <w:ind w:left="0" w:firstLine="0"/>
              <w:rPr>
                <w:rFonts w:eastAsia="Calibri"/>
                <w:b/>
                <w:color w:val="auto"/>
                <w:sz w:val="24"/>
                <w:szCs w:val="24"/>
                <w:lang w:eastAsia="en-US"/>
              </w:rPr>
            </w:pPr>
          </w:p>
        </w:tc>
        <w:tc>
          <w:tcPr>
            <w:tcW w:w="706"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r w:rsidR="00B913E8" w:rsidRPr="00FF3576" w:rsidTr="00B913E8">
        <w:trPr>
          <w:trHeight w:val="345"/>
        </w:trPr>
        <w:tc>
          <w:tcPr>
            <w:tcW w:w="5000" w:type="pct"/>
            <w:gridSpan w:val="7"/>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113" w:right="113" w:firstLine="0"/>
              <w:rPr>
                <w:rFonts w:eastAsia="Calibri"/>
                <w:color w:val="auto"/>
                <w:sz w:val="24"/>
                <w:szCs w:val="24"/>
                <w:lang w:eastAsia="en-US"/>
              </w:rPr>
            </w:pPr>
            <w:r w:rsidRPr="00FF3576">
              <w:rPr>
                <w:rFonts w:eastAsia="Calibri"/>
                <w:color w:val="auto"/>
                <w:sz w:val="24"/>
                <w:szCs w:val="24"/>
                <w:lang w:eastAsia="en-US"/>
              </w:rPr>
              <w:t>3 неделя</w:t>
            </w:r>
          </w:p>
          <w:p w:rsidR="00B913E8" w:rsidRPr="00FF3576" w:rsidRDefault="00B913E8" w:rsidP="00B913E8">
            <w:pPr>
              <w:spacing w:line="259" w:lineRule="auto"/>
              <w:ind w:left="0" w:firstLine="0"/>
              <w:rPr>
                <w:rFonts w:eastAsia="Calibri"/>
                <w:b/>
                <w:color w:val="auto"/>
                <w:sz w:val="24"/>
                <w:szCs w:val="24"/>
                <w:lang w:eastAsia="en-US"/>
              </w:rPr>
            </w:pPr>
            <w:r w:rsidRPr="00FF3576">
              <w:rPr>
                <w:sz w:val="24"/>
                <w:szCs w:val="24"/>
                <w:lang w:eastAsia="en-US"/>
              </w:rPr>
              <w:t>«Быть здоровыми хотим»</w:t>
            </w:r>
          </w:p>
        </w:tc>
      </w:tr>
      <w:tr w:rsidR="00B913E8" w:rsidRPr="00FF3576" w:rsidTr="00B913E8">
        <w:trPr>
          <w:trHeight w:val="2398"/>
        </w:trPr>
        <w:tc>
          <w:tcPr>
            <w:tcW w:w="696" w:type="pct"/>
            <w:tcBorders>
              <w:top w:val="single" w:sz="4" w:space="0" w:color="auto"/>
              <w:left w:val="single" w:sz="4" w:space="0" w:color="auto"/>
              <w:bottom w:val="single" w:sz="4" w:space="0" w:color="auto"/>
              <w:right w:val="single" w:sz="4" w:space="0" w:color="auto"/>
            </w:tcBorders>
            <w:vAlign w:val="center"/>
          </w:tcPr>
          <w:p w:rsidR="00B913E8" w:rsidRPr="00FF3576" w:rsidRDefault="004B17D0" w:rsidP="00B913E8">
            <w:pPr>
              <w:spacing w:line="259" w:lineRule="auto"/>
              <w:ind w:left="0" w:firstLine="0"/>
              <w:rPr>
                <w:rFonts w:eastAsia="Calibri"/>
                <w:color w:val="auto"/>
                <w:sz w:val="24"/>
                <w:szCs w:val="24"/>
                <w:lang w:eastAsia="en-US"/>
              </w:rPr>
            </w:pPr>
            <w:r>
              <w:rPr>
                <w:rFonts w:eastAsia="Calibri"/>
                <w:color w:val="auto"/>
                <w:sz w:val="24"/>
                <w:szCs w:val="24"/>
                <w:lang w:eastAsia="en-US"/>
              </w:rPr>
              <w:t>Дела выходящие за пределы ГДО</w:t>
            </w:r>
            <w:r w:rsidR="00B913E8" w:rsidRPr="00FF3576">
              <w:rPr>
                <w:rFonts w:eastAsia="Calibri"/>
                <w:color w:val="auto"/>
                <w:sz w:val="24"/>
                <w:szCs w:val="24"/>
                <w:lang w:eastAsia="en-US"/>
              </w:rPr>
              <w:t xml:space="preserve"> (городские мероприятия)</w:t>
            </w:r>
          </w:p>
        </w:tc>
        <w:tc>
          <w:tcPr>
            <w:tcW w:w="699"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65"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r w:rsidRPr="00FF3576">
              <w:rPr>
                <w:rFonts w:eastAsia="Calibri"/>
                <w:color w:val="auto"/>
                <w:sz w:val="24"/>
                <w:szCs w:val="24"/>
                <w:lang w:eastAsia="en-US"/>
              </w:rPr>
              <w:t>- 21 марта «День Этикета»</w:t>
            </w:r>
          </w:p>
        </w:tc>
        <w:tc>
          <w:tcPr>
            <w:tcW w:w="634"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66"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bCs/>
                <w:color w:val="auto"/>
                <w:sz w:val="24"/>
                <w:szCs w:val="24"/>
                <w:lang w:eastAsia="en-US"/>
              </w:rPr>
              <w:t>Всероссийская заочная акция «Физическая культура и спорт – альтернатива пагубным привычкам»</w:t>
            </w:r>
          </w:p>
          <w:p w:rsidR="00B913E8" w:rsidRPr="00FF3576" w:rsidRDefault="00B913E8" w:rsidP="00B913E8">
            <w:pPr>
              <w:spacing w:line="259" w:lineRule="auto"/>
              <w:ind w:left="0" w:firstLine="0"/>
              <w:rPr>
                <w:rFonts w:eastAsia="Calibri"/>
                <w:color w:val="auto"/>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06"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r w:rsidR="00B913E8" w:rsidRPr="00FF3576" w:rsidTr="00B913E8">
        <w:trPr>
          <w:trHeight w:val="144"/>
        </w:trPr>
        <w:tc>
          <w:tcPr>
            <w:tcW w:w="696"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xml:space="preserve">Общесадиковые дела на уровне </w:t>
            </w:r>
            <w:r w:rsidR="004B17D0">
              <w:rPr>
                <w:rFonts w:eastAsia="Calibri"/>
                <w:color w:val="auto"/>
                <w:sz w:val="24"/>
                <w:szCs w:val="24"/>
                <w:lang w:eastAsia="en-US"/>
              </w:rPr>
              <w:t>ГДО</w:t>
            </w:r>
          </w:p>
        </w:tc>
        <w:tc>
          <w:tcPr>
            <w:tcW w:w="699"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65"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r w:rsidRPr="00FF3576">
              <w:rPr>
                <w:rFonts w:eastAsia="Calibri"/>
                <w:color w:val="auto"/>
                <w:sz w:val="24"/>
                <w:szCs w:val="24"/>
                <w:lang w:eastAsia="en-US"/>
              </w:rPr>
              <w:t>- цикл встреч в рамках родительского клуба «Правила воспитания»</w:t>
            </w:r>
          </w:p>
        </w:tc>
        <w:tc>
          <w:tcPr>
            <w:tcW w:w="634"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66"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color w:val="auto"/>
                <w:sz w:val="24"/>
                <w:szCs w:val="24"/>
              </w:rPr>
            </w:pPr>
            <w:r w:rsidRPr="00FF3576">
              <w:rPr>
                <w:color w:val="auto"/>
                <w:sz w:val="24"/>
                <w:szCs w:val="24"/>
              </w:rPr>
              <w:t>Проект: «Азбука здоровья»</w:t>
            </w:r>
          </w:p>
          <w:p w:rsidR="00B913E8" w:rsidRPr="00FF3576" w:rsidRDefault="00B913E8" w:rsidP="00B913E8">
            <w:pPr>
              <w:spacing w:line="259" w:lineRule="auto"/>
              <w:ind w:left="0" w:firstLine="0"/>
              <w:rPr>
                <w:color w:val="auto"/>
                <w:sz w:val="24"/>
                <w:szCs w:val="24"/>
              </w:rPr>
            </w:pPr>
            <w:r w:rsidRPr="00FF3576">
              <w:rPr>
                <w:color w:val="auto"/>
                <w:sz w:val="24"/>
                <w:szCs w:val="24"/>
              </w:rPr>
              <w:t>Акция-флеш-моб «Жизнь в движении»</w:t>
            </w:r>
          </w:p>
        </w:tc>
        <w:tc>
          <w:tcPr>
            <w:tcW w:w="834"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06"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r w:rsidR="00B913E8" w:rsidRPr="00FF3576" w:rsidTr="00B913E8">
        <w:trPr>
          <w:trHeight w:val="144"/>
        </w:trPr>
        <w:tc>
          <w:tcPr>
            <w:tcW w:w="696"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Групповые дела</w:t>
            </w:r>
          </w:p>
        </w:tc>
        <w:tc>
          <w:tcPr>
            <w:tcW w:w="699"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Спортивное мероприятие «Папа, мама, я -спортивная семья!»</w:t>
            </w:r>
          </w:p>
        </w:tc>
        <w:tc>
          <w:tcPr>
            <w:tcW w:w="765"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r w:rsidRPr="00FF3576">
              <w:rPr>
                <w:rFonts w:eastAsia="Calibri"/>
                <w:color w:val="auto"/>
                <w:sz w:val="24"/>
                <w:szCs w:val="24"/>
                <w:lang w:eastAsia="en-US"/>
              </w:rPr>
              <w:t xml:space="preserve">- проект «Путешествие в страну этикета», </w:t>
            </w:r>
            <w:r w:rsidRPr="00FF3576">
              <w:rPr>
                <w:rFonts w:eastAsia="Calibri"/>
                <w:bCs/>
                <w:color w:val="auto"/>
                <w:sz w:val="24"/>
                <w:szCs w:val="24"/>
                <w:lang w:eastAsia="en-US"/>
              </w:rPr>
              <w:t>«Первые шаги в мир хороших манер»</w:t>
            </w:r>
          </w:p>
        </w:tc>
        <w:tc>
          <w:tcPr>
            <w:tcW w:w="634"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66"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мастер-класс по детскому фитнессу.</w:t>
            </w:r>
          </w:p>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Составление фото альбомов: «Спортивный калейдоскоп»</w:t>
            </w:r>
          </w:p>
        </w:tc>
        <w:tc>
          <w:tcPr>
            <w:tcW w:w="834"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xml:space="preserve">Изготовление нетрадиционного физкультурного оборудования  совместно с педагогами, родителями  </w:t>
            </w:r>
          </w:p>
        </w:tc>
        <w:tc>
          <w:tcPr>
            <w:tcW w:w="706"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r w:rsidR="00B913E8" w:rsidRPr="00FF3576" w:rsidTr="00B913E8">
        <w:trPr>
          <w:trHeight w:val="144"/>
        </w:trPr>
        <w:tc>
          <w:tcPr>
            <w:tcW w:w="5000" w:type="pct"/>
            <w:gridSpan w:val="7"/>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sz w:val="24"/>
                <w:szCs w:val="24"/>
                <w:lang w:eastAsia="en-US"/>
              </w:rPr>
              <w:t>4-я неделя марта</w:t>
            </w:r>
          </w:p>
          <w:p w:rsidR="00B913E8" w:rsidRPr="00FF3576" w:rsidRDefault="00B913E8" w:rsidP="00B913E8">
            <w:pPr>
              <w:spacing w:line="259" w:lineRule="auto"/>
              <w:ind w:left="0" w:firstLine="0"/>
              <w:rPr>
                <w:rFonts w:eastAsia="Calibri"/>
                <w:color w:val="auto"/>
                <w:sz w:val="24"/>
                <w:szCs w:val="24"/>
                <w:lang w:eastAsia="en-US"/>
              </w:rPr>
            </w:pPr>
            <w:r w:rsidRPr="00FF3576">
              <w:rPr>
                <w:sz w:val="24"/>
                <w:szCs w:val="24"/>
                <w:lang w:eastAsia="en-US"/>
              </w:rPr>
              <w:t>«Весна шагает по планете»</w:t>
            </w:r>
          </w:p>
        </w:tc>
      </w:tr>
      <w:tr w:rsidR="00B913E8" w:rsidRPr="00FF3576" w:rsidTr="00B913E8">
        <w:trPr>
          <w:trHeight w:val="144"/>
        </w:trPr>
        <w:tc>
          <w:tcPr>
            <w:tcW w:w="696"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xml:space="preserve">Дела выходящие за пределы </w:t>
            </w:r>
            <w:r w:rsidR="004B17D0">
              <w:rPr>
                <w:rFonts w:eastAsia="Calibri"/>
                <w:color w:val="auto"/>
                <w:sz w:val="24"/>
                <w:szCs w:val="24"/>
                <w:lang w:eastAsia="en-US"/>
              </w:rPr>
              <w:t>ГДО</w:t>
            </w:r>
            <w:r w:rsidRPr="00FF3576">
              <w:rPr>
                <w:rFonts w:eastAsia="Calibri"/>
                <w:color w:val="auto"/>
                <w:sz w:val="24"/>
                <w:szCs w:val="24"/>
                <w:lang w:eastAsia="en-US"/>
              </w:rPr>
              <w:t xml:space="preserve"> (городские мероприятия)</w:t>
            </w:r>
          </w:p>
        </w:tc>
        <w:tc>
          <w:tcPr>
            <w:tcW w:w="699"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65"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34"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66"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06"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r w:rsidR="00B913E8" w:rsidRPr="00FF3576" w:rsidTr="00B913E8">
        <w:trPr>
          <w:trHeight w:val="144"/>
        </w:trPr>
        <w:tc>
          <w:tcPr>
            <w:tcW w:w="696"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xml:space="preserve">Общесадиковые дела на уровне </w:t>
            </w:r>
            <w:r w:rsidR="004B17D0">
              <w:rPr>
                <w:rFonts w:eastAsia="Calibri"/>
                <w:color w:val="auto"/>
                <w:sz w:val="24"/>
                <w:szCs w:val="24"/>
                <w:lang w:eastAsia="en-US"/>
              </w:rPr>
              <w:t>ГДО</w:t>
            </w:r>
          </w:p>
        </w:tc>
        <w:tc>
          <w:tcPr>
            <w:tcW w:w="699"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r w:rsidRPr="00FF3576">
              <w:rPr>
                <w:rFonts w:eastAsia="Calibri"/>
                <w:color w:val="auto"/>
                <w:sz w:val="24"/>
                <w:szCs w:val="24"/>
                <w:lang w:eastAsia="en-US"/>
              </w:rPr>
              <w:t>смотр-конкурс уголков патриотического воспитания</w:t>
            </w:r>
          </w:p>
        </w:tc>
        <w:tc>
          <w:tcPr>
            <w:tcW w:w="765"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34"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66"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06"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Посадка рассады цветов</w:t>
            </w:r>
          </w:p>
        </w:tc>
      </w:tr>
      <w:tr w:rsidR="00B913E8" w:rsidRPr="00FF3576" w:rsidTr="00B913E8">
        <w:trPr>
          <w:trHeight w:val="144"/>
        </w:trPr>
        <w:tc>
          <w:tcPr>
            <w:tcW w:w="696"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Групповые дела</w:t>
            </w:r>
          </w:p>
        </w:tc>
        <w:tc>
          <w:tcPr>
            <w:tcW w:w="699"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65"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34" w:type="pct"/>
            <w:tcBorders>
              <w:top w:val="single" w:sz="4" w:space="0" w:color="auto"/>
              <w:left w:val="single" w:sz="4" w:space="0" w:color="auto"/>
              <w:bottom w:val="single" w:sz="4" w:space="0" w:color="auto"/>
              <w:right w:val="single" w:sz="4" w:space="0" w:color="auto"/>
            </w:tcBorders>
            <w:vAlign w:val="center"/>
          </w:tcPr>
          <w:p w:rsidR="00B913E8" w:rsidRPr="00FF3576" w:rsidRDefault="005E2E7F"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xml:space="preserve">«Пасхальные крашенки </w:t>
            </w:r>
            <w:r w:rsidR="00B913E8" w:rsidRPr="00FF3576">
              <w:rPr>
                <w:rFonts w:eastAsia="Calibri"/>
                <w:color w:val="auto"/>
                <w:sz w:val="24"/>
                <w:szCs w:val="24"/>
                <w:lang w:eastAsia="en-US"/>
              </w:rPr>
              <w:t>»</w:t>
            </w:r>
          </w:p>
          <w:p w:rsidR="00B913E8" w:rsidRPr="00FF3576" w:rsidRDefault="00B913E8" w:rsidP="00B913E8">
            <w:pPr>
              <w:spacing w:line="259" w:lineRule="auto"/>
              <w:ind w:left="0" w:firstLine="0"/>
              <w:rPr>
                <w:rFonts w:eastAsia="Calibri"/>
                <w:b/>
                <w:color w:val="auto"/>
                <w:sz w:val="24"/>
                <w:szCs w:val="24"/>
                <w:lang w:eastAsia="en-US"/>
              </w:rPr>
            </w:pPr>
          </w:p>
        </w:tc>
        <w:tc>
          <w:tcPr>
            <w:tcW w:w="666"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r w:rsidRPr="00FF3576">
              <w:rPr>
                <w:color w:val="auto"/>
                <w:sz w:val="24"/>
                <w:szCs w:val="24"/>
              </w:rPr>
              <w:t>тематические подвижные игры с элементами туристской техники «Переправа через болото», «Ловкий турист», «Уложи рюкзак».</w:t>
            </w:r>
          </w:p>
        </w:tc>
        <w:tc>
          <w:tcPr>
            <w:tcW w:w="834"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Труд в уголке природе «Огород на окне»</w:t>
            </w:r>
          </w:p>
        </w:tc>
        <w:tc>
          <w:tcPr>
            <w:tcW w:w="706"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bl>
    <w:p w:rsidR="00B913E8" w:rsidRPr="00FF3576" w:rsidRDefault="00B913E8" w:rsidP="00B913E8">
      <w:pPr>
        <w:spacing w:after="160" w:line="259" w:lineRule="auto"/>
        <w:ind w:left="0" w:firstLine="0"/>
        <w:rPr>
          <w:rFonts w:eastAsia="Calibri"/>
          <w:b/>
          <w:color w:val="auto"/>
          <w:sz w:val="24"/>
          <w:szCs w:val="24"/>
          <w:lang w:eastAsia="en-US"/>
        </w:rPr>
      </w:pPr>
    </w:p>
    <w:tbl>
      <w:tblPr>
        <w:tblW w:w="4997" w:type="pct"/>
        <w:tblInd w:w="5" w:type="dxa"/>
        <w:tblLook w:val="04A0" w:firstRow="1" w:lastRow="0" w:firstColumn="1" w:lastColumn="0" w:noHBand="0" w:noVBand="1"/>
      </w:tblPr>
      <w:tblGrid>
        <w:gridCol w:w="1586"/>
        <w:gridCol w:w="1527"/>
        <w:gridCol w:w="1682"/>
        <w:gridCol w:w="1299"/>
        <w:gridCol w:w="1431"/>
        <w:gridCol w:w="1759"/>
        <w:gridCol w:w="1393"/>
      </w:tblGrid>
      <w:tr w:rsidR="00B913E8" w:rsidRPr="00FF3576" w:rsidTr="00B913E8">
        <w:trPr>
          <w:trHeight w:val="567"/>
        </w:trPr>
        <w:tc>
          <w:tcPr>
            <w:tcW w:w="5000" w:type="pct"/>
            <w:gridSpan w:val="7"/>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jc w:val="center"/>
              <w:rPr>
                <w:rFonts w:eastAsia="Calibri"/>
                <w:b/>
                <w:color w:val="auto"/>
                <w:sz w:val="24"/>
                <w:szCs w:val="24"/>
                <w:lang w:eastAsia="en-US"/>
              </w:rPr>
            </w:pPr>
            <w:r w:rsidRPr="00FF3576">
              <w:rPr>
                <w:rFonts w:eastAsia="Calibri"/>
                <w:b/>
                <w:color w:val="auto"/>
                <w:sz w:val="24"/>
                <w:szCs w:val="24"/>
                <w:lang w:eastAsia="en-US"/>
              </w:rPr>
              <w:t>Апрель</w:t>
            </w:r>
          </w:p>
        </w:tc>
      </w:tr>
      <w:tr w:rsidR="00B913E8" w:rsidRPr="00FF3576" w:rsidTr="00B913E8">
        <w:trPr>
          <w:trHeight w:val="567"/>
        </w:trPr>
        <w:tc>
          <w:tcPr>
            <w:tcW w:w="699" w:type="pct"/>
            <w:tcBorders>
              <w:top w:val="single" w:sz="4" w:space="0" w:color="auto"/>
              <w:left w:val="single" w:sz="4" w:space="0" w:color="auto"/>
              <w:bottom w:val="single" w:sz="4" w:space="0" w:color="auto"/>
              <w:right w:val="single" w:sz="4" w:space="0" w:color="auto"/>
              <w:tr2bl w:val="single" w:sz="4" w:space="0" w:color="auto"/>
            </w:tcBorders>
            <w:vAlign w:val="center"/>
          </w:tcPr>
          <w:p w:rsidR="00B913E8" w:rsidRPr="00FF3576" w:rsidRDefault="00B913E8" w:rsidP="00B913E8">
            <w:pPr>
              <w:spacing w:line="259" w:lineRule="auto"/>
              <w:ind w:left="34" w:firstLine="0"/>
              <w:jc w:val="center"/>
              <w:rPr>
                <w:rFonts w:eastAsia="Calibri"/>
                <w:color w:val="auto"/>
                <w:sz w:val="24"/>
                <w:szCs w:val="24"/>
                <w:lang w:eastAsia="en-US"/>
              </w:rPr>
            </w:pPr>
            <w:r w:rsidRPr="00FF3576">
              <w:rPr>
                <w:rFonts w:eastAsia="Calibri"/>
                <w:color w:val="auto"/>
                <w:sz w:val="24"/>
                <w:szCs w:val="24"/>
                <w:lang w:eastAsia="en-US"/>
              </w:rPr>
              <w:t>направления</w:t>
            </w:r>
          </w:p>
          <w:p w:rsidR="00B913E8" w:rsidRPr="00FF3576" w:rsidRDefault="00B913E8" w:rsidP="00B913E8">
            <w:pPr>
              <w:spacing w:line="259" w:lineRule="auto"/>
              <w:ind w:left="0" w:firstLine="0"/>
              <w:jc w:val="center"/>
              <w:rPr>
                <w:rFonts w:eastAsia="Calibri"/>
                <w:color w:val="auto"/>
                <w:sz w:val="24"/>
                <w:szCs w:val="24"/>
                <w:lang w:eastAsia="en-US"/>
              </w:rPr>
            </w:pPr>
          </w:p>
          <w:p w:rsidR="00B913E8" w:rsidRPr="00FF3576" w:rsidRDefault="00B913E8" w:rsidP="00B913E8">
            <w:pPr>
              <w:spacing w:line="259" w:lineRule="auto"/>
              <w:ind w:left="0" w:firstLine="0"/>
              <w:jc w:val="center"/>
              <w:rPr>
                <w:rFonts w:eastAsia="Calibri"/>
                <w:color w:val="auto"/>
                <w:sz w:val="24"/>
                <w:szCs w:val="24"/>
                <w:lang w:eastAsia="en-US"/>
              </w:rPr>
            </w:pPr>
          </w:p>
          <w:p w:rsidR="00B913E8" w:rsidRPr="00FF3576" w:rsidRDefault="00B913E8" w:rsidP="00B913E8">
            <w:pPr>
              <w:spacing w:line="259" w:lineRule="auto"/>
              <w:ind w:left="0" w:firstLine="0"/>
              <w:jc w:val="center"/>
              <w:rPr>
                <w:rFonts w:eastAsia="Calibri"/>
                <w:color w:val="auto"/>
                <w:sz w:val="24"/>
                <w:szCs w:val="24"/>
                <w:lang w:eastAsia="en-US"/>
              </w:rPr>
            </w:pPr>
            <w:r w:rsidRPr="00FF3576">
              <w:rPr>
                <w:rFonts w:eastAsia="Calibri"/>
                <w:color w:val="auto"/>
                <w:sz w:val="24"/>
                <w:szCs w:val="24"/>
                <w:lang w:eastAsia="en-US"/>
              </w:rPr>
              <w:t>мероприятия</w:t>
            </w:r>
          </w:p>
        </w:tc>
        <w:tc>
          <w:tcPr>
            <w:tcW w:w="70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34" w:firstLine="0"/>
              <w:jc w:val="center"/>
              <w:rPr>
                <w:rFonts w:eastAsia="Calibri"/>
                <w:iCs/>
                <w:w w:val="1"/>
                <w:sz w:val="24"/>
                <w:szCs w:val="24"/>
                <w:lang w:eastAsia="en-US"/>
              </w:rPr>
            </w:pPr>
            <w:r w:rsidRPr="00FF3576">
              <w:rPr>
                <w:rFonts w:eastAsia="Calibri"/>
                <w:color w:val="auto"/>
                <w:sz w:val="24"/>
                <w:szCs w:val="24"/>
                <w:lang w:eastAsia="en-US"/>
              </w:rPr>
              <w:t>гражданское и патриотическое воспитание;</w:t>
            </w:r>
          </w:p>
        </w:tc>
        <w:tc>
          <w:tcPr>
            <w:tcW w:w="73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34" w:firstLine="0"/>
              <w:jc w:val="center"/>
              <w:rPr>
                <w:rFonts w:eastAsia="Calibri"/>
                <w:color w:val="auto"/>
                <w:sz w:val="24"/>
                <w:szCs w:val="24"/>
                <w:lang w:eastAsia="en-US"/>
              </w:rPr>
            </w:pPr>
            <w:r w:rsidRPr="00FF3576">
              <w:rPr>
                <w:rFonts w:eastAsia="Calibri"/>
                <w:color w:val="auto"/>
                <w:sz w:val="24"/>
                <w:szCs w:val="24"/>
                <w:lang w:eastAsia="en-US"/>
              </w:rPr>
              <w:t>духовно-нравственное развитие;</w:t>
            </w:r>
          </w:p>
        </w:tc>
        <w:tc>
          <w:tcPr>
            <w:tcW w:w="64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34" w:firstLine="0"/>
              <w:jc w:val="center"/>
              <w:rPr>
                <w:rFonts w:eastAsia="Calibri"/>
                <w:color w:val="auto"/>
                <w:sz w:val="24"/>
                <w:szCs w:val="24"/>
                <w:lang w:eastAsia="en-US"/>
              </w:rPr>
            </w:pPr>
            <w:r w:rsidRPr="00FF3576">
              <w:rPr>
                <w:rFonts w:eastAsia="Calibri"/>
                <w:color w:val="auto"/>
                <w:sz w:val="24"/>
                <w:szCs w:val="24"/>
                <w:lang w:eastAsia="en-US"/>
              </w:rPr>
              <w:t>приобщение детей к культурному наследию;</w:t>
            </w:r>
          </w:p>
        </w:tc>
        <w:tc>
          <w:tcPr>
            <w:tcW w:w="671"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34" w:firstLine="0"/>
              <w:jc w:val="center"/>
              <w:rPr>
                <w:rFonts w:eastAsia="Calibri"/>
                <w:color w:val="auto"/>
                <w:sz w:val="24"/>
                <w:szCs w:val="24"/>
                <w:lang w:eastAsia="en-US"/>
              </w:rPr>
            </w:pPr>
            <w:r w:rsidRPr="00FF3576">
              <w:rPr>
                <w:rFonts w:eastAsia="Calibri"/>
                <w:color w:val="auto"/>
                <w:sz w:val="24"/>
                <w:szCs w:val="24"/>
                <w:lang w:eastAsia="en-US"/>
              </w:rPr>
              <w:t>физическое развитие и культура здоровья;</w:t>
            </w:r>
          </w:p>
        </w:tc>
        <w:tc>
          <w:tcPr>
            <w:tcW w:w="84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34" w:firstLine="0"/>
              <w:jc w:val="center"/>
              <w:rPr>
                <w:rFonts w:eastAsia="Calibri"/>
                <w:color w:val="auto"/>
                <w:sz w:val="24"/>
                <w:szCs w:val="24"/>
                <w:lang w:eastAsia="en-US"/>
              </w:rPr>
            </w:pPr>
            <w:r w:rsidRPr="00FF3576">
              <w:rPr>
                <w:rFonts w:eastAsia="Calibri"/>
                <w:color w:val="auto"/>
                <w:sz w:val="24"/>
                <w:szCs w:val="24"/>
                <w:lang w:eastAsia="en-US"/>
              </w:rPr>
              <w:t>трудовое воспитание и профессиональное самоопределение;</w:t>
            </w:r>
          </w:p>
        </w:tc>
        <w:tc>
          <w:tcPr>
            <w:tcW w:w="716"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jc w:val="center"/>
              <w:rPr>
                <w:rFonts w:eastAsia="Calibri"/>
                <w:color w:val="auto"/>
                <w:sz w:val="24"/>
                <w:szCs w:val="24"/>
                <w:lang w:eastAsia="en-US"/>
              </w:rPr>
            </w:pPr>
            <w:r w:rsidRPr="00FF3576">
              <w:rPr>
                <w:rFonts w:eastAsia="Calibri"/>
                <w:color w:val="auto"/>
                <w:sz w:val="24"/>
                <w:szCs w:val="24"/>
                <w:lang w:eastAsia="en-US"/>
              </w:rPr>
              <w:t>экологическое воспитание</w:t>
            </w:r>
          </w:p>
        </w:tc>
      </w:tr>
      <w:tr w:rsidR="00B913E8" w:rsidRPr="00FF3576" w:rsidTr="00B913E8">
        <w:trPr>
          <w:trHeight w:val="567"/>
        </w:trPr>
        <w:tc>
          <w:tcPr>
            <w:tcW w:w="5000" w:type="pct"/>
            <w:gridSpan w:val="7"/>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sz w:val="24"/>
                <w:szCs w:val="24"/>
                <w:lang w:eastAsia="en-US"/>
              </w:rPr>
              <w:t>1-я неделя апреля</w:t>
            </w:r>
          </w:p>
          <w:p w:rsidR="00B913E8" w:rsidRPr="00FF3576" w:rsidRDefault="00B913E8" w:rsidP="00B913E8">
            <w:pPr>
              <w:spacing w:line="259" w:lineRule="auto"/>
              <w:ind w:left="0" w:firstLine="0"/>
              <w:rPr>
                <w:rFonts w:eastAsia="Calibri"/>
                <w:color w:val="auto"/>
                <w:sz w:val="24"/>
                <w:szCs w:val="24"/>
                <w:lang w:eastAsia="en-US"/>
              </w:rPr>
            </w:pPr>
            <w:r w:rsidRPr="00FF3576">
              <w:rPr>
                <w:sz w:val="24"/>
                <w:szCs w:val="24"/>
                <w:lang w:eastAsia="en-US"/>
              </w:rPr>
              <w:t xml:space="preserve">«День смеха», «Цирк», «Театр» - </w:t>
            </w:r>
            <w:r w:rsidRPr="00FF3576">
              <w:rPr>
                <w:i/>
                <w:iCs/>
                <w:sz w:val="24"/>
                <w:szCs w:val="24"/>
                <w:lang w:eastAsia="en-US"/>
              </w:rPr>
              <w:t>тема определяется в соответствии с возрастом детей</w:t>
            </w:r>
          </w:p>
        </w:tc>
      </w:tr>
      <w:tr w:rsidR="00B913E8" w:rsidRPr="00FF3576" w:rsidTr="00B913E8">
        <w:trPr>
          <w:trHeight w:val="567"/>
        </w:trPr>
        <w:tc>
          <w:tcPr>
            <w:tcW w:w="699" w:type="pct"/>
            <w:tcBorders>
              <w:top w:val="single" w:sz="4" w:space="0" w:color="auto"/>
              <w:left w:val="single" w:sz="4" w:space="0" w:color="auto"/>
              <w:bottom w:val="single" w:sz="4" w:space="0" w:color="auto"/>
              <w:right w:val="single" w:sz="4" w:space="0" w:color="auto"/>
            </w:tcBorders>
            <w:vAlign w:val="center"/>
          </w:tcPr>
          <w:p w:rsidR="00B913E8" w:rsidRPr="00FF3576" w:rsidRDefault="004B17D0" w:rsidP="00B913E8">
            <w:pPr>
              <w:spacing w:line="259" w:lineRule="auto"/>
              <w:ind w:left="0" w:firstLine="0"/>
              <w:rPr>
                <w:rFonts w:eastAsia="Calibri"/>
                <w:color w:val="auto"/>
                <w:sz w:val="24"/>
                <w:szCs w:val="24"/>
                <w:lang w:eastAsia="en-US"/>
              </w:rPr>
            </w:pPr>
            <w:r>
              <w:rPr>
                <w:rFonts w:eastAsia="Calibri"/>
                <w:color w:val="auto"/>
                <w:sz w:val="24"/>
                <w:szCs w:val="24"/>
                <w:lang w:eastAsia="en-US"/>
              </w:rPr>
              <w:t>Дела выходящие за пределы ГДО</w:t>
            </w:r>
            <w:r w:rsidR="00B913E8" w:rsidRPr="00FF3576">
              <w:rPr>
                <w:rFonts w:eastAsia="Calibri"/>
                <w:color w:val="auto"/>
                <w:sz w:val="24"/>
                <w:szCs w:val="24"/>
                <w:lang w:eastAsia="en-US"/>
              </w:rPr>
              <w:t xml:space="preserve"> (городские мероприятия)</w:t>
            </w:r>
          </w:p>
        </w:tc>
        <w:tc>
          <w:tcPr>
            <w:tcW w:w="70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3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r w:rsidRPr="00FF3576">
              <w:rPr>
                <w:rFonts w:eastAsia="Calibri"/>
                <w:color w:val="auto"/>
                <w:sz w:val="24"/>
                <w:szCs w:val="24"/>
                <w:lang w:eastAsia="en-US"/>
              </w:rPr>
              <w:t>- всероссийский конкурс «Добро не уходит на каникулы» (1 апреля по 30 декабря)</w:t>
            </w:r>
          </w:p>
        </w:tc>
        <w:tc>
          <w:tcPr>
            <w:tcW w:w="64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посещение цирка,</w:t>
            </w:r>
          </w:p>
          <w:p w:rsidR="00B913E8" w:rsidRPr="00FF3576" w:rsidRDefault="00B913E8" w:rsidP="00B913E8">
            <w:pPr>
              <w:spacing w:line="259" w:lineRule="auto"/>
              <w:ind w:left="0" w:firstLine="0"/>
              <w:rPr>
                <w:rFonts w:eastAsia="Calibri"/>
                <w:b/>
                <w:color w:val="auto"/>
                <w:sz w:val="24"/>
                <w:szCs w:val="24"/>
                <w:lang w:eastAsia="en-US"/>
              </w:rPr>
            </w:pPr>
            <w:r w:rsidRPr="00FF3576">
              <w:rPr>
                <w:rFonts w:eastAsia="Calibri"/>
                <w:color w:val="auto"/>
                <w:sz w:val="24"/>
                <w:szCs w:val="24"/>
                <w:lang w:eastAsia="en-US"/>
              </w:rPr>
              <w:t>посещение театра</w:t>
            </w:r>
          </w:p>
        </w:tc>
        <w:tc>
          <w:tcPr>
            <w:tcW w:w="671"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xml:space="preserve">7 апреля- Всемирный день здоровья </w:t>
            </w:r>
          </w:p>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(участие в всероссийском флеш-мобе «Утренняя подзарядка»)</w:t>
            </w:r>
          </w:p>
        </w:tc>
        <w:tc>
          <w:tcPr>
            <w:tcW w:w="84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16"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r w:rsidR="00B913E8" w:rsidRPr="00FF3576" w:rsidTr="00B913E8">
        <w:trPr>
          <w:trHeight w:val="567"/>
        </w:trPr>
        <w:tc>
          <w:tcPr>
            <w:tcW w:w="699"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xml:space="preserve">Общесадиковые дела на уровне </w:t>
            </w:r>
            <w:r w:rsidR="004B17D0">
              <w:rPr>
                <w:rFonts w:eastAsia="Calibri"/>
                <w:color w:val="auto"/>
                <w:sz w:val="24"/>
                <w:szCs w:val="24"/>
                <w:lang w:eastAsia="en-US"/>
              </w:rPr>
              <w:t>ГДО</w:t>
            </w:r>
          </w:p>
        </w:tc>
        <w:tc>
          <w:tcPr>
            <w:tcW w:w="70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3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Театрализованная постановка сказки «Под грибом»</w:t>
            </w:r>
          </w:p>
        </w:tc>
        <w:tc>
          <w:tcPr>
            <w:tcW w:w="64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Конкурс «Точь-в-точь»</w:t>
            </w:r>
          </w:p>
        </w:tc>
        <w:tc>
          <w:tcPr>
            <w:tcW w:w="671"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color w:val="auto"/>
                <w:sz w:val="24"/>
                <w:szCs w:val="24"/>
              </w:rPr>
            </w:pPr>
          </w:p>
        </w:tc>
        <w:tc>
          <w:tcPr>
            <w:tcW w:w="84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16"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r w:rsidR="00B913E8" w:rsidRPr="00FF3576" w:rsidTr="00B913E8">
        <w:trPr>
          <w:trHeight w:val="567"/>
        </w:trPr>
        <w:tc>
          <w:tcPr>
            <w:tcW w:w="699"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Групповые дела</w:t>
            </w:r>
          </w:p>
        </w:tc>
        <w:tc>
          <w:tcPr>
            <w:tcW w:w="70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3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xml:space="preserve">Беседы «Когда и где можно смеяться» </w:t>
            </w:r>
          </w:p>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Проект «Подари улыбку»</w:t>
            </w:r>
          </w:p>
        </w:tc>
        <w:tc>
          <w:tcPr>
            <w:tcW w:w="64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r w:rsidRPr="00FF3576">
              <w:rPr>
                <w:rFonts w:eastAsia="Calibri"/>
                <w:color w:val="auto"/>
                <w:sz w:val="24"/>
                <w:szCs w:val="24"/>
                <w:lang w:eastAsia="en-US"/>
              </w:rPr>
              <w:t>онлайн «Славим Отечество - знаменитые люди России (художники, артисты, скульпторы, музыканты).</w:t>
            </w:r>
          </w:p>
        </w:tc>
        <w:tc>
          <w:tcPr>
            <w:tcW w:w="671"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color w:val="auto"/>
                <w:sz w:val="24"/>
                <w:szCs w:val="24"/>
              </w:rPr>
            </w:pPr>
          </w:p>
        </w:tc>
        <w:tc>
          <w:tcPr>
            <w:tcW w:w="84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xml:space="preserve">Видеоэкскурсия «В гости к клоуну» </w:t>
            </w:r>
          </w:p>
        </w:tc>
        <w:tc>
          <w:tcPr>
            <w:tcW w:w="716"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r w:rsidR="00B913E8" w:rsidRPr="00FF3576" w:rsidTr="00B913E8">
        <w:trPr>
          <w:trHeight w:val="567"/>
        </w:trPr>
        <w:tc>
          <w:tcPr>
            <w:tcW w:w="699"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на индивидуальном уровне</w:t>
            </w:r>
          </w:p>
        </w:tc>
        <w:tc>
          <w:tcPr>
            <w:tcW w:w="70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3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работа с экраном настроений</w:t>
            </w:r>
          </w:p>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рассматривание иллюстраций с эмоциями и способами их проявления в книгах и на картинках</w:t>
            </w:r>
          </w:p>
        </w:tc>
        <w:tc>
          <w:tcPr>
            <w:tcW w:w="64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Выставка творческих достижений</w:t>
            </w:r>
          </w:p>
        </w:tc>
        <w:tc>
          <w:tcPr>
            <w:tcW w:w="671"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84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16"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r w:rsidR="00B913E8" w:rsidRPr="00FF3576" w:rsidTr="00B913E8">
        <w:trPr>
          <w:cantSplit/>
          <w:trHeight w:val="567"/>
        </w:trPr>
        <w:tc>
          <w:tcPr>
            <w:tcW w:w="5000" w:type="pct"/>
            <w:gridSpan w:val="7"/>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113" w:right="113" w:firstLine="0"/>
              <w:rPr>
                <w:rFonts w:eastAsia="Calibri"/>
                <w:color w:val="auto"/>
                <w:sz w:val="24"/>
                <w:szCs w:val="24"/>
                <w:lang w:eastAsia="en-US"/>
              </w:rPr>
            </w:pPr>
            <w:r w:rsidRPr="00FF3576">
              <w:rPr>
                <w:rFonts w:eastAsia="Calibri"/>
                <w:color w:val="auto"/>
                <w:sz w:val="24"/>
                <w:szCs w:val="24"/>
                <w:lang w:eastAsia="en-US"/>
              </w:rPr>
              <w:t>2 неделя</w:t>
            </w:r>
          </w:p>
          <w:p w:rsidR="00B913E8" w:rsidRPr="00FF3576" w:rsidRDefault="00B913E8" w:rsidP="00B913E8">
            <w:pPr>
              <w:spacing w:line="259" w:lineRule="auto"/>
              <w:ind w:left="0" w:firstLine="0"/>
              <w:rPr>
                <w:rFonts w:eastAsia="Calibri"/>
                <w:b/>
                <w:color w:val="auto"/>
                <w:sz w:val="24"/>
                <w:szCs w:val="24"/>
                <w:lang w:eastAsia="en-US"/>
              </w:rPr>
            </w:pPr>
            <w:r w:rsidRPr="00FF3576">
              <w:rPr>
                <w:sz w:val="24"/>
                <w:szCs w:val="24"/>
                <w:lang w:eastAsia="en-US"/>
              </w:rPr>
              <w:t>«Встречаем птиц»</w:t>
            </w:r>
          </w:p>
        </w:tc>
      </w:tr>
      <w:tr w:rsidR="00B913E8" w:rsidRPr="00FF3576" w:rsidTr="00B913E8">
        <w:trPr>
          <w:cantSplit/>
          <w:trHeight w:val="567"/>
        </w:trPr>
        <w:tc>
          <w:tcPr>
            <w:tcW w:w="699" w:type="pct"/>
            <w:tcBorders>
              <w:top w:val="single" w:sz="4" w:space="0" w:color="auto"/>
              <w:left w:val="single" w:sz="4" w:space="0" w:color="auto"/>
              <w:bottom w:val="single" w:sz="4" w:space="0" w:color="auto"/>
              <w:right w:val="single" w:sz="4" w:space="0" w:color="auto"/>
            </w:tcBorders>
            <w:vAlign w:val="center"/>
          </w:tcPr>
          <w:p w:rsidR="00B913E8" w:rsidRPr="00FF3576" w:rsidRDefault="004B17D0" w:rsidP="00B913E8">
            <w:pPr>
              <w:spacing w:line="259" w:lineRule="auto"/>
              <w:ind w:left="0" w:firstLine="0"/>
              <w:rPr>
                <w:rFonts w:eastAsia="Calibri"/>
                <w:color w:val="auto"/>
                <w:sz w:val="24"/>
                <w:szCs w:val="24"/>
                <w:lang w:eastAsia="en-US"/>
              </w:rPr>
            </w:pPr>
            <w:r>
              <w:rPr>
                <w:rFonts w:eastAsia="Calibri"/>
                <w:color w:val="auto"/>
                <w:sz w:val="24"/>
                <w:szCs w:val="24"/>
                <w:lang w:eastAsia="en-US"/>
              </w:rPr>
              <w:t>Дела выходящие за пределы ГДО</w:t>
            </w:r>
            <w:r w:rsidR="00B913E8" w:rsidRPr="00FF3576">
              <w:rPr>
                <w:rFonts w:eastAsia="Calibri"/>
                <w:color w:val="auto"/>
                <w:sz w:val="24"/>
                <w:szCs w:val="24"/>
                <w:lang w:eastAsia="en-US"/>
              </w:rPr>
              <w:t xml:space="preserve"> (городские мероприятия)</w:t>
            </w:r>
          </w:p>
        </w:tc>
        <w:tc>
          <w:tcPr>
            <w:tcW w:w="70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3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hd w:val="clear" w:color="auto" w:fill="FFFFFF"/>
              <w:spacing w:before="30" w:line="259" w:lineRule="auto"/>
              <w:ind w:left="0" w:firstLine="0"/>
              <w:rPr>
                <w:rFonts w:eastAsia="Calibri"/>
                <w:sz w:val="24"/>
                <w:szCs w:val="24"/>
                <w:lang w:eastAsia="en-US"/>
              </w:rPr>
            </w:pPr>
            <w:r w:rsidRPr="00FF3576">
              <w:rPr>
                <w:rFonts w:eastAsia="Calibri"/>
                <w:sz w:val="24"/>
                <w:szCs w:val="24"/>
                <w:lang w:eastAsia="en-US"/>
              </w:rPr>
              <w:t>- 10 апреля - Национальный день братьев и сестер.</w:t>
            </w:r>
          </w:p>
          <w:p w:rsidR="00B913E8" w:rsidRPr="00FF3576" w:rsidRDefault="00B913E8" w:rsidP="00B913E8">
            <w:pPr>
              <w:spacing w:line="259" w:lineRule="auto"/>
              <w:ind w:left="0" w:firstLine="0"/>
              <w:rPr>
                <w:rFonts w:eastAsia="Calibri"/>
                <w:b/>
                <w:color w:val="auto"/>
                <w:sz w:val="24"/>
                <w:szCs w:val="24"/>
                <w:lang w:eastAsia="en-US"/>
              </w:rPr>
            </w:pPr>
          </w:p>
        </w:tc>
        <w:tc>
          <w:tcPr>
            <w:tcW w:w="64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71"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84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16"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r w:rsidR="00B913E8" w:rsidRPr="00FF3576" w:rsidTr="00B913E8">
        <w:trPr>
          <w:trHeight w:val="567"/>
        </w:trPr>
        <w:tc>
          <w:tcPr>
            <w:tcW w:w="699"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xml:space="preserve">Общесадиковые дела на уровне </w:t>
            </w:r>
            <w:r w:rsidR="004B17D0">
              <w:rPr>
                <w:rFonts w:eastAsia="Calibri"/>
                <w:color w:val="auto"/>
                <w:sz w:val="24"/>
                <w:szCs w:val="24"/>
                <w:lang w:eastAsia="en-US"/>
              </w:rPr>
              <w:t>ГДО</w:t>
            </w:r>
          </w:p>
        </w:tc>
        <w:tc>
          <w:tcPr>
            <w:tcW w:w="70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3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p>
        </w:tc>
        <w:tc>
          <w:tcPr>
            <w:tcW w:w="64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71"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84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16"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r w:rsidR="00B913E8" w:rsidRPr="00FF3576" w:rsidTr="00B913E8">
        <w:trPr>
          <w:trHeight w:val="567"/>
        </w:trPr>
        <w:tc>
          <w:tcPr>
            <w:tcW w:w="699"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Групповые дела</w:t>
            </w:r>
          </w:p>
        </w:tc>
        <w:tc>
          <w:tcPr>
            <w:tcW w:w="70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3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Проект «Мои братья и сестры»</w:t>
            </w:r>
          </w:p>
          <w:p w:rsidR="00B913E8" w:rsidRPr="00FF3576" w:rsidRDefault="00B913E8" w:rsidP="00B913E8">
            <w:pPr>
              <w:spacing w:line="259" w:lineRule="auto"/>
              <w:ind w:left="0" w:firstLine="0"/>
              <w:rPr>
                <w:rFonts w:eastAsia="Calibri"/>
                <w:color w:val="auto"/>
                <w:sz w:val="24"/>
                <w:szCs w:val="24"/>
                <w:lang w:eastAsia="en-US"/>
              </w:rPr>
            </w:pPr>
          </w:p>
        </w:tc>
        <w:tc>
          <w:tcPr>
            <w:tcW w:w="64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71"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84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xml:space="preserve"> просмотр видеофильмов о профессии орнитолога</w:t>
            </w:r>
          </w:p>
          <w:p w:rsidR="00B913E8" w:rsidRPr="00FF3576" w:rsidRDefault="00B913E8" w:rsidP="00B913E8">
            <w:pPr>
              <w:spacing w:line="259" w:lineRule="auto"/>
              <w:ind w:left="0" w:firstLine="0"/>
              <w:rPr>
                <w:rFonts w:eastAsia="Calibri"/>
                <w:b/>
                <w:color w:val="auto"/>
                <w:sz w:val="24"/>
                <w:szCs w:val="24"/>
                <w:lang w:eastAsia="en-US"/>
              </w:rPr>
            </w:pPr>
            <w:r w:rsidRPr="00FF3576">
              <w:rPr>
                <w:rFonts w:eastAsia="Calibri"/>
                <w:color w:val="auto"/>
                <w:sz w:val="24"/>
                <w:szCs w:val="24"/>
                <w:lang w:eastAsia="en-US"/>
              </w:rPr>
              <w:t xml:space="preserve"> </w:t>
            </w:r>
          </w:p>
        </w:tc>
        <w:tc>
          <w:tcPr>
            <w:tcW w:w="716"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r w:rsidR="00B913E8" w:rsidRPr="00FF3576" w:rsidTr="00B913E8">
        <w:trPr>
          <w:trHeight w:val="567"/>
        </w:trPr>
        <w:tc>
          <w:tcPr>
            <w:tcW w:w="5000" w:type="pct"/>
            <w:gridSpan w:val="7"/>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113" w:right="113" w:firstLine="0"/>
              <w:rPr>
                <w:rFonts w:eastAsia="Calibri"/>
                <w:color w:val="auto"/>
                <w:sz w:val="24"/>
                <w:szCs w:val="24"/>
                <w:lang w:eastAsia="en-US"/>
              </w:rPr>
            </w:pPr>
            <w:r w:rsidRPr="00FF3576">
              <w:rPr>
                <w:rFonts w:eastAsia="Calibri"/>
                <w:color w:val="auto"/>
                <w:sz w:val="24"/>
                <w:szCs w:val="24"/>
                <w:lang w:eastAsia="en-US"/>
              </w:rPr>
              <w:t>3 неделя</w:t>
            </w:r>
          </w:p>
          <w:p w:rsidR="00B913E8" w:rsidRPr="00FF3576" w:rsidRDefault="00B913E8" w:rsidP="00B913E8">
            <w:pPr>
              <w:spacing w:line="259" w:lineRule="auto"/>
              <w:ind w:left="0" w:firstLine="0"/>
              <w:rPr>
                <w:rFonts w:eastAsia="Calibri"/>
                <w:b/>
                <w:color w:val="auto"/>
                <w:sz w:val="24"/>
                <w:szCs w:val="24"/>
                <w:lang w:eastAsia="en-US"/>
              </w:rPr>
            </w:pPr>
            <w:r w:rsidRPr="00FF3576">
              <w:rPr>
                <w:sz w:val="24"/>
                <w:szCs w:val="24"/>
                <w:lang w:eastAsia="en-US"/>
              </w:rPr>
              <w:t>«Космос», «Приведем в порядок планету»</w:t>
            </w:r>
          </w:p>
        </w:tc>
      </w:tr>
      <w:tr w:rsidR="00B913E8" w:rsidRPr="00FF3576" w:rsidTr="00B913E8">
        <w:trPr>
          <w:trHeight w:val="567"/>
        </w:trPr>
        <w:tc>
          <w:tcPr>
            <w:tcW w:w="699" w:type="pct"/>
            <w:tcBorders>
              <w:top w:val="single" w:sz="4" w:space="0" w:color="auto"/>
              <w:left w:val="single" w:sz="4" w:space="0" w:color="auto"/>
              <w:bottom w:val="single" w:sz="4" w:space="0" w:color="auto"/>
              <w:right w:val="single" w:sz="4" w:space="0" w:color="auto"/>
            </w:tcBorders>
            <w:vAlign w:val="center"/>
          </w:tcPr>
          <w:p w:rsidR="00B913E8" w:rsidRPr="00FF3576" w:rsidRDefault="004B17D0" w:rsidP="00B913E8">
            <w:pPr>
              <w:spacing w:line="259" w:lineRule="auto"/>
              <w:ind w:left="0" w:firstLine="0"/>
              <w:rPr>
                <w:rFonts w:eastAsia="Calibri"/>
                <w:color w:val="auto"/>
                <w:sz w:val="24"/>
                <w:szCs w:val="24"/>
                <w:lang w:eastAsia="en-US"/>
              </w:rPr>
            </w:pPr>
            <w:r>
              <w:rPr>
                <w:rFonts w:eastAsia="Calibri"/>
                <w:color w:val="auto"/>
                <w:sz w:val="24"/>
                <w:szCs w:val="24"/>
                <w:lang w:eastAsia="en-US"/>
              </w:rPr>
              <w:t>Дела выходящие за пределы ГДО</w:t>
            </w:r>
            <w:r w:rsidR="00B913E8" w:rsidRPr="00FF3576">
              <w:rPr>
                <w:rFonts w:eastAsia="Calibri"/>
                <w:color w:val="auto"/>
                <w:sz w:val="24"/>
                <w:szCs w:val="24"/>
                <w:lang w:eastAsia="en-US"/>
              </w:rPr>
              <w:t xml:space="preserve"> (городские мероприятия)</w:t>
            </w:r>
          </w:p>
        </w:tc>
        <w:tc>
          <w:tcPr>
            <w:tcW w:w="70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День космонавтики</w:t>
            </w:r>
          </w:p>
        </w:tc>
        <w:tc>
          <w:tcPr>
            <w:tcW w:w="73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4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71"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84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16"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r w:rsidR="00B913E8" w:rsidRPr="00FF3576" w:rsidTr="00B913E8">
        <w:trPr>
          <w:trHeight w:val="567"/>
        </w:trPr>
        <w:tc>
          <w:tcPr>
            <w:tcW w:w="699" w:type="pct"/>
            <w:tcBorders>
              <w:top w:val="single" w:sz="4" w:space="0" w:color="auto"/>
              <w:left w:val="single" w:sz="4" w:space="0" w:color="auto"/>
              <w:bottom w:val="single" w:sz="4" w:space="0" w:color="auto"/>
              <w:right w:val="single" w:sz="4" w:space="0" w:color="auto"/>
            </w:tcBorders>
            <w:vAlign w:val="center"/>
          </w:tcPr>
          <w:p w:rsidR="00B913E8" w:rsidRPr="00FF3576" w:rsidRDefault="004B17D0" w:rsidP="00B913E8">
            <w:pPr>
              <w:spacing w:line="259" w:lineRule="auto"/>
              <w:ind w:left="0" w:firstLine="0"/>
              <w:rPr>
                <w:rFonts w:eastAsia="Calibri"/>
                <w:color w:val="auto"/>
                <w:sz w:val="24"/>
                <w:szCs w:val="24"/>
                <w:lang w:eastAsia="en-US"/>
              </w:rPr>
            </w:pPr>
            <w:r>
              <w:rPr>
                <w:rFonts w:eastAsia="Calibri"/>
                <w:color w:val="auto"/>
                <w:sz w:val="24"/>
                <w:szCs w:val="24"/>
                <w:lang w:eastAsia="en-US"/>
              </w:rPr>
              <w:t>Общесадиковые дела на уровне ГДО</w:t>
            </w:r>
          </w:p>
        </w:tc>
        <w:tc>
          <w:tcPr>
            <w:tcW w:w="70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Экспозиция детских поделок «Космос»</w:t>
            </w:r>
          </w:p>
        </w:tc>
        <w:tc>
          <w:tcPr>
            <w:tcW w:w="73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4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71"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84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16"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r w:rsidRPr="00FF3576">
              <w:rPr>
                <w:rFonts w:eastAsia="Calibri"/>
                <w:color w:val="auto"/>
                <w:sz w:val="24"/>
                <w:szCs w:val="24"/>
                <w:lang w:eastAsia="en-US"/>
              </w:rPr>
              <w:t>Проект «Птицы Урала, занесенные в Красную книгу»</w:t>
            </w:r>
          </w:p>
        </w:tc>
      </w:tr>
      <w:tr w:rsidR="00B913E8" w:rsidRPr="00FF3576" w:rsidTr="00B913E8">
        <w:trPr>
          <w:trHeight w:val="567"/>
        </w:trPr>
        <w:tc>
          <w:tcPr>
            <w:tcW w:w="699"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Групповые дела</w:t>
            </w:r>
          </w:p>
        </w:tc>
        <w:tc>
          <w:tcPr>
            <w:tcW w:w="70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Концерт, посвященный дню космонавтики</w:t>
            </w:r>
          </w:p>
        </w:tc>
        <w:tc>
          <w:tcPr>
            <w:tcW w:w="73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4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71"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84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r w:rsidRPr="00FF3576">
              <w:rPr>
                <w:rFonts w:eastAsia="Calibri"/>
                <w:b/>
                <w:color w:val="auto"/>
                <w:sz w:val="24"/>
                <w:szCs w:val="24"/>
                <w:lang w:eastAsia="en-US"/>
              </w:rPr>
              <w:t xml:space="preserve"> </w:t>
            </w:r>
          </w:p>
        </w:tc>
        <w:tc>
          <w:tcPr>
            <w:tcW w:w="716"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r w:rsidR="00B913E8" w:rsidRPr="00FF3576" w:rsidTr="00B913E8">
        <w:trPr>
          <w:trHeight w:val="567"/>
        </w:trPr>
        <w:tc>
          <w:tcPr>
            <w:tcW w:w="5000" w:type="pct"/>
            <w:gridSpan w:val="7"/>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sz w:val="24"/>
                <w:szCs w:val="24"/>
                <w:lang w:eastAsia="en-US"/>
              </w:rPr>
              <w:t>4-я неделя апреля</w:t>
            </w:r>
          </w:p>
          <w:p w:rsidR="00B913E8" w:rsidRPr="00FF3576" w:rsidRDefault="00B913E8" w:rsidP="00B913E8">
            <w:pPr>
              <w:spacing w:line="259" w:lineRule="auto"/>
              <w:ind w:left="0" w:firstLine="0"/>
              <w:rPr>
                <w:rFonts w:eastAsia="Calibri"/>
                <w:color w:val="auto"/>
                <w:sz w:val="24"/>
                <w:szCs w:val="24"/>
                <w:lang w:eastAsia="en-US"/>
              </w:rPr>
            </w:pPr>
            <w:r w:rsidRPr="00FF3576">
              <w:rPr>
                <w:sz w:val="24"/>
                <w:szCs w:val="24"/>
                <w:lang w:eastAsia="en-US"/>
              </w:rPr>
              <w:t>«Волшебница вода»</w:t>
            </w:r>
          </w:p>
        </w:tc>
      </w:tr>
      <w:tr w:rsidR="00B913E8" w:rsidRPr="00FF3576" w:rsidTr="00B913E8">
        <w:trPr>
          <w:trHeight w:val="567"/>
        </w:trPr>
        <w:tc>
          <w:tcPr>
            <w:tcW w:w="699"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xml:space="preserve">Дела выходящие за пределы </w:t>
            </w:r>
            <w:r w:rsidR="004B17D0">
              <w:rPr>
                <w:rFonts w:eastAsia="Calibri"/>
                <w:color w:val="auto"/>
                <w:sz w:val="24"/>
                <w:szCs w:val="24"/>
                <w:lang w:eastAsia="en-US"/>
              </w:rPr>
              <w:t>ГДО</w:t>
            </w:r>
            <w:r w:rsidRPr="00FF3576">
              <w:rPr>
                <w:rFonts w:eastAsia="Calibri"/>
                <w:color w:val="auto"/>
                <w:sz w:val="24"/>
                <w:szCs w:val="24"/>
                <w:lang w:eastAsia="en-US"/>
              </w:rPr>
              <w:t xml:space="preserve"> (городские мероприятия)</w:t>
            </w:r>
          </w:p>
        </w:tc>
        <w:tc>
          <w:tcPr>
            <w:tcW w:w="70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3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4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71"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84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16"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r w:rsidR="00B913E8" w:rsidRPr="00FF3576" w:rsidTr="00B913E8">
        <w:trPr>
          <w:trHeight w:val="567"/>
        </w:trPr>
        <w:tc>
          <w:tcPr>
            <w:tcW w:w="699"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xml:space="preserve">Общесадиковые дела на уровне </w:t>
            </w:r>
            <w:r w:rsidR="004B17D0">
              <w:rPr>
                <w:rFonts w:eastAsia="Calibri"/>
                <w:color w:val="auto"/>
                <w:sz w:val="24"/>
                <w:szCs w:val="24"/>
                <w:lang w:eastAsia="en-US"/>
              </w:rPr>
              <w:t>ГДО</w:t>
            </w:r>
          </w:p>
        </w:tc>
        <w:tc>
          <w:tcPr>
            <w:tcW w:w="70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3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r w:rsidRPr="00FF3576">
              <w:rPr>
                <w:rFonts w:eastAsia="Calibri"/>
                <w:color w:val="auto"/>
                <w:sz w:val="24"/>
                <w:szCs w:val="24"/>
                <w:lang w:eastAsia="en-US"/>
              </w:rPr>
              <w:t xml:space="preserve"> </w:t>
            </w:r>
          </w:p>
        </w:tc>
        <w:tc>
          <w:tcPr>
            <w:tcW w:w="64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71"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color w:val="auto"/>
                <w:sz w:val="24"/>
                <w:szCs w:val="24"/>
              </w:rPr>
            </w:pPr>
            <w:r w:rsidRPr="00FF3576">
              <w:rPr>
                <w:color w:val="auto"/>
                <w:sz w:val="24"/>
                <w:szCs w:val="24"/>
              </w:rPr>
              <w:t>Беседа: «Безопасности на воде».</w:t>
            </w:r>
          </w:p>
          <w:p w:rsidR="00B913E8" w:rsidRPr="00FF3576" w:rsidRDefault="00B913E8" w:rsidP="00B913E8">
            <w:pPr>
              <w:spacing w:line="259" w:lineRule="auto"/>
              <w:ind w:left="0" w:firstLine="0"/>
              <w:rPr>
                <w:rFonts w:eastAsia="Calibri"/>
                <w:b/>
                <w:color w:val="auto"/>
                <w:sz w:val="24"/>
                <w:szCs w:val="24"/>
                <w:lang w:eastAsia="en-US"/>
              </w:rPr>
            </w:pPr>
            <w:r w:rsidRPr="00FF3576">
              <w:rPr>
                <w:color w:val="auto"/>
                <w:sz w:val="24"/>
                <w:szCs w:val="24"/>
              </w:rPr>
              <w:t xml:space="preserve">Развлечение: «Солнце, воздух и вода </w:t>
            </w:r>
            <w:r w:rsidRPr="00FF3576">
              <w:rPr>
                <w:color w:val="auto"/>
                <w:sz w:val="24"/>
                <w:szCs w:val="24"/>
              </w:rPr>
              <w:softHyphen/>
              <w:t>- наши лучшие друзья!»</w:t>
            </w:r>
          </w:p>
        </w:tc>
        <w:tc>
          <w:tcPr>
            <w:tcW w:w="84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16"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r w:rsidR="00B913E8" w:rsidRPr="00FF3576" w:rsidTr="00B913E8">
        <w:trPr>
          <w:trHeight w:val="567"/>
        </w:trPr>
        <w:tc>
          <w:tcPr>
            <w:tcW w:w="699"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Групповые дела</w:t>
            </w:r>
          </w:p>
        </w:tc>
        <w:tc>
          <w:tcPr>
            <w:tcW w:w="70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3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4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71"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842"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b/>
                <w:color w:val="auto"/>
                <w:sz w:val="24"/>
                <w:szCs w:val="24"/>
                <w:lang w:eastAsia="en-US"/>
              </w:rPr>
              <w:t xml:space="preserve"> </w:t>
            </w:r>
            <w:r w:rsidRPr="00FF3576">
              <w:rPr>
                <w:rFonts w:eastAsia="Calibri"/>
                <w:color w:val="auto"/>
                <w:sz w:val="24"/>
                <w:szCs w:val="24"/>
                <w:lang w:eastAsia="en-US"/>
              </w:rPr>
              <w:t xml:space="preserve">Проект «Вода в жизни человека» </w:t>
            </w:r>
          </w:p>
        </w:tc>
        <w:tc>
          <w:tcPr>
            <w:tcW w:w="716"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bl>
    <w:p w:rsidR="00B913E8" w:rsidRPr="00FF3576" w:rsidRDefault="00B913E8" w:rsidP="00B913E8">
      <w:pPr>
        <w:spacing w:after="160" w:line="259" w:lineRule="auto"/>
        <w:ind w:left="0" w:firstLine="0"/>
        <w:rPr>
          <w:rFonts w:eastAsia="Calibri"/>
          <w:b/>
          <w:color w:val="auto"/>
          <w:sz w:val="24"/>
          <w:szCs w:val="24"/>
          <w:lang w:eastAsia="en-US"/>
        </w:rPr>
      </w:pPr>
    </w:p>
    <w:tbl>
      <w:tblPr>
        <w:tblW w:w="5000" w:type="pct"/>
        <w:tblLook w:val="04A0" w:firstRow="1" w:lastRow="0" w:firstColumn="1" w:lastColumn="0" w:noHBand="0" w:noVBand="1"/>
      </w:tblPr>
      <w:tblGrid>
        <w:gridCol w:w="1509"/>
        <w:gridCol w:w="1677"/>
        <w:gridCol w:w="1522"/>
        <w:gridCol w:w="1554"/>
        <w:gridCol w:w="1356"/>
        <w:gridCol w:w="1673"/>
        <w:gridCol w:w="1391"/>
      </w:tblGrid>
      <w:tr w:rsidR="00B913E8" w:rsidRPr="00FF3576" w:rsidTr="00B913E8">
        <w:trPr>
          <w:trHeight w:val="405"/>
        </w:trPr>
        <w:tc>
          <w:tcPr>
            <w:tcW w:w="5000" w:type="pct"/>
            <w:gridSpan w:val="7"/>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jc w:val="center"/>
              <w:rPr>
                <w:rFonts w:eastAsia="Calibri"/>
                <w:b/>
                <w:color w:val="auto"/>
                <w:sz w:val="24"/>
                <w:szCs w:val="24"/>
                <w:lang w:eastAsia="en-US"/>
              </w:rPr>
            </w:pPr>
            <w:r w:rsidRPr="00FF3576">
              <w:rPr>
                <w:rFonts w:eastAsia="Calibri"/>
                <w:b/>
                <w:color w:val="auto"/>
                <w:sz w:val="24"/>
                <w:szCs w:val="24"/>
                <w:lang w:eastAsia="en-US"/>
              </w:rPr>
              <w:t>Май</w:t>
            </w:r>
          </w:p>
        </w:tc>
      </w:tr>
      <w:tr w:rsidR="00B913E8" w:rsidRPr="00FF3576" w:rsidTr="00B913E8">
        <w:trPr>
          <w:trHeight w:val="1127"/>
        </w:trPr>
        <w:tc>
          <w:tcPr>
            <w:tcW w:w="693" w:type="pct"/>
            <w:tcBorders>
              <w:top w:val="single" w:sz="4" w:space="0" w:color="auto"/>
              <w:left w:val="single" w:sz="4" w:space="0" w:color="auto"/>
              <w:bottom w:val="single" w:sz="4" w:space="0" w:color="auto"/>
              <w:right w:val="single" w:sz="4" w:space="0" w:color="auto"/>
              <w:tr2bl w:val="single" w:sz="4" w:space="0" w:color="auto"/>
            </w:tcBorders>
            <w:vAlign w:val="center"/>
          </w:tcPr>
          <w:p w:rsidR="00B913E8" w:rsidRPr="00FF3576" w:rsidRDefault="00B913E8" w:rsidP="00B913E8">
            <w:pPr>
              <w:spacing w:line="259" w:lineRule="auto"/>
              <w:ind w:left="34" w:firstLine="0"/>
              <w:jc w:val="center"/>
              <w:rPr>
                <w:rFonts w:eastAsia="Calibri"/>
                <w:color w:val="auto"/>
                <w:sz w:val="24"/>
                <w:szCs w:val="24"/>
                <w:lang w:eastAsia="en-US"/>
              </w:rPr>
            </w:pPr>
            <w:r w:rsidRPr="00FF3576">
              <w:rPr>
                <w:rFonts w:eastAsia="Calibri"/>
                <w:color w:val="auto"/>
                <w:sz w:val="24"/>
                <w:szCs w:val="24"/>
                <w:lang w:eastAsia="en-US"/>
              </w:rPr>
              <w:t>направления</w:t>
            </w:r>
          </w:p>
          <w:p w:rsidR="00B913E8" w:rsidRPr="00FF3576" w:rsidRDefault="00B913E8" w:rsidP="00B913E8">
            <w:pPr>
              <w:spacing w:line="259" w:lineRule="auto"/>
              <w:ind w:left="0" w:firstLine="0"/>
              <w:jc w:val="center"/>
              <w:rPr>
                <w:rFonts w:eastAsia="Calibri"/>
                <w:color w:val="auto"/>
                <w:sz w:val="24"/>
                <w:szCs w:val="24"/>
                <w:lang w:eastAsia="en-US"/>
              </w:rPr>
            </w:pPr>
          </w:p>
          <w:p w:rsidR="00B913E8" w:rsidRPr="00FF3576" w:rsidRDefault="00B913E8" w:rsidP="00B913E8">
            <w:pPr>
              <w:spacing w:line="259" w:lineRule="auto"/>
              <w:ind w:left="0" w:firstLine="0"/>
              <w:jc w:val="center"/>
              <w:rPr>
                <w:rFonts w:eastAsia="Calibri"/>
                <w:color w:val="auto"/>
                <w:sz w:val="24"/>
                <w:szCs w:val="24"/>
                <w:lang w:eastAsia="en-US"/>
              </w:rPr>
            </w:pPr>
          </w:p>
          <w:p w:rsidR="00B913E8" w:rsidRPr="00FF3576" w:rsidRDefault="00B913E8" w:rsidP="00B913E8">
            <w:pPr>
              <w:spacing w:line="259" w:lineRule="auto"/>
              <w:ind w:left="0" w:firstLine="0"/>
              <w:jc w:val="center"/>
              <w:rPr>
                <w:rFonts w:eastAsia="Calibri"/>
                <w:color w:val="auto"/>
                <w:sz w:val="24"/>
                <w:szCs w:val="24"/>
                <w:lang w:eastAsia="en-US"/>
              </w:rPr>
            </w:pPr>
            <w:r w:rsidRPr="00FF3576">
              <w:rPr>
                <w:rFonts w:eastAsia="Calibri"/>
                <w:color w:val="auto"/>
                <w:sz w:val="24"/>
                <w:szCs w:val="24"/>
                <w:lang w:eastAsia="en-US"/>
              </w:rPr>
              <w:t>мероприятия</w:t>
            </w:r>
          </w:p>
        </w:tc>
        <w:tc>
          <w:tcPr>
            <w:tcW w:w="764"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34" w:firstLine="0"/>
              <w:jc w:val="center"/>
              <w:rPr>
                <w:rFonts w:eastAsia="Calibri"/>
                <w:iCs/>
                <w:w w:val="1"/>
                <w:sz w:val="24"/>
                <w:szCs w:val="24"/>
                <w:lang w:eastAsia="en-US"/>
              </w:rPr>
            </w:pPr>
            <w:r w:rsidRPr="00FF3576">
              <w:rPr>
                <w:rFonts w:eastAsia="Calibri"/>
                <w:color w:val="auto"/>
                <w:sz w:val="24"/>
                <w:szCs w:val="24"/>
                <w:lang w:eastAsia="en-US"/>
              </w:rPr>
              <w:t>гражданское и патриотическое воспитание;</w:t>
            </w:r>
          </w:p>
        </w:tc>
        <w:tc>
          <w:tcPr>
            <w:tcW w:w="703"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34" w:firstLine="0"/>
              <w:jc w:val="center"/>
              <w:rPr>
                <w:rFonts w:eastAsia="Calibri"/>
                <w:color w:val="auto"/>
                <w:sz w:val="24"/>
                <w:szCs w:val="24"/>
                <w:lang w:eastAsia="en-US"/>
              </w:rPr>
            </w:pPr>
            <w:r w:rsidRPr="00FF3576">
              <w:rPr>
                <w:rFonts w:eastAsia="Calibri"/>
                <w:color w:val="auto"/>
                <w:sz w:val="24"/>
                <w:szCs w:val="24"/>
                <w:lang w:eastAsia="en-US"/>
              </w:rPr>
              <w:t>духовно-нравственное развитие;</w:t>
            </w:r>
          </w:p>
        </w:tc>
        <w:tc>
          <w:tcPr>
            <w:tcW w:w="705"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34" w:firstLine="0"/>
              <w:jc w:val="center"/>
              <w:rPr>
                <w:rFonts w:eastAsia="Calibri"/>
                <w:color w:val="auto"/>
                <w:sz w:val="24"/>
                <w:szCs w:val="24"/>
                <w:lang w:eastAsia="en-US"/>
              </w:rPr>
            </w:pPr>
            <w:r w:rsidRPr="00FF3576">
              <w:rPr>
                <w:rFonts w:eastAsia="Calibri"/>
                <w:color w:val="auto"/>
                <w:sz w:val="24"/>
                <w:szCs w:val="24"/>
                <w:lang w:eastAsia="en-US"/>
              </w:rPr>
              <w:t>приобщение детей к культурному наследию;</w:t>
            </w:r>
          </w:p>
        </w:tc>
        <w:tc>
          <w:tcPr>
            <w:tcW w:w="649"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34" w:firstLine="0"/>
              <w:jc w:val="center"/>
              <w:rPr>
                <w:rFonts w:eastAsia="Calibri"/>
                <w:color w:val="auto"/>
                <w:sz w:val="24"/>
                <w:szCs w:val="24"/>
                <w:lang w:eastAsia="en-US"/>
              </w:rPr>
            </w:pPr>
            <w:r w:rsidRPr="00FF3576">
              <w:rPr>
                <w:rFonts w:eastAsia="Calibri"/>
                <w:color w:val="auto"/>
                <w:sz w:val="24"/>
                <w:szCs w:val="24"/>
                <w:lang w:eastAsia="en-US"/>
              </w:rPr>
              <w:t>физическое развитие и культура здоровья;</w:t>
            </w:r>
          </w:p>
        </w:tc>
        <w:tc>
          <w:tcPr>
            <w:tcW w:w="807"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34" w:firstLine="0"/>
              <w:jc w:val="center"/>
              <w:rPr>
                <w:rFonts w:eastAsia="Calibri"/>
                <w:color w:val="auto"/>
                <w:sz w:val="24"/>
                <w:szCs w:val="24"/>
                <w:lang w:eastAsia="en-US"/>
              </w:rPr>
            </w:pPr>
            <w:r w:rsidRPr="00FF3576">
              <w:rPr>
                <w:rFonts w:eastAsia="Calibri"/>
                <w:color w:val="auto"/>
                <w:sz w:val="24"/>
                <w:szCs w:val="24"/>
                <w:lang w:eastAsia="en-US"/>
              </w:rPr>
              <w:t>трудовое воспитание и профессиональное самоопределение;</w:t>
            </w:r>
          </w:p>
        </w:tc>
        <w:tc>
          <w:tcPr>
            <w:tcW w:w="679"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jc w:val="center"/>
              <w:rPr>
                <w:rFonts w:eastAsia="Calibri"/>
                <w:color w:val="auto"/>
                <w:sz w:val="24"/>
                <w:szCs w:val="24"/>
                <w:lang w:eastAsia="en-US"/>
              </w:rPr>
            </w:pPr>
            <w:r w:rsidRPr="00FF3576">
              <w:rPr>
                <w:rFonts w:eastAsia="Calibri"/>
                <w:color w:val="auto"/>
                <w:sz w:val="24"/>
                <w:szCs w:val="24"/>
                <w:lang w:eastAsia="en-US"/>
              </w:rPr>
              <w:t>экологическое воспитание</w:t>
            </w:r>
          </w:p>
        </w:tc>
      </w:tr>
      <w:tr w:rsidR="00B913E8" w:rsidRPr="00FF3576" w:rsidTr="00B913E8">
        <w:trPr>
          <w:trHeight w:val="330"/>
        </w:trPr>
        <w:tc>
          <w:tcPr>
            <w:tcW w:w="5000" w:type="pct"/>
            <w:gridSpan w:val="7"/>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113" w:right="113" w:firstLine="0"/>
              <w:rPr>
                <w:rFonts w:eastAsia="Calibri"/>
                <w:color w:val="auto"/>
                <w:sz w:val="24"/>
                <w:szCs w:val="24"/>
                <w:lang w:eastAsia="en-US"/>
              </w:rPr>
            </w:pPr>
            <w:r w:rsidRPr="00FF3576">
              <w:rPr>
                <w:rFonts w:eastAsia="Calibri"/>
                <w:color w:val="auto"/>
                <w:sz w:val="24"/>
                <w:szCs w:val="24"/>
                <w:lang w:eastAsia="en-US"/>
              </w:rPr>
              <w:t>1 неделя</w:t>
            </w:r>
          </w:p>
          <w:p w:rsidR="00B913E8" w:rsidRPr="00FF3576" w:rsidRDefault="00B913E8" w:rsidP="00B913E8">
            <w:pPr>
              <w:spacing w:line="259" w:lineRule="auto"/>
              <w:ind w:left="0" w:firstLine="0"/>
              <w:rPr>
                <w:rFonts w:eastAsia="Calibri"/>
                <w:b/>
                <w:color w:val="auto"/>
                <w:sz w:val="24"/>
                <w:szCs w:val="24"/>
                <w:lang w:eastAsia="en-US"/>
              </w:rPr>
            </w:pPr>
            <w:r w:rsidRPr="00FF3576">
              <w:rPr>
                <w:sz w:val="24"/>
                <w:szCs w:val="24"/>
                <w:lang w:eastAsia="en-US"/>
              </w:rPr>
              <w:t>«Праздник весны и труда»</w:t>
            </w:r>
          </w:p>
        </w:tc>
      </w:tr>
      <w:tr w:rsidR="00B913E8" w:rsidRPr="00FF3576" w:rsidTr="00B913E8">
        <w:trPr>
          <w:trHeight w:val="330"/>
        </w:trPr>
        <w:tc>
          <w:tcPr>
            <w:tcW w:w="693"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xml:space="preserve">Дела выходящие за пределы </w:t>
            </w:r>
            <w:r w:rsidR="004B17D0">
              <w:rPr>
                <w:rFonts w:eastAsia="Calibri"/>
                <w:color w:val="auto"/>
                <w:sz w:val="24"/>
                <w:szCs w:val="24"/>
                <w:lang w:eastAsia="en-US"/>
              </w:rPr>
              <w:t>ГДО</w:t>
            </w:r>
            <w:r w:rsidRPr="00FF3576">
              <w:rPr>
                <w:rFonts w:eastAsia="Calibri"/>
                <w:color w:val="auto"/>
                <w:sz w:val="24"/>
                <w:szCs w:val="24"/>
                <w:lang w:eastAsia="en-US"/>
              </w:rPr>
              <w:t xml:space="preserve"> (городские мероприятия)</w:t>
            </w:r>
          </w:p>
        </w:tc>
        <w:tc>
          <w:tcPr>
            <w:tcW w:w="764"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День Весны и труда</w:t>
            </w:r>
          </w:p>
        </w:tc>
        <w:tc>
          <w:tcPr>
            <w:tcW w:w="703"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05"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49"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807"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79"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r w:rsidR="00B913E8" w:rsidRPr="00FF3576" w:rsidTr="00B913E8">
        <w:trPr>
          <w:trHeight w:val="144"/>
        </w:trPr>
        <w:tc>
          <w:tcPr>
            <w:tcW w:w="693"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xml:space="preserve">Общесадиковые дела на уровне </w:t>
            </w:r>
            <w:r w:rsidR="004B17D0">
              <w:rPr>
                <w:rFonts w:eastAsia="Calibri"/>
                <w:color w:val="auto"/>
                <w:sz w:val="24"/>
                <w:szCs w:val="24"/>
                <w:lang w:eastAsia="en-US"/>
              </w:rPr>
              <w:t>ГДО</w:t>
            </w:r>
          </w:p>
        </w:tc>
        <w:tc>
          <w:tcPr>
            <w:tcW w:w="764"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Акция «Мы за мир на всей земле!»</w:t>
            </w:r>
          </w:p>
        </w:tc>
        <w:tc>
          <w:tcPr>
            <w:tcW w:w="703"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05"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49"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color w:val="auto"/>
                <w:sz w:val="24"/>
                <w:szCs w:val="24"/>
              </w:rPr>
            </w:pPr>
          </w:p>
        </w:tc>
        <w:tc>
          <w:tcPr>
            <w:tcW w:w="807"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color w:val="auto"/>
                <w:sz w:val="24"/>
                <w:szCs w:val="24"/>
              </w:rPr>
            </w:pPr>
            <w:r w:rsidRPr="00FF3576">
              <w:rPr>
                <w:color w:val="auto"/>
                <w:sz w:val="24"/>
                <w:szCs w:val="24"/>
              </w:rPr>
              <w:t>Социальная акция «Копилка трудовых дел»</w:t>
            </w:r>
          </w:p>
          <w:p w:rsidR="00B913E8" w:rsidRPr="00FF3576" w:rsidRDefault="00B913E8" w:rsidP="00B913E8">
            <w:pPr>
              <w:spacing w:line="259" w:lineRule="auto"/>
              <w:ind w:left="0" w:firstLine="0"/>
              <w:rPr>
                <w:rFonts w:eastAsia="Calibri"/>
                <w:color w:val="auto"/>
                <w:sz w:val="24"/>
                <w:szCs w:val="24"/>
                <w:lang w:eastAsia="en-US"/>
              </w:rPr>
            </w:pPr>
          </w:p>
        </w:tc>
        <w:tc>
          <w:tcPr>
            <w:tcW w:w="679"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r w:rsidR="00B913E8" w:rsidRPr="00FF3576" w:rsidTr="00B913E8">
        <w:trPr>
          <w:trHeight w:val="144"/>
        </w:trPr>
        <w:tc>
          <w:tcPr>
            <w:tcW w:w="693"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Групповые дела</w:t>
            </w:r>
          </w:p>
        </w:tc>
        <w:tc>
          <w:tcPr>
            <w:tcW w:w="764"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Создание коллажа «Дружба народов»</w:t>
            </w:r>
          </w:p>
        </w:tc>
        <w:tc>
          <w:tcPr>
            <w:tcW w:w="703"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Иры «Поездка на дачу» «Мы помощники»</w:t>
            </w:r>
          </w:p>
          <w:p w:rsidR="00B913E8" w:rsidRPr="00FF3576" w:rsidRDefault="00B913E8" w:rsidP="00B913E8">
            <w:pPr>
              <w:spacing w:line="259" w:lineRule="auto"/>
              <w:ind w:left="0" w:firstLine="0"/>
              <w:rPr>
                <w:rFonts w:eastAsia="Calibri"/>
                <w:b/>
                <w:color w:val="auto"/>
                <w:sz w:val="24"/>
                <w:szCs w:val="24"/>
                <w:lang w:eastAsia="en-US"/>
              </w:rPr>
            </w:pPr>
            <w:r w:rsidRPr="00FF3576">
              <w:rPr>
                <w:rFonts w:eastAsia="Calibri"/>
                <w:color w:val="auto"/>
                <w:sz w:val="24"/>
                <w:szCs w:val="24"/>
                <w:lang w:eastAsia="en-US"/>
              </w:rPr>
              <w:t xml:space="preserve">Акция «Справимся вместе»  </w:t>
            </w:r>
          </w:p>
        </w:tc>
        <w:tc>
          <w:tcPr>
            <w:tcW w:w="705"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Украшение группы к празднику</w:t>
            </w:r>
          </w:p>
        </w:tc>
        <w:tc>
          <w:tcPr>
            <w:tcW w:w="649"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color w:val="auto"/>
                <w:sz w:val="24"/>
                <w:szCs w:val="24"/>
              </w:rPr>
            </w:pPr>
          </w:p>
        </w:tc>
        <w:tc>
          <w:tcPr>
            <w:tcW w:w="807"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p>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создание портфолио «Мои трудовые достижения»</w:t>
            </w:r>
          </w:p>
          <w:p w:rsidR="00B913E8" w:rsidRPr="00FF3576" w:rsidRDefault="00B913E8" w:rsidP="00B913E8">
            <w:pPr>
              <w:spacing w:line="259" w:lineRule="auto"/>
              <w:ind w:left="0" w:firstLine="0"/>
              <w:rPr>
                <w:rFonts w:eastAsia="Calibri"/>
                <w:b/>
                <w:color w:val="auto"/>
                <w:sz w:val="24"/>
                <w:szCs w:val="24"/>
                <w:lang w:eastAsia="en-US"/>
              </w:rPr>
            </w:pPr>
          </w:p>
        </w:tc>
        <w:tc>
          <w:tcPr>
            <w:tcW w:w="679"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r w:rsidRPr="00FF3576">
              <w:rPr>
                <w:rFonts w:eastAsia="Calibri"/>
                <w:color w:val="auto"/>
                <w:sz w:val="24"/>
                <w:szCs w:val="24"/>
                <w:lang w:eastAsia="en-US"/>
              </w:rPr>
              <w:t>Викторина/ КВН «Юные следопыты».</w:t>
            </w:r>
          </w:p>
        </w:tc>
      </w:tr>
      <w:tr w:rsidR="00B913E8" w:rsidRPr="00FF3576" w:rsidTr="00B913E8">
        <w:trPr>
          <w:trHeight w:val="144"/>
        </w:trPr>
        <w:tc>
          <w:tcPr>
            <w:tcW w:w="693"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на индивидуальном уровне</w:t>
            </w:r>
          </w:p>
        </w:tc>
        <w:tc>
          <w:tcPr>
            <w:tcW w:w="764"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03"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r w:rsidRPr="00FF3576">
              <w:rPr>
                <w:rFonts w:eastAsia="Calibri"/>
                <w:color w:val="auto"/>
                <w:sz w:val="24"/>
                <w:szCs w:val="24"/>
                <w:lang w:eastAsia="en-US"/>
              </w:rPr>
              <w:t xml:space="preserve"> </w:t>
            </w:r>
          </w:p>
        </w:tc>
        <w:tc>
          <w:tcPr>
            <w:tcW w:w="705"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Челлендж – ситуации «Знаешь ли ты русские народные традиции? сказки, потешки, пословицы»</w:t>
            </w:r>
          </w:p>
        </w:tc>
        <w:tc>
          <w:tcPr>
            <w:tcW w:w="649"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807"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персональные выставки продуктов ручного труда детей, родителей, педагогов</w:t>
            </w:r>
          </w:p>
          <w:p w:rsidR="00B913E8" w:rsidRPr="00FF3576" w:rsidRDefault="00B913E8" w:rsidP="00B913E8">
            <w:pPr>
              <w:spacing w:line="259" w:lineRule="auto"/>
              <w:ind w:left="0" w:firstLine="0"/>
              <w:rPr>
                <w:rFonts w:eastAsia="Calibri"/>
                <w:b/>
                <w:color w:val="auto"/>
                <w:sz w:val="24"/>
                <w:szCs w:val="24"/>
                <w:lang w:eastAsia="en-US"/>
              </w:rPr>
            </w:pPr>
          </w:p>
        </w:tc>
        <w:tc>
          <w:tcPr>
            <w:tcW w:w="679"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r w:rsidR="00B913E8" w:rsidRPr="00FF3576" w:rsidTr="00B913E8">
        <w:trPr>
          <w:cantSplit/>
          <w:trHeight w:val="341"/>
        </w:trPr>
        <w:tc>
          <w:tcPr>
            <w:tcW w:w="5000" w:type="pct"/>
            <w:gridSpan w:val="7"/>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113" w:right="113" w:firstLine="0"/>
              <w:rPr>
                <w:rFonts w:eastAsia="Calibri"/>
                <w:color w:val="auto"/>
                <w:sz w:val="24"/>
                <w:szCs w:val="24"/>
                <w:lang w:eastAsia="en-US"/>
              </w:rPr>
            </w:pPr>
            <w:r w:rsidRPr="00FF3576">
              <w:rPr>
                <w:rFonts w:eastAsia="Calibri"/>
                <w:color w:val="auto"/>
                <w:sz w:val="24"/>
                <w:szCs w:val="24"/>
                <w:lang w:eastAsia="en-US"/>
              </w:rPr>
              <w:t>2 неделя</w:t>
            </w:r>
          </w:p>
          <w:p w:rsidR="00B913E8" w:rsidRPr="00FF3576" w:rsidRDefault="00B913E8" w:rsidP="00B913E8">
            <w:pPr>
              <w:spacing w:line="259" w:lineRule="auto"/>
              <w:ind w:left="0" w:firstLine="0"/>
              <w:rPr>
                <w:rFonts w:eastAsia="Calibri"/>
                <w:b/>
                <w:color w:val="auto"/>
                <w:sz w:val="24"/>
                <w:szCs w:val="24"/>
                <w:lang w:eastAsia="en-US"/>
              </w:rPr>
            </w:pPr>
            <w:r w:rsidRPr="00FF3576">
              <w:rPr>
                <w:sz w:val="24"/>
                <w:szCs w:val="24"/>
                <w:lang w:eastAsia="en-US"/>
              </w:rPr>
              <w:t>«День победы»</w:t>
            </w:r>
          </w:p>
        </w:tc>
      </w:tr>
      <w:tr w:rsidR="00B913E8" w:rsidRPr="00FF3576" w:rsidTr="00B913E8">
        <w:trPr>
          <w:cantSplit/>
          <w:trHeight w:val="341"/>
        </w:trPr>
        <w:tc>
          <w:tcPr>
            <w:tcW w:w="693"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xml:space="preserve">Дела выходящие за пределы </w:t>
            </w:r>
            <w:r w:rsidR="004B17D0">
              <w:rPr>
                <w:rFonts w:eastAsia="Calibri"/>
                <w:color w:val="auto"/>
                <w:sz w:val="24"/>
                <w:szCs w:val="24"/>
                <w:lang w:eastAsia="en-US"/>
              </w:rPr>
              <w:t>ГДО</w:t>
            </w:r>
            <w:r w:rsidRPr="00FF3576">
              <w:rPr>
                <w:rFonts w:eastAsia="Calibri"/>
                <w:color w:val="auto"/>
                <w:sz w:val="24"/>
                <w:szCs w:val="24"/>
                <w:lang w:eastAsia="en-US"/>
              </w:rPr>
              <w:t xml:space="preserve"> (городские мероприятия)</w:t>
            </w:r>
          </w:p>
        </w:tc>
        <w:tc>
          <w:tcPr>
            <w:tcW w:w="764"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День Победы</w:t>
            </w:r>
          </w:p>
        </w:tc>
        <w:tc>
          <w:tcPr>
            <w:tcW w:w="703"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05"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акция: изготовление фигурок в технике оригами «Голубь мира»</w:t>
            </w:r>
          </w:p>
          <w:p w:rsidR="00B913E8" w:rsidRPr="00FF3576" w:rsidRDefault="00B913E8" w:rsidP="00B913E8">
            <w:pPr>
              <w:spacing w:line="259" w:lineRule="auto"/>
              <w:ind w:left="0" w:firstLine="0"/>
              <w:rPr>
                <w:rFonts w:eastAsia="Calibri"/>
                <w:b/>
                <w:color w:val="auto"/>
                <w:sz w:val="24"/>
                <w:szCs w:val="24"/>
                <w:lang w:eastAsia="en-US"/>
              </w:rPr>
            </w:pPr>
          </w:p>
        </w:tc>
        <w:tc>
          <w:tcPr>
            <w:tcW w:w="649"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r w:rsidRPr="00FF3576">
              <w:rPr>
                <w:color w:val="auto"/>
                <w:sz w:val="24"/>
                <w:szCs w:val="24"/>
              </w:rPr>
              <w:t>районной эстафете</w:t>
            </w:r>
          </w:p>
        </w:tc>
        <w:tc>
          <w:tcPr>
            <w:tcW w:w="807"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79"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r w:rsidR="00B913E8" w:rsidRPr="00FF3576" w:rsidTr="00B913E8">
        <w:trPr>
          <w:trHeight w:val="144"/>
        </w:trPr>
        <w:tc>
          <w:tcPr>
            <w:tcW w:w="693"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xml:space="preserve">Общесадиковые дела на уровне </w:t>
            </w:r>
            <w:r w:rsidR="004B17D0">
              <w:rPr>
                <w:rFonts w:eastAsia="Calibri"/>
                <w:color w:val="auto"/>
                <w:sz w:val="24"/>
                <w:szCs w:val="24"/>
                <w:lang w:eastAsia="en-US"/>
              </w:rPr>
              <w:t>ГДО</w:t>
            </w:r>
          </w:p>
        </w:tc>
        <w:tc>
          <w:tcPr>
            <w:tcW w:w="764"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организация экспозиции «Стена памяти»</w:t>
            </w:r>
          </w:p>
          <w:p w:rsidR="00B913E8" w:rsidRPr="00FF3576" w:rsidRDefault="00B913E8" w:rsidP="00B913E8">
            <w:pPr>
              <w:spacing w:line="259" w:lineRule="auto"/>
              <w:ind w:left="0" w:firstLine="0"/>
              <w:rPr>
                <w:rFonts w:eastAsia="Calibri"/>
                <w:b/>
                <w:color w:val="auto"/>
                <w:sz w:val="24"/>
                <w:szCs w:val="24"/>
                <w:lang w:eastAsia="en-US"/>
              </w:rPr>
            </w:pPr>
            <w:r w:rsidRPr="00FF3576">
              <w:rPr>
                <w:rFonts w:eastAsia="Calibri"/>
                <w:color w:val="auto"/>
                <w:sz w:val="24"/>
                <w:szCs w:val="24"/>
                <w:lang w:eastAsia="en-US"/>
              </w:rPr>
              <w:t>презентация проектных продуктов «Подвиг наших дедов»</w:t>
            </w:r>
          </w:p>
        </w:tc>
        <w:tc>
          <w:tcPr>
            <w:tcW w:w="703"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Утренники посвященные дню 9 мая</w:t>
            </w:r>
          </w:p>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Акция «Помню, горжусь» «Гербовая лента»</w:t>
            </w:r>
          </w:p>
        </w:tc>
        <w:tc>
          <w:tcPr>
            <w:tcW w:w="705"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Украшение группы к празднику,</w:t>
            </w:r>
          </w:p>
          <w:p w:rsidR="00B913E8" w:rsidRPr="00FF3576" w:rsidRDefault="00B913E8" w:rsidP="00B913E8">
            <w:pPr>
              <w:spacing w:line="259" w:lineRule="auto"/>
              <w:ind w:left="0" w:firstLine="0"/>
              <w:rPr>
                <w:rFonts w:eastAsia="Calibri"/>
                <w:b/>
                <w:color w:val="auto"/>
                <w:sz w:val="24"/>
                <w:szCs w:val="24"/>
                <w:lang w:eastAsia="en-US"/>
              </w:rPr>
            </w:pPr>
            <w:r w:rsidRPr="00FF3576">
              <w:rPr>
                <w:rFonts w:eastAsia="Calibri"/>
                <w:color w:val="auto"/>
                <w:sz w:val="24"/>
                <w:szCs w:val="24"/>
                <w:lang w:eastAsia="en-US"/>
              </w:rPr>
              <w:t>Подготовка пригласительных билетов на праздник</w:t>
            </w:r>
          </w:p>
        </w:tc>
        <w:tc>
          <w:tcPr>
            <w:tcW w:w="649"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807"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hd w:val="clear" w:color="auto" w:fill="FFFFFF"/>
              <w:spacing w:line="259" w:lineRule="auto"/>
              <w:ind w:left="0" w:firstLine="0"/>
              <w:rPr>
                <w:b/>
                <w:i/>
                <w:color w:val="auto"/>
                <w:sz w:val="24"/>
                <w:szCs w:val="24"/>
              </w:rPr>
            </w:pPr>
            <w:r w:rsidRPr="00FF3576">
              <w:rPr>
                <w:color w:val="auto"/>
                <w:sz w:val="24"/>
                <w:szCs w:val="24"/>
              </w:rPr>
              <w:t xml:space="preserve"> </w:t>
            </w:r>
          </w:p>
          <w:p w:rsidR="00B913E8" w:rsidRPr="00FF3576" w:rsidRDefault="00343204" w:rsidP="00B913E8">
            <w:pPr>
              <w:shd w:val="clear" w:color="auto" w:fill="FFFFFF"/>
              <w:spacing w:line="259" w:lineRule="auto"/>
              <w:ind w:left="0" w:firstLine="0"/>
              <w:rPr>
                <w:color w:val="auto"/>
                <w:sz w:val="24"/>
                <w:szCs w:val="24"/>
              </w:rPr>
            </w:pPr>
            <w:r w:rsidRPr="00FF3576">
              <w:rPr>
                <w:color w:val="auto"/>
                <w:sz w:val="24"/>
                <w:szCs w:val="24"/>
              </w:rPr>
              <w:t xml:space="preserve">Экскурсия в музей </w:t>
            </w:r>
            <w:r w:rsidR="00B913E8" w:rsidRPr="00FF3576">
              <w:rPr>
                <w:color w:val="auto"/>
                <w:sz w:val="24"/>
                <w:szCs w:val="24"/>
              </w:rPr>
              <w:t xml:space="preserve">  </w:t>
            </w:r>
          </w:p>
          <w:p w:rsidR="00B913E8" w:rsidRPr="00FF3576" w:rsidRDefault="00B913E8" w:rsidP="00B913E8">
            <w:pPr>
              <w:spacing w:line="259" w:lineRule="auto"/>
              <w:ind w:left="0" w:firstLine="0"/>
              <w:rPr>
                <w:rFonts w:eastAsia="Calibri"/>
                <w:b/>
                <w:color w:val="auto"/>
                <w:sz w:val="24"/>
                <w:szCs w:val="24"/>
                <w:lang w:eastAsia="en-US"/>
              </w:rPr>
            </w:pPr>
          </w:p>
        </w:tc>
        <w:tc>
          <w:tcPr>
            <w:tcW w:w="679"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r w:rsidR="00B913E8" w:rsidRPr="00FF3576" w:rsidTr="00B913E8">
        <w:trPr>
          <w:trHeight w:val="144"/>
        </w:trPr>
        <w:tc>
          <w:tcPr>
            <w:tcW w:w="693"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Групповые дела</w:t>
            </w:r>
          </w:p>
        </w:tc>
        <w:tc>
          <w:tcPr>
            <w:tcW w:w="764"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изготовление оригами «Фронтовое письмо»;</w:t>
            </w:r>
          </w:p>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комментированное чтение стихотворений Е. Благининой о войне «Почему ты шинель бережешь?»</w:t>
            </w:r>
          </w:p>
        </w:tc>
        <w:tc>
          <w:tcPr>
            <w:tcW w:w="703"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Фото выставка «Мой прадед»</w:t>
            </w:r>
          </w:p>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Выставка совместных работ родителей и детей посвященных 9 мая</w:t>
            </w:r>
          </w:p>
          <w:p w:rsidR="00B913E8" w:rsidRPr="00FF3576" w:rsidRDefault="00B913E8" w:rsidP="00B913E8">
            <w:pPr>
              <w:spacing w:line="259" w:lineRule="auto"/>
              <w:ind w:left="0" w:firstLine="0"/>
              <w:rPr>
                <w:rFonts w:eastAsia="Calibri"/>
                <w:color w:val="auto"/>
                <w:sz w:val="24"/>
                <w:szCs w:val="24"/>
                <w:lang w:eastAsia="en-US"/>
              </w:rPr>
            </w:pPr>
          </w:p>
        </w:tc>
        <w:tc>
          <w:tcPr>
            <w:tcW w:w="705"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49"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807"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hd w:val="clear" w:color="auto" w:fill="FFFFFF"/>
              <w:spacing w:line="259" w:lineRule="auto"/>
              <w:ind w:left="0" w:firstLine="0"/>
              <w:rPr>
                <w:b/>
                <w:i/>
                <w:color w:val="auto"/>
                <w:sz w:val="24"/>
                <w:szCs w:val="24"/>
              </w:rPr>
            </w:pPr>
            <w:r w:rsidRPr="00FF3576">
              <w:rPr>
                <w:color w:val="auto"/>
                <w:sz w:val="24"/>
                <w:szCs w:val="24"/>
              </w:rPr>
              <w:t xml:space="preserve">Фотоколлаж о  профессии металлурга в годы войны </w:t>
            </w:r>
          </w:p>
          <w:p w:rsidR="00B913E8" w:rsidRPr="00FF3576" w:rsidRDefault="00B913E8" w:rsidP="00B913E8">
            <w:pPr>
              <w:spacing w:line="259" w:lineRule="auto"/>
              <w:ind w:left="0" w:firstLine="0"/>
              <w:rPr>
                <w:rFonts w:eastAsia="Calibri"/>
                <w:b/>
                <w:color w:val="auto"/>
                <w:sz w:val="24"/>
                <w:szCs w:val="24"/>
                <w:lang w:eastAsia="en-US"/>
              </w:rPr>
            </w:pPr>
          </w:p>
        </w:tc>
        <w:tc>
          <w:tcPr>
            <w:tcW w:w="679"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r w:rsidR="00B913E8" w:rsidRPr="00FF3576" w:rsidTr="00B913E8">
        <w:trPr>
          <w:trHeight w:val="615"/>
        </w:trPr>
        <w:tc>
          <w:tcPr>
            <w:tcW w:w="5000" w:type="pct"/>
            <w:gridSpan w:val="7"/>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113" w:right="113" w:firstLine="0"/>
              <w:rPr>
                <w:rFonts w:eastAsia="Calibri"/>
                <w:color w:val="auto"/>
                <w:sz w:val="24"/>
                <w:szCs w:val="24"/>
                <w:lang w:eastAsia="en-US"/>
              </w:rPr>
            </w:pPr>
            <w:r w:rsidRPr="00FF3576">
              <w:rPr>
                <w:rFonts w:eastAsia="Calibri"/>
                <w:color w:val="auto"/>
                <w:sz w:val="24"/>
                <w:szCs w:val="24"/>
                <w:lang w:eastAsia="en-US"/>
              </w:rPr>
              <w:t>3 неделя</w:t>
            </w:r>
          </w:p>
          <w:p w:rsidR="00B913E8" w:rsidRPr="00FF3576" w:rsidRDefault="00B913E8" w:rsidP="00B913E8">
            <w:pPr>
              <w:spacing w:line="259" w:lineRule="auto"/>
              <w:ind w:left="0" w:firstLine="0"/>
              <w:rPr>
                <w:rFonts w:eastAsia="Calibri"/>
                <w:b/>
                <w:color w:val="auto"/>
                <w:sz w:val="24"/>
                <w:szCs w:val="24"/>
                <w:lang w:eastAsia="en-US"/>
              </w:rPr>
            </w:pPr>
            <w:r w:rsidRPr="00FF3576">
              <w:rPr>
                <w:sz w:val="24"/>
                <w:szCs w:val="24"/>
                <w:lang w:eastAsia="en-US"/>
              </w:rPr>
              <w:t>«Мир природы»</w:t>
            </w:r>
          </w:p>
        </w:tc>
      </w:tr>
      <w:tr w:rsidR="00B913E8" w:rsidRPr="00FF3576" w:rsidTr="00B913E8">
        <w:trPr>
          <w:trHeight w:val="345"/>
        </w:trPr>
        <w:tc>
          <w:tcPr>
            <w:tcW w:w="693"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xml:space="preserve">Дела выходящие за пределы </w:t>
            </w:r>
            <w:r w:rsidR="004B17D0">
              <w:rPr>
                <w:rFonts w:eastAsia="Calibri"/>
                <w:color w:val="auto"/>
                <w:sz w:val="24"/>
                <w:szCs w:val="24"/>
                <w:lang w:eastAsia="en-US"/>
              </w:rPr>
              <w:t>ГДО</w:t>
            </w:r>
            <w:r w:rsidRPr="00FF3576">
              <w:rPr>
                <w:rFonts w:eastAsia="Calibri"/>
                <w:color w:val="auto"/>
                <w:sz w:val="24"/>
                <w:szCs w:val="24"/>
                <w:lang w:eastAsia="en-US"/>
              </w:rPr>
              <w:t xml:space="preserve"> (городские мероприятия)</w:t>
            </w:r>
          </w:p>
        </w:tc>
        <w:tc>
          <w:tcPr>
            <w:tcW w:w="764"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03"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hd w:val="clear" w:color="auto" w:fill="FFFFFF"/>
              <w:spacing w:before="30" w:line="259" w:lineRule="auto"/>
              <w:ind w:left="0" w:firstLine="0"/>
              <w:rPr>
                <w:rFonts w:eastAsia="Calibri"/>
                <w:sz w:val="24"/>
                <w:szCs w:val="24"/>
                <w:lang w:eastAsia="en-US"/>
              </w:rPr>
            </w:pPr>
            <w:r w:rsidRPr="00FF3576">
              <w:rPr>
                <w:rFonts w:eastAsia="Calibri"/>
                <w:sz w:val="24"/>
                <w:szCs w:val="24"/>
                <w:lang w:eastAsia="en-US"/>
              </w:rPr>
              <w:t>- 15 мая - Международный день семьи.</w:t>
            </w:r>
          </w:p>
          <w:p w:rsidR="00B913E8" w:rsidRPr="00FF3576" w:rsidRDefault="00B913E8" w:rsidP="00B913E8">
            <w:pPr>
              <w:spacing w:line="259" w:lineRule="auto"/>
              <w:ind w:left="0" w:firstLine="0"/>
              <w:rPr>
                <w:rFonts w:eastAsia="Calibri"/>
                <w:b/>
                <w:color w:val="auto"/>
                <w:sz w:val="24"/>
                <w:szCs w:val="24"/>
                <w:lang w:eastAsia="en-US"/>
              </w:rPr>
            </w:pPr>
          </w:p>
        </w:tc>
        <w:tc>
          <w:tcPr>
            <w:tcW w:w="705"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49"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807"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79"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r w:rsidR="00B913E8" w:rsidRPr="00FF3576" w:rsidTr="00B913E8">
        <w:trPr>
          <w:trHeight w:val="144"/>
        </w:trPr>
        <w:tc>
          <w:tcPr>
            <w:tcW w:w="693"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xml:space="preserve">Общесадиковые дела на уровне </w:t>
            </w:r>
            <w:r w:rsidR="004B17D0">
              <w:rPr>
                <w:rFonts w:eastAsia="Calibri"/>
                <w:color w:val="auto"/>
                <w:sz w:val="24"/>
                <w:szCs w:val="24"/>
                <w:lang w:eastAsia="en-US"/>
              </w:rPr>
              <w:t>ГДО</w:t>
            </w:r>
          </w:p>
        </w:tc>
        <w:tc>
          <w:tcPr>
            <w:tcW w:w="764"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03"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Праздник «День семьи»</w:t>
            </w:r>
          </w:p>
        </w:tc>
        <w:tc>
          <w:tcPr>
            <w:tcW w:w="705"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49"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Туристическая эстафета</w:t>
            </w:r>
          </w:p>
        </w:tc>
        <w:tc>
          <w:tcPr>
            <w:tcW w:w="807"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79"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r w:rsidRPr="00FF3576">
              <w:rPr>
                <w:rFonts w:eastAsia="Calibri"/>
                <w:color w:val="auto"/>
                <w:sz w:val="24"/>
                <w:szCs w:val="24"/>
                <w:lang w:eastAsia="en-US"/>
              </w:rPr>
              <w:t>Экологический журнал «Природа вокруг нас</w:t>
            </w:r>
          </w:p>
        </w:tc>
      </w:tr>
      <w:tr w:rsidR="00B913E8" w:rsidRPr="00FF3576" w:rsidTr="00B913E8">
        <w:trPr>
          <w:trHeight w:val="144"/>
        </w:trPr>
        <w:tc>
          <w:tcPr>
            <w:tcW w:w="693"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Групповые дела</w:t>
            </w:r>
          </w:p>
        </w:tc>
        <w:tc>
          <w:tcPr>
            <w:tcW w:w="764"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03"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Изготовление фото альбомов «Моя семья»</w:t>
            </w:r>
          </w:p>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Проект «Мое генеалогическое древо»</w:t>
            </w:r>
          </w:p>
        </w:tc>
        <w:tc>
          <w:tcPr>
            <w:tcW w:w="705"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49"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color w:val="auto"/>
                <w:sz w:val="24"/>
                <w:szCs w:val="24"/>
              </w:rPr>
            </w:pPr>
            <w:r w:rsidRPr="00FF3576">
              <w:rPr>
                <w:color w:val="auto"/>
                <w:sz w:val="24"/>
                <w:szCs w:val="24"/>
              </w:rPr>
              <w:t xml:space="preserve">мастер-класс «Правила поведения на природе», </w:t>
            </w:r>
          </w:p>
          <w:p w:rsidR="00B913E8" w:rsidRPr="00FF3576" w:rsidRDefault="00B913E8" w:rsidP="00B913E8">
            <w:pPr>
              <w:spacing w:line="259" w:lineRule="auto"/>
              <w:ind w:left="0" w:firstLine="0"/>
              <w:rPr>
                <w:rFonts w:eastAsia="Calibri"/>
                <w:b/>
                <w:color w:val="auto"/>
                <w:sz w:val="24"/>
                <w:szCs w:val="24"/>
                <w:lang w:eastAsia="en-US"/>
              </w:rPr>
            </w:pPr>
            <w:r w:rsidRPr="00FF3576">
              <w:rPr>
                <w:color w:val="auto"/>
                <w:sz w:val="24"/>
                <w:szCs w:val="24"/>
              </w:rPr>
              <w:noBreakHyphen/>
              <w:t> беседы «Безопасное поведение на воде», «Осторожно, солнце!»</w:t>
            </w:r>
          </w:p>
        </w:tc>
        <w:tc>
          <w:tcPr>
            <w:tcW w:w="807"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xml:space="preserve">Труд в природе </w:t>
            </w:r>
          </w:p>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Проект «Цветущий город»</w:t>
            </w:r>
          </w:p>
        </w:tc>
        <w:tc>
          <w:tcPr>
            <w:tcW w:w="679"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r w:rsidR="00B913E8" w:rsidRPr="00FF3576" w:rsidTr="00B913E8">
        <w:trPr>
          <w:trHeight w:val="144"/>
        </w:trPr>
        <w:tc>
          <w:tcPr>
            <w:tcW w:w="5000" w:type="pct"/>
            <w:gridSpan w:val="7"/>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sz w:val="24"/>
                <w:szCs w:val="24"/>
                <w:lang w:eastAsia="en-US"/>
              </w:rPr>
              <w:t>4-я неделя мая</w:t>
            </w:r>
          </w:p>
          <w:p w:rsidR="00B913E8" w:rsidRPr="00FF3576" w:rsidRDefault="00B913E8" w:rsidP="00B913E8">
            <w:pPr>
              <w:spacing w:line="259" w:lineRule="auto"/>
              <w:ind w:left="0" w:firstLine="0"/>
              <w:rPr>
                <w:rFonts w:eastAsia="Calibri"/>
                <w:color w:val="auto"/>
                <w:sz w:val="24"/>
                <w:szCs w:val="24"/>
                <w:lang w:eastAsia="en-US"/>
              </w:rPr>
            </w:pPr>
            <w:r w:rsidRPr="00FF3576">
              <w:rPr>
                <w:sz w:val="24"/>
                <w:szCs w:val="24"/>
                <w:lang w:eastAsia="en-US"/>
              </w:rPr>
              <w:t xml:space="preserve">«До свидания, детский сад. Здравствуй, школа», «Вот мы какие стали большие» - </w:t>
            </w:r>
            <w:r w:rsidRPr="00FF3576">
              <w:rPr>
                <w:i/>
                <w:iCs/>
                <w:sz w:val="24"/>
                <w:szCs w:val="24"/>
                <w:lang w:eastAsia="en-US"/>
              </w:rPr>
              <w:t>тема определяется в соответствии с возрастом детей</w:t>
            </w:r>
          </w:p>
        </w:tc>
      </w:tr>
      <w:tr w:rsidR="00B913E8" w:rsidRPr="00FF3576" w:rsidTr="00B913E8">
        <w:trPr>
          <w:trHeight w:val="144"/>
        </w:trPr>
        <w:tc>
          <w:tcPr>
            <w:tcW w:w="693"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xml:space="preserve">Дела выходящие за пределы </w:t>
            </w:r>
            <w:r w:rsidR="004B17D0">
              <w:rPr>
                <w:rFonts w:eastAsia="Calibri"/>
                <w:color w:val="auto"/>
                <w:sz w:val="24"/>
                <w:szCs w:val="24"/>
                <w:lang w:eastAsia="en-US"/>
              </w:rPr>
              <w:t>ГДО</w:t>
            </w:r>
            <w:r w:rsidRPr="00FF3576">
              <w:rPr>
                <w:rFonts w:eastAsia="Calibri"/>
                <w:color w:val="auto"/>
                <w:sz w:val="24"/>
                <w:szCs w:val="24"/>
                <w:lang w:eastAsia="en-US"/>
              </w:rPr>
              <w:t xml:space="preserve"> (городские мероприятия)</w:t>
            </w:r>
          </w:p>
        </w:tc>
        <w:tc>
          <w:tcPr>
            <w:tcW w:w="764"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03"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05"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49"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807"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79"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r w:rsidR="00B913E8" w:rsidRPr="00FF3576" w:rsidTr="00B913E8">
        <w:trPr>
          <w:trHeight w:val="144"/>
        </w:trPr>
        <w:tc>
          <w:tcPr>
            <w:tcW w:w="693"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xml:space="preserve">Общесадиковые дела на уровне </w:t>
            </w:r>
            <w:r w:rsidR="004B17D0">
              <w:rPr>
                <w:rFonts w:eastAsia="Calibri"/>
                <w:color w:val="auto"/>
                <w:sz w:val="24"/>
                <w:szCs w:val="24"/>
                <w:lang w:eastAsia="en-US"/>
              </w:rPr>
              <w:t>ГДО</w:t>
            </w:r>
          </w:p>
        </w:tc>
        <w:tc>
          <w:tcPr>
            <w:tcW w:w="764"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Проведение выпускных мероприятий</w:t>
            </w:r>
          </w:p>
        </w:tc>
        <w:tc>
          <w:tcPr>
            <w:tcW w:w="703"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Утренники выпускников «Лучше всех»</w:t>
            </w:r>
          </w:p>
        </w:tc>
        <w:tc>
          <w:tcPr>
            <w:tcW w:w="705"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49"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807"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79"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r w:rsidR="00B913E8" w:rsidRPr="00FF3576" w:rsidTr="00B913E8">
        <w:trPr>
          <w:trHeight w:val="144"/>
        </w:trPr>
        <w:tc>
          <w:tcPr>
            <w:tcW w:w="693"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Групповые дела</w:t>
            </w:r>
          </w:p>
        </w:tc>
        <w:tc>
          <w:tcPr>
            <w:tcW w:w="764"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Мероприятие «Наш детский сад всем детям рад»</w:t>
            </w:r>
          </w:p>
        </w:tc>
        <w:tc>
          <w:tcPr>
            <w:tcW w:w="703"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Презентация портфолио</w:t>
            </w:r>
          </w:p>
        </w:tc>
        <w:tc>
          <w:tcPr>
            <w:tcW w:w="705"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49"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807"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Акция «До свидания детский сад» (изготовление благодарственных от</w:t>
            </w:r>
            <w:r w:rsidR="00343204" w:rsidRPr="00FF3576">
              <w:rPr>
                <w:rFonts w:eastAsia="Calibri"/>
                <w:color w:val="auto"/>
                <w:sz w:val="24"/>
                <w:szCs w:val="24"/>
                <w:lang w:eastAsia="en-US"/>
              </w:rPr>
              <w:t xml:space="preserve">крыток сотрудникам </w:t>
            </w:r>
            <w:r w:rsidRPr="00FF3576">
              <w:rPr>
                <w:rFonts w:eastAsia="Calibri"/>
                <w:color w:val="auto"/>
                <w:sz w:val="24"/>
                <w:szCs w:val="24"/>
                <w:lang w:eastAsia="en-US"/>
              </w:rPr>
              <w:t>)</w:t>
            </w:r>
          </w:p>
        </w:tc>
        <w:tc>
          <w:tcPr>
            <w:tcW w:w="679"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bl>
    <w:p w:rsidR="00B913E8" w:rsidRPr="00FF3576" w:rsidRDefault="00B913E8" w:rsidP="00B913E8">
      <w:pPr>
        <w:spacing w:after="160" w:line="259" w:lineRule="auto"/>
        <w:ind w:left="0" w:firstLine="0"/>
        <w:rPr>
          <w:rFonts w:eastAsia="Calibri"/>
          <w:b/>
          <w:color w:val="auto"/>
          <w:sz w:val="24"/>
          <w:szCs w:val="24"/>
          <w:lang w:eastAsia="en-US"/>
        </w:rPr>
      </w:pPr>
    </w:p>
    <w:tbl>
      <w:tblPr>
        <w:tblW w:w="5000" w:type="pct"/>
        <w:tblLook w:val="04A0" w:firstRow="1" w:lastRow="0" w:firstColumn="1" w:lastColumn="0" w:noHBand="0" w:noVBand="1"/>
      </w:tblPr>
      <w:tblGrid>
        <w:gridCol w:w="660"/>
        <w:gridCol w:w="1447"/>
        <w:gridCol w:w="1435"/>
        <w:gridCol w:w="1502"/>
        <w:gridCol w:w="1561"/>
        <w:gridCol w:w="1115"/>
        <w:gridCol w:w="1651"/>
        <w:gridCol w:w="1311"/>
      </w:tblGrid>
      <w:tr w:rsidR="00B913E8" w:rsidRPr="00FF3576" w:rsidTr="00B913E8">
        <w:trPr>
          <w:trHeight w:val="567"/>
        </w:trPr>
        <w:tc>
          <w:tcPr>
            <w:tcW w:w="286" w:type="pct"/>
            <w:vMerge w:val="restart"/>
            <w:tcBorders>
              <w:top w:val="single" w:sz="4" w:space="0" w:color="auto"/>
              <w:left w:val="single" w:sz="4" w:space="0" w:color="auto"/>
              <w:right w:val="single" w:sz="4" w:space="0" w:color="auto"/>
            </w:tcBorders>
            <w:vAlign w:val="center"/>
          </w:tcPr>
          <w:p w:rsidR="00B913E8" w:rsidRPr="00FF3576" w:rsidRDefault="00B913E8" w:rsidP="00B913E8">
            <w:pPr>
              <w:spacing w:line="259" w:lineRule="auto"/>
              <w:ind w:left="0" w:firstLine="0"/>
              <w:jc w:val="center"/>
              <w:rPr>
                <w:rFonts w:eastAsia="Calibri"/>
                <w:b/>
                <w:color w:val="auto"/>
                <w:sz w:val="24"/>
                <w:szCs w:val="24"/>
                <w:lang w:eastAsia="en-US"/>
              </w:rPr>
            </w:pPr>
          </w:p>
        </w:tc>
        <w:tc>
          <w:tcPr>
            <w:tcW w:w="4714" w:type="pct"/>
            <w:gridSpan w:val="7"/>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jc w:val="center"/>
              <w:rPr>
                <w:rFonts w:eastAsia="Calibri"/>
                <w:b/>
                <w:color w:val="auto"/>
                <w:sz w:val="24"/>
                <w:szCs w:val="24"/>
                <w:lang w:eastAsia="en-US"/>
              </w:rPr>
            </w:pPr>
            <w:r w:rsidRPr="00FF3576">
              <w:rPr>
                <w:rFonts w:eastAsia="Calibri"/>
                <w:b/>
                <w:color w:val="auto"/>
                <w:sz w:val="24"/>
                <w:szCs w:val="24"/>
                <w:lang w:eastAsia="en-US"/>
              </w:rPr>
              <w:t>Июнь</w:t>
            </w:r>
          </w:p>
        </w:tc>
      </w:tr>
      <w:tr w:rsidR="00B913E8" w:rsidRPr="00FF3576" w:rsidTr="00B913E8">
        <w:trPr>
          <w:trHeight w:val="567"/>
        </w:trPr>
        <w:tc>
          <w:tcPr>
            <w:tcW w:w="286" w:type="pct"/>
            <w:vMerge/>
            <w:tcBorders>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34" w:firstLine="0"/>
              <w:jc w:val="center"/>
              <w:rPr>
                <w:rFonts w:eastAsia="Calibri"/>
                <w:b/>
                <w:color w:val="auto"/>
                <w:sz w:val="24"/>
                <w:szCs w:val="24"/>
                <w:lang w:eastAsia="en-US"/>
              </w:rPr>
            </w:pPr>
          </w:p>
        </w:tc>
        <w:tc>
          <w:tcPr>
            <w:tcW w:w="651" w:type="pct"/>
            <w:tcBorders>
              <w:top w:val="single" w:sz="4" w:space="0" w:color="auto"/>
              <w:left w:val="single" w:sz="4" w:space="0" w:color="auto"/>
              <w:bottom w:val="single" w:sz="4" w:space="0" w:color="auto"/>
              <w:right w:val="single" w:sz="4" w:space="0" w:color="auto"/>
              <w:tr2bl w:val="single" w:sz="4" w:space="0" w:color="auto"/>
            </w:tcBorders>
            <w:vAlign w:val="center"/>
          </w:tcPr>
          <w:p w:rsidR="00B913E8" w:rsidRPr="00FF3576" w:rsidRDefault="00B913E8" w:rsidP="00B913E8">
            <w:pPr>
              <w:spacing w:line="259" w:lineRule="auto"/>
              <w:ind w:left="34" w:firstLine="0"/>
              <w:jc w:val="center"/>
              <w:rPr>
                <w:rFonts w:eastAsia="Calibri"/>
                <w:color w:val="auto"/>
                <w:sz w:val="24"/>
                <w:szCs w:val="24"/>
                <w:lang w:eastAsia="en-US"/>
              </w:rPr>
            </w:pPr>
            <w:r w:rsidRPr="00FF3576">
              <w:rPr>
                <w:rFonts w:eastAsia="Calibri"/>
                <w:color w:val="auto"/>
                <w:sz w:val="24"/>
                <w:szCs w:val="24"/>
                <w:lang w:eastAsia="en-US"/>
              </w:rPr>
              <w:t>направления</w:t>
            </w:r>
          </w:p>
          <w:p w:rsidR="00B913E8" w:rsidRPr="00FF3576" w:rsidRDefault="00B913E8" w:rsidP="00B913E8">
            <w:pPr>
              <w:spacing w:line="259" w:lineRule="auto"/>
              <w:ind w:left="0" w:firstLine="0"/>
              <w:jc w:val="center"/>
              <w:rPr>
                <w:rFonts w:eastAsia="Calibri"/>
                <w:color w:val="auto"/>
                <w:sz w:val="24"/>
                <w:szCs w:val="24"/>
                <w:lang w:eastAsia="en-US"/>
              </w:rPr>
            </w:pPr>
          </w:p>
          <w:p w:rsidR="00B913E8" w:rsidRPr="00FF3576" w:rsidRDefault="00B913E8" w:rsidP="00B913E8">
            <w:pPr>
              <w:spacing w:line="259" w:lineRule="auto"/>
              <w:ind w:left="0" w:firstLine="0"/>
              <w:jc w:val="center"/>
              <w:rPr>
                <w:rFonts w:eastAsia="Calibri"/>
                <w:color w:val="auto"/>
                <w:sz w:val="24"/>
                <w:szCs w:val="24"/>
                <w:lang w:eastAsia="en-US"/>
              </w:rPr>
            </w:pPr>
          </w:p>
          <w:p w:rsidR="00B913E8" w:rsidRPr="00FF3576" w:rsidRDefault="00B913E8" w:rsidP="00B913E8">
            <w:pPr>
              <w:spacing w:line="259" w:lineRule="auto"/>
              <w:ind w:left="0" w:firstLine="0"/>
              <w:jc w:val="center"/>
              <w:rPr>
                <w:rFonts w:eastAsia="Calibri"/>
                <w:color w:val="auto"/>
                <w:sz w:val="24"/>
                <w:szCs w:val="24"/>
                <w:lang w:eastAsia="en-US"/>
              </w:rPr>
            </w:pPr>
            <w:r w:rsidRPr="00FF3576">
              <w:rPr>
                <w:rFonts w:eastAsia="Calibri"/>
                <w:color w:val="auto"/>
                <w:sz w:val="24"/>
                <w:szCs w:val="24"/>
                <w:lang w:eastAsia="en-US"/>
              </w:rPr>
              <w:t>мероприятия</w:t>
            </w:r>
          </w:p>
        </w:tc>
        <w:tc>
          <w:tcPr>
            <w:tcW w:w="65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34" w:firstLine="0"/>
              <w:jc w:val="center"/>
              <w:rPr>
                <w:rFonts w:eastAsia="Calibri"/>
                <w:iCs/>
                <w:w w:val="1"/>
                <w:sz w:val="24"/>
                <w:szCs w:val="24"/>
                <w:lang w:eastAsia="en-US"/>
              </w:rPr>
            </w:pPr>
            <w:r w:rsidRPr="00FF3576">
              <w:rPr>
                <w:rFonts w:eastAsia="Calibri"/>
                <w:color w:val="auto"/>
                <w:sz w:val="24"/>
                <w:szCs w:val="24"/>
                <w:lang w:eastAsia="en-US"/>
              </w:rPr>
              <w:t>гражданское и патриотическое воспитание;</w:t>
            </w:r>
          </w:p>
        </w:tc>
        <w:tc>
          <w:tcPr>
            <w:tcW w:w="679"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34" w:firstLine="0"/>
              <w:jc w:val="center"/>
              <w:rPr>
                <w:rFonts w:eastAsia="Calibri"/>
                <w:color w:val="auto"/>
                <w:sz w:val="24"/>
                <w:szCs w:val="24"/>
                <w:lang w:eastAsia="en-US"/>
              </w:rPr>
            </w:pPr>
            <w:r w:rsidRPr="00FF3576">
              <w:rPr>
                <w:rFonts w:eastAsia="Calibri"/>
                <w:color w:val="auto"/>
                <w:sz w:val="24"/>
                <w:szCs w:val="24"/>
                <w:lang w:eastAsia="en-US"/>
              </w:rPr>
              <w:t>духовно-нравственное развитие;</w:t>
            </w:r>
          </w:p>
        </w:tc>
        <w:tc>
          <w:tcPr>
            <w:tcW w:w="70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34" w:firstLine="0"/>
              <w:jc w:val="center"/>
              <w:rPr>
                <w:rFonts w:eastAsia="Calibri"/>
                <w:color w:val="auto"/>
                <w:sz w:val="24"/>
                <w:szCs w:val="24"/>
                <w:lang w:eastAsia="en-US"/>
              </w:rPr>
            </w:pPr>
            <w:r w:rsidRPr="00FF3576">
              <w:rPr>
                <w:rFonts w:eastAsia="Calibri"/>
                <w:color w:val="auto"/>
                <w:sz w:val="24"/>
                <w:szCs w:val="24"/>
                <w:lang w:eastAsia="en-US"/>
              </w:rPr>
              <w:t>приобщение детей к культурному наследию;</w:t>
            </w:r>
          </w:p>
        </w:tc>
        <w:tc>
          <w:tcPr>
            <w:tcW w:w="601"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34" w:firstLine="0"/>
              <w:jc w:val="center"/>
              <w:rPr>
                <w:rFonts w:eastAsia="Calibri"/>
                <w:color w:val="auto"/>
                <w:sz w:val="24"/>
                <w:szCs w:val="24"/>
                <w:lang w:eastAsia="en-US"/>
              </w:rPr>
            </w:pPr>
            <w:r w:rsidRPr="00FF3576">
              <w:rPr>
                <w:rFonts w:eastAsia="Calibri"/>
                <w:color w:val="auto"/>
                <w:sz w:val="24"/>
                <w:szCs w:val="24"/>
                <w:lang w:eastAsia="en-US"/>
              </w:rPr>
              <w:t>физическое развитие и культура здоровья;</w:t>
            </w:r>
          </w:p>
        </w:tc>
        <w:tc>
          <w:tcPr>
            <w:tcW w:w="778"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34" w:firstLine="0"/>
              <w:jc w:val="center"/>
              <w:rPr>
                <w:rFonts w:eastAsia="Calibri"/>
                <w:color w:val="auto"/>
                <w:sz w:val="24"/>
                <w:szCs w:val="24"/>
                <w:lang w:eastAsia="en-US"/>
              </w:rPr>
            </w:pPr>
            <w:r w:rsidRPr="00FF3576">
              <w:rPr>
                <w:rFonts w:eastAsia="Calibri"/>
                <w:color w:val="auto"/>
                <w:sz w:val="24"/>
                <w:szCs w:val="24"/>
                <w:lang w:eastAsia="en-US"/>
              </w:rPr>
              <w:t>трудовое воспитание и профессиональное самоопределение;</w:t>
            </w:r>
          </w:p>
        </w:tc>
        <w:tc>
          <w:tcPr>
            <w:tcW w:w="655"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jc w:val="center"/>
              <w:rPr>
                <w:rFonts w:eastAsia="Calibri"/>
                <w:color w:val="auto"/>
                <w:sz w:val="24"/>
                <w:szCs w:val="24"/>
                <w:lang w:eastAsia="en-US"/>
              </w:rPr>
            </w:pPr>
            <w:r w:rsidRPr="00FF3576">
              <w:rPr>
                <w:rFonts w:eastAsia="Calibri"/>
                <w:color w:val="auto"/>
                <w:sz w:val="24"/>
                <w:szCs w:val="24"/>
                <w:lang w:eastAsia="en-US"/>
              </w:rPr>
              <w:t>экологическое воспитание</w:t>
            </w:r>
          </w:p>
        </w:tc>
      </w:tr>
      <w:tr w:rsidR="00B913E8" w:rsidRPr="00FF3576" w:rsidTr="00B913E8">
        <w:trPr>
          <w:trHeight w:val="567"/>
        </w:trPr>
        <w:tc>
          <w:tcPr>
            <w:tcW w:w="286" w:type="pct"/>
            <w:vMerge w:val="restart"/>
            <w:tcBorders>
              <w:top w:val="single" w:sz="4" w:space="0" w:color="auto"/>
              <w:left w:val="single" w:sz="4" w:space="0" w:color="auto"/>
              <w:bottom w:val="single" w:sz="4" w:space="0" w:color="auto"/>
              <w:right w:val="single" w:sz="4" w:space="0" w:color="auto"/>
            </w:tcBorders>
            <w:textDirection w:val="btLr"/>
            <w:vAlign w:val="center"/>
          </w:tcPr>
          <w:p w:rsidR="00B913E8" w:rsidRPr="00FF3576" w:rsidRDefault="00B913E8" w:rsidP="00B913E8">
            <w:pPr>
              <w:spacing w:line="259" w:lineRule="auto"/>
              <w:ind w:left="113" w:right="113" w:firstLine="0"/>
              <w:jc w:val="center"/>
              <w:rPr>
                <w:rFonts w:eastAsia="Calibri"/>
                <w:color w:val="auto"/>
                <w:sz w:val="24"/>
                <w:szCs w:val="24"/>
                <w:lang w:eastAsia="en-US"/>
              </w:rPr>
            </w:pPr>
            <w:r w:rsidRPr="00FF3576">
              <w:rPr>
                <w:rFonts w:eastAsia="Calibri"/>
                <w:color w:val="auto"/>
                <w:sz w:val="24"/>
                <w:szCs w:val="24"/>
                <w:lang w:eastAsia="en-US"/>
              </w:rPr>
              <w:t>1 неделя</w:t>
            </w:r>
          </w:p>
          <w:p w:rsidR="00B913E8" w:rsidRPr="00FF3576" w:rsidRDefault="00B913E8" w:rsidP="00B913E8">
            <w:pPr>
              <w:spacing w:line="259" w:lineRule="auto"/>
              <w:ind w:left="113" w:right="113" w:firstLine="0"/>
              <w:jc w:val="center"/>
              <w:rPr>
                <w:rFonts w:eastAsia="Calibri"/>
                <w:color w:val="auto"/>
                <w:sz w:val="24"/>
                <w:szCs w:val="24"/>
                <w:lang w:eastAsia="en-US"/>
              </w:rPr>
            </w:pPr>
            <w:r w:rsidRPr="00FF3576">
              <w:rPr>
                <w:rFonts w:eastAsia="Calibri"/>
                <w:color w:val="auto"/>
                <w:sz w:val="24"/>
                <w:szCs w:val="24"/>
                <w:lang w:eastAsia="en-US"/>
              </w:rPr>
              <w:t>Тема недели</w:t>
            </w:r>
          </w:p>
        </w:tc>
        <w:tc>
          <w:tcPr>
            <w:tcW w:w="651"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Дела выходя</w:t>
            </w:r>
            <w:r w:rsidR="004B17D0">
              <w:rPr>
                <w:rFonts w:eastAsia="Calibri"/>
                <w:color w:val="auto"/>
                <w:sz w:val="24"/>
                <w:szCs w:val="24"/>
                <w:lang w:eastAsia="en-US"/>
              </w:rPr>
              <w:t>щие за пределы  ГДО</w:t>
            </w:r>
            <w:r w:rsidRPr="00FF3576">
              <w:rPr>
                <w:rFonts w:eastAsia="Calibri"/>
                <w:color w:val="auto"/>
                <w:sz w:val="24"/>
                <w:szCs w:val="24"/>
                <w:lang w:eastAsia="en-US"/>
              </w:rPr>
              <w:t xml:space="preserve"> (городские мероприятия)</w:t>
            </w:r>
          </w:p>
        </w:tc>
        <w:tc>
          <w:tcPr>
            <w:tcW w:w="65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79"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hd w:val="clear" w:color="auto" w:fill="FFFFFF"/>
              <w:spacing w:before="30" w:line="259" w:lineRule="auto"/>
              <w:ind w:left="0" w:firstLine="0"/>
              <w:rPr>
                <w:rFonts w:eastAsia="Calibri"/>
                <w:sz w:val="24"/>
                <w:szCs w:val="24"/>
                <w:lang w:eastAsia="en-US"/>
              </w:rPr>
            </w:pPr>
            <w:r w:rsidRPr="00FF3576">
              <w:rPr>
                <w:rFonts w:eastAsia="Calibri"/>
                <w:sz w:val="24"/>
                <w:szCs w:val="24"/>
                <w:lang w:eastAsia="en-US"/>
              </w:rPr>
              <w:t>- 1 июня - Международный день детей.</w:t>
            </w:r>
          </w:p>
          <w:p w:rsidR="00B913E8" w:rsidRPr="00FF3576" w:rsidRDefault="00B913E8" w:rsidP="00B913E8">
            <w:pPr>
              <w:spacing w:line="259" w:lineRule="auto"/>
              <w:ind w:left="0" w:firstLine="0"/>
              <w:rPr>
                <w:rFonts w:eastAsia="Calibri"/>
                <w:b/>
                <w:color w:val="auto"/>
                <w:sz w:val="24"/>
                <w:szCs w:val="24"/>
                <w:lang w:eastAsia="en-US"/>
              </w:rPr>
            </w:pPr>
          </w:p>
        </w:tc>
        <w:tc>
          <w:tcPr>
            <w:tcW w:w="70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01"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78"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55"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r w:rsidR="00B913E8" w:rsidRPr="00FF3576" w:rsidTr="00B913E8">
        <w:trPr>
          <w:trHeight w:val="567"/>
        </w:trPr>
        <w:tc>
          <w:tcPr>
            <w:tcW w:w="286" w:type="pct"/>
            <w:vMerge/>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jc w:val="center"/>
              <w:rPr>
                <w:rFonts w:eastAsia="Calibri"/>
                <w:color w:val="auto"/>
                <w:sz w:val="24"/>
                <w:szCs w:val="24"/>
                <w:lang w:eastAsia="en-US"/>
              </w:rPr>
            </w:pPr>
          </w:p>
        </w:tc>
        <w:tc>
          <w:tcPr>
            <w:tcW w:w="651"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xml:space="preserve">Общесадиковые дела на уровне </w:t>
            </w:r>
            <w:r w:rsidR="004B17D0">
              <w:rPr>
                <w:rFonts w:eastAsia="Calibri"/>
                <w:color w:val="auto"/>
                <w:sz w:val="24"/>
                <w:szCs w:val="24"/>
                <w:lang w:eastAsia="en-US"/>
              </w:rPr>
              <w:t>ГДО</w:t>
            </w:r>
          </w:p>
        </w:tc>
        <w:tc>
          <w:tcPr>
            <w:tcW w:w="65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79"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Праздник посвященный дню защиты детей</w:t>
            </w:r>
          </w:p>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Родительские сочинения «Мой ребенок»</w:t>
            </w:r>
          </w:p>
        </w:tc>
        <w:tc>
          <w:tcPr>
            <w:tcW w:w="70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проекты «Волшебные сказки разных народов»,</w:t>
            </w:r>
          </w:p>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виртуальное путешествие по разным странам</w:t>
            </w:r>
          </w:p>
        </w:tc>
        <w:tc>
          <w:tcPr>
            <w:tcW w:w="601"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color w:val="auto"/>
                <w:sz w:val="24"/>
                <w:szCs w:val="24"/>
              </w:rPr>
            </w:pPr>
          </w:p>
        </w:tc>
        <w:tc>
          <w:tcPr>
            <w:tcW w:w="778"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xml:space="preserve"> Конкурс «Замок на песке»</w:t>
            </w:r>
          </w:p>
          <w:p w:rsidR="00B913E8" w:rsidRPr="00FF3576" w:rsidRDefault="00B913E8" w:rsidP="00B913E8">
            <w:pPr>
              <w:spacing w:line="259" w:lineRule="auto"/>
              <w:ind w:left="0" w:firstLine="0"/>
              <w:rPr>
                <w:rFonts w:eastAsia="Calibri"/>
                <w:b/>
                <w:color w:val="auto"/>
                <w:sz w:val="24"/>
                <w:szCs w:val="24"/>
                <w:lang w:eastAsia="en-US"/>
              </w:rPr>
            </w:pPr>
          </w:p>
        </w:tc>
        <w:tc>
          <w:tcPr>
            <w:tcW w:w="655"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r w:rsidR="00B913E8" w:rsidRPr="00FF3576" w:rsidTr="00B913E8">
        <w:trPr>
          <w:trHeight w:val="567"/>
        </w:trPr>
        <w:tc>
          <w:tcPr>
            <w:tcW w:w="286" w:type="pct"/>
            <w:vMerge/>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jc w:val="center"/>
              <w:rPr>
                <w:rFonts w:eastAsia="Calibri"/>
                <w:color w:val="auto"/>
                <w:sz w:val="24"/>
                <w:szCs w:val="24"/>
                <w:lang w:eastAsia="en-US"/>
              </w:rPr>
            </w:pPr>
          </w:p>
        </w:tc>
        <w:tc>
          <w:tcPr>
            <w:tcW w:w="651"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Групповые дела</w:t>
            </w:r>
          </w:p>
        </w:tc>
        <w:tc>
          <w:tcPr>
            <w:tcW w:w="65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79"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Беседы по теме «Мои права и обязанности»</w:t>
            </w:r>
          </w:p>
        </w:tc>
        <w:tc>
          <w:tcPr>
            <w:tcW w:w="70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«Игры народов мира», «Игрушки для детей разных стран»</w:t>
            </w:r>
          </w:p>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мастерская «Оформляем карту мира»</w:t>
            </w:r>
          </w:p>
        </w:tc>
        <w:tc>
          <w:tcPr>
            <w:tcW w:w="601"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color w:val="auto"/>
                <w:sz w:val="24"/>
                <w:szCs w:val="24"/>
              </w:rPr>
            </w:pPr>
          </w:p>
        </w:tc>
        <w:tc>
          <w:tcPr>
            <w:tcW w:w="778"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xml:space="preserve"> </w:t>
            </w:r>
          </w:p>
        </w:tc>
        <w:tc>
          <w:tcPr>
            <w:tcW w:w="655"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r w:rsidR="00B913E8" w:rsidRPr="00FF3576" w:rsidTr="00B913E8">
        <w:trPr>
          <w:cantSplit/>
          <w:trHeight w:val="567"/>
        </w:trPr>
        <w:tc>
          <w:tcPr>
            <w:tcW w:w="286" w:type="pct"/>
            <w:vMerge w:val="restart"/>
            <w:tcBorders>
              <w:top w:val="single" w:sz="4" w:space="0" w:color="auto"/>
              <w:left w:val="single" w:sz="4" w:space="0" w:color="auto"/>
              <w:bottom w:val="single" w:sz="4" w:space="0" w:color="auto"/>
              <w:right w:val="single" w:sz="4" w:space="0" w:color="auto"/>
            </w:tcBorders>
            <w:textDirection w:val="btLr"/>
            <w:vAlign w:val="center"/>
          </w:tcPr>
          <w:p w:rsidR="00B913E8" w:rsidRPr="00FF3576" w:rsidRDefault="00B913E8" w:rsidP="00B913E8">
            <w:pPr>
              <w:spacing w:line="259" w:lineRule="auto"/>
              <w:ind w:left="113" w:right="113" w:firstLine="0"/>
              <w:jc w:val="center"/>
              <w:rPr>
                <w:rFonts w:eastAsia="Calibri"/>
                <w:color w:val="auto"/>
                <w:sz w:val="24"/>
                <w:szCs w:val="24"/>
                <w:lang w:eastAsia="en-US"/>
              </w:rPr>
            </w:pPr>
            <w:r w:rsidRPr="00FF3576">
              <w:rPr>
                <w:rFonts w:eastAsia="Calibri"/>
                <w:color w:val="auto"/>
                <w:sz w:val="24"/>
                <w:szCs w:val="24"/>
                <w:lang w:eastAsia="en-US"/>
              </w:rPr>
              <w:t>2 неделя</w:t>
            </w:r>
          </w:p>
          <w:p w:rsidR="00B913E8" w:rsidRPr="00FF3576" w:rsidRDefault="00B913E8" w:rsidP="00B913E8">
            <w:pPr>
              <w:spacing w:line="259" w:lineRule="auto"/>
              <w:ind w:left="113" w:right="113" w:firstLine="0"/>
              <w:jc w:val="center"/>
              <w:rPr>
                <w:rFonts w:eastAsia="Calibri"/>
                <w:color w:val="auto"/>
                <w:sz w:val="24"/>
                <w:szCs w:val="24"/>
                <w:lang w:eastAsia="en-US"/>
              </w:rPr>
            </w:pPr>
            <w:r w:rsidRPr="00FF3576">
              <w:rPr>
                <w:rFonts w:eastAsia="Calibri"/>
                <w:color w:val="auto"/>
                <w:sz w:val="24"/>
                <w:szCs w:val="24"/>
                <w:lang w:eastAsia="en-US"/>
              </w:rPr>
              <w:t>Тема недели</w:t>
            </w:r>
          </w:p>
        </w:tc>
        <w:tc>
          <w:tcPr>
            <w:tcW w:w="651"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xml:space="preserve">Дела выходящие за пределы </w:t>
            </w:r>
            <w:r w:rsidR="004B17D0">
              <w:rPr>
                <w:rFonts w:eastAsia="Calibri"/>
                <w:color w:val="auto"/>
                <w:sz w:val="24"/>
                <w:szCs w:val="24"/>
                <w:lang w:eastAsia="en-US"/>
              </w:rPr>
              <w:t>ГДО</w:t>
            </w:r>
            <w:r w:rsidRPr="00FF3576">
              <w:rPr>
                <w:rFonts w:eastAsia="Calibri"/>
                <w:color w:val="auto"/>
                <w:sz w:val="24"/>
                <w:szCs w:val="24"/>
                <w:lang w:eastAsia="en-US"/>
              </w:rPr>
              <w:t xml:space="preserve"> (городские мероприятия)</w:t>
            </w:r>
          </w:p>
        </w:tc>
        <w:tc>
          <w:tcPr>
            <w:tcW w:w="65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День России</w:t>
            </w:r>
          </w:p>
        </w:tc>
        <w:tc>
          <w:tcPr>
            <w:tcW w:w="679"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0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01"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78"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55"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r w:rsidR="00B913E8" w:rsidRPr="00FF3576" w:rsidTr="00B913E8">
        <w:trPr>
          <w:trHeight w:val="567"/>
        </w:trPr>
        <w:tc>
          <w:tcPr>
            <w:tcW w:w="286" w:type="pct"/>
            <w:vMerge/>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jc w:val="center"/>
              <w:rPr>
                <w:rFonts w:eastAsia="Calibri"/>
                <w:color w:val="auto"/>
                <w:sz w:val="24"/>
                <w:szCs w:val="24"/>
                <w:lang w:eastAsia="en-US"/>
              </w:rPr>
            </w:pPr>
          </w:p>
        </w:tc>
        <w:tc>
          <w:tcPr>
            <w:tcW w:w="651"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xml:space="preserve">Общесадиковые дела на уровне </w:t>
            </w:r>
            <w:r w:rsidR="004B17D0">
              <w:rPr>
                <w:rFonts w:eastAsia="Calibri"/>
                <w:color w:val="auto"/>
                <w:sz w:val="24"/>
                <w:szCs w:val="24"/>
                <w:lang w:eastAsia="en-US"/>
              </w:rPr>
              <w:t>ГДО</w:t>
            </w:r>
          </w:p>
        </w:tc>
        <w:tc>
          <w:tcPr>
            <w:tcW w:w="65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r w:rsidRPr="00FF3576">
              <w:rPr>
                <w:rFonts w:eastAsia="Calibri"/>
                <w:color w:val="auto"/>
                <w:sz w:val="24"/>
                <w:szCs w:val="24"/>
                <w:lang w:eastAsia="en-US"/>
              </w:rPr>
              <w:t>фестиваль чтецов «Родина моя – Россия»</w:t>
            </w:r>
          </w:p>
        </w:tc>
        <w:tc>
          <w:tcPr>
            <w:tcW w:w="679"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0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01"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78"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55"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r w:rsidR="00B913E8" w:rsidRPr="00FF3576" w:rsidTr="00B913E8">
        <w:trPr>
          <w:trHeight w:val="567"/>
        </w:trPr>
        <w:tc>
          <w:tcPr>
            <w:tcW w:w="286" w:type="pct"/>
            <w:vMerge/>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jc w:val="center"/>
              <w:rPr>
                <w:rFonts w:eastAsia="Calibri"/>
                <w:color w:val="auto"/>
                <w:sz w:val="24"/>
                <w:szCs w:val="24"/>
                <w:lang w:eastAsia="en-US"/>
              </w:rPr>
            </w:pPr>
          </w:p>
        </w:tc>
        <w:tc>
          <w:tcPr>
            <w:tcW w:w="651"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Групповые дела</w:t>
            </w:r>
          </w:p>
        </w:tc>
        <w:tc>
          <w:tcPr>
            <w:tcW w:w="65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r w:rsidRPr="00FF3576">
              <w:rPr>
                <w:rFonts w:eastAsia="Calibri"/>
                <w:color w:val="auto"/>
                <w:sz w:val="24"/>
                <w:szCs w:val="24"/>
                <w:lang w:eastAsia="en-US"/>
              </w:rPr>
              <w:t>праздник «День России»</w:t>
            </w:r>
          </w:p>
        </w:tc>
        <w:tc>
          <w:tcPr>
            <w:tcW w:w="679"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0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виртуальное путешествие «История одного шедевра» (на материале изобразительного искусства)</w:t>
            </w:r>
          </w:p>
        </w:tc>
        <w:tc>
          <w:tcPr>
            <w:tcW w:w="601"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78"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55"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r w:rsidR="00B913E8" w:rsidRPr="00FF3576" w:rsidTr="00B913E8">
        <w:trPr>
          <w:trHeight w:val="567"/>
        </w:trPr>
        <w:tc>
          <w:tcPr>
            <w:tcW w:w="286" w:type="pct"/>
            <w:vMerge w:val="restart"/>
            <w:tcBorders>
              <w:top w:val="single" w:sz="4" w:space="0" w:color="auto"/>
              <w:left w:val="single" w:sz="4" w:space="0" w:color="auto"/>
              <w:bottom w:val="single" w:sz="4" w:space="0" w:color="auto"/>
              <w:right w:val="single" w:sz="4" w:space="0" w:color="auto"/>
            </w:tcBorders>
            <w:textDirection w:val="btLr"/>
            <w:vAlign w:val="center"/>
          </w:tcPr>
          <w:p w:rsidR="00B913E8" w:rsidRPr="00FF3576" w:rsidRDefault="00B913E8" w:rsidP="00B913E8">
            <w:pPr>
              <w:spacing w:line="259" w:lineRule="auto"/>
              <w:ind w:left="113" w:right="113" w:firstLine="0"/>
              <w:jc w:val="center"/>
              <w:rPr>
                <w:rFonts w:eastAsia="Calibri"/>
                <w:color w:val="auto"/>
                <w:sz w:val="24"/>
                <w:szCs w:val="24"/>
                <w:lang w:eastAsia="en-US"/>
              </w:rPr>
            </w:pPr>
            <w:r w:rsidRPr="00FF3576">
              <w:rPr>
                <w:rFonts w:eastAsia="Calibri"/>
                <w:color w:val="auto"/>
                <w:sz w:val="24"/>
                <w:szCs w:val="24"/>
                <w:lang w:eastAsia="en-US"/>
              </w:rPr>
              <w:t>3 неделя</w:t>
            </w:r>
          </w:p>
          <w:p w:rsidR="00B913E8" w:rsidRPr="00FF3576" w:rsidRDefault="00B913E8" w:rsidP="00B913E8">
            <w:pPr>
              <w:spacing w:line="259" w:lineRule="auto"/>
              <w:ind w:left="113" w:right="113" w:firstLine="0"/>
              <w:jc w:val="center"/>
              <w:rPr>
                <w:rFonts w:eastAsia="Calibri"/>
                <w:color w:val="auto"/>
                <w:sz w:val="24"/>
                <w:szCs w:val="24"/>
                <w:lang w:eastAsia="en-US"/>
              </w:rPr>
            </w:pPr>
            <w:r w:rsidRPr="00FF3576">
              <w:rPr>
                <w:rFonts w:eastAsia="Calibri"/>
                <w:color w:val="auto"/>
                <w:sz w:val="24"/>
                <w:szCs w:val="24"/>
                <w:lang w:eastAsia="en-US"/>
              </w:rPr>
              <w:t>Тема недели</w:t>
            </w:r>
          </w:p>
        </w:tc>
        <w:tc>
          <w:tcPr>
            <w:tcW w:w="651"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xml:space="preserve">Дела выходящие за пределы </w:t>
            </w:r>
            <w:r w:rsidR="004B17D0">
              <w:rPr>
                <w:rFonts w:eastAsia="Calibri"/>
                <w:color w:val="auto"/>
                <w:sz w:val="24"/>
                <w:szCs w:val="24"/>
                <w:lang w:eastAsia="en-US"/>
              </w:rPr>
              <w:t>ГДО</w:t>
            </w:r>
            <w:r w:rsidR="004B17D0" w:rsidRPr="00FF3576">
              <w:rPr>
                <w:rFonts w:eastAsia="Calibri"/>
                <w:color w:val="auto"/>
                <w:sz w:val="24"/>
                <w:szCs w:val="24"/>
                <w:lang w:eastAsia="en-US"/>
              </w:rPr>
              <w:t xml:space="preserve"> </w:t>
            </w:r>
            <w:r w:rsidRPr="00FF3576">
              <w:rPr>
                <w:rFonts w:eastAsia="Calibri"/>
                <w:color w:val="auto"/>
                <w:sz w:val="24"/>
                <w:szCs w:val="24"/>
                <w:lang w:eastAsia="en-US"/>
              </w:rPr>
              <w:t>(городские мероприятия)</w:t>
            </w:r>
          </w:p>
        </w:tc>
        <w:tc>
          <w:tcPr>
            <w:tcW w:w="65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79"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hd w:val="clear" w:color="auto" w:fill="FFFFFF"/>
              <w:spacing w:before="30" w:line="259" w:lineRule="auto"/>
              <w:ind w:left="0" w:firstLine="0"/>
              <w:rPr>
                <w:rFonts w:eastAsia="Calibri"/>
                <w:sz w:val="24"/>
                <w:szCs w:val="24"/>
                <w:lang w:eastAsia="en-US"/>
              </w:rPr>
            </w:pPr>
            <w:r w:rsidRPr="00FF3576">
              <w:rPr>
                <w:rFonts w:eastAsia="Calibri"/>
                <w:sz w:val="24"/>
                <w:szCs w:val="24"/>
                <w:lang w:eastAsia="en-US"/>
              </w:rPr>
              <w:t>- 15 июня - День отца.</w:t>
            </w:r>
          </w:p>
          <w:p w:rsidR="00B913E8" w:rsidRPr="00FF3576" w:rsidRDefault="00B913E8" w:rsidP="00B913E8">
            <w:pPr>
              <w:spacing w:line="259" w:lineRule="auto"/>
              <w:ind w:left="0" w:firstLine="0"/>
              <w:rPr>
                <w:rFonts w:eastAsia="Calibri"/>
                <w:b/>
                <w:color w:val="auto"/>
                <w:sz w:val="24"/>
                <w:szCs w:val="24"/>
                <w:lang w:eastAsia="en-US"/>
              </w:rPr>
            </w:pPr>
          </w:p>
        </w:tc>
        <w:tc>
          <w:tcPr>
            <w:tcW w:w="70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01"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78"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55"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r w:rsidR="00B913E8" w:rsidRPr="00FF3576" w:rsidTr="00B913E8">
        <w:trPr>
          <w:trHeight w:val="567"/>
        </w:trPr>
        <w:tc>
          <w:tcPr>
            <w:tcW w:w="286" w:type="pct"/>
            <w:vMerge/>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jc w:val="center"/>
              <w:rPr>
                <w:rFonts w:eastAsia="Calibri"/>
                <w:color w:val="auto"/>
                <w:sz w:val="24"/>
                <w:szCs w:val="24"/>
                <w:lang w:eastAsia="en-US"/>
              </w:rPr>
            </w:pPr>
          </w:p>
        </w:tc>
        <w:tc>
          <w:tcPr>
            <w:tcW w:w="651"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xml:space="preserve">Общесадиковые дела на уровне </w:t>
            </w:r>
            <w:r w:rsidR="004B17D0">
              <w:rPr>
                <w:rFonts w:eastAsia="Calibri"/>
                <w:color w:val="auto"/>
                <w:sz w:val="24"/>
                <w:szCs w:val="24"/>
                <w:lang w:eastAsia="en-US"/>
              </w:rPr>
              <w:t>ГДО</w:t>
            </w:r>
          </w:p>
        </w:tc>
        <w:tc>
          <w:tcPr>
            <w:tcW w:w="65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79"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xml:space="preserve">Развлечение, квест «Мой папа самый сильный» </w:t>
            </w:r>
          </w:p>
        </w:tc>
        <w:tc>
          <w:tcPr>
            <w:tcW w:w="70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01"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78"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55"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r w:rsidR="00B913E8" w:rsidRPr="00FF3576" w:rsidTr="00B913E8">
        <w:trPr>
          <w:trHeight w:val="567"/>
        </w:trPr>
        <w:tc>
          <w:tcPr>
            <w:tcW w:w="286" w:type="pct"/>
            <w:vMerge/>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jc w:val="center"/>
              <w:rPr>
                <w:rFonts w:eastAsia="Calibri"/>
                <w:color w:val="auto"/>
                <w:sz w:val="24"/>
                <w:szCs w:val="24"/>
                <w:lang w:eastAsia="en-US"/>
              </w:rPr>
            </w:pPr>
          </w:p>
        </w:tc>
        <w:tc>
          <w:tcPr>
            <w:tcW w:w="651"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Групповые дела</w:t>
            </w:r>
          </w:p>
        </w:tc>
        <w:tc>
          <w:tcPr>
            <w:tcW w:w="65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79"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Выставка детских работ «Портрет моего папы»</w:t>
            </w:r>
          </w:p>
        </w:tc>
        <w:tc>
          <w:tcPr>
            <w:tcW w:w="70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01"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78"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r w:rsidRPr="00FF3576">
              <w:rPr>
                <w:color w:val="auto"/>
                <w:sz w:val="24"/>
                <w:szCs w:val="24"/>
              </w:rPr>
              <w:t>Медиалекторий «Мой питомец»</w:t>
            </w:r>
          </w:p>
        </w:tc>
        <w:tc>
          <w:tcPr>
            <w:tcW w:w="655"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r w:rsidR="00B913E8" w:rsidRPr="00FF3576" w:rsidTr="00B913E8">
        <w:trPr>
          <w:trHeight w:val="567"/>
        </w:trPr>
        <w:tc>
          <w:tcPr>
            <w:tcW w:w="286" w:type="pct"/>
            <w:vMerge w:val="restart"/>
            <w:tcBorders>
              <w:top w:val="single" w:sz="4" w:space="0" w:color="auto"/>
              <w:left w:val="single" w:sz="4" w:space="0" w:color="auto"/>
              <w:bottom w:val="single" w:sz="4" w:space="0" w:color="auto"/>
              <w:right w:val="single" w:sz="4" w:space="0" w:color="auto"/>
            </w:tcBorders>
            <w:textDirection w:val="btLr"/>
            <w:vAlign w:val="center"/>
          </w:tcPr>
          <w:p w:rsidR="00B913E8" w:rsidRPr="00FF3576" w:rsidRDefault="00B913E8" w:rsidP="00B913E8">
            <w:pPr>
              <w:spacing w:line="259" w:lineRule="auto"/>
              <w:ind w:left="113" w:right="113" w:firstLine="0"/>
              <w:jc w:val="center"/>
              <w:rPr>
                <w:rFonts w:eastAsia="Calibri"/>
                <w:color w:val="auto"/>
                <w:sz w:val="24"/>
                <w:szCs w:val="24"/>
                <w:lang w:eastAsia="en-US"/>
              </w:rPr>
            </w:pPr>
            <w:r w:rsidRPr="00FF3576">
              <w:rPr>
                <w:rFonts w:eastAsia="Calibri"/>
                <w:color w:val="auto"/>
                <w:sz w:val="24"/>
                <w:szCs w:val="24"/>
                <w:lang w:eastAsia="en-US"/>
              </w:rPr>
              <w:t>4 неделя</w:t>
            </w:r>
          </w:p>
          <w:p w:rsidR="00B913E8" w:rsidRPr="00FF3576" w:rsidRDefault="00B913E8" w:rsidP="00B913E8">
            <w:pPr>
              <w:spacing w:line="259" w:lineRule="auto"/>
              <w:ind w:left="113" w:right="113" w:firstLine="0"/>
              <w:jc w:val="center"/>
              <w:rPr>
                <w:rFonts w:eastAsia="Calibri"/>
                <w:color w:val="auto"/>
                <w:sz w:val="24"/>
                <w:szCs w:val="24"/>
                <w:lang w:eastAsia="en-US"/>
              </w:rPr>
            </w:pPr>
            <w:r w:rsidRPr="00FF3576">
              <w:rPr>
                <w:rFonts w:eastAsia="Calibri"/>
                <w:color w:val="auto"/>
                <w:sz w:val="24"/>
                <w:szCs w:val="24"/>
                <w:lang w:eastAsia="en-US"/>
              </w:rPr>
              <w:t>Тема недели</w:t>
            </w:r>
          </w:p>
        </w:tc>
        <w:tc>
          <w:tcPr>
            <w:tcW w:w="651"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xml:space="preserve">Дела выходящие за пределы </w:t>
            </w:r>
            <w:r w:rsidR="004B17D0">
              <w:rPr>
                <w:rFonts w:eastAsia="Calibri"/>
                <w:color w:val="auto"/>
                <w:sz w:val="24"/>
                <w:szCs w:val="24"/>
                <w:lang w:eastAsia="en-US"/>
              </w:rPr>
              <w:t>ГДО</w:t>
            </w:r>
            <w:r w:rsidRPr="00FF3576">
              <w:rPr>
                <w:rFonts w:eastAsia="Calibri"/>
                <w:color w:val="auto"/>
                <w:sz w:val="24"/>
                <w:szCs w:val="24"/>
                <w:lang w:eastAsia="en-US"/>
              </w:rPr>
              <w:t xml:space="preserve"> (городские мероприятия)</w:t>
            </w:r>
          </w:p>
        </w:tc>
        <w:tc>
          <w:tcPr>
            <w:tcW w:w="65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79"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0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01"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78"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55"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r w:rsidR="00B913E8" w:rsidRPr="00FF3576" w:rsidTr="00B913E8">
        <w:trPr>
          <w:trHeight w:val="567"/>
        </w:trPr>
        <w:tc>
          <w:tcPr>
            <w:tcW w:w="286" w:type="pct"/>
            <w:vMerge/>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jc w:val="center"/>
              <w:rPr>
                <w:rFonts w:eastAsia="Calibri"/>
                <w:color w:val="auto"/>
                <w:sz w:val="24"/>
                <w:szCs w:val="24"/>
                <w:lang w:eastAsia="en-US"/>
              </w:rPr>
            </w:pPr>
          </w:p>
        </w:tc>
        <w:tc>
          <w:tcPr>
            <w:tcW w:w="651"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xml:space="preserve">Общесадиковые дела на уровне </w:t>
            </w:r>
            <w:r w:rsidR="004B17D0">
              <w:rPr>
                <w:rFonts w:eastAsia="Calibri"/>
                <w:color w:val="auto"/>
                <w:sz w:val="24"/>
                <w:szCs w:val="24"/>
                <w:lang w:eastAsia="en-US"/>
              </w:rPr>
              <w:t>ГДО</w:t>
            </w:r>
          </w:p>
        </w:tc>
        <w:tc>
          <w:tcPr>
            <w:tcW w:w="65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79"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0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01"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78"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55"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r w:rsidR="00B913E8" w:rsidRPr="00FF3576" w:rsidTr="00B913E8">
        <w:trPr>
          <w:trHeight w:val="567"/>
        </w:trPr>
        <w:tc>
          <w:tcPr>
            <w:tcW w:w="286" w:type="pct"/>
            <w:vMerge/>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jc w:val="center"/>
              <w:rPr>
                <w:rFonts w:eastAsia="Calibri"/>
                <w:color w:val="auto"/>
                <w:sz w:val="24"/>
                <w:szCs w:val="24"/>
                <w:lang w:eastAsia="en-US"/>
              </w:rPr>
            </w:pPr>
          </w:p>
        </w:tc>
        <w:tc>
          <w:tcPr>
            <w:tcW w:w="651"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Групповые дела</w:t>
            </w:r>
          </w:p>
        </w:tc>
        <w:tc>
          <w:tcPr>
            <w:tcW w:w="65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79"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0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01"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78"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55"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bl>
    <w:p w:rsidR="00B913E8" w:rsidRPr="00FF3576" w:rsidRDefault="00B913E8" w:rsidP="00B913E8">
      <w:pPr>
        <w:spacing w:after="160" w:line="259" w:lineRule="auto"/>
        <w:ind w:left="0" w:firstLine="0"/>
        <w:rPr>
          <w:rFonts w:eastAsia="Calibri"/>
          <w:b/>
          <w:color w:val="auto"/>
          <w:sz w:val="24"/>
          <w:szCs w:val="24"/>
          <w:lang w:eastAsia="en-US"/>
        </w:rPr>
      </w:pPr>
    </w:p>
    <w:tbl>
      <w:tblPr>
        <w:tblW w:w="5000" w:type="pct"/>
        <w:tblLook w:val="04A0" w:firstRow="1" w:lastRow="0" w:firstColumn="1" w:lastColumn="0" w:noHBand="0" w:noVBand="1"/>
      </w:tblPr>
      <w:tblGrid>
        <w:gridCol w:w="454"/>
        <w:gridCol w:w="1527"/>
        <w:gridCol w:w="1515"/>
        <w:gridCol w:w="1329"/>
        <w:gridCol w:w="1556"/>
        <w:gridCol w:w="1174"/>
        <w:gridCol w:w="1745"/>
        <w:gridCol w:w="1382"/>
      </w:tblGrid>
      <w:tr w:rsidR="00B913E8" w:rsidRPr="00FF3576" w:rsidTr="00B913E8">
        <w:trPr>
          <w:trHeight w:val="567"/>
        </w:trPr>
        <w:tc>
          <w:tcPr>
            <w:tcW w:w="259" w:type="pct"/>
            <w:vMerge w:val="restart"/>
            <w:tcBorders>
              <w:top w:val="single" w:sz="4" w:space="0" w:color="auto"/>
              <w:left w:val="single" w:sz="4" w:space="0" w:color="auto"/>
              <w:right w:val="single" w:sz="4" w:space="0" w:color="auto"/>
            </w:tcBorders>
            <w:vAlign w:val="center"/>
          </w:tcPr>
          <w:p w:rsidR="00B913E8" w:rsidRPr="00FF3576" w:rsidRDefault="00B913E8" w:rsidP="00B913E8">
            <w:pPr>
              <w:spacing w:line="259" w:lineRule="auto"/>
              <w:ind w:left="0" w:firstLine="0"/>
              <w:jc w:val="center"/>
              <w:rPr>
                <w:rFonts w:eastAsia="Calibri"/>
                <w:b/>
                <w:color w:val="auto"/>
                <w:sz w:val="24"/>
                <w:szCs w:val="24"/>
                <w:lang w:eastAsia="en-US"/>
              </w:rPr>
            </w:pPr>
          </w:p>
        </w:tc>
        <w:tc>
          <w:tcPr>
            <w:tcW w:w="4741" w:type="pct"/>
            <w:gridSpan w:val="7"/>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jc w:val="center"/>
              <w:rPr>
                <w:rFonts w:eastAsia="Calibri"/>
                <w:b/>
                <w:color w:val="auto"/>
                <w:sz w:val="24"/>
                <w:szCs w:val="24"/>
                <w:lang w:eastAsia="en-US"/>
              </w:rPr>
            </w:pPr>
            <w:r w:rsidRPr="00FF3576">
              <w:rPr>
                <w:rFonts w:eastAsia="Calibri"/>
                <w:b/>
                <w:color w:val="auto"/>
                <w:sz w:val="24"/>
                <w:szCs w:val="24"/>
                <w:lang w:eastAsia="en-US"/>
              </w:rPr>
              <w:t>Июль</w:t>
            </w:r>
          </w:p>
        </w:tc>
      </w:tr>
      <w:tr w:rsidR="00B913E8" w:rsidRPr="00FF3576" w:rsidTr="00B913E8">
        <w:trPr>
          <w:trHeight w:val="567"/>
        </w:trPr>
        <w:tc>
          <w:tcPr>
            <w:tcW w:w="259" w:type="pct"/>
            <w:vMerge/>
            <w:tcBorders>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34" w:firstLine="0"/>
              <w:jc w:val="center"/>
              <w:rPr>
                <w:rFonts w:eastAsia="Calibri"/>
                <w:b/>
                <w:color w:val="auto"/>
                <w:sz w:val="24"/>
                <w:szCs w:val="24"/>
                <w:lang w:eastAsia="en-US"/>
              </w:rPr>
            </w:pPr>
          </w:p>
        </w:tc>
        <w:tc>
          <w:tcPr>
            <w:tcW w:w="657" w:type="pct"/>
            <w:tcBorders>
              <w:top w:val="single" w:sz="4" w:space="0" w:color="auto"/>
              <w:left w:val="single" w:sz="4" w:space="0" w:color="auto"/>
              <w:bottom w:val="single" w:sz="4" w:space="0" w:color="auto"/>
              <w:right w:val="single" w:sz="4" w:space="0" w:color="auto"/>
              <w:tr2bl w:val="single" w:sz="4" w:space="0" w:color="auto"/>
            </w:tcBorders>
            <w:vAlign w:val="center"/>
          </w:tcPr>
          <w:p w:rsidR="00B913E8" w:rsidRPr="00FF3576" w:rsidRDefault="00B913E8" w:rsidP="00B913E8">
            <w:pPr>
              <w:spacing w:line="259" w:lineRule="auto"/>
              <w:ind w:left="34" w:firstLine="0"/>
              <w:jc w:val="center"/>
              <w:rPr>
                <w:rFonts w:eastAsia="Calibri"/>
                <w:color w:val="auto"/>
                <w:sz w:val="24"/>
                <w:szCs w:val="24"/>
                <w:lang w:eastAsia="en-US"/>
              </w:rPr>
            </w:pPr>
            <w:r w:rsidRPr="00FF3576">
              <w:rPr>
                <w:rFonts w:eastAsia="Calibri"/>
                <w:color w:val="auto"/>
                <w:sz w:val="24"/>
                <w:szCs w:val="24"/>
                <w:lang w:eastAsia="en-US"/>
              </w:rPr>
              <w:t>направления</w:t>
            </w:r>
          </w:p>
          <w:p w:rsidR="00B913E8" w:rsidRPr="00FF3576" w:rsidRDefault="00B913E8" w:rsidP="00B913E8">
            <w:pPr>
              <w:spacing w:line="259" w:lineRule="auto"/>
              <w:ind w:left="0" w:firstLine="0"/>
              <w:jc w:val="center"/>
              <w:rPr>
                <w:rFonts w:eastAsia="Calibri"/>
                <w:color w:val="auto"/>
                <w:sz w:val="24"/>
                <w:szCs w:val="24"/>
                <w:lang w:eastAsia="en-US"/>
              </w:rPr>
            </w:pPr>
          </w:p>
          <w:p w:rsidR="00B913E8" w:rsidRPr="00FF3576" w:rsidRDefault="00B913E8" w:rsidP="00B913E8">
            <w:pPr>
              <w:spacing w:line="259" w:lineRule="auto"/>
              <w:ind w:left="0" w:firstLine="0"/>
              <w:jc w:val="center"/>
              <w:rPr>
                <w:rFonts w:eastAsia="Calibri"/>
                <w:color w:val="auto"/>
                <w:sz w:val="24"/>
                <w:szCs w:val="24"/>
                <w:lang w:eastAsia="en-US"/>
              </w:rPr>
            </w:pPr>
          </w:p>
          <w:p w:rsidR="00B913E8" w:rsidRPr="00FF3576" w:rsidRDefault="00B913E8" w:rsidP="00B913E8">
            <w:pPr>
              <w:spacing w:line="259" w:lineRule="auto"/>
              <w:ind w:left="0" w:firstLine="0"/>
              <w:jc w:val="center"/>
              <w:rPr>
                <w:rFonts w:eastAsia="Calibri"/>
                <w:color w:val="auto"/>
                <w:sz w:val="24"/>
                <w:szCs w:val="24"/>
                <w:lang w:eastAsia="en-US"/>
              </w:rPr>
            </w:pPr>
            <w:r w:rsidRPr="00FF3576">
              <w:rPr>
                <w:rFonts w:eastAsia="Calibri"/>
                <w:color w:val="auto"/>
                <w:sz w:val="24"/>
                <w:szCs w:val="24"/>
                <w:lang w:eastAsia="en-US"/>
              </w:rPr>
              <w:t>мероприятия</w:t>
            </w:r>
          </w:p>
        </w:tc>
        <w:tc>
          <w:tcPr>
            <w:tcW w:w="658"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34" w:firstLine="0"/>
              <w:jc w:val="center"/>
              <w:rPr>
                <w:rFonts w:eastAsia="Calibri"/>
                <w:iCs/>
                <w:w w:val="1"/>
                <w:sz w:val="24"/>
                <w:szCs w:val="24"/>
                <w:lang w:eastAsia="en-US"/>
              </w:rPr>
            </w:pPr>
            <w:r w:rsidRPr="00FF3576">
              <w:rPr>
                <w:rFonts w:eastAsia="Calibri"/>
                <w:color w:val="auto"/>
                <w:sz w:val="24"/>
                <w:szCs w:val="24"/>
                <w:lang w:eastAsia="en-US"/>
              </w:rPr>
              <w:t>гражданское и патриотическое воспитание;</w:t>
            </w:r>
          </w:p>
        </w:tc>
        <w:tc>
          <w:tcPr>
            <w:tcW w:w="68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34" w:firstLine="0"/>
              <w:jc w:val="center"/>
              <w:rPr>
                <w:rFonts w:eastAsia="Calibri"/>
                <w:color w:val="auto"/>
                <w:sz w:val="24"/>
                <w:szCs w:val="24"/>
                <w:lang w:eastAsia="en-US"/>
              </w:rPr>
            </w:pPr>
            <w:r w:rsidRPr="00FF3576">
              <w:rPr>
                <w:rFonts w:eastAsia="Calibri"/>
                <w:color w:val="auto"/>
                <w:sz w:val="24"/>
                <w:szCs w:val="24"/>
                <w:lang w:eastAsia="en-US"/>
              </w:rPr>
              <w:t>духовно-нравственное развитие;</w:t>
            </w:r>
          </w:p>
        </w:tc>
        <w:tc>
          <w:tcPr>
            <w:tcW w:w="66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34" w:firstLine="0"/>
              <w:jc w:val="center"/>
              <w:rPr>
                <w:rFonts w:eastAsia="Calibri"/>
                <w:color w:val="auto"/>
                <w:sz w:val="24"/>
                <w:szCs w:val="24"/>
                <w:lang w:eastAsia="en-US"/>
              </w:rPr>
            </w:pPr>
            <w:r w:rsidRPr="00FF3576">
              <w:rPr>
                <w:rFonts w:eastAsia="Calibri"/>
                <w:color w:val="auto"/>
                <w:sz w:val="24"/>
                <w:szCs w:val="24"/>
                <w:lang w:eastAsia="en-US"/>
              </w:rPr>
              <w:t>приобщение детей к культурному наследию;</w:t>
            </w:r>
          </w:p>
        </w:tc>
        <w:tc>
          <w:tcPr>
            <w:tcW w:w="624"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34" w:firstLine="0"/>
              <w:jc w:val="center"/>
              <w:rPr>
                <w:rFonts w:eastAsia="Calibri"/>
                <w:color w:val="auto"/>
                <w:sz w:val="24"/>
                <w:szCs w:val="24"/>
                <w:lang w:eastAsia="en-US"/>
              </w:rPr>
            </w:pPr>
            <w:r w:rsidRPr="00FF3576">
              <w:rPr>
                <w:rFonts w:eastAsia="Calibri"/>
                <w:color w:val="auto"/>
                <w:sz w:val="24"/>
                <w:szCs w:val="24"/>
                <w:lang w:eastAsia="en-US"/>
              </w:rPr>
              <w:t>физическое развитие и культура здоровья;</w:t>
            </w:r>
          </w:p>
        </w:tc>
        <w:tc>
          <w:tcPr>
            <w:tcW w:w="79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34" w:firstLine="0"/>
              <w:jc w:val="center"/>
              <w:rPr>
                <w:rFonts w:eastAsia="Calibri"/>
                <w:color w:val="auto"/>
                <w:sz w:val="24"/>
                <w:szCs w:val="24"/>
                <w:lang w:eastAsia="en-US"/>
              </w:rPr>
            </w:pPr>
            <w:r w:rsidRPr="00FF3576">
              <w:rPr>
                <w:rFonts w:eastAsia="Calibri"/>
                <w:color w:val="auto"/>
                <w:sz w:val="24"/>
                <w:szCs w:val="24"/>
                <w:lang w:eastAsia="en-US"/>
              </w:rPr>
              <w:t>трудовое воспитание и профессиональное самоопределение;</w:t>
            </w:r>
          </w:p>
        </w:tc>
        <w:tc>
          <w:tcPr>
            <w:tcW w:w="671"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jc w:val="center"/>
              <w:rPr>
                <w:rFonts w:eastAsia="Calibri"/>
                <w:color w:val="auto"/>
                <w:sz w:val="24"/>
                <w:szCs w:val="24"/>
                <w:lang w:eastAsia="en-US"/>
              </w:rPr>
            </w:pPr>
            <w:r w:rsidRPr="00FF3576">
              <w:rPr>
                <w:rFonts w:eastAsia="Calibri"/>
                <w:color w:val="auto"/>
                <w:sz w:val="24"/>
                <w:szCs w:val="24"/>
                <w:lang w:eastAsia="en-US"/>
              </w:rPr>
              <w:t>экологическое воспитание</w:t>
            </w:r>
          </w:p>
        </w:tc>
      </w:tr>
      <w:tr w:rsidR="00B913E8" w:rsidRPr="00FF3576" w:rsidTr="00B913E8">
        <w:trPr>
          <w:trHeight w:val="567"/>
        </w:trPr>
        <w:tc>
          <w:tcPr>
            <w:tcW w:w="259" w:type="pct"/>
            <w:vMerge w:val="restart"/>
            <w:tcBorders>
              <w:top w:val="single" w:sz="4" w:space="0" w:color="auto"/>
              <w:left w:val="single" w:sz="4" w:space="0" w:color="auto"/>
              <w:bottom w:val="single" w:sz="4" w:space="0" w:color="auto"/>
              <w:right w:val="single" w:sz="4" w:space="0" w:color="auto"/>
            </w:tcBorders>
            <w:textDirection w:val="btLr"/>
            <w:vAlign w:val="center"/>
          </w:tcPr>
          <w:p w:rsidR="00B913E8" w:rsidRPr="00FF3576" w:rsidRDefault="00B913E8" w:rsidP="00B913E8">
            <w:pPr>
              <w:spacing w:line="259" w:lineRule="auto"/>
              <w:ind w:left="113" w:right="113" w:firstLine="0"/>
              <w:jc w:val="center"/>
              <w:rPr>
                <w:rFonts w:eastAsia="Calibri"/>
                <w:color w:val="auto"/>
                <w:sz w:val="24"/>
                <w:szCs w:val="24"/>
                <w:lang w:eastAsia="en-US"/>
              </w:rPr>
            </w:pPr>
            <w:r w:rsidRPr="00FF3576">
              <w:rPr>
                <w:rFonts w:eastAsia="Calibri"/>
                <w:color w:val="auto"/>
                <w:sz w:val="24"/>
                <w:szCs w:val="24"/>
                <w:lang w:eastAsia="en-US"/>
              </w:rPr>
              <w:t>1 неделя</w:t>
            </w:r>
          </w:p>
          <w:p w:rsidR="00B913E8" w:rsidRPr="00FF3576" w:rsidRDefault="00B913E8" w:rsidP="00B913E8">
            <w:pPr>
              <w:spacing w:line="259" w:lineRule="auto"/>
              <w:ind w:left="113" w:right="113" w:firstLine="0"/>
              <w:jc w:val="center"/>
              <w:rPr>
                <w:rFonts w:eastAsia="Calibri"/>
                <w:color w:val="auto"/>
                <w:sz w:val="24"/>
                <w:szCs w:val="24"/>
                <w:lang w:eastAsia="en-US"/>
              </w:rPr>
            </w:pPr>
          </w:p>
        </w:tc>
        <w:tc>
          <w:tcPr>
            <w:tcW w:w="657"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xml:space="preserve">Дела выходящие за пределы </w:t>
            </w:r>
            <w:r w:rsidR="004B17D0">
              <w:rPr>
                <w:rFonts w:eastAsia="Calibri"/>
                <w:color w:val="auto"/>
                <w:sz w:val="24"/>
                <w:szCs w:val="24"/>
                <w:lang w:eastAsia="en-US"/>
              </w:rPr>
              <w:t>ГДО</w:t>
            </w:r>
            <w:r w:rsidRPr="00FF3576">
              <w:rPr>
                <w:rFonts w:eastAsia="Calibri"/>
                <w:color w:val="auto"/>
                <w:sz w:val="24"/>
                <w:szCs w:val="24"/>
                <w:lang w:eastAsia="en-US"/>
              </w:rPr>
              <w:t xml:space="preserve"> (городские мероприятия)</w:t>
            </w:r>
          </w:p>
        </w:tc>
        <w:tc>
          <w:tcPr>
            <w:tcW w:w="658"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8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6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24"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9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71"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r w:rsidR="00B913E8" w:rsidRPr="00FF3576" w:rsidTr="00B913E8">
        <w:trPr>
          <w:trHeight w:val="567"/>
        </w:trPr>
        <w:tc>
          <w:tcPr>
            <w:tcW w:w="259" w:type="pct"/>
            <w:vMerge/>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jc w:val="center"/>
              <w:rPr>
                <w:rFonts w:eastAsia="Calibri"/>
                <w:color w:val="auto"/>
                <w:sz w:val="24"/>
                <w:szCs w:val="24"/>
                <w:lang w:eastAsia="en-US"/>
              </w:rPr>
            </w:pPr>
          </w:p>
        </w:tc>
        <w:tc>
          <w:tcPr>
            <w:tcW w:w="657"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xml:space="preserve">Общесадиковые дела на уровне </w:t>
            </w:r>
            <w:r w:rsidR="004B17D0">
              <w:rPr>
                <w:rFonts w:eastAsia="Calibri"/>
                <w:color w:val="auto"/>
                <w:sz w:val="24"/>
                <w:szCs w:val="24"/>
                <w:lang w:eastAsia="en-US"/>
              </w:rPr>
              <w:t>ГДО</w:t>
            </w:r>
          </w:p>
        </w:tc>
        <w:tc>
          <w:tcPr>
            <w:tcW w:w="658"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r w:rsidRPr="00FF3576">
              <w:rPr>
                <w:rFonts w:eastAsia="Calibri"/>
                <w:color w:val="auto"/>
                <w:sz w:val="24"/>
                <w:szCs w:val="24"/>
                <w:lang w:eastAsia="en-US"/>
              </w:rPr>
              <w:t>Организация работы детско-родительского туристический клуба «Веселый рюкзачок»</w:t>
            </w:r>
          </w:p>
        </w:tc>
        <w:tc>
          <w:tcPr>
            <w:tcW w:w="68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6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24"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color w:val="auto"/>
                <w:sz w:val="24"/>
                <w:szCs w:val="24"/>
              </w:rPr>
            </w:pPr>
          </w:p>
        </w:tc>
        <w:tc>
          <w:tcPr>
            <w:tcW w:w="79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71"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r w:rsidR="00B913E8" w:rsidRPr="00FF3576" w:rsidTr="00B913E8">
        <w:trPr>
          <w:trHeight w:val="567"/>
        </w:trPr>
        <w:tc>
          <w:tcPr>
            <w:tcW w:w="259" w:type="pct"/>
            <w:vMerge/>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jc w:val="center"/>
              <w:rPr>
                <w:rFonts w:eastAsia="Calibri"/>
                <w:color w:val="auto"/>
                <w:sz w:val="24"/>
                <w:szCs w:val="24"/>
                <w:lang w:eastAsia="en-US"/>
              </w:rPr>
            </w:pPr>
          </w:p>
        </w:tc>
        <w:tc>
          <w:tcPr>
            <w:tcW w:w="657"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Групповые дела</w:t>
            </w:r>
          </w:p>
        </w:tc>
        <w:tc>
          <w:tcPr>
            <w:tcW w:w="658"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8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6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24"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color w:val="auto"/>
                <w:sz w:val="24"/>
                <w:szCs w:val="24"/>
              </w:rPr>
            </w:pPr>
          </w:p>
        </w:tc>
        <w:tc>
          <w:tcPr>
            <w:tcW w:w="79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71"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r w:rsidR="00B913E8" w:rsidRPr="00FF3576" w:rsidTr="00B913E8">
        <w:trPr>
          <w:cantSplit/>
          <w:trHeight w:val="567"/>
        </w:trPr>
        <w:tc>
          <w:tcPr>
            <w:tcW w:w="259" w:type="pct"/>
            <w:vMerge w:val="restart"/>
            <w:tcBorders>
              <w:top w:val="single" w:sz="4" w:space="0" w:color="auto"/>
              <w:left w:val="single" w:sz="4" w:space="0" w:color="auto"/>
              <w:bottom w:val="single" w:sz="4" w:space="0" w:color="auto"/>
              <w:right w:val="single" w:sz="4" w:space="0" w:color="auto"/>
            </w:tcBorders>
            <w:textDirection w:val="btLr"/>
            <w:vAlign w:val="center"/>
          </w:tcPr>
          <w:p w:rsidR="00B913E8" w:rsidRPr="00FF3576" w:rsidRDefault="00B913E8" w:rsidP="00B913E8">
            <w:pPr>
              <w:spacing w:line="259" w:lineRule="auto"/>
              <w:ind w:left="113" w:right="113" w:firstLine="0"/>
              <w:jc w:val="center"/>
              <w:rPr>
                <w:rFonts w:eastAsia="Calibri"/>
                <w:color w:val="auto"/>
                <w:sz w:val="24"/>
                <w:szCs w:val="24"/>
                <w:lang w:eastAsia="en-US"/>
              </w:rPr>
            </w:pPr>
            <w:r w:rsidRPr="00FF3576">
              <w:rPr>
                <w:rFonts w:eastAsia="Calibri"/>
                <w:color w:val="auto"/>
                <w:sz w:val="24"/>
                <w:szCs w:val="24"/>
                <w:lang w:eastAsia="en-US"/>
              </w:rPr>
              <w:t>2 неделя</w:t>
            </w:r>
          </w:p>
          <w:p w:rsidR="00B913E8" w:rsidRPr="00FF3576" w:rsidRDefault="00B913E8" w:rsidP="00B913E8">
            <w:pPr>
              <w:spacing w:line="259" w:lineRule="auto"/>
              <w:ind w:left="113" w:right="113" w:firstLine="0"/>
              <w:jc w:val="center"/>
              <w:rPr>
                <w:rFonts w:eastAsia="Calibri"/>
                <w:color w:val="auto"/>
                <w:sz w:val="24"/>
                <w:szCs w:val="24"/>
                <w:lang w:eastAsia="en-US"/>
              </w:rPr>
            </w:pPr>
          </w:p>
        </w:tc>
        <w:tc>
          <w:tcPr>
            <w:tcW w:w="657"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xml:space="preserve">Дела выходящие за пределы </w:t>
            </w:r>
            <w:r w:rsidR="004B17D0">
              <w:rPr>
                <w:rFonts w:eastAsia="Calibri"/>
                <w:color w:val="auto"/>
                <w:sz w:val="24"/>
                <w:szCs w:val="24"/>
                <w:lang w:eastAsia="en-US"/>
              </w:rPr>
              <w:t>ГДО</w:t>
            </w:r>
            <w:r w:rsidRPr="00FF3576">
              <w:rPr>
                <w:rFonts w:eastAsia="Calibri"/>
                <w:color w:val="auto"/>
                <w:sz w:val="24"/>
                <w:szCs w:val="24"/>
                <w:lang w:eastAsia="en-US"/>
              </w:rPr>
              <w:t xml:space="preserve"> (городские мероприятия)</w:t>
            </w:r>
          </w:p>
        </w:tc>
        <w:tc>
          <w:tcPr>
            <w:tcW w:w="658"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8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hd w:val="clear" w:color="auto" w:fill="FFFFFF"/>
              <w:spacing w:line="259" w:lineRule="auto"/>
              <w:ind w:left="0" w:firstLine="0"/>
              <w:rPr>
                <w:rFonts w:eastAsia="Calibri"/>
                <w:sz w:val="24"/>
                <w:szCs w:val="24"/>
                <w:lang w:eastAsia="en-US"/>
              </w:rPr>
            </w:pPr>
            <w:r w:rsidRPr="00FF3576">
              <w:rPr>
                <w:rFonts w:eastAsia="Calibri"/>
                <w:sz w:val="24"/>
                <w:szCs w:val="24"/>
                <w:lang w:eastAsia="en-US"/>
              </w:rPr>
              <w:t>- 8 июля - День семьи, любви и верности.</w:t>
            </w:r>
          </w:p>
          <w:p w:rsidR="00B913E8" w:rsidRPr="00FF3576" w:rsidRDefault="00B913E8" w:rsidP="00B913E8">
            <w:pPr>
              <w:spacing w:line="259" w:lineRule="auto"/>
              <w:ind w:left="0" w:firstLine="0"/>
              <w:rPr>
                <w:rFonts w:eastAsia="Calibri"/>
                <w:b/>
                <w:color w:val="auto"/>
                <w:sz w:val="24"/>
                <w:szCs w:val="24"/>
                <w:lang w:eastAsia="en-US"/>
              </w:rPr>
            </w:pPr>
          </w:p>
        </w:tc>
        <w:tc>
          <w:tcPr>
            <w:tcW w:w="66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24"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9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r w:rsidRPr="00FF3576">
              <w:rPr>
                <w:color w:val="auto"/>
                <w:sz w:val="24"/>
                <w:szCs w:val="24"/>
              </w:rPr>
              <w:t>Создание мультфильма «Профессии наших родителей» и его озвучивание</w:t>
            </w:r>
          </w:p>
        </w:tc>
        <w:tc>
          <w:tcPr>
            <w:tcW w:w="671"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r w:rsidR="00B913E8" w:rsidRPr="00FF3576" w:rsidTr="00B913E8">
        <w:trPr>
          <w:trHeight w:val="567"/>
        </w:trPr>
        <w:tc>
          <w:tcPr>
            <w:tcW w:w="259" w:type="pct"/>
            <w:vMerge/>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jc w:val="center"/>
              <w:rPr>
                <w:rFonts w:eastAsia="Calibri"/>
                <w:color w:val="auto"/>
                <w:sz w:val="24"/>
                <w:szCs w:val="24"/>
                <w:lang w:eastAsia="en-US"/>
              </w:rPr>
            </w:pPr>
          </w:p>
        </w:tc>
        <w:tc>
          <w:tcPr>
            <w:tcW w:w="657"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4B17D0">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xml:space="preserve">Общесадиковые дела на уровне </w:t>
            </w:r>
            <w:r w:rsidR="004B17D0">
              <w:rPr>
                <w:rFonts w:eastAsia="Calibri"/>
                <w:color w:val="auto"/>
                <w:sz w:val="24"/>
                <w:szCs w:val="24"/>
                <w:lang w:eastAsia="en-US"/>
              </w:rPr>
              <w:t xml:space="preserve"> ГДО</w:t>
            </w:r>
            <w:r w:rsidR="004B17D0" w:rsidRPr="00FF3576">
              <w:rPr>
                <w:rFonts w:eastAsia="Calibri"/>
                <w:color w:val="auto"/>
                <w:sz w:val="24"/>
                <w:szCs w:val="24"/>
                <w:lang w:eastAsia="en-US"/>
              </w:rPr>
              <w:t xml:space="preserve"> </w:t>
            </w:r>
          </w:p>
        </w:tc>
        <w:tc>
          <w:tcPr>
            <w:tcW w:w="658"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Фестиваль бардовской и туристической песни «Изгиб гитары желтой»</w:t>
            </w:r>
          </w:p>
        </w:tc>
        <w:tc>
          <w:tcPr>
            <w:tcW w:w="68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Акция «Солнце семейных традиций»</w:t>
            </w:r>
          </w:p>
          <w:p w:rsidR="00B913E8" w:rsidRPr="00FF3576" w:rsidRDefault="00B913E8" w:rsidP="00B913E8">
            <w:pPr>
              <w:spacing w:line="259" w:lineRule="auto"/>
              <w:ind w:left="0" w:firstLine="0"/>
              <w:rPr>
                <w:rFonts w:eastAsia="Calibri"/>
                <w:color w:val="auto"/>
                <w:sz w:val="24"/>
                <w:szCs w:val="24"/>
                <w:lang w:eastAsia="en-US"/>
              </w:rPr>
            </w:pPr>
          </w:p>
        </w:tc>
        <w:tc>
          <w:tcPr>
            <w:tcW w:w="66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«Выставка популярных произведений изоискусства»</w:t>
            </w:r>
          </w:p>
          <w:p w:rsidR="00B913E8" w:rsidRPr="00FF3576" w:rsidRDefault="00B913E8" w:rsidP="00B913E8">
            <w:pPr>
              <w:spacing w:line="259" w:lineRule="auto"/>
              <w:ind w:left="0" w:firstLine="0"/>
              <w:rPr>
                <w:rFonts w:eastAsia="Calibri"/>
                <w:b/>
                <w:color w:val="auto"/>
                <w:sz w:val="24"/>
                <w:szCs w:val="24"/>
                <w:lang w:eastAsia="en-US"/>
              </w:rPr>
            </w:pPr>
          </w:p>
        </w:tc>
        <w:tc>
          <w:tcPr>
            <w:tcW w:w="624"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9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71"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r w:rsidR="00B913E8" w:rsidRPr="00FF3576" w:rsidTr="00B913E8">
        <w:trPr>
          <w:trHeight w:val="567"/>
        </w:trPr>
        <w:tc>
          <w:tcPr>
            <w:tcW w:w="259" w:type="pct"/>
            <w:vMerge/>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jc w:val="center"/>
              <w:rPr>
                <w:rFonts w:eastAsia="Calibri"/>
                <w:color w:val="auto"/>
                <w:sz w:val="24"/>
                <w:szCs w:val="24"/>
                <w:lang w:eastAsia="en-US"/>
              </w:rPr>
            </w:pPr>
          </w:p>
        </w:tc>
        <w:tc>
          <w:tcPr>
            <w:tcW w:w="657"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Групповые дела</w:t>
            </w:r>
          </w:p>
        </w:tc>
        <w:tc>
          <w:tcPr>
            <w:tcW w:w="658"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8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Беседы о истории праздника</w:t>
            </w:r>
          </w:p>
        </w:tc>
        <w:tc>
          <w:tcPr>
            <w:tcW w:w="66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арт-терапевтические технологии «Музыкальные шедевры»</w:t>
            </w:r>
          </w:p>
        </w:tc>
        <w:tc>
          <w:tcPr>
            <w:tcW w:w="624"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9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sz w:val="24"/>
                <w:szCs w:val="24"/>
                <w:lang w:eastAsia="en-US"/>
              </w:rPr>
            </w:pPr>
            <w:r w:rsidRPr="00FF3576">
              <w:rPr>
                <w:sz w:val="24"/>
                <w:szCs w:val="24"/>
                <w:lang w:eastAsia="en-US"/>
              </w:rPr>
              <w:t>Конкурс рисунков «Кем я буду, когда врасту».</w:t>
            </w:r>
          </w:p>
          <w:p w:rsidR="00B913E8" w:rsidRPr="00FF3576" w:rsidRDefault="00B913E8" w:rsidP="00B913E8">
            <w:pPr>
              <w:spacing w:line="259" w:lineRule="auto"/>
              <w:ind w:left="0" w:firstLine="0"/>
              <w:rPr>
                <w:rFonts w:eastAsia="Calibri"/>
                <w:b/>
                <w:color w:val="auto"/>
                <w:sz w:val="24"/>
                <w:szCs w:val="24"/>
                <w:lang w:eastAsia="en-US"/>
              </w:rPr>
            </w:pPr>
          </w:p>
        </w:tc>
        <w:tc>
          <w:tcPr>
            <w:tcW w:w="671"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r w:rsidR="00B913E8" w:rsidRPr="00FF3576" w:rsidTr="00B913E8">
        <w:trPr>
          <w:trHeight w:val="567"/>
        </w:trPr>
        <w:tc>
          <w:tcPr>
            <w:tcW w:w="259" w:type="pct"/>
            <w:vMerge w:val="restart"/>
            <w:tcBorders>
              <w:top w:val="single" w:sz="4" w:space="0" w:color="auto"/>
              <w:left w:val="single" w:sz="4" w:space="0" w:color="auto"/>
              <w:bottom w:val="single" w:sz="4" w:space="0" w:color="auto"/>
              <w:right w:val="single" w:sz="4" w:space="0" w:color="auto"/>
            </w:tcBorders>
            <w:textDirection w:val="btLr"/>
            <w:vAlign w:val="center"/>
          </w:tcPr>
          <w:p w:rsidR="00B913E8" w:rsidRPr="00FF3576" w:rsidRDefault="00B913E8" w:rsidP="00B913E8">
            <w:pPr>
              <w:spacing w:line="259" w:lineRule="auto"/>
              <w:ind w:left="113" w:right="113" w:firstLine="0"/>
              <w:jc w:val="center"/>
              <w:rPr>
                <w:rFonts w:eastAsia="Calibri"/>
                <w:color w:val="auto"/>
                <w:sz w:val="24"/>
                <w:szCs w:val="24"/>
                <w:lang w:eastAsia="en-US"/>
              </w:rPr>
            </w:pPr>
            <w:r w:rsidRPr="00FF3576">
              <w:rPr>
                <w:rFonts w:eastAsia="Calibri"/>
                <w:color w:val="auto"/>
                <w:sz w:val="24"/>
                <w:szCs w:val="24"/>
                <w:lang w:eastAsia="en-US"/>
              </w:rPr>
              <w:t>3 неделя</w:t>
            </w:r>
          </w:p>
          <w:p w:rsidR="00B913E8" w:rsidRPr="00FF3576" w:rsidRDefault="00B913E8" w:rsidP="00B913E8">
            <w:pPr>
              <w:spacing w:line="259" w:lineRule="auto"/>
              <w:ind w:left="113" w:right="113" w:firstLine="0"/>
              <w:jc w:val="center"/>
              <w:rPr>
                <w:rFonts w:eastAsia="Calibri"/>
                <w:color w:val="auto"/>
                <w:sz w:val="24"/>
                <w:szCs w:val="24"/>
                <w:lang w:eastAsia="en-US"/>
              </w:rPr>
            </w:pPr>
          </w:p>
        </w:tc>
        <w:tc>
          <w:tcPr>
            <w:tcW w:w="657"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xml:space="preserve">Дела выходящие за пределы </w:t>
            </w:r>
            <w:r w:rsidR="004B17D0">
              <w:rPr>
                <w:rFonts w:eastAsia="Calibri"/>
                <w:color w:val="auto"/>
                <w:sz w:val="24"/>
                <w:szCs w:val="24"/>
                <w:lang w:eastAsia="en-US"/>
              </w:rPr>
              <w:t>ГДО</w:t>
            </w:r>
            <w:r w:rsidR="004B17D0" w:rsidRPr="00FF3576">
              <w:rPr>
                <w:rFonts w:eastAsia="Calibri"/>
                <w:color w:val="auto"/>
                <w:sz w:val="24"/>
                <w:szCs w:val="24"/>
                <w:lang w:eastAsia="en-US"/>
              </w:rPr>
              <w:t xml:space="preserve"> </w:t>
            </w:r>
            <w:r w:rsidRPr="00FF3576">
              <w:rPr>
                <w:rFonts w:eastAsia="Calibri"/>
                <w:color w:val="auto"/>
                <w:sz w:val="24"/>
                <w:szCs w:val="24"/>
                <w:lang w:eastAsia="en-US"/>
              </w:rPr>
              <w:t>(городские мероприятия)</w:t>
            </w:r>
          </w:p>
        </w:tc>
        <w:tc>
          <w:tcPr>
            <w:tcW w:w="658"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8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6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24"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9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71"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r w:rsidR="00B913E8" w:rsidRPr="00FF3576" w:rsidTr="00B913E8">
        <w:trPr>
          <w:trHeight w:val="567"/>
        </w:trPr>
        <w:tc>
          <w:tcPr>
            <w:tcW w:w="259" w:type="pct"/>
            <w:vMerge/>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jc w:val="center"/>
              <w:rPr>
                <w:rFonts w:eastAsia="Calibri"/>
                <w:color w:val="auto"/>
                <w:sz w:val="24"/>
                <w:szCs w:val="24"/>
                <w:lang w:eastAsia="en-US"/>
              </w:rPr>
            </w:pPr>
          </w:p>
        </w:tc>
        <w:tc>
          <w:tcPr>
            <w:tcW w:w="657"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xml:space="preserve">Общесадиковые дела на уровне </w:t>
            </w:r>
            <w:r w:rsidR="004B17D0">
              <w:rPr>
                <w:rFonts w:eastAsia="Calibri"/>
                <w:color w:val="auto"/>
                <w:sz w:val="24"/>
                <w:szCs w:val="24"/>
                <w:lang w:eastAsia="en-US"/>
              </w:rPr>
              <w:t>ГДО</w:t>
            </w:r>
          </w:p>
        </w:tc>
        <w:tc>
          <w:tcPr>
            <w:tcW w:w="658"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8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6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24"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r w:rsidRPr="00FF3576">
              <w:rPr>
                <w:color w:val="auto"/>
                <w:sz w:val="24"/>
                <w:szCs w:val="24"/>
              </w:rPr>
              <w:t xml:space="preserve"> </w:t>
            </w:r>
          </w:p>
        </w:tc>
        <w:tc>
          <w:tcPr>
            <w:tcW w:w="79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71"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r w:rsidR="00B913E8" w:rsidRPr="00FF3576" w:rsidTr="00B913E8">
        <w:trPr>
          <w:trHeight w:val="567"/>
        </w:trPr>
        <w:tc>
          <w:tcPr>
            <w:tcW w:w="259" w:type="pct"/>
            <w:vMerge/>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jc w:val="center"/>
              <w:rPr>
                <w:rFonts w:eastAsia="Calibri"/>
                <w:color w:val="auto"/>
                <w:sz w:val="24"/>
                <w:szCs w:val="24"/>
                <w:lang w:eastAsia="en-US"/>
              </w:rPr>
            </w:pPr>
          </w:p>
        </w:tc>
        <w:tc>
          <w:tcPr>
            <w:tcW w:w="657"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Групповые дела</w:t>
            </w:r>
          </w:p>
        </w:tc>
        <w:tc>
          <w:tcPr>
            <w:tcW w:w="658"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8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6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24"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9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71"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r w:rsidR="00B913E8" w:rsidRPr="00FF3576" w:rsidTr="00B913E8">
        <w:trPr>
          <w:trHeight w:val="567"/>
        </w:trPr>
        <w:tc>
          <w:tcPr>
            <w:tcW w:w="259" w:type="pct"/>
            <w:vMerge w:val="restart"/>
            <w:tcBorders>
              <w:top w:val="single" w:sz="4" w:space="0" w:color="auto"/>
              <w:left w:val="single" w:sz="4" w:space="0" w:color="auto"/>
              <w:bottom w:val="single" w:sz="4" w:space="0" w:color="auto"/>
              <w:right w:val="single" w:sz="4" w:space="0" w:color="auto"/>
            </w:tcBorders>
            <w:textDirection w:val="btLr"/>
            <w:vAlign w:val="center"/>
          </w:tcPr>
          <w:p w:rsidR="00B913E8" w:rsidRPr="00FF3576" w:rsidRDefault="00B913E8" w:rsidP="00B913E8">
            <w:pPr>
              <w:spacing w:line="259" w:lineRule="auto"/>
              <w:ind w:left="113" w:right="113" w:firstLine="0"/>
              <w:jc w:val="center"/>
              <w:rPr>
                <w:rFonts w:eastAsia="Calibri"/>
                <w:color w:val="auto"/>
                <w:sz w:val="24"/>
                <w:szCs w:val="24"/>
                <w:lang w:eastAsia="en-US"/>
              </w:rPr>
            </w:pPr>
            <w:r w:rsidRPr="00FF3576">
              <w:rPr>
                <w:rFonts w:eastAsia="Calibri"/>
                <w:color w:val="auto"/>
                <w:sz w:val="24"/>
                <w:szCs w:val="24"/>
                <w:lang w:eastAsia="en-US"/>
              </w:rPr>
              <w:t>4</w:t>
            </w:r>
          </w:p>
          <w:p w:rsidR="00B913E8" w:rsidRPr="00FF3576" w:rsidRDefault="00B913E8" w:rsidP="00B913E8">
            <w:pPr>
              <w:spacing w:line="259" w:lineRule="auto"/>
              <w:ind w:left="113" w:right="113" w:firstLine="0"/>
              <w:jc w:val="center"/>
              <w:rPr>
                <w:rFonts w:eastAsia="Calibri"/>
                <w:color w:val="auto"/>
                <w:sz w:val="24"/>
                <w:szCs w:val="24"/>
                <w:lang w:eastAsia="en-US"/>
              </w:rPr>
            </w:pPr>
          </w:p>
        </w:tc>
        <w:tc>
          <w:tcPr>
            <w:tcW w:w="657"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xml:space="preserve">Дела выходящие за пределы </w:t>
            </w:r>
            <w:r w:rsidR="004B17D0">
              <w:rPr>
                <w:rFonts w:eastAsia="Calibri"/>
                <w:color w:val="auto"/>
                <w:sz w:val="24"/>
                <w:szCs w:val="24"/>
                <w:lang w:eastAsia="en-US"/>
              </w:rPr>
              <w:t>ГДО</w:t>
            </w:r>
            <w:r w:rsidRPr="00FF3576">
              <w:rPr>
                <w:rFonts w:eastAsia="Calibri"/>
                <w:color w:val="auto"/>
                <w:sz w:val="24"/>
                <w:szCs w:val="24"/>
                <w:lang w:eastAsia="en-US"/>
              </w:rPr>
              <w:t xml:space="preserve"> (городские мероприятия)</w:t>
            </w:r>
          </w:p>
        </w:tc>
        <w:tc>
          <w:tcPr>
            <w:tcW w:w="658"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8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6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24"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9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71"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r w:rsidR="00B913E8" w:rsidRPr="00FF3576" w:rsidTr="00B913E8">
        <w:trPr>
          <w:trHeight w:val="567"/>
        </w:trPr>
        <w:tc>
          <w:tcPr>
            <w:tcW w:w="259" w:type="pct"/>
            <w:vMerge/>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jc w:val="center"/>
              <w:rPr>
                <w:rFonts w:eastAsia="Calibri"/>
                <w:color w:val="auto"/>
                <w:sz w:val="24"/>
                <w:szCs w:val="24"/>
                <w:lang w:eastAsia="en-US"/>
              </w:rPr>
            </w:pPr>
          </w:p>
        </w:tc>
        <w:tc>
          <w:tcPr>
            <w:tcW w:w="657"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xml:space="preserve">Общесадиковые дела на уровне </w:t>
            </w:r>
            <w:r w:rsidR="004B17D0">
              <w:rPr>
                <w:rFonts w:eastAsia="Calibri"/>
                <w:color w:val="auto"/>
                <w:sz w:val="24"/>
                <w:szCs w:val="24"/>
                <w:lang w:eastAsia="en-US"/>
              </w:rPr>
              <w:t>ГДО</w:t>
            </w:r>
          </w:p>
        </w:tc>
        <w:tc>
          <w:tcPr>
            <w:tcW w:w="658"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8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6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24"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9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71"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r w:rsidR="00B913E8" w:rsidRPr="00FF3576" w:rsidTr="00B913E8">
        <w:trPr>
          <w:trHeight w:val="567"/>
        </w:trPr>
        <w:tc>
          <w:tcPr>
            <w:tcW w:w="259" w:type="pct"/>
            <w:vMerge/>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jc w:val="center"/>
              <w:rPr>
                <w:rFonts w:eastAsia="Calibri"/>
                <w:color w:val="auto"/>
                <w:sz w:val="24"/>
                <w:szCs w:val="24"/>
                <w:lang w:eastAsia="en-US"/>
              </w:rPr>
            </w:pPr>
          </w:p>
        </w:tc>
        <w:tc>
          <w:tcPr>
            <w:tcW w:w="657"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Групповые дела</w:t>
            </w:r>
          </w:p>
        </w:tc>
        <w:tc>
          <w:tcPr>
            <w:tcW w:w="658"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8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6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24"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9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71"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bl>
    <w:p w:rsidR="00B913E8" w:rsidRPr="00FF3576" w:rsidRDefault="00B913E8" w:rsidP="00B913E8">
      <w:pPr>
        <w:spacing w:after="160" w:line="259" w:lineRule="auto"/>
        <w:ind w:left="0" w:firstLine="0"/>
        <w:rPr>
          <w:rFonts w:eastAsia="Calibri"/>
          <w:b/>
          <w:color w:val="auto"/>
          <w:sz w:val="24"/>
          <w:szCs w:val="24"/>
          <w:lang w:eastAsia="en-US"/>
        </w:rPr>
      </w:pPr>
    </w:p>
    <w:tbl>
      <w:tblPr>
        <w:tblW w:w="5000" w:type="pct"/>
        <w:tblLook w:val="04A0" w:firstRow="1" w:lastRow="0" w:firstColumn="1" w:lastColumn="0" w:noHBand="0" w:noVBand="1"/>
      </w:tblPr>
      <w:tblGrid>
        <w:gridCol w:w="452"/>
        <w:gridCol w:w="1512"/>
        <w:gridCol w:w="1500"/>
        <w:gridCol w:w="1316"/>
        <w:gridCol w:w="1277"/>
        <w:gridCol w:w="1530"/>
        <w:gridCol w:w="1727"/>
        <w:gridCol w:w="1368"/>
      </w:tblGrid>
      <w:tr w:rsidR="00B913E8" w:rsidRPr="00FF3576" w:rsidTr="00B913E8">
        <w:trPr>
          <w:trHeight w:val="567"/>
        </w:trPr>
        <w:tc>
          <w:tcPr>
            <w:tcW w:w="242" w:type="pct"/>
            <w:vMerge w:val="restart"/>
            <w:tcBorders>
              <w:top w:val="single" w:sz="4" w:space="0" w:color="auto"/>
              <w:left w:val="single" w:sz="4" w:space="0" w:color="auto"/>
              <w:right w:val="single" w:sz="4" w:space="0" w:color="auto"/>
            </w:tcBorders>
            <w:vAlign w:val="center"/>
          </w:tcPr>
          <w:p w:rsidR="00B913E8" w:rsidRPr="00FF3576" w:rsidRDefault="00B913E8" w:rsidP="00B913E8">
            <w:pPr>
              <w:spacing w:line="259" w:lineRule="auto"/>
              <w:ind w:left="0" w:firstLine="0"/>
              <w:jc w:val="center"/>
              <w:rPr>
                <w:rFonts w:eastAsia="Calibri"/>
                <w:b/>
                <w:color w:val="auto"/>
                <w:sz w:val="24"/>
                <w:szCs w:val="24"/>
                <w:lang w:eastAsia="en-US"/>
              </w:rPr>
            </w:pPr>
          </w:p>
        </w:tc>
        <w:tc>
          <w:tcPr>
            <w:tcW w:w="4758" w:type="pct"/>
            <w:gridSpan w:val="7"/>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jc w:val="center"/>
              <w:rPr>
                <w:rFonts w:eastAsia="Calibri"/>
                <w:b/>
                <w:color w:val="auto"/>
                <w:sz w:val="24"/>
                <w:szCs w:val="24"/>
                <w:lang w:eastAsia="en-US"/>
              </w:rPr>
            </w:pPr>
            <w:r w:rsidRPr="00FF3576">
              <w:rPr>
                <w:rFonts w:eastAsia="Calibri"/>
                <w:b/>
                <w:color w:val="auto"/>
                <w:sz w:val="24"/>
                <w:szCs w:val="24"/>
                <w:lang w:eastAsia="en-US"/>
              </w:rPr>
              <w:t>Август</w:t>
            </w:r>
          </w:p>
        </w:tc>
      </w:tr>
      <w:tr w:rsidR="00B913E8" w:rsidRPr="00FF3576" w:rsidTr="00B913E8">
        <w:trPr>
          <w:trHeight w:val="567"/>
        </w:trPr>
        <w:tc>
          <w:tcPr>
            <w:tcW w:w="242" w:type="pct"/>
            <w:vMerge/>
            <w:tcBorders>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34" w:firstLine="0"/>
              <w:jc w:val="center"/>
              <w:rPr>
                <w:rFonts w:eastAsia="Calibri"/>
                <w:b/>
                <w:color w:val="auto"/>
                <w:sz w:val="24"/>
                <w:szCs w:val="24"/>
                <w:lang w:eastAsia="en-US"/>
              </w:rPr>
            </w:pPr>
          </w:p>
        </w:tc>
        <w:tc>
          <w:tcPr>
            <w:tcW w:w="680" w:type="pct"/>
            <w:tcBorders>
              <w:top w:val="single" w:sz="4" w:space="0" w:color="auto"/>
              <w:left w:val="single" w:sz="4" w:space="0" w:color="auto"/>
              <w:bottom w:val="single" w:sz="4" w:space="0" w:color="auto"/>
              <w:right w:val="single" w:sz="4" w:space="0" w:color="auto"/>
              <w:tr2bl w:val="single" w:sz="4" w:space="0" w:color="auto"/>
            </w:tcBorders>
            <w:vAlign w:val="center"/>
          </w:tcPr>
          <w:p w:rsidR="00B913E8" w:rsidRPr="00FF3576" w:rsidRDefault="00B913E8" w:rsidP="00B913E8">
            <w:pPr>
              <w:spacing w:line="259" w:lineRule="auto"/>
              <w:ind w:left="34" w:firstLine="0"/>
              <w:jc w:val="center"/>
              <w:rPr>
                <w:rFonts w:eastAsia="Calibri"/>
                <w:color w:val="auto"/>
                <w:sz w:val="24"/>
                <w:szCs w:val="24"/>
                <w:lang w:eastAsia="en-US"/>
              </w:rPr>
            </w:pPr>
            <w:r w:rsidRPr="00FF3576">
              <w:rPr>
                <w:rFonts w:eastAsia="Calibri"/>
                <w:color w:val="auto"/>
                <w:sz w:val="24"/>
                <w:szCs w:val="24"/>
                <w:lang w:eastAsia="en-US"/>
              </w:rPr>
              <w:t>направления</w:t>
            </w:r>
          </w:p>
          <w:p w:rsidR="00B913E8" w:rsidRPr="00FF3576" w:rsidRDefault="00B913E8" w:rsidP="00B913E8">
            <w:pPr>
              <w:spacing w:line="259" w:lineRule="auto"/>
              <w:ind w:left="0" w:firstLine="0"/>
              <w:jc w:val="center"/>
              <w:rPr>
                <w:rFonts w:eastAsia="Calibri"/>
                <w:color w:val="auto"/>
                <w:sz w:val="24"/>
                <w:szCs w:val="24"/>
                <w:lang w:eastAsia="en-US"/>
              </w:rPr>
            </w:pPr>
          </w:p>
          <w:p w:rsidR="00B913E8" w:rsidRPr="00FF3576" w:rsidRDefault="00B913E8" w:rsidP="00B913E8">
            <w:pPr>
              <w:spacing w:line="259" w:lineRule="auto"/>
              <w:ind w:left="0" w:firstLine="0"/>
              <w:jc w:val="center"/>
              <w:rPr>
                <w:rFonts w:eastAsia="Calibri"/>
                <w:color w:val="auto"/>
                <w:sz w:val="24"/>
                <w:szCs w:val="24"/>
                <w:lang w:eastAsia="en-US"/>
              </w:rPr>
            </w:pPr>
          </w:p>
          <w:p w:rsidR="00B913E8" w:rsidRPr="00FF3576" w:rsidRDefault="00B913E8" w:rsidP="00B913E8">
            <w:pPr>
              <w:spacing w:line="259" w:lineRule="auto"/>
              <w:ind w:left="0" w:firstLine="0"/>
              <w:jc w:val="center"/>
              <w:rPr>
                <w:rFonts w:eastAsia="Calibri"/>
                <w:color w:val="auto"/>
                <w:sz w:val="24"/>
                <w:szCs w:val="24"/>
                <w:lang w:eastAsia="en-US"/>
              </w:rPr>
            </w:pPr>
            <w:r w:rsidRPr="00FF3576">
              <w:rPr>
                <w:rFonts w:eastAsia="Calibri"/>
                <w:color w:val="auto"/>
                <w:sz w:val="24"/>
                <w:szCs w:val="24"/>
                <w:lang w:eastAsia="en-US"/>
              </w:rPr>
              <w:t>мероприятия</w:t>
            </w:r>
          </w:p>
        </w:tc>
        <w:tc>
          <w:tcPr>
            <w:tcW w:w="66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34" w:firstLine="0"/>
              <w:jc w:val="center"/>
              <w:rPr>
                <w:rFonts w:eastAsia="Calibri"/>
                <w:iCs/>
                <w:w w:val="1"/>
                <w:sz w:val="24"/>
                <w:szCs w:val="24"/>
                <w:lang w:eastAsia="en-US"/>
              </w:rPr>
            </w:pPr>
            <w:r w:rsidRPr="00FF3576">
              <w:rPr>
                <w:rFonts w:eastAsia="Calibri"/>
                <w:color w:val="auto"/>
                <w:sz w:val="24"/>
                <w:szCs w:val="24"/>
                <w:lang w:eastAsia="en-US"/>
              </w:rPr>
              <w:t>гражданское и патриотическое воспитание;</w:t>
            </w:r>
          </w:p>
        </w:tc>
        <w:tc>
          <w:tcPr>
            <w:tcW w:w="687"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34" w:firstLine="0"/>
              <w:jc w:val="center"/>
              <w:rPr>
                <w:rFonts w:eastAsia="Calibri"/>
                <w:color w:val="auto"/>
                <w:sz w:val="24"/>
                <w:szCs w:val="24"/>
                <w:lang w:eastAsia="en-US"/>
              </w:rPr>
            </w:pPr>
            <w:r w:rsidRPr="00FF3576">
              <w:rPr>
                <w:rFonts w:eastAsia="Calibri"/>
                <w:color w:val="auto"/>
                <w:sz w:val="24"/>
                <w:szCs w:val="24"/>
                <w:lang w:eastAsia="en-US"/>
              </w:rPr>
              <w:t>духовно-нравственное развитие;</w:t>
            </w:r>
          </w:p>
        </w:tc>
        <w:tc>
          <w:tcPr>
            <w:tcW w:w="605"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34" w:firstLine="0"/>
              <w:jc w:val="center"/>
              <w:rPr>
                <w:rFonts w:eastAsia="Calibri"/>
                <w:color w:val="auto"/>
                <w:sz w:val="24"/>
                <w:szCs w:val="24"/>
                <w:lang w:eastAsia="en-US"/>
              </w:rPr>
            </w:pPr>
            <w:r w:rsidRPr="00FF3576">
              <w:rPr>
                <w:rFonts w:eastAsia="Calibri"/>
                <w:color w:val="auto"/>
                <w:sz w:val="24"/>
                <w:szCs w:val="24"/>
                <w:lang w:eastAsia="en-US"/>
              </w:rPr>
              <w:t>приобщение детей к культурному наследию;</w:t>
            </w:r>
          </w:p>
        </w:tc>
        <w:tc>
          <w:tcPr>
            <w:tcW w:w="655"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34" w:firstLine="0"/>
              <w:jc w:val="center"/>
              <w:rPr>
                <w:rFonts w:eastAsia="Calibri"/>
                <w:color w:val="auto"/>
                <w:sz w:val="24"/>
                <w:szCs w:val="24"/>
                <w:lang w:eastAsia="en-US"/>
              </w:rPr>
            </w:pPr>
            <w:r w:rsidRPr="00FF3576">
              <w:rPr>
                <w:rFonts w:eastAsia="Calibri"/>
                <w:color w:val="auto"/>
                <w:sz w:val="24"/>
                <w:szCs w:val="24"/>
                <w:lang w:eastAsia="en-US"/>
              </w:rPr>
              <w:t>физическое развитие и культура здоровья;</w:t>
            </w:r>
          </w:p>
        </w:tc>
        <w:tc>
          <w:tcPr>
            <w:tcW w:w="794"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34" w:firstLine="0"/>
              <w:jc w:val="center"/>
              <w:rPr>
                <w:rFonts w:eastAsia="Calibri"/>
                <w:color w:val="auto"/>
                <w:sz w:val="24"/>
                <w:szCs w:val="24"/>
                <w:lang w:eastAsia="en-US"/>
              </w:rPr>
            </w:pPr>
            <w:r w:rsidRPr="00FF3576">
              <w:rPr>
                <w:rFonts w:eastAsia="Calibri"/>
                <w:color w:val="auto"/>
                <w:sz w:val="24"/>
                <w:szCs w:val="24"/>
                <w:lang w:eastAsia="en-US"/>
              </w:rPr>
              <w:t>трудовое воспитание и профессиональное самоопределение;</w:t>
            </w:r>
          </w:p>
        </w:tc>
        <w:tc>
          <w:tcPr>
            <w:tcW w:w="677"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jc w:val="center"/>
              <w:rPr>
                <w:rFonts w:eastAsia="Calibri"/>
                <w:color w:val="auto"/>
                <w:sz w:val="24"/>
                <w:szCs w:val="24"/>
                <w:lang w:eastAsia="en-US"/>
              </w:rPr>
            </w:pPr>
            <w:r w:rsidRPr="00FF3576">
              <w:rPr>
                <w:rFonts w:eastAsia="Calibri"/>
                <w:color w:val="auto"/>
                <w:sz w:val="24"/>
                <w:szCs w:val="24"/>
                <w:lang w:eastAsia="en-US"/>
              </w:rPr>
              <w:t>экологическое воспитание</w:t>
            </w:r>
          </w:p>
        </w:tc>
      </w:tr>
      <w:tr w:rsidR="00B913E8" w:rsidRPr="00FF3576" w:rsidTr="00B913E8">
        <w:trPr>
          <w:trHeight w:val="567"/>
        </w:trPr>
        <w:tc>
          <w:tcPr>
            <w:tcW w:w="242" w:type="pct"/>
            <w:vMerge w:val="restart"/>
            <w:tcBorders>
              <w:top w:val="single" w:sz="4" w:space="0" w:color="auto"/>
              <w:left w:val="single" w:sz="4" w:space="0" w:color="auto"/>
              <w:bottom w:val="single" w:sz="4" w:space="0" w:color="auto"/>
              <w:right w:val="single" w:sz="4" w:space="0" w:color="auto"/>
            </w:tcBorders>
            <w:textDirection w:val="btLr"/>
            <w:vAlign w:val="center"/>
          </w:tcPr>
          <w:p w:rsidR="00B913E8" w:rsidRPr="00FF3576" w:rsidRDefault="00B913E8" w:rsidP="00B913E8">
            <w:pPr>
              <w:spacing w:line="259" w:lineRule="auto"/>
              <w:ind w:left="113" w:right="113" w:firstLine="0"/>
              <w:jc w:val="center"/>
              <w:rPr>
                <w:rFonts w:eastAsia="Calibri"/>
                <w:color w:val="auto"/>
                <w:sz w:val="24"/>
                <w:szCs w:val="24"/>
                <w:lang w:eastAsia="en-US"/>
              </w:rPr>
            </w:pPr>
            <w:r w:rsidRPr="00FF3576">
              <w:rPr>
                <w:rFonts w:eastAsia="Calibri"/>
                <w:color w:val="auto"/>
                <w:sz w:val="24"/>
                <w:szCs w:val="24"/>
                <w:lang w:eastAsia="en-US"/>
              </w:rPr>
              <w:t>1 неделя</w:t>
            </w:r>
          </w:p>
          <w:p w:rsidR="00B913E8" w:rsidRPr="00FF3576" w:rsidRDefault="00B913E8" w:rsidP="00B913E8">
            <w:pPr>
              <w:spacing w:line="259" w:lineRule="auto"/>
              <w:ind w:left="113" w:right="113" w:firstLine="0"/>
              <w:jc w:val="center"/>
              <w:rPr>
                <w:rFonts w:eastAsia="Calibri"/>
                <w:color w:val="auto"/>
                <w:sz w:val="24"/>
                <w:szCs w:val="24"/>
                <w:lang w:eastAsia="en-US"/>
              </w:rPr>
            </w:pPr>
          </w:p>
        </w:tc>
        <w:tc>
          <w:tcPr>
            <w:tcW w:w="68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xml:space="preserve">Дела выходящие за пределы </w:t>
            </w:r>
            <w:r w:rsidR="004B17D0">
              <w:rPr>
                <w:rFonts w:eastAsia="Calibri"/>
                <w:color w:val="auto"/>
                <w:sz w:val="24"/>
                <w:szCs w:val="24"/>
                <w:lang w:eastAsia="en-US"/>
              </w:rPr>
              <w:t>ГДО</w:t>
            </w:r>
            <w:r w:rsidR="004B17D0" w:rsidRPr="00FF3576">
              <w:rPr>
                <w:rFonts w:eastAsia="Calibri"/>
                <w:color w:val="auto"/>
                <w:sz w:val="24"/>
                <w:szCs w:val="24"/>
                <w:lang w:eastAsia="en-US"/>
              </w:rPr>
              <w:t xml:space="preserve"> </w:t>
            </w:r>
            <w:r w:rsidRPr="00FF3576">
              <w:rPr>
                <w:rFonts w:eastAsia="Calibri"/>
                <w:color w:val="auto"/>
                <w:sz w:val="24"/>
                <w:szCs w:val="24"/>
                <w:lang w:eastAsia="en-US"/>
              </w:rPr>
              <w:t>(городские мероприятия)</w:t>
            </w:r>
          </w:p>
        </w:tc>
        <w:tc>
          <w:tcPr>
            <w:tcW w:w="66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87"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05"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55"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94"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77"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r w:rsidR="00B913E8" w:rsidRPr="00FF3576" w:rsidTr="00B913E8">
        <w:trPr>
          <w:trHeight w:val="567"/>
        </w:trPr>
        <w:tc>
          <w:tcPr>
            <w:tcW w:w="242" w:type="pct"/>
            <w:vMerge/>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jc w:val="center"/>
              <w:rPr>
                <w:rFonts w:eastAsia="Calibri"/>
                <w:color w:val="auto"/>
                <w:sz w:val="24"/>
                <w:szCs w:val="24"/>
                <w:lang w:eastAsia="en-US"/>
              </w:rPr>
            </w:pPr>
          </w:p>
        </w:tc>
        <w:tc>
          <w:tcPr>
            <w:tcW w:w="68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xml:space="preserve">Общесадиковые дела на уровне </w:t>
            </w:r>
            <w:r w:rsidR="004B17D0">
              <w:rPr>
                <w:rFonts w:eastAsia="Calibri"/>
                <w:color w:val="auto"/>
                <w:sz w:val="24"/>
                <w:szCs w:val="24"/>
                <w:lang w:eastAsia="en-US"/>
              </w:rPr>
              <w:t>ГДО</w:t>
            </w:r>
          </w:p>
        </w:tc>
        <w:tc>
          <w:tcPr>
            <w:tcW w:w="66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r w:rsidRPr="00FF3576">
              <w:rPr>
                <w:rFonts w:eastAsia="Calibri"/>
                <w:color w:val="auto"/>
                <w:sz w:val="24"/>
                <w:szCs w:val="24"/>
                <w:lang w:eastAsia="en-US"/>
              </w:rPr>
              <w:t>спортивное мероприятие «Летние Олимпийские игры»</w:t>
            </w:r>
          </w:p>
        </w:tc>
        <w:tc>
          <w:tcPr>
            <w:tcW w:w="687"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05"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Выставки совместных творческих работ</w:t>
            </w:r>
          </w:p>
          <w:p w:rsidR="00B913E8" w:rsidRPr="00FF3576" w:rsidRDefault="00B913E8" w:rsidP="00B913E8">
            <w:pPr>
              <w:spacing w:line="259" w:lineRule="auto"/>
              <w:ind w:left="0" w:firstLine="0"/>
              <w:rPr>
                <w:rFonts w:eastAsia="Calibri"/>
                <w:b/>
                <w:color w:val="auto"/>
                <w:sz w:val="24"/>
                <w:szCs w:val="24"/>
                <w:lang w:eastAsia="en-US"/>
              </w:rPr>
            </w:pPr>
          </w:p>
        </w:tc>
        <w:tc>
          <w:tcPr>
            <w:tcW w:w="655"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color w:val="auto"/>
                <w:sz w:val="24"/>
                <w:szCs w:val="24"/>
              </w:rPr>
            </w:pPr>
          </w:p>
        </w:tc>
        <w:tc>
          <w:tcPr>
            <w:tcW w:w="794"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77"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r w:rsidR="00B913E8" w:rsidRPr="00FF3576" w:rsidTr="00B913E8">
        <w:trPr>
          <w:trHeight w:val="567"/>
        </w:trPr>
        <w:tc>
          <w:tcPr>
            <w:tcW w:w="242" w:type="pct"/>
            <w:vMerge/>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jc w:val="center"/>
              <w:rPr>
                <w:rFonts w:eastAsia="Calibri"/>
                <w:color w:val="auto"/>
                <w:sz w:val="24"/>
                <w:szCs w:val="24"/>
                <w:lang w:eastAsia="en-US"/>
              </w:rPr>
            </w:pPr>
          </w:p>
        </w:tc>
        <w:tc>
          <w:tcPr>
            <w:tcW w:w="68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Групповые дела</w:t>
            </w:r>
          </w:p>
        </w:tc>
        <w:tc>
          <w:tcPr>
            <w:tcW w:w="66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87"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05"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55"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sz w:val="24"/>
                <w:szCs w:val="24"/>
              </w:rPr>
            </w:pPr>
            <w:r w:rsidRPr="00FF3576">
              <w:rPr>
                <w:color w:val="auto"/>
                <w:sz w:val="24"/>
                <w:szCs w:val="24"/>
              </w:rPr>
              <w:t>чтение художественной литературы:</w:t>
            </w:r>
            <w:r w:rsidRPr="00FF3576">
              <w:rPr>
                <w:sz w:val="24"/>
                <w:szCs w:val="24"/>
              </w:rPr>
              <w:t xml:space="preserve"> Д.Родари «Чем пахнут ремесла"</w:t>
            </w:r>
          </w:p>
          <w:p w:rsidR="00B913E8" w:rsidRPr="00FF3576" w:rsidRDefault="00B913E8" w:rsidP="00B913E8">
            <w:pPr>
              <w:spacing w:line="259" w:lineRule="auto"/>
              <w:ind w:left="0" w:firstLine="0"/>
              <w:rPr>
                <w:sz w:val="24"/>
                <w:szCs w:val="24"/>
              </w:rPr>
            </w:pPr>
            <w:r w:rsidRPr="00FF3576">
              <w:rPr>
                <w:sz w:val="24"/>
                <w:szCs w:val="24"/>
              </w:rPr>
              <w:t>М.Пришвин «Лисичкин хлеб».</w:t>
            </w:r>
          </w:p>
          <w:p w:rsidR="00B913E8" w:rsidRPr="00FF3576" w:rsidRDefault="00B913E8" w:rsidP="00B913E8">
            <w:pPr>
              <w:spacing w:line="259" w:lineRule="auto"/>
              <w:ind w:left="0" w:firstLine="0"/>
              <w:rPr>
                <w:sz w:val="24"/>
                <w:szCs w:val="24"/>
              </w:rPr>
            </w:pPr>
            <w:r w:rsidRPr="00FF3576">
              <w:rPr>
                <w:sz w:val="24"/>
                <w:szCs w:val="24"/>
              </w:rPr>
              <w:t>Э.Успенский «Бизнес крокодила Гены».</w:t>
            </w:r>
          </w:p>
          <w:p w:rsidR="00B913E8" w:rsidRPr="00FF3576" w:rsidRDefault="00B913E8" w:rsidP="00B913E8">
            <w:pPr>
              <w:spacing w:line="259" w:lineRule="auto"/>
              <w:ind w:left="0" w:firstLine="0"/>
              <w:rPr>
                <w:color w:val="auto"/>
                <w:sz w:val="24"/>
                <w:szCs w:val="24"/>
              </w:rPr>
            </w:pPr>
          </w:p>
          <w:p w:rsidR="00B913E8" w:rsidRPr="00FF3576" w:rsidRDefault="00B913E8" w:rsidP="00B913E8">
            <w:pPr>
              <w:spacing w:line="259" w:lineRule="auto"/>
              <w:ind w:left="0" w:firstLine="0"/>
              <w:rPr>
                <w:color w:val="auto"/>
                <w:sz w:val="24"/>
                <w:szCs w:val="24"/>
              </w:rPr>
            </w:pPr>
          </w:p>
        </w:tc>
        <w:tc>
          <w:tcPr>
            <w:tcW w:w="794"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77"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r w:rsidR="00B913E8" w:rsidRPr="00FF3576" w:rsidTr="00B913E8">
        <w:trPr>
          <w:cantSplit/>
          <w:trHeight w:val="567"/>
        </w:trPr>
        <w:tc>
          <w:tcPr>
            <w:tcW w:w="242" w:type="pct"/>
            <w:vMerge w:val="restart"/>
            <w:tcBorders>
              <w:top w:val="single" w:sz="4" w:space="0" w:color="auto"/>
              <w:left w:val="single" w:sz="4" w:space="0" w:color="auto"/>
              <w:bottom w:val="single" w:sz="4" w:space="0" w:color="auto"/>
              <w:right w:val="single" w:sz="4" w:space="0" w:color="auto"/>
            </w:tcBorders>
            <w:textDirection w:val="btLr"/>
            <w:vAlign w:val="center"/>
          </w:tcPr>
          <w:p w:rsidR="00B913E8" w:rsidRPr="00FF3576" w:rsidRDefault="00B913E8" w:rsidP="00B913E8">
            <w:pPr>
              <w:spacing w:line="259" w:lineRule="auto"/>
              <w:ind w:left="113" w:right="113" w:firstLine="0"/>
              <w:jc w:val="center"/>
              <w:rPr>
                <w:rFonts w:eastAsia="Calibri"/>
                <w:color w:val="auto"/>
                <w:sz w:val="24"/>
                <w:szCs w:val="24"/>
                <w:lang w:eastAsia="en-US"/>
              </w:rPr>
            </w:pPr>
            <w:r w:rsidRPr="00FF3576">
              <w:rPr>
                <w:rFonts w:eastAsia="Calibri"/>
                <w:color w:val="auto"/>
                <w:sz w:val="24"/>
                <w:szCs w:val="24"/>
                <w:lang w:eastAsia="en-US"/>
              </w:rPr>
              <w:t>2 неделя</w:t>
            </w:r>
          </w:p>
          <w:p w:rsidR="00B913E8" w:rsidRPr="00FF3576" w:rsidRDefault="00B913E8" w:rsidP="00B913E8">
            <w:pPr>
              <w:spacing w:line="259" w:lineRule="auto"/>
              <w:ind w:left="113" w:right="113" w:firstLine="0"/>
              <w:jc w:val="center"/>
              <w:rPr>
                <w:rFonts w:eastAsia="Calibri"/>
                <w:color w:val="auto"/>
                <w:sz w:val="24"/>
                <w:szCs w:val="24"/>
                <w:lang w:eastAsia="en-US"/>
              </w:rPr>
            </w:pPr>
          </w:p>
        </w:tc>
        <w:tc>
          <w:tcPr>
            <w:tcW w:w="68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xml:space="preserve">Дела выходящие за пределы </w:t>
            </w:r>
            <w:r w:rsidR="004B17D0">
              <w:rPr>
                <w:rFonts w:eastAsia="Calibri"/>
                <w:color w:val="auto"/>
                <w:sz w:val="24"/>
                <w:szCs w:val="24"/>
                <w:lang w:eastAsia="en-US"/>
              </w:rPr>
              <w:t>ГДО</w:t>
            </w:r>
            <w:r w:rsidRPr="00FF3576">
              <w:rPr>
                <w:rFonts w:eastAsia="Calibri"/>
                <w:color w:val="auto"/>
                <w:sz w:val="24"/>
                <w:szCs w:val="24"/>
                <w:lang w:eastAsia="en-US"/>
              </w:rPr>
              <w:t xml:space="preserve"> (городские мероприятия)</w:t>
            </w:r>
          </w:p>
        </w:tc>
        <w:tc>
          <w:tcPr>
            <w:tcW w:w="66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87"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05"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55"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94"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77"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r w:rsidR="00B913E8" w:rsidRPr="00FF3576" w:rsidTr="00B913E8">
        <w:trPr>
          <w:trHeight w:val="567"/>
        </w:trPr>
        <w:tc>
          <w:tcPr>
            <w:tcW w:w="242" w:type="pct"/>
            <w:vMerge/>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jc w:val="center"/>
              <w:rPr>
                <w:rFonts w:eastAsia="Calibri"/>
                <w:color w:val="auto"/>
                <w:sz w:val="24"/>
                <w:szCs w:val="24"/>
                <w:lang w:eastAsia="en-US"/>
              </w:rPr>
            </w:pPr>
          </w:p>
        </w:tc>
        <w:tc>
          <w:tcPr>
            <w:tcW w:w="68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xml:space="preserve">Общесадиковые дела на уровне </w:t>
            </w:r>
            <w:r w:rsidR="004B17D0">
              <w:rPr>
                <w:rFonts w:eastAsia="Calibri"/>
                <w:color w:val="auto"/>
                <w:sz w:val="24"/>
                <w:szCs w:val="24"/>
                <w:lang w:eastAsia="en-US"/>
              </w:rPr>
              <w:t>ГДО</w:t>
            </w:r>
          </w:p>
        </w:tc>
        <w:tc>
          <w:tcPr>
            <w:tcW w:w="66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87"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05"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55"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94"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77"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r w:rsidR="00B913E8" w:rsidRPr="00FF3576" w:rsidTr="00B913E8">
        <w:trPr>
          <w:trHeight w:val="567"/>
        </w:trPr>
        <w:tc>
          <w:tcPr>
            <w:tcW w:w="242" w:type="pct"/>
            <w:vMerge/>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jc w:val="center"/>
              <w:rPr>
                <w:rFonts w:eastAsia="Calibri"/>
                <w:color w:val="auto"/>
                <w:sz w:val="24"/>
                <w:szCs w:val="24"/>
                <w:lang w:eastAsia="en-US"/>
              </w:rPr>
            </w:pPr>
          </w:p>
        </w:tc>
        <w:tc>
          <w:tcPr>
            <w:tcW w:w="68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Групповые дела</w:t>
            </w:r>
          </w:p>
        </w:tc>
        <w:tc>
          <w:tcPr>
            <w:tcW w:w="66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87"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05"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фотомонтаж «Странички путешествий нашей семьи», «Выставка сувениров»</w:t>
            </w:r>
          </w:p>
        </w:tc>
        <w:tc>
          <w:tcPr>
            <w:tcW w:w="655"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94"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77"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r w:rsidR="00B913E8" w:rsidRPr="00FF3576" w:rsidTr="00B913E8">
        <w:trPr>
          <w:trHeight w:val="567"/>
        </w:trPr>
        <w:tc>
          <w:tcPr>
            <w:tcW w:w="242" w:type="pct"/>
            <w:vMerge w:val="restart"/>
            <w:tcBorders>
              <w:top w:val="single" w:sz="4" w:space="0" w:color="auto"/>
              <w:left w:val="single" w:sz="4" w:space="0" w:color="auto"/>
              <w:bottom w:val="single" w:sz="4" w:space="0" w:color="auto"/>
              <w:right w:val="single" w:sz="4" w:space="0" w:color="auto"/>
            </w:tcBorders>
            <w:textDirection w:val="btLr"/>
            <w:vAlign w:val="center"/>
          </w:tcPr>
          <w:p w:rsidR="00B913E8" w:rsidRPr="00FF3576" w:rsidRDefault="00B913E8" w:rsidP="00B913E8">
            <w:pPr>
              <w:spacing w:line="259" w:lineRule="auto"/>
              <w:ind w:left="113" w:right="113" w:firstLine="0"/>
              <w:jc w:val="center"/>
              <w:rPr>
                <w:rFonts w:eastAsia="Calibri"/>
                <w:color w:val="auto"/>
                <w:sz w:val="24"/>
                <w:szCs w:val="24"/>
                <w:lang w:eastAsia="en-US"/>
              </w:rPr>
            </w:pPr>
            <w:r w:rsidRPr="00FF3576">
              <w:rPr>
                <w:rFonts w:eastAsia="Calibri"/>
                <w:color w:val="auto"/>
                <w:sz w:val="24"/>
                <w:szCs w:val="24"/>
                <w:lang w:eastAsia="en-US"/>
              </w:rPr>
              <w:t>3 неделя</w:t>
            </w:r>
          </w:p>
          <w:p w:rsidR="00B913E8" w:rsidRPr="00FF3576" w:rsidRDefault="00B913E8" w:rsidP="00B913E8">
            <w:pPr>
              <w:spacing w:line="259" w:lineRule="auto"/>
              <w:ind w:left="113" w:right="113" w:firstLine="0"/>
              <w:jc w:val="center"/>
              <w:rPr>
                <w:rFonts w:eastAsia="Calibri"/>
                <w:color w:val="auto"/>
                <w:sz w:val="24"/>
                <w:szCs w:val="24"/>
                <w:lang w:eastAsia="en-US"/>
              </w:rPr>
            </w:pPr>
          </w:p>
        </w:tc>
        <w:tc>
          <w:tcPr>
            <w:tcW w:w="68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xml:space="preserve">Дела выходящие за пределы </w:t>
            </w:r>
            <w:r w:rsidR="004B17D0">
              <w:rPr>
                <w:rFonts w:eastAsia="Calibri"/>
                <w:color w:val="auto"/>
                <w:sz w:val="24"/>
                <w:szCs w:val="24"/>
                <w:lang w:eastAsia="en-US"/>
              </w:rPr>
              <w:t>ГДО</w:t>
            </w:r>
            <w:r w:rsidR="004B17D0" w:rsidRPr="00FF3576">
              <w:rPr>
                <w:rFonts w:eastAsia="Calibri"/>
                <w:color w:val="auto"/>
                <w:sz w:val="24"/>
                <w:szCs w:val="24"/>
                <w:lang w:eastAsia="en-US"/>
              </w:rPr>
              <w:t xml:space="preserve"> </w:t>
            </w:r>
            <w:r w:rsidRPr="00FF3576">
              <w:rPr>
                <w:rFonts w:eastAsia="Calibri"/>
                <w:color w:val="auto"/>
                <w:sz w:val="24"/>
                <w:szCs w:val="24"/>
                <w:lang w:eastAsia="en-US"/>
              </w:rPr>
              <w:t>(городские мероприятия)</w:t>
            </w:r>
          </w:p>
        </w:tc>
        <w:tc>
          <w:tcPr>
            <w:tcW w:w="66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День флага</w:t>
            </w:r>
          </w:p>
        </w:tc>
        <w:tc>
          <w:tcPr>
            <w:tcW w:w="687"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05"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55"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94"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77"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r w:rsidR="00B913E8" w:rsidRPr="00FF3576" w:rsidTr="00B913E8">
        <w:trPr>
          <w:trHeight w:val="567"/>
        </w:trPr>
        <w:tc>
          <w:tcPr>
            <w:tcW w:w="242" w:type="pct"/>
            <w:vMerge/>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jc w:val="center"/>
              <w:rPr>
                <w:rFonts w:eastAsia="Calibri"/>
                <w:color w:val="auto"/>
                <w:sz w:val="24"/>
                <w:szCs w:val="24"/>
                <w:lang w:eastAsia="en-US"/>
              </w:rPr>
            </w:pPr>
          </w:p>
        </w:tc>
        <w:tc>
          <w:tcPr>
            <w:tcW w:w="680" w:type="pct"/>
            <w:tcBorders>
              <w:top w:val="single" w:sz="4" w:space="0" w:color="auto"/>
              <w:left w:val="single" w:sz="4" w:space="0" w:color="auto"/>
              <w:bottom w:val="single" w:sz="4" w:space="0" w:color="auto"/>
              <w:right w:val="single" w:sz="4" w:space="0" w:color="auto"/>
            </w:tcBorders>
            <w:vAlign w:val="center"/>
          </w:tcPr>
          <w:p w:rsidR="00B913E8" w:rsidRPr="00FF3576" w:rsidRDefault="004B17D0" w:rsidP="00B913E8">
            <w:pPr>
              <w:spacing w:line="259" w:lineRule="auto"/>
              <w:ind w:left="0" w:firstLine="0"/>
              <w:rPr>
                <w:rFonts w:eastAsia="Calibri"/>
                <w:color w:val="auto"/>
                <w:sz w:val="24"/>
                <w:szCs w:val="24"/>
                <w:lang w:eastAsia="en-US"/>
              </w:rPr>
            </w:pPr>
            <w:r>
              <w:rPr>
                <w:rFonts w:eastAsia="Calibri"/>
                <w:color w:val="auto"/>
                <w:sz w:val="24"/>
                <w:szCs w:val="24"/>
                <w:lang w:eastAsia="en-US"/>
              </w:rPr>
              <w:t>Общесадиковые дела на уровне ГДО</w:t>
            </w:r>
          </w:p>
        </w:tc>
        <w:tc>
          <w:tcPr>
            <w:tcW w:w="66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87"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05"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55"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94"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77"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r w:rsidR="00B913E8" w:rsidRPr="00FF3576" w:rsidTr="00B913E8">
        <w:trPr>
          <w:trHeight w:val="567"/>
        </w:trPr>
        <w:tc>
          <w:tcPr>
            <w:tcW w:w="242" w:type="pct"/>
            <w:vMerge/>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jc w:val="center"/>
              <w:rPr>
                <w:rFonts w:eastAsia="Calibri"/>
                <w:color w:val="auto"/>
                <w:sz w:val="24"/>
                <w:szCs w:val="24"/>
                <w:lang w:eastAsia="en-US"/>
              </w:rPr>
            </w:pPr>
          </w:p>
        </w:tc>
        <w:tc>
          <w:tcPr>
            <w:tcW w:w="68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Групповые дела</w:t>
            </w:r>
          </w:p>
        </w:tc>
        <w:tc>
          <w:tcPr>
            <w:tcW w:w="66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r w:rsidRPr="00FF3576">
              <w:rPr>
                <w:rFonts w:eastAsia="Calibri"/>
                <w:color w:val="auto"/>
                <w:sz w:val="24"/>
                <w:szCs w:val="24"/>
                <w:lang w:eastAsia="en-US"/>
              </w:rPr>
              <w:t>мероприятие «Москва – столица нашей Родины»</w:t>
            </w:r>
          </w:p>
        </w:tc>
        <w:tc>
          <w:tcPr>
            <w:tcW w:w="687"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05"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55"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94"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77"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r w:rsidR="00B913E8" w:rsidRPr="00FF3576" w:rsidTr="00B913E8">
        <w:trPr>
          <w:trHeight w:val="567"/>
        </w:trPr>
        <w:tc>
          <w:tcPr>
            <w:tcW w:w="242" w:type="pct"/>
            <w:vMerge w:val="restart"/>
            <w:tcBorders>
              <w:top w:val="single" w:sz="4" w:space="0" w:color="auto"/>
              <w:left w:val="single" w:sz="4" w:space="0" w:color="auto"/>
              <w:bottom w:val="single" w:sz="4" w:space="0" w:color="auto"/>
              <w:right w:val="single" w:sz="4" w:space="0" w:color="auto"/>
            </w:tcBorders>
            <w:textDirection w:val="btLr"/>
            <w:vAlign w:val="center"/>
          </w:tcPr>
          <w:p w:rsidR="00B913E8" w:rsidRPr="00FF3576" w:rsidRDefault="00B913E8" w:rsidP="00B913E8">
            <w:pPr>
              <w:spacing w:line="259" w:lineRule="auto"/>
              <w:ind w:left="113" w:right="113" w:firstLine="0"/>
              <w:jc w:val="center"/>
              <w:rPr>
                <w:rFonts w:eastAsia="Calibri"/>
                <w:color w:val="auto"/>
                <w:sz w:val="24"/>
                <w:szCs w:val="24"/>
                <w:lang w:eastAsia="en-US"/>
              </w:rPr>
            </w:pPr>
            <w:r w:rsidRPr="00FF3576">
              <w:rPr>
                <w:rFonts w:eastAsia="Calibri"/>
                <w:color w:val="auto"/>
                <w:sz w:val="24"/>
                <w:szCs w:val="24"/>
                <w:lang w:eastAsia="en-US"/>
              </w:rPr>
              <w:t>4</w:t>
            </w:r>
          </w:p>
        </w:tc>
        <w:tc>
          <w:tcPr>
            <w:tcW w:w="68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color w:val="auto"/>
                <w:sz w:val="24"/>
                <w:szCs w:val="24"/>
                <w:lang w:eastAsia="en-US"/>
              </w:rPr>
            </w:pPr>
            <w:r w:rsidRPr="00FF3576">
              <w:rPr>
                <w:rFonts w:eastAsia="Calibri"/>
                <w:color w:val="auto"/>
                <w:sz w:val="24"/>
                <w:szCs w:val="24"/>
                <w:lang w:eastAsia="en-US"/>
              </w:rPr>
              <w:t xml:space="preserve">Дела выходящие за пределы </w:t>
            </w:r>
            <w:r w:rsidR="004B17D0">
              <w:rPr>
                <w:rFonts w:eastAsia="Calibri"/>
                <w:color w:val="auto"/>
                <w:sz w:val="24"/>
                <w:szCs w:val="24"/>
                <w:lang w:eastAsia="en-US"/>
              </w:rPr>
              <w:t>ГДО</w:t>
            </w:r>
            <w:r w:rsidRPr="00FF3576">
              <w:rPr>
                <w:rFonts w:eastAsia="Calibri"/>
                <w:color w:val="auto"/>
                <w:sz w:val="24"/>
                <w:szCs w:val="24"/>
                <w:lang w:eastAsia="en-US"/>
              </w:rPr>
              <w:t xml:space="preserve"> (городские мероприятия)</w:t>
            </w:r>
          </w:p>
        </w:tc>
        <w:tc>
          <w:tcPr>
            <w:tcW w:w="66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87"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05"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55"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94"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77"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r w:rsidR="00B913E8" w:rsidRPr="00FF3576" w:rsidTr="00B913E8">
        <w:trPr>
          <w:trHeight w:val="567"/>
        </w:trPr>
        <w:tc>
          <w:tcPr>
            <w:tcW w:w="242" w:type="pct"/>
            <w:vMerge/>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jc w:val="center"/>
              <w:rPr>
                <w:rFonts w:eastAsia="Calibri"/>
                <w:color w:val="auto"/>
                <w:sz w:val="24"/>
                <w:szCs w:val="24"/>
                <w:lang w:eastAsia="en-US"/>
              </w:rPr>
            </w:pPr>
          </w:p>
        </w:tc>
        <w:tc>
          <w:tcPr>
            <w:tcW w:w="680" w:type="pct"/>
            <w:tcBorders>
              <w:top w:val="single" w:sz="4" w:space="0" w:color="auto"/>
              <w:left w:val="single" w:sz="4" w:space="0" w:color="auto"/>
              <w:bottom w:val="single" w:sz="4" w:space="0" w:color="auto"/>
              <w:right w:val="single" w:sz="4" w:space="0" w:color="auto"/>
            </w:tcBorders>
            <w:vAlign w:val="center"/>
          </w:tcPr>
          <w:p w:rsidR="00B913E8" w:rsidRPr="00FF3576" w:rsidRDefault="004B17D0" w:rsidP="00B913E8">
            <w:pPr>
              <w:spacing w:line="259" w:lineRule="auto"/>
              <w:ind w:left="0" w:firstLine="0"/>
              <w:rPr>
                <w:rFonts w:eastAsia="Calibri"/>
                <w:color w:val="auto"/>
                <w:sz w:val="24"/>
                <w:szCs w:val="24"/>
                <w:lang w:eastAsia="en-US"/>
              </w:rPr>
            </w:pPr>
            <w:r>
              <w:rPr>
                <w:rFonts w:eastAsia="Calibri"/>
                <w:color w:val="auto"/>
                <w:sz w:val="24"/>
                <w:szCs w:val="24"/>
                <w:lang w:eastAsia="en-US"/>
              </w:rPr>
              <w:t>Общесадиковые дела на уровне ГДО</w:t>
            </w:r>
          </w:p>
        </w:tc>
        <w:tc>
          <w:tcPr>
            <w:tcW w:w="660"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87"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05"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55"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794"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c>
          <w:tcPr>
            <w:tcW w:w="677" w:type="pct"/>
            <w:tcBorders>
              <w:top w:val="single" w:sz="4" w:space="0" w:color="auto"/>
              <w:left w:val="single" w:sz="4" w:space="0" w:color="auto"/>
              <w:bottom w:val="single" w:sz="4" w:space="0" w:color="auto"/>
              <w:right w:val="single" w:sz="4" w:space="0" w:color="auto"/>
            </w:tcBorders>
            <w:vAlign w:val="center"/>
          </w:tcPr>
          <w:p w:rsidR="00B913E8" w:rsidRPr="00FF3576" w:rsidRDefault="00B913E8" w:rsidP="00B913E8">
            <w:pPr>
              <w:spacing w:line="259" w:lineRule="auto"/>
              <w:ind w:left="0" w:firstLine="0"/>
              <w:rPr>
                <w:rFonts w:eastAsia="Calibri"/>
                <w:b/>
                <w:color w:val="auto"/>
                <w:sz w:val="24"/>
                <w:szCs w:val="24"/>
                <w:lang w:eastAsia="en-US"/>
              </w:rPr>
            </w:pPr>
          </w:p>
        </w:tc>
      </w:tr>
    </w:tbl>
    <w:p w:rsidR="00773E47" w:rsidRPr="00FF3576" w:rsidRDefault="00773E47" w:rsidP="00F93D56">
      <w:pPr>
        <w:shd w:val="clear" w:color="auto" w:fill="FFFFFF"/>
        <w:tabs>
          <w:tab w:val="left" w:pos="142"/>
          <w:tab w:val="left" w:pos="9356"/>
        </w:tabs>
        <w:spacing w:before="100" w:beforeAutospacing="1" w:after="100" w:afterAutospacing="1" w:line="276" w:lineRule="auto"/>
        <w:ind w:left="0" w:firstLine="0"/>
        <w:jc w:val="both"/>
        <w:rPr>
          <w:sz w:val="24"/>
          <w:szCs w:val="24"/>
        </w:rPr>
      </w:pPr>
      <w:r w:rsidRPr="00FF3576">
        <w:rPr>
          <w:sz w:val="24"/>
          <w:szCs w:val="24"/>
        </w:rPr>
        <w:t xml:space="preserve">В течение всего года воспитатель осуществляет </w:t>
      </w:r>
      <w:r w:rsidRPr="00FF3576">
        <w:rPr>
          <w:b/>
          <w:bCs/>
          <w:sz w:val="24"/>
          <w:szCs w:val="24"/>
        </w:rPr>
        <w:t>педагогическую диагностику</w:t>
      </w:r>
      <w:r w:rsidRPr="00FF3576">
        <w:rPr>
          <w:sz w:val="24"/>
          <w:szCs w:val="24"/>
        </w:rPr>
        <w:t xml:space="preserve"> на основе наблюдения за поведением детей. В фокусе педагогической диагностики находятся понимание ребенком смысла конкретной ценности и ее проявление в его поведении</w:t>
      </w:r>
      <w:bookmarkStart w:id="39" w:name="_Toc73604273"/>
      <w:bookmarkStart w:id="40" w:name="_Toc74086749"/>
      <w:bookmarkStart w:id="41" w:name="_Toc74089695"/>
      <w:bookmarkStart w:id="42" w:name="_Toc74226192"/>
      <w:bookmarkEnd w:id="39"/>
      <w:bookmarkEnd w:id="40"/>
      <w:bookmarkEnd w:id="41"/>
      <w:bookmarkEnd w:id="42"/>
      <w:r w:rsidRPr="00FF3576">
        <w:rPr>
          <w:sz w:val="24"/>
          <w:szCs w:val="24"/>
        </w:rPr>
        <w:t xml:space="preserve">, позволяющих детям стать активными субьектами познавательной деятельности в </w:t>
      </w:r>
      <w:r w:rsidR="007E4B7E" w:rsidRPr="00FF3576">
        <w:rPr>
          <w:sz w:val="24"/>
          <w:szCs w:val="24"/>
        </w:rPr>
        <w:t>процессе Программы</w:t>
      </w:r>
      <w:r w:rsidRPr="00FF3576">
        <w:rPr>
          <w:sz w:val="24"/>
          <w:szCs w:val="24"/>
        </w:rPr>
        <w:t xml:space="preserve"> воспитания.</w:t>
      </w:r>
    </w:p>
    <w:p w:rsidR="00773E47" w:rsidRPr="00FF3576" w:rsidRDefault="00B51545" w:rsidP="00F93D56">
      <w:pPr>
        <w:shd w:val="clear" w:color="auto" w:fill="FFFFFF"/>
        <w:tabs>
          <w:tab w:val="left" w:pos="142"/>
          <w:tab w:val="left" w:pos="9356"/>
        </w:tabs>
        <w:ind w:left="0" w:firstLine="0"/>
        <w:rPr>
          <w:rFonts w:ascii="Open Sans" w:hAnsi="Open Sans"/>
          <w:sz w:val="24"/>
          <w:szCs w:val="24"/>
        </w:rPr>
      </w:pPr>
      <w:r>
        <w:rPr>
          <w:rFonts w:ascii="Open Sans" w:hAnsi="Open Sans"/>
          <w:sz w:val="24"/>
          <w:szCs w:val="24"/>
        </w:rPr>
        <w:pict>
          <v:rect id="_x0000_i1025" style="width:154.35pt;height:.75pt" o:hrpct="330" o:hrstd="t" o:hr="t" fillcolor="#a0a0a0" stroked="f"/>
        </w:pict>
      </w:r>
      <w:hyperlink r:id="rId15" w:anchor="_ftnref1" w:tgtFrame="_blank" w:history="1">
        <w:r w:rsidR="00773E47" w:rsidRPr="00FF3576">
          <w:rPr>
            <w:color w:val="267F8C"/>
            <w:sz w:val="24"/>
            <w:szCs w:val="24"/>
          </w:rPr>
          <w:t>[1]</w:t>
        </w:r>
      </w:hyperlink>
      <w:r w:rsidR="00773E47" w:rsidRPr="00FF3576">
        <w:rPr>
          <w:rFonts w:ascii="Open Sans" w:hAnsi="Open Sans"/>
          <w:sz w:val="24"/>
          <w:szCs w:val="24"/>
        </w:rPr>
        <w:t xml:space="preserve"> п. 2 ст. 2 Федерального закона от 29 декабря 2012 г. № 273-ФЗ «Об образовании в Российской Федерации» </w:t>
      </w:r>
    </w:p>
    <w:p w:rsidR="00773E47" w:rsidRPr="00FF3576" w:rsidRDefault="00773E47" w:rsidP="00F93D56">
      <w:pPr>
        <w:tabs>
          <w:tab w:val="left" w:pos="142"/>
          <w:tab w:val="left" w:pos="9356"/>
        </w:tabs>
        <w:spacing w:after="200" w:line="276" w:lineRule="auto"/>
        <w:ind w:left="0" w:firstLine="0"/>
        <w:rPr>
          <w:rFonts w:ascii="Calibri" w:eastAsia="Calibri" w:hAnsi="Calibri"/>
          <w:color w:val="auto"/>
          <w:sz w:val="24"/>
          <w:szCs w:val="24"/>
          <w:lang w:eastAsia="en-US"/>
        </w:rPr>
      </w:pPr>
    </w:p>
    <w:p w:rsidR="00773E47" w:rsidRPr="00FF3576" w:rsidRDefault="00773E47" w:rsidP="00F93D56">
      <w:pPr>
        <w:shd w:val="clear" w:color="auto" w:fill="FFFFFF"/>
        <w:tabs>
          <w:tab w:val="left" w:pos="142"/>
          <w:tab w:val="left" w:pos="9356"/>
        </w:tabs>
        <w:spacing w:before="100" w:beforeAutospacing="1" w:after="100" w:afterAutospacing="1" w:line="276" w:lineRule="auto"/>
        <w:ind w:left="0" w:firstLine="708"/>
        <w:jc w:val="both"/>
        <w:rPr>
          <w:sz w:val="24"/>
          <w:szCs w:val="24"/>
        </w:rPr>
      </w:pPr>
      <w:r w:rsidRPr="00FF3576">
        <w:rPr>
          <w:sz w:val="24"/>
          <w:szCs w:val="24"/>
        </w:rPr>
        <w:t> </w:t>
      </w:r>
    </w:p>
    <w:p w:rsidR="00773E47" w:rsidRPr="00FF3576" w:rsidRDefault="00773E47" w:rsidP="00F93D56">
      <w:pPr>
        <w:shd w:val="clear" w:color="auto" w:fill="FFFFFF"/>
        <w:tabs>
          <w:tab w:val="left" w:pos="142"/>
          <w:tab w:val="left" w:pos="9356"/>
        </w:tabs>
        <w:spacing w:before="100" w:beforeAutospacing="1" w:after="100" w:afterAutospacing="1" w:line="276" w:lineRule="auto"/>
        <w:ind w:left="0" w:firstLine="0"/>
        <w:rPr>
          <w:sz w:val="24"/>
          <w:szCs w:val="24"/>
        </w:rPr>
      </w:pPr>
      <w:r w:rsidRPr="00FF3576">
        <w:rPr>
          <w:sz w:val="24"/>
          <w:szCs w:val="24"/>
        </w:rPr>
        <w:t> </w:t>
      </w:r>
    </w:p>
    <w:p w:rsidR="00773E47" w:rsidRPr="00FF3576" w:rsidRDefault="00773E47" w:rsidP="00F93D56">
      <w:pPr>
        <w:shd w:val="clear" w:color="auto" w:fill="FFFFFF"/>
        <w:tabs>
          <w:tab w:val="left" w:pos="142"/>
          <w:tab w:val="left" w:pos="9356"/>
        </w:tabs>
        <w:ind w:left="0" w:firstLine="0"/>
        <w:rPr>
          <w:rFonts w:ascii="Open Sans" w:hAnsi="Open Sans"/>
          <w:sz w:val="24"/>
          <w:szCs w:val="24"/>
        </w:rPr>
      </w:pPr>
      <w:r w:rsidRPr="00FF3576">
        <w:rPr>
          <w:rFonts w:ascii="Open Sans" w:hAnsi="Open Sans"/>
          <w:sz w:val="24"/>
          <w:szCs w:val="24"/>
        </w:rPr>
        <w:br w:type="textWrapping" w:clear="all"/>
      </w:r>
    </w:p>
    <w:p w:rsidR="00773E47" w:rsidRPr="00FF3576" w:rsidRDefault="00773E47" w:rsidP="00F93D56">
      <w:pPr>
        <w:tabs>
          <w:tab w:val="left" w:pos="142"/>
          <w:tab w:val="left" w:pos="9356"/>
        </w:tabs>
        <w:spacing w:after="200" w:line="276" w:lineRule="auto"/>
        <w:ind w:left="0" w:firstLine="0"/>
        <w:rPr>
          <w:rFonts w:ascii="Calibri" w:eastAsia="Calibri" w:hAnsi="Calibri"/>
          <w:color w:val="auto"/>
          <w:sz w:val="24"/>
          <w:szCs w:val="24"/>
          <w:lang w:eastAsia="en-US"/>
        </w:rPr>
      </w:pPr>
    </w:p>
    <w:p w:rsidR="00773E47" w:rsidRPr="00FF3576" w:rsidRDefault="00773E47" w:rsidP="00F93D56">
      <w:pPr>
        <w:tabs>
          <w:tab w:val="left" w:pos="142"/>
          <w:tab w:val="left" w:pos="9356"/>
        </w:tabs>
        <w:spacing w:after="3669"/>
        <w:ind w:left="21" w:right="562"/>
        <w:rPr>
          <w:sz w:val="24"/>
          <w:szCs w:val="24"/>
        </w:rPr>
      </w:pPr>
    </w:p>
    <w:p w:rsidR="00773E47" w:rsidRPr="00FF3576" w:rsidRDefault="00773E47" w:rsidP="00F93D56">
      <w:pPr>
        <w:tabs>
          <w:tab w:val="left" w:pos="142"/>
          <w:tab w:val="left" w:pos="9356"/>
        </w:tabs>
        <w:spacing w:after="3669"/>
        <w:ind w:left="21" w:right="562"/>
        <w:rPr>
          <w:sz w:val="24"/>
          <w:szCs w:val="24"/>
        </w:rPr>
      </w:pPr>
    </w:p>
    <w:p w:rsidR="00753FCB" w:rsidRPr="00FF3576" w:rsidRDefault="00E2719A" w:rsidP="00F93D56">
      <w:pPr>
        <w:tabs>
          <w:tab w:val="left" w:pos="142"/>
          <w:tab w:val="left" w:pos="9356"/>
        </w:tabs>
        <w:spacing w:after="204" w:line="259" w:lineRule="auto"/>
        <w:ind w:left="0" w:right="479" w:firstLine="0"/>
        <w:jc w:val="center"/>
        <w:rPr>
          <w:sz w:val="24"/>
          <w:szCs w:val="24"/>
        </w:rPr>
      </w:pPr>
      <w:r w:rsidRPr="00FF3576">
        <w:rPr>
          <w:sz w:val="24"/>
          <w:szCs w:val="24"/>
        </w:rPr>
        <w:t xml:space="preserve"> </w:t>
      </w:r>
    </w:p>
    <w:p w:rsidR="00753FCB" w:rsidRPr="00FF3576" w:rsidRDefault="00E2719A" w:rsidP="00F93D56">
      <w:pPr>
        <w:tabs>
          <w:tab w:val="left" w:pos="142"/>
          <w:tab w:val="left" w:pos="9356"/>
        </w:tabs>
        <w:spacing w:line="259" w:lineRule="auto"/>
        <w:ind w:left="6" w:firstLine="0"/>
        <w:rPr>
          <w:sz w:val="24"/>
          <w:szCs w:val="24"/>
        </w:rPr>
      </w:pPr>
      <w:r w:rsidRPr="00FF3576">
        <w:rPr>
          <w:b/>
          <w:sz w:val="24"/>
          <w:szCs w:val="24"/>
        </w:rPr>
        <w:t xml:space="preserve"> </w:t>
      </w:r>
    </w:p>
    <w:p w:rsidR="00753FCB" w:rsidRPr="00FF3576" w:rsidRDefault="00753FCB" w:rsidP="00F93D56">
      <w:pPr>
        <w:tabs>
          <w:tab w:val="left" w:pos="142"/>
          <w:tab w:val="left" w:pos="9356"/>
        </w:tabs>
        <w:rPr>
          <w:sz w:val="24"/>
          <w:szCs w:val="24"/>
        </w:rPr>
        <w:sectPr w:rsidR="00753FCB" w:rsidRPr="00FF3576" w:rsidSect="001F625E">
          <w:footerReference w:type="even" r:id="rId16"/>
          <w:footerReference w:type="default" r:id="rId17"/>
          <w:footerReference w:type="first" r:id="rId18"/>
          <w:pgSz w:w="11906" w:h="16837"/>
          <w:pgMar w:top="720" w:right="720" w:bottom="720" w:left="720" w:header="720" w:footer="975" w:gutter="0"/>
          <w:cols w:space="720"/>
          <w:titlePg/>
          <w:docGrid w:linePitch="381"/>
        </w:sectPr>
      </w:pPr>
    </w:p>
    <w:p w:rsidR="00753FCB" w:rsidRPr="00FF3576" w:rsidRDefault="00753FCB" w:rsidP="00F93D56">
      <w:pPr>
        <w:tabs>
          <w:tab w:val="left" w:pos="142"/>
          <w:tab w:val="left" w:pos="9356"/>
        </w:tabs>
        <w:spacing w:line="259" w:lineRule="auto"/>
        <w:ind w:left="-1440" w:right="10800" w:firstLine="0"/>
        <w:rPr>
          <w:sz w:val="24"/>
          <w:szCs w:val="24"/>
        </w:rPr>
      </w:pPr>
    </w:p>
    <w:p w:rsidR="00F93D56" w:rsidRPr="00FF3576" w:rsidRDefault="00F93D56">
      <w:pPr>
        <w:tabs>
          <w:tab w:val="left" w:pos="142"/>
          <w:tab w:val="left" w:pos="9356"/>
        </w:tabs>
        <w:spacing w:line="259" w:lineRule="auto"/>
        <w:ind w:left="-1440" w:right="10800" w:firstLine="0"/>
        <w:rPr>
          <w:sz w:val="24"/>
          <w:szCs w:val="24"/>
        </w:rPr>
      </w:pPr>
    </w:p>
    <w:sectPr w:rsidR="00F93D56" w:rsidRPr="00FF3576" w:rsidSect="00415A6C">
      <w:footerReference w:type="even" r:id="rId19"/>
      <w:footerReference w:type="default" r:id="rId20"/>
      <w:footerReference w:type="first" r:id="rId21"/>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545" w:rsidRDefault="00B51545">
      <w:r>
        <w:separator/>
      </w:r>
    </w:p>
  </w:endnote>
  <w:endnote w:type="continuationSeparator" w:id="0">
    <w:p w:rsidR="00B51545" w:rsidRDefault="00B5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Е">
    <w:altName w:val="Calibri"/>
    <w:charset w:val="00"/>
    <w:family w:val="roman"/>
    <w:pitch w:val="variable"/>
    <w:sig w:usb0="00000000" w:usb1="09060000" w:usb2="00000010" w:usb3="00000000" w:csb0="00080000" w:csb1="00000000"/>
  </w:font>
  <w:font w:name="Open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029" w:rsidRDefault="004D4029">
    <w:pPr>
      <w:spacing w:line="259" w:lineRule="auto"/>
      <w:ind w:left="6"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4986875"/>
      <w:docPartObj>
        <w:docPartGallery w:val="Page Numbers (Bottom of Page)"/>
        <w:docPartUnique/>
      </w:docPartObj>
    </w:sdtPr>
    <w:sdtEndPr/>
    <w:sdtContent>
      <w:p w:rsidR="004D4029" w:rsidRDefault="004D4029">
        <w:pPr>
          <w:pStyle w:val="a6"/>
        </w:pPr>
        <w:r>
          <w:fldChar w:fldCharType="begin"/>
        </w:r>
        <w:r>
          <w:instrText>PAGE   \* MERGEFORMAT</w:instrText>
        </w:r>
        <w:r>
          <w:fldChar w:fldCharType="separate"/>
        </w:r>
        <w:r w:rsidR="008B0939">
          <w:rPr>
            <w:noProof/>
          </w:rPr>
          <w:t>3</w:t>
        </w:r>
        <w:r>
          <w:fldChar w:fldCharType="end"/>
        </w:r>
      </w:p>
    </w:sdtContent>
  </w:sdt>
  <w:p w:rsidR="004D4029" w:rsidRDefault="004D4029">
    <w:pPr>
      <w:spacing w:line="259" w:lineRule="auto"/>
      <w:ind w:left="6" w:firstLine="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4659998"/>
      <w:docPartObj>
        <w:docPartGallery w:val="Page Numbers (Bottom of Page)"/>
        <w:docPartUnique/>
      </w:docPartObj>
    </w:sdtPr>
    <w:sdtEndPr/>
    <w:sdtContent>
      <w:p w:rsidR="004D4029" w:rsidRDefault="004D4029">
        <w:pPr>
          <w:pStyle w:val="a6"/>
        </w:pPr>
        <w:r>
          <w:fldChar w:fldCharType="begin"/>
        </w:r>
        <w:r>
          <w:instrText>PAGE   \* MERGEFORMAT</w:instrText>
        </w:r>
        <w:r>
          <w:fldChar w:fldCharType="separate"/>
        </w:r>
        <w:r w:rsidR="008B0939">
          <w:rPr>
            <w:noProof/>
          </w:rPr>
          <w:t>1</w:t>
        </w:r>
        <w:r>
          <w:fldChar w:fldCharType="end"/>
        </w:r>
      </w:p>
    </w:sdtContent>
  </w:sdt>
  <w:p w:rsidR="004D4029" w:rsidRDefault="004D4029">
    <w:pPr>
      <w:spacing w:line="259" w:lineRule="auto"/>
      <w:ind w:left="6" w:firstLine="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029" w:rsidRDefault="004D4029">
    <w:pPr>
      <w:spacing w:after="160" w:line="259" w:lineRule="auto"/>
      <w:ind w:left="0" w:firstLine="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029" w:rsidRDefault="004D4029">
    <w:pPr>
      <w:spacing w:after="160" w:line="259" w:lineRule="auto"/>
      <w:ind w:left="0" w:firstLine="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029" w:rsidRDefault="004D4029">
    <w:pPr>
      <w:spacing w:after="160" w:line="259" w:lineRule="auto"/>
      <w:ind w:left="0" w:firstLine="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545" w:rsidRDefault="00B51545">
      <w:r>
        <w:separator/>
      </w:r>
    </w:p>
  </w:footnote>
  <w:footnote w:type="continuationSeparator" w:id="0">
    <w:p w:rsidR="00B51545" w:rsidRDefault="00B5154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2"/>
    <w:lvl w:ilvl="0">
      <w:start w:val="1"/>
      <w:numFmt w:val="bullet"/>
      <w:lvlText w:val=""/>
      <w:lvlJc w:val="left"/>
      <w:pPr>
        <w:tabs>
          <w:tab w:val="num" w:pos="0"/>
        </w:tabs>
        <w:ind w:left="360" w:hanging="360"/>
      </w:pPr>
      <w:rPr>
        <w:rFonts w:ascii="Symbol" w:hAnsi="Symbol" w:cs="Symbol" w:hint="default"/>
        <w:color w:val="000000"/>
        <w:sz w:val="20"/>
        <w:szCs w:val="20"/>
      </w:rPr>
    </w:lvl>
  </w:abstractNum>
  <w:abstractNum w:abstractNumId="1" w15:restartNumberingAfterBreak="0">
    <w:nsid w:val="00000004"/>
    <w:multiLevelType w:val="singleLevel"/>
    <w:tmpl w:val="00000004"/>
    <w:name w:val="WW8Num3"/>
    <w:lvl w:ilvl="0">
      <w:start w:val="1"/>
      <w:numFmt w:val="bullet"/>
      <w:lvlText w:val=""/>
      <w:lvlJc w:val="left"/>
      <w:pPr>
        <w:tabs>
          <w:tab w:val="num" w:pos="0"/>
        </w:tabs>
        <w:ind w:left="360" w:hanging="360"/>
      </w:pPr>
      <w:rPr>
        <w:rFonts w:ascii="Symbol" w:hAnsi="Symbol" w:cs="Symbol" w:hint="default"/>
        <w:color w:val="000000"/>
        <w:lang w:val="ru-RU"/>
      </w:rPr>
    </w:lvl>
  </w:abstractNum>
  <w:abstractNum w:abstractNumId="2" w15:restartNumberingAfterBreak="0">
    <w:nsid w:val="00000005"/>
    <w:multiLevelType w:val="singleLevel"/>
    <w:tmpl w:val="00000005"/>
    <w:name w:val="WW8Num4"/>
    <w:lvl w:ilvl="0">
      <w:start w:val="1"/>
      <w:numFmt w:val="bullet"/>
      <w:lvlText w:val=""/>
      <w:lvlJc w:val="left"/>
      <w:pPr>
        <w:tabs>
          <w:tab w:val="num" w:pos="0"/>
        </w:tabs>
        <w:ind w:left="360" w:hanging="360"/>
      </w:pPr>
      <w:rPr>
        <w:rFonts w:ascii="Symbol" w:hAnsi="Symbol" w:cs="Symbol" w:hint="default"/>
        <w:color w:val="000000"/>
        <w:shd w:val="clear" w:color="auto" w:fill="FFFFFF"/>
        <w:lang w:val="ru-RU"/>
      </w:rPr>
    </w:lvl>
  </w:abstractNum>
  <w:abstractNum w:abstractNumId="3" w15:restartNumberingAfterBreak="0">
    <w:nsid w:val="00000007"/>
    <w:multiLevelType w:val="singleLevel"/>
    <w:tmpl w:val="00000007"/>
    <w:name w:val="WW8Num6"/>
    <w:lvl w:ilvl="0">
      <w:start w:val="1"/>
      <w:numFmt w:val="bullet"/>
      <w:lvlText w:val=""/>
      <w:lvlJc w:val="left"/>
      <w:pPr>
        <w:tabs>
          <w:tab w:val="num" w:pos="0"/>
        </w:tabs>
        <w:ind w:left="720" w:hanging="360"/>
      </w:pPr>
      <w:rPr>
        <w:rFonts w:ascii="Symbol" w:hAnsi="Symbol" w:cs="Symbol" w:hint="default"/>
        <w:color w:val="000000"/>
        <w:lang w:val="ru-RU"/>
      </w:rPr>
    </w:lvl>
  </w:abstractNum>
  <w:abstractNum w:abstractNumId="4" w15:restartNumberingAfterBreak="0">
    <w:nsid w:val="00000009"/>
    <w:multiLevelType w:val="singleLevel"/>
    <w:tmpl w:val="00000009"/>
    <w:name w:val="WW8Num8"/>
    <w:lvl w:ilvl="0">
      <w:start w:val="1"/>
      <w:numFmt w:val="bullet"/>
      <w:lvlText w:val=""/>
      <w:lvlJc w:val="left"/>
      <w:pPr>
        <w:tabs>
          <w:tab w:val="num" w:pos="0"/>
        </w:tabs>
        <w:ind w:left="1429" w:hanging="360"/>
      </w:pPr>
      <w:rPr>
        <w:rFonts w:ascii="Symbol" w:hAnsi="Symbol" w:cs="Symbol" w:hint="default"/>
        <w:color w:val="000000"/>
        <w:sz w:val="24"/>
        <w:szCs w:val="24"/>
      </w:rPr>
    </w:lvl>
  </w:abstractNum>
  <w:abstractNum w:abstractNumId="5" w15:restartNumberingAfterBreak="0">
    <w:nsid w:val="0000000A"/>
    <w:multiLevelType w:val="singleLevel"/>
    <w:tmpl w:val="0000000A"/>
    <w:name w:val="WW8Num9"/>
    <w:lvl w:ilvl="0">
      <w:start w:val="1"/>
      <w:numFmt w:val="bullet"/>
      <w:lvlText w:val=""/>
      <w:lvlJc w:val="left"/>
      <w:pPr>
        <w:tabs>
          <w:tab w:val="num" w:pos="0"/>
        </w:tabs>
        <w:ind w:left="720" w:hanging="360"/>
      </w:pPr>
      <w:rPr>
        <w:rFonts w:ascii="Symbol" w:hAnsi="Symbol" w:cs="Symbol" w:hint="default"/>
      </w:rPr>
    </w:lvl>
  </w:abstractNum>
  <w:abstractNum w:abstractNumId="6" w15:restartNumberingAfterBreak="0">
    <w:nsid w:val="0000000B"/>
    <w:multiLevelType w:val="singleLevel"/>
    <w:tmpl w:val="0000000B"/>
    <w:name w:val="WW8Num10"/>
    <w:lvl w:ilvl="0">
      <w:start w:val="1"/>
      <w:numFmt w:val="bullet"/>
      <w:lvlText w:val=""/>
      <w:lvlJc w:val="left"/>
      <w:pPr>
        <w:tabs>
          <w:tab w:val="num" w:pos="0"/>
        </w:tabs>
        <w:ind w:left="360" w:hanging="360"/>
      </w:pPr>
      <w:rPr>
        <w:rFonts w:ascii="Symbol" w:hAnsi="Symbol" w:cs="Symbol" w:hint="default"/>
        <w:color w:val="000000"/>
        <w:lang w:val="ru-RU"/>
      </w:rPr>
    </w:lvl>
  </w:abstractNum>
  <w:abstractNum w:abstractNumId="7" w15:restartNumberingAfterBreak="0">
    <w:nsid w:val="0000000C"/>
    <w:multiLevelType w:val="singleLevel"/>
    <w:tmpl w:val="0000000C"/>
    <w:name w:val="WW8Num11"/>
    <w:lvl w:ilvl="0">
      <w:start w:val="1"/>
      <w:numFmt w:val="bullet"/>
      <w:lvlText w:val=""/>
      <w:lvlJc w:val="left"/>
      <w:pPr>
        <w:tabs>
          <w:tab w:val="num" w:pos="0"/>
        </w:tabs>
        <w:ind w:left="360" w:hanging="360"/>
      </w:pPr>
      <w:rPr>
        <w:rFonts w:ascii="Symbol" w:hAnsi="Symbol" w:cs="Symbol" w:hint="default"/>
        <w:color w:val="000000"/>
      </w:rPr>
    </w:lvl>
  </w:abstractNum>
  <w:abstractNum w:abstractNumId="8" w15:restartNumberingAfterBreak="0">
    <w:nsid w:val="0000000E"/>
    <w:multiLevelType w:val="singleLevel"/>
    <w:tmpl w:val="0000000E"/>
    <w:name w:val="WW8Num13"/>
    <w:lvl w:ilvl="0">
      <w:start w:val="1"/>
      <w:numFmt w:val="bullet"/>
      <w:lvlText w:val=""/>
      <w:lvlJc w:val="left"/>
      <w:pPr>
        <w:tabs>
          <w:tab w:val="num" w:pos="0"/>
        </w:tabs>
        <w:ind w:left="360" w:hanging="360"/>
      </w:pPr>
      <w:rPr>
        <w:rFonts w:ascii="Symbol" w:hAnsi="Symbol" w:cs="Symbol" w:hint="default"/>
        <w:color w:val="000000"/>
      </w:rPr>
    </w:lvl>
  </w:abstractNum>
  <w:abstractNum w:abstractNumId="9" w15:restartNumberingAfterBreak="0">
    <w:nsid w:val="0000000F"/>
    <w:multiLevelType w:val="singleLevel"/>
    <w:tmpl w:val="0000000F"/>
    <w:name w:val="WW8Num14"/>
    <w:lvl w:ilvl="0">
      <w:start w:val="1"/>
      <w:numFmt w:val="bullet"/>
      <w:lvlText w:val=""/>
      <w:lvlJc w:val="left"/>
      <w:pPr>
        <w:tabs>
          <w:tab w:val="num" w:pos="0"/>
        </w:tabs>
        <w:ind w:left="720" w:hanging="360"/>
      </w:pPr>
      <w:rPr>
        <w:rFonts w:ascii="Symbol" w:hAnsi="Symbol" w:cs="Symbol" w:hint="default"/>
        <w:color w:val="000000"/>
        <w:sz w:val="20"/>
        <w:szCs w:val="20"/>
        <w:lang w:val="ru-RU"/>
      </w:rPr>
    </w:lvl>
  </w:abstractNum>
  <w:abstractNum w:abstractNumId="10" w15:restartNumberingAfterBreak="0">
    <w:nsid w:val="00000014"/>
    <w:multiLevelType w:val="singleLevel"/>
    <w:tmpl w:val="00000014"/>
    <w:name w:val="WW8Num19"/>
    <w:lvl w:ilvl="0">
      <w:start w:val="1"/>
      <w:numFmt w:val="bullet"/>
      <w:lvlText w:val=""/>
      <w:lvlJc w:val="left"/>
      <w:pPr>
        <w:tabs>
          <w:tab w:val="num" w:pos="0"/>
        </w:tabs>
        <w:ind w:left="720" w:hanging="360"/>
      </w:pPr>
      <w:rPr>
        <w:rFonts w:ascii="Symbol" w:hAnsi="Symbol" w:cs="Symbol" w:hint="default"/>
        <w:color w:val="000000"/>
        <w:sz w:val="20"/>
        <w:szCs w:val="20"/>
        <w:lang w:val="ru-RU"/>
      </w:rPr>
    </w:lvl>
  </w:abstractNum>
  <w:abstractNum w:abstractNumId="11" w15:restartNumberingAfterBreak="0">
    <w:nsid w:val="00000015"/>
    <w:multiLevelType w:val="singleLevel"/>
    <w:tmpl w:val="00000015"/>
    <w:name w:val="WW8Num20"/>
    <w:lvl w:ilvl="0">
      <w:start w:val="1"/>
      <w:numFmt w:val="bullet"/>
      <w:lvlText w:val=""/>
      <w:lvlJc w:val="left"/>
      <w:pPr>
        <w:tabs>
          <w:tab w:val="num" w:pos="0"/>
        </w:tabs>
        <w:ind w:left="720" w:hanging="360"/>
      </w:pPr>
      <w:rPr>
        <w:rFonts w:ascii="Symbol" w:hAnsi="Symbol" w:cs="Symbol" w:hint="default"/>
        <w:color w:val="000000"/>
        <w:sz w:val="24"/>
        <w:szCs w:val="24"/>
        <w:lang w:val="ru-RU"/>
      </w:rPr>
    </w:lvl>
  </w:abstractNum>
  <w:abstractNum w:abstractNumId="12" w15:restartNumberingAfterBreak="0">
    <w:nsid w:val="00000016"/>
    <w:multiLevelType w:val="singleLevel"/>
    <w:tmpl w:val="00000016"/>
    <w:name w:val="WW8Num21"/>
    <w:lvl w:ilvl="0">
      <w:start w:val="1"/>
      <w:numFmt w:val="bullet"/>
      <w:lvlText w:val=""/>
      <w:lvlJc w:val="left"/>
      <w:pPr>
        <w:tabs>
          <w:tab w:val="num" w:pos="0"/>
        </w:tabs>
        <w:ind w:left="360" w:hanging="360"/>
      </w:pPr>
      <w:rPr>
        <w:rFonts w:ascii="Symbol" w:hAnsi="Symbol" w:cs="Symbol" w:hint="default"/>
        <w:color w:val="000000"/>
        <w:lang w:val="ru-RU"/>
      </w:rPr>
    </w:lvl>
  </w:abstractNum>
  <w:abstractNum w:abstractNumId="13" w15:restartNumberingAfterBreak="0">
    <w:nsid w:val="00000017"/>
    <w:multiLevelType w:val="singleLevel"/>
    <w:tmpl w:val="00000017"/>
    <w:name w:val="WW8Num22"/>
    <w:lvl w:ilvl="0">
      <w:start w:val="1"/>
      <w:numFmt w:val="bullet"/>
      <w:lvlText w:val=""/>
      <w:lvlJc w:val="left"/>
      <w:pPr>
        <w:tabs>
          <w:tab w:val="num" w:pos="0"/>
        </w:tabs>
        <w:ind w:left="720" w:hanging="360"/>
      </w:pPr>
      <w:rPr>
        <w:rFonts w:ascii="Symbol" w:hAnsi="Symbol" w:cs="Symbol" w:hint="default"/>
        <w:color w:val="000000"/>
        <w:sz w:val="20"/>
        <w:szCs w:val="20"/>
      </w:rPr>
    </w:lvl>
  </w:abstractNum>
  <w:abstractNum w:abstractNumId="14" w15:restartNumberingAfterBreak="0">
    <w:nsid w:val="00000018"/>
    <w:multiLevelType w:val="singleLevel"/>
    <w:tmpl w:val="00000018"/>
    <w:name w:val="WW8Num23"/>
    <w:lvl w:ilvl="0">
      <w:start w:val="1"/>
      <w:numFmt w:val="bullet"/>
      <w:lvlText w:val=""/>
      <w:lvlJc w:val="left"/>
      <w:pPr>
        <w:tabs>
          <w:tab w:val="num" w:pos="0"/>
        </w:tabs>
        <w:ind w:left="360" w:hanging="360"/>
      </w:pPr>
      <w:rPr>
        <w:rFonts w:ascii="Symbol" w:hAnsi="Symbol" w:cs="Symbol" w:hint="default"/>
      </w:rPr>
    </w:lvl>
  </w:abstractNum>
  <w:abstractNum w:abstractNumId="15" w15:restartNumberingAfterBreak="0">
    <w:nsid w:val="00000019"/>
    <w:multiLevelType w:val="singleLevel"/>
    <w:tmpl w:val="00000019"/>
    <w:name w:val="WW8Num24"/>
    <w:lvl w:ilvl="0">
      <w:start w:val="1"/>
      <w:numFmt w:val="bullet"/>
      <w:lvlText w:val=""/>
      <w:lvlJc w:val="left"/>
      <w:pPr>
        <w:tabs>
          <w:tab w:val="num" w:pos="0"/>
        </w:tabs>
        <w:ind w:left="360" w:hanging="360"/>
      </w:pPr>
      <w:rPr>
        <w:rFonts w:ascii="Symbol" w:hAnsi="Symbol" w:cs="Symbol" w:hint="default"/>
        <w:color w:val="000000"/>
        <w:lang w:val="ru-RU"/>
      </w:rPr>
    </w:lvl>
  </w:abstractNum>
  <w:abstractNum w:abstractNumId="16" w15:restartNumberingAfterBreak="0">
    <w:nsid w:val="0000001A"/>
    <w:multiLevelType w:val="singleLevel"/>
    <w:tmpl w:val="0000001A"/>
    <w:name w:val="WW8Num25"/>
    <w:lvl w:ilvl="0">
      <w:start w:val="1"/>
      <w:numFmt w:val="bullet"/>
      <w:lvlText w:val=""/>
      <w:lvlJc w:val="left"/>
      <w:pPr>
        <w:tabs>
          <w:tab w:val="num" w:pos="0"/>
        </w:tabs>
        <w:ind w:left="1080" w:hanging="360"/>
      </w:pPr>
      <w:rPr>
        <w:rFonts w:ascii="Symbol" w:hAnsi="Symbol" w:cs="Symbol" w:hint="default"/>
        <w:color w:val="000000"/>
        <w:sz w:val="24"/>
        <w:lang w:val="ru-RU"/>
      </w:rPr>
    </w:lvl>
  </w:abstractNum>
  <w:abstractNum w:abstractNumId="17" w15:restartNumberingAfterBreak="0">
    <w:nsid w:val="0000001B"/>
    <w:multiLevelType w:val="singleLevel"/>
    <w:tmpl w:val="0000001B"/>
    <w:name w:val="WW8Num26"/>
    <w:lvl w:ilvl="0">
      <w:start w:val="1"/>
      <w:numFmt w:val="bullet"/>
      <w:lvlText w:val=""/>
      <w:lvlJc w:val="left"/>
      <w:pPr>
        <w:tabs>
          <w:tab w:val="num" w:pos="0"/>
        </w:tabs>
        <w:ind w:left="720" w:hanging="360"/>
      </w:pPr>
      <w:rPr>
        <w:rFonts w:ascii="Symbol" w:hAnsi="Symbol" w:cs="Symbol" w:hint="default"/>
        <w:color w:val="000000"/>
        <w:sz w:val="24"/>
        <w:lang w:val="ru-RU"/>
      </w:rPr>
    </w:lvl>
  </w:abstractNum>
  <w:abstractNum w:abstractNumId="18" w15:restartNumberingAfterBreak="0">
    <w:nsid w:val="0000001C"/>
    <w:multiLevelType w:val="singleLevel"/>
    <w:tmpl w:val="0000001C"/>
    <w:name w:val="WW8Num27"/>
    <w:lvl w:ilvl="0">
      <w:start w:val="1"/>
      <w:numFmt w:val="bullet"/>
      <w:lvlText w:val=""/>
      <w:lvlJc w:val="left"/>
      <w:pPr>
        <w:tabs>
          <w:tab w:val="num" w:pos="0"/>
        </w:tabs>
        <w:ind w:left="360" w:hanging="360"/>
      </w:pPr>
      <w:rPr>
        <w:rFonts w:ascii="Symbol" w:hAnsi="Symbol" w:cs="Symbol" w:hint="default"/>
        <w:color w:val="000000"/>
        <w:lang w:val="ru-RU"/>
      </w:rPr>
    </w:lvl>
  </w:abstractNum>
  <w:abstractNum w:abstractNumId="19" w15:restartNumberingAfterBreak="0">
    <w:nsid w:val="0000001D"/>
    <w:multiLevelType w:val="singleLevel"/>
    <w:tmpl w:val="0000001D"/>
    <w:name w:val="WW8Num28"/>
    <w:lvl w:ilvl="0">
      <w:start w:val="1"/>
      <w:numFmt w:val="bullet"/>
      <w:lvlText w:val=""/>
      <w:lvlJc w:val="left"/>
      <w:pPr>
        <w:tabs>
          <w:tab w:val="num" w:pos="0"/>
        </w:tabs>
        <w:ind w:left="360" w:hanging="360"/>
      </w:pPr>
      <w:rPr>
        <w:rFonts w:ascii="Symbol" w:hAnsi="Symbol" w:cs="Symbol" w:hint="default"/>
        <w:color w:val="000000"/>
        <w:sz w:val="20"/>
        <w:szCs w:val="20"/>
      </w:rPr>
    </w:lvl>
  </w:abstractNum>
  <w:abstractNum w:abstractNumId="20"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color w:val="000000"/>
        <w:lang w:val="ru-RU"/>
      </w:rPr>
    </w:lvl>
  </w:abstractNum>
  <w:abstractNum w:abstractNumId="21" w15:restartNumberingAfterBreak="0">
    <w:nsid w:val="0000001F"/>
    <w:multiLevelType w:val="singleLevel"/>
    <w:tmpl w:val="0000001F"/>
    <w:name w:val="WW8Num30"/>
    <w:lvl w:ilvl="0">
      <w:start w:val="1"/>
      <w:numFmt w:val="bullet"/>
      <w:lvlText w:val=""/>
      <w:lvlJc w:val="left"/>
      <w:pPr>
        <w:tabs>
          <w:tab w:val="num" w:pos="0"/>
        </w:tabs>
        <w:ind w:left="360" w:hanging="360"/>
      </w:pPr>
      <w:rPr>
        <w:rFonts w:ascii="Symbol" w:hAnsi="Symbol" w:cs="Symbol" w:hint="default"/>
        <w:color w:val="000000"/>
      </w:rPr>
    </w:lvl>
  </w:abstractNum>
  <w:abstractNum w:abstractNumId="22" w15:restartNumberingAfterBreak="0">
    <w:nsid w:val="00000020"/>
    <w:multiLevelType w:val="singleLevel"/>
    <w:tmpl w:val="00000020"/>
    <w:name w:val="WW8Num31"/>
    <w:lvl w:ilvl="0">
      <w:start w:val="1"/>
      <w:numFmt w:val="bullet"/>
      <w:lvlText w:val=""/>
      <w:lvlJc w:val="left"/>
      <w:pPr>
        <w:tabs>
          <w:tab w:val="num" w:pos="0"/>
        </w:tabs>
        <w:ind w:left="720" w:hanging="360"/>
      </w:pPr>
      <w:rPr>
        <w:rFonts w:ascii="Symbol" w:hAnsi="Symbol" w:cs="Symbol" w:hint="default"/>
        <w:color w:val="000000"/>
        <w:lang w:val="ru-RU"/>
      </w:rPr>
    </w:lvl>
  </w:abstractNum>
  <w:abstractNum w:abstractNumId="23" w15:restartNumberingAfterBreak="0">
    <w:nsid w:val="00000022"/>
    <w:multiLevelType w:val="singleLevel"/>
    <w:tmpl w:val="00000022"/>
    <w:name w:val="WW8Num33"/>
    <w:lvl w:ilvl="0">
      <w:start w:val="1"/>
      <w:numFmt w:val="bullet"/>
      <w:lvlText w:val=""/>
      <w:lvlJc w:val="left"/>
      <w:pPr>
        <w:tabs>
          <w:tab w:val="num" w:pos="0"/>
        </w:tabs>
        <w:ind w:left="360" w:hanging="360"/>
      </w:pPr>
      <w:rPr>
        <w:rFonts w:ascii="Symbol" w:hAnsi="Symbol" w:cs="Symbol" w:hint="default"/>
        <w:color w:val="000000"/>
        <w:lang w:val="ru-RU"/>
      </w:rPr>
    </w:lvl>
  </w:abstractNum>
  <w:abstractNum w:abstractNumId="24"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0"/>
        <w:szCs w:val="20"/>
        <w:lang w:val="x-none"/>
      </w:rPr>
    </w:lvl>
  </w:abstractNum>
  <w:abstractNum w:abstractNumId="25" w15:restartNumberingAfterBreak="0">
    <w:nsid w:val="00000024"/>
    <w:multiLevelType w:val="singleLevel"/>
    <w:tmpl w:val="00000024"/>
    <w:name w:val="WW8Num35"/>
    <w:lvl w:ilvl="0">
      <w:start w:val="1"/>
      <w:numFmt w:val="bullet"/>
      <w:lvlText w:val=""/>
      <w:lvlJc w:val="left"/>
      <w:pPr>
        <w:tabs>
          <w:tab w:val="num" w:pos="0"/>
        </w:tabs>
        <w:ind w:left="720" w:hanging="360"/>
      </w:pPr>
      <w:rPr>
        <w:rFonts w:ascii="Symbol" w:hAnsi="Symbol" w:cs="Symbol" w:hint="default"/>
        <w:color w:val="000000"/>
        <w:lang w:val="ru-RU"/>
      </w:rPr>
    </w:lvl>
  </w:abstractNum>
  <w:abstractNum w:abstractNumId="26" w15:restartNumberingAfterBreak="0">
    <w:nsid w:val="00000025"/>
    <w:multiLevelType w:val="multilevel"/>
    <w:tmpl w:val="00000025"/>
    <w:name w:val="WW8Num36"/>
    <w:lvl w:ilvl="0">
      <w:start w:val="1"/>
      <w:numFmt w:val="decimal"/>
      <w:lvlText w:val="%1."/>
      <w:lvlJc w:val="left"/>
      <w:pPr>
        <w:tabs>
          <w:tab w:val="num" w:pos="0"/>
        </w:tabs>
        <w:ind w:left="720" w:hanging="360"/>
      </w:pPr>
      <w:rPr>
        <w:rFonts w:hint="default"/>
        <w:b w:val="0"/>
        <w:bCs/>
        <w:color w:val="000000"/>
        <w:sz w:val="20"/>
        <w:szCs w:val="20"/>
      </w:rPr>
    </w:lvl>
    <w:lvl w:ilvl="1">
      <w:start w:val="1"/>
      <w:numFmt w:val="decimal"/>
      <w:lvlText w:val="%1.%2."/>
      <w:lvlJc w:val="left"/>
      <w:pPr>
        <w:tabs>
          <w:tab w:val="num" w:pos="0"/>
        </w:tabs>
        <w:ind w:left="720" w:hanging="360"/>
      </w:pPr>
      <w:rPr>
        <w:rFonts w:hint="default"/>
        <w:color w:val="000000"/>
      </w:rPr>
    </w:lvl>
    <w:lvl w:ilvl="2">
      <w:start w:val="1"/>
      <w:numFmt w:val="decimal"/>
      <w:lvlText w:val="%1.%2.%3."/>
      <w:lvlJc w:val="left"/>
      <w:pPr>
        <w:tabs>
          <w:tab w:val="num" w:pos="0"/>
        </w:tabs>
        <w:ind w:left="1080" w:hanging="720"/>
      </w:pPr>
      <w:rPr>
        <w:rFonts w:hint="default"/>
        <w:color w:val="000000"/>
      </w:rPr>
    </w:lvl>
    <w:lvl w:ilvl="3">
      <w:start w:val="1"/>
      <w:numFmt w:val="decimal"/>
      <w:lvlText w:val="%1.%2.%3.%4."/>
      <w:lvlJc w:val="left"/>
      <w:pPr>
        <w:tabs>
          <w:tab w:val="num" w:pos="0"/>
        </w:tabs>
        <w:ind w:left="1080" w:hanging="720"/>
      </w:pPr>
      <w:rPr>
        <w:rFonts w:hint="default"/>
        <w:color w:val="000000"/>
      </w:rPr>
    </w:lvl>
    <w:lvl w:ilvl="4">
      <w:start w:val="1"/>
      <w:numFmt w:val="decimal"/>
      <w:lvlText w:val="%1.%2.%3.%4.%5."/>
      <w:lvlJc w:val="left"/>
      <w:pPr>
        <w:tabs>
          <w:tab w:val="num" w:pos="0"/>
        </w:tabs>
        <w:ind w:left="1440" w:hanging="1080"/>
      </w:pPr>
      <w:rPr>
        <w:rFonts w:hint="default"/>
        <w:color w:val="000000"/>
      </w:rPr>
    </w:lvl>
    <w:lvl w:ilvl="5">
      <w:start w:val="1"/>
      <w:numFmt w:val="decimal"/>
      <w:lvlText w:val="%1.%2.%3.%4.%5.%6."/>
      <w:lvlJc w:val="left"/>
      <w:pPr>
        <w:tabs>
          <w:tab w:val="num" w:pos="0"/>
        </w:tabs>
        <w:ind w:left="1440" w:hanging="1080"/>
      </w:pPr>
      <w:rPr>
        <w:rFonts w:hint="default"/>
        <w:color w:val="000000"/>
      </w:rPr>
    </w:lvl>
    <w:lvl w:ilvl="6">
      <w:start w:val="1"/>
      <w:numFmt w:val="decimal"/>
      <w:lvlText w:val="%1.%2.%3.%4.%5.%6.%7."/>
      <w:lvlJc w:val="left"/>
      <w:pPr>
        <w:tabs>
          <w:tab w:val="num" w:pos="0"/>
        </w:tabs>
        <w:ind w:left="1800" w:hanging="1440"/>
      </w:pPr>
      <w:rPr>
        <w:rFonts w:hint="default"/>
        <w:color w:val="000000"/>
      </w:rPr>
    </w:lvl>
    <w:lvl w:ilvl="7">
      <w:start w:val="1"/>
      <w:numFmt w:val="decimal"/>
      <w:lvlText w:val="%1.%2.%3.%4.%5.%6.%7.%8."/>
      <w:lvlJc w:val="left"/>
      <w:pPr>
        <w:tabs>
          <w:tab w:val="num" w:pos="0"/>
        </w:tabs>
        <w:ind w:left="1800" w:hanging="1440"/>
      </w:pPr>
      <w:rPr>
        <w:rFonts w:hint="default"/>
        <w:color w:val="000000"/>
      </w:rPr>
    </w:lvl>
    <w:lvl w:ilvl="8">
      <w:start w:val="1"/>
      <w:numFmt w:val="decimal"/>
      <w:lvlText w:val="%1.%2.%3.%4.%5.%6.%7.%8.%9."/>
      <w:lvlJc w:val="left"/>
      <w:pPr>
        <w:tabs>
          <w:tab w:val="num" w:pos="0"/>
        </w:tabs>
        <w:ind w:left="2160" w:hanging="1800"/>
      </w:pPr>
      <w:rPr>
        <w:rFonts w:hint="default"/>
        <w:color w:val="000000"/>
      </w:rPr>
    </w:lvl>
  </w:abstractNum>
  <w:abstractNum w:abstractNumId="27" w15:restartNumberingAfterBreak="0">
    <w:nsid w:val="00000027"/>
    <w:multiLevelType w:val="singleLevel"/>
    <w:tmpl w:val="00000027"/>
    <w:name w:val="WW8Num38"/>
    <w:lvl w:ilvl="0">
      <w:start w:val="1"/>
      <w:numFmt w:val="bullet"/>
      <w:lvlText w:val=""/>
      <w:lvlJc w:val="left"/>
      <w:pPr>
        <w:tabs>
          <w:tab w:val="num" w:pos="0"/>
        </w:tabs>
        <w:ind w:left="360" w:hanging="360"/>
      </w:pPr>
      <w:rPr>
        <w:rFonts w:ascii="Symbol" w:hAnsi="Symbol" w:cs="Symbol" w:hint="default"/>
        <w:color w:val="000000"/>
        <w:lang w:val="ru-RU"/>
      </w:rPr>
    </w:lvl>
  </w:abstractNum>
  <w:abstractNum w:abstractNumId="28" w15:restartNumberingAfterBreak="0">
    <w:nsid w:val="00000028"/>
    <w:multiLevelType w:val="singleLevel"/>
    <w:tmpl w:val="00000028"/>
    <w:name w:val="WW8Num39"/>
    <w:lvl w:ilvl="0">
      <w:start w:val="1"/>
      <w:numFmt w:val="bullet"/>
      <w:lvlText w:val=""/>
      <w:lvlJc w:val="left"/>
      <w:pPr>
        <w:tabs>
          <w:tab w:val="num" w:pos="0"/>
        </w:tabs>
        <w:ind w:left="360" w:hanging="360"/>
      </w:pPr>
      <w:rPr>
        <w:rFonts w:ascii="Symbol" w:hAnsi="Symbol" w:cs="Symbol" w:hint="default"/>
        <w:color w:val="000000"/>
      </w:rPr>
    </w:lvl>
  </w:abstractNum>
  <w:abstractNum w:abstractNumId="29" w15:restartNumberingAfterBreak="0">
    <w:nsid w:val="00000029"/>
    <w:multiLevelType w:val="singleLevel"/>
    <w:tmpl w:val="00000029"/>
    <w:name w:val="WW8Num40"/>
    <w:lvl w:ilvl="0">
      <w:start w:val="1"/>
      <w:numFmt w:val="bullet"/>
      <w:lvlText w:val=""/>
      <w:lvlJc w:val="left"/>
      <w:pPr>
        <w:tabs>
          <w:tab w:val="num" w:pos="0"/>
        </w:tabs>
        <w:ind w:left="360" w:hanging="360"/>
      </w:pPr>
      <w:rPr>
        <w:rFonts w:ascii="Symbol" w:hAnsi="Symbol" w:cs="Symbol" w:hint="default"/>
        <w:color w:val="000000"/>
      </w:rPr>
    </w:lvl>
  </w:abstractNum>
  <w:abstractNum w:abstractNumId="30" w15:restartNumberingAfterBreak="0">
    <w:nsid w:val="0000002A"/>
    <w:multiLevelType w:val="singleLevel"/>
    <w:tmpl w:val="0000002A"/>
    <w:name w:val="WW8Num41"/>
    <w:lvl w:ilvl="0">
      <w:start w:val="1"/>
      <w:numFmt w:val="bullet"/>
      <w:lvlText w:val=""/>
      <w:lvlJc w:val="left"/>
      <w:pPr>
        <w:tabs>
          <w:tab w:val="num" w:pos="0"/>
        </w:tabs>
        <w:ind w:left="360" w:hanging="360"/>
      </w:pPr>
      <w:rPr>
        <w:rFonts w:ascii="Symbol" w:hAnsi="Symbol" w:cs="Symbol" w:hint="default"/>
        <w:color w:val="000000"/>
        <w:sz w:val="20"/>
        <w:szCs w:val="20"/>
      </w:rPr>
    </w:lvl>
  </w:abstractNum>
  <w:abstractNum w:abstractNumId="31" w15:restartNumberingAfterBreak="0">
    <w:nsid w:val="0000002B"/>
    <w:multiLevelType w:val="singleLevel"/>
    <w:tmpl w:val="0000002B"/>
    <w:name w:val="WW8Num42"/>
    <w:lvl w:ilvl="0">
      <w:start w:val="1"/>
      <w:numFmt w:val="bullet"/>
      <w:lvlText w:val=""/>
      <w:lvlJc w:val="left"/>
      <w:pPr>
        <w:tabs>
          <w:tab w:val="num" w:pos="0"/>
        </w:tabs>
        <w:ind w:left="360" w:hanging="360"/>
      </w:pPr>
      <w:rPr>
        <w:rFonts w:ascii="Symbol" w:hAnsi="Symbol" w:cs="Symbol" w:hint="default"/>
        <w:color w:val="000000"/>
        <w:lang w:val="ru-RU"/>
      </w:rPr>
    </w:lvl>
  </w:abstractNum>
  <w:abstractNum w:abstractNumId="32" w15:restartNumberingAfterBreak="0">
    <w:nsid w:val="0000002D"/>
    <w:multiLevelType w:val="singleLevel"/>
    <w:tmpl w:val="0000002D"/>
    <w:name w:val="WW8Num44"/>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2E"/>
    <w:multiLevelType w:val="singleLevel"/>
    <w:tmpl w:val="0000002E"/>
    <w:name w:val="WW8Num45"/>
    <w:lvl w:ilvl="0">
      <w:start w:val="1"/>
      <w:numFmt w:val="bullet"/>
      <w:lvlText w:val=""/>
      <w:lvlJc w:val="left"/>
      <w:pPr>
        <w:tabs>
          <w:tab w:val="num" w:pos="0"/>
        </w:tabs>
        <w:ind w:left="360" w:hanging="360"/>
      </w:pPr>
      <w:rPr>
        <w:rFonts w:ascii="Symbol" w:hAnsi="Symbol" w:cs="Symbol" w:hint="default"/>
        <w:color w:val="000000"/>
        <w:lang w:val="ru-RU"/>
      </w:rPr>
    </w:lvl>
  </w:abstractNum>
  <w:abstractNum w:abstractNumId="34" w15:restartNumberingAfterBreak="0">
    <w:nsid w:val="0000002F"/>
    <w:multiLevelType w:val="singleLevel"/>
    <w:tmpl w:val="0000002F"/>
    <w:name w:val="WW8Num46"/>
    <w:lvl w:ilvl="0">
      <w:start w:val="1"/>
      <w:numFmt w:val="bullet"/>
      <w:lvlText w:val=""/>
      <w:lvlJc w:val="left"/>
      <w:pPr>
        <w:tabs>
          <w:tab w:val="num" w:pos="0"/>
        </w:tabs>
        <w:ind w:left="360" w:hanging="360"/>
      </w:pPr>
      <w:rPr>
        <w:rFonts w:ascii="Symbol" w:hAnsi="Symbol" w:cs="Symbol" w:hint="default"/>
        <w:color w:val="000000"/>
        <w:sz w:val="20"/>
        <w:szCs w:val="20"/>
      </w:rPr>
    </w:lvl>
  </w:abstractNum>
  <w:abstractNum w:abstractNumId="35" w15:restartNumberingAfterBreak="0">
    <w:nsid w:val="00000030"/>
    <w:multiLevelType w:val="singleLevel"/>
    <w:tmpl w:val="00000030"/>
    <w:name w:val="WW8Num47"/>
    <w:lvl w:ilvl="0">
      <w:start w:val="1"/>
      <w:numFmt w:val="bullet"/>
      <w:lvlText w:val=""/>
      <w:lvlJc w:val="left"/>
      <w:pPr>
        <w:tabs>
          <w:tab w:val="num" w:pos="0"/>
        </w:tabs>
        <w:ind w:left="360" w:hanging="360"/>
      </w:pPr>
      <w:rPr>
        <w:rFonts w:ascii="Symbol" w:hAnsi="Symbol" w:cs="Symbol" w:hint="default"/>
        <w:color w:val="000000"/>
        <w:sz w:val="20"/>
        <w:szCs w:val="20"/>
      </w:rPr>
    </w:lvl>
  </w:abstractNum>
  <w:abstractNum w:abstractNumId="36" w15:restartNumberingAfterBreak="0">
    <w:nsid w:val="00000032"/>
    <w:multiLevelType w:val="singleLevel"/>
    <w:tmpl w:val="00000032"/>
    <w:name w:val="WW8Num49"/>
    <w:lvl w:ilvl="0">
      <w:start w:val="1"/>
      <w:numFmt w:val="bullet"/>
      <w:lvlText w:val=""/>
      <w:lvlJc w:val="left"/>
      <w:pPr>
        <w:tabs>
          <w:tab w:val="num" w:pos="0"/>
        </w:tabs>
        <w:ind w:left="360" w:hanging="360"/>
      </w:pPr>
      <w:rPr>
        <w:rFonts w:ascii="Symbol" w:hAnsi="Symbol" w:cs="Symbol" w:hint="default"/>
        <w:color w:val="000000"/>
        <w:lang w:val="ru-RU"/>
      </w:rPr>
    </w:lvl>
  </w:abstractNum>
  <w:abstractNum w:abstractNumId="37" w15:restartNumberingAfterBreak="0">
    <w:nsid w:val="00000033"/>
    <w:multiLevelType w:val="singleLevel"/>
    <w:tmpl w:val="00000033"/>
    <w:name w:val="WW8Num50"/>
    <w:lvl w:ilvl="0">
      <w:start w:val="1"/>
      <w:numFmt w:val="bullet"/>
      <w:lvlText w:val=""/>
      <w:lvlJc w:val="left"/>
      <w:pPr>
        <w:tabs>
          <w:tab w:val="num" w:pos="0"/>
        </w:tabs>
        <w:ind w:left="720" w:hanging="360"/>
      </w:pPr>
      <w:rPr>
        <w:rFonts w:ascii="Symbol" w:hAnsi="Symbol" w:cs="Symbol" w:hint="default"/>
        <w:color w:val="000000"/>
        <w:lang w:val="ru-RU"/>
      </w:rPr>
    </w:lvl>
  </w:abstractNum>
  <w:abstractNum w:abstractNumId="38" w15:restartNumberingAfterBreak="0">
    <w:nsid w:val="00000036"/>
    <w:multiLevelType w:val="singleLevel"/>
    <w:tmpl w:val="00000036"/>
    <w:name w:val="WW8Num53"/>
    <w:lvl w:ilvl="0">
      <w:start w:val="1"/>
      <w:numFmt w:val="bullet"/>
      <w:lvlText w:val=""/>
      <w:lvlJc w:val="left"/>
      <w:pPr>
        <w:tabs>
          <w:tab w:val="num" w:pos="0"/>
        </w:tabs>
        <w:ind w:left="720" w:hanging="360"/>
      </w:pPr>
      <w:rPr>
        <w:rFonts w:ascii="Symbol" w:hAnsi="Symbol" w:cs="Symbol" w:hint="default"/>
        <w:color w:val="000000"/>
        <w:lang w:val="ru-RU"/>
      </w:rPr>
    </w:lvl>
  </w:abstractNum>
  <w:abstractNum w:abstractNumId="39" w15:restartNumberingAfterBreak="0">
    <w:nsid w:val="00000037"/>
    <w:multiLevelType w:val="singleLevel"/>
    <w:tmpl w:val="00000037"/>
    <w:name w:val="WW8Num54"/>
    <w:lvl w:ilvl="0">
      <w:start w:val="1"/>
      <w:numFmt w:val="bullet"/>
      <w:lvlText w:val=""/>
      <w:lvlJc w:val="left"/>
      <w:pPr>
        <w:tabs>
          <w:tab w:val="num" w:pos="0"/>
        </w:tabs>
        <w:ind w:left="360" w:hanging="360"/>
      </w:pPr>
      <w:rPr>
        <w:rFonts w:ascii="Symbol" w:hAnsi="Symbol" w:cs="Symbol" w:hint="default"/>
        <w:color w:val="000000"/>
        <w:lang w:val="ru-RU"/>
      </w:rPr>
    </w:lvl>
  </w:abstractNum>
  <w:abstractNum w:abstractNumId="40" w15:restartNumberingAfterBreak="0">
    <w:nsid w:val="00000038"/>
    <w:multiLevelType w:val="singleLevel"/>
    <w:tmpl w:val="00000038"/>
    <w:name w:val="WW8Num55"/>
    <w:lvl w:ilvl="0">
      <w:start w:val="1"/>
      <w:numFmt w:val="bullet"/>
      <w:lvlText w:val=""/>
      <w:lvlJc w:val="left"/>
      <w:pPr>
        <w:tabs>
          <w:tab w:val="num" w:pos="0"/>
        </w:tabs>
        <w:ind w:left="360" w:hanging="360"/>
      </w:pPr>
      <w:rPr>
        <w:rFonts w:ascii="Symbol" w:hAnsi="Symbol" w:cs="Symbol" w:hint="default"/>
        <w:color w:val="000000"/>
        <w:sz w:val="20"/>
        <w:szCs w:val="20"/>
      </w:rPr>
    </w:lvl>
  </w:abstractNum>
  <w:abstractNum w:abstractNumId="41" w15:restartNumberingAfterBreak="0">
    <w:nsid w:val="00000039"/>
    <w:multiLevelType w:val="singleLevel"/>
    <w:tmpl w:val="00000039"/>
    <w:name w:val="WW8Num56"/>
    <w:lvl w:ilvl="0">
      <w:start w:val="1"/>
      <w:numFmt w:val="bullet"/>
      <w:lvlText w:val=""/>
      <w:lvlJc w:val="left"/>
      <w:pPr>
        <w:tabs>
          <w:tab w:val="num" w:pos="0"/>
        </w:tabs>
        <w:ind w:left="360" w:hanging="360"/>
      </w:pPr>
      <w:rPr>
        <w:rFonts w:ascii="Symbol" w:hAnsi="Symbol" w:cs="Symbol" w:hint="default"/>
        <w:color w:val="000000"/>
        <w:lang w:val="ru-RU"/>
      </w:rPr>
    </w:lvl>
  </w:abstractNum>
  <w:abstractNum w:abstractNumId="42" w15:restartNumberingAfterBreak="0">
    <w:nsid w:val="0000003A"/>
    <w:multiLevelType w:val="singleLevel"/>
    <w:tmpl w:val="0000003A"/>
    <w:name w:val="WW8Num57"/>
    <w:lvl w:ilvl="0">
      <w:start w:val="1"/>
      <w:numFmt w:val="bullet"/>
      <w:lvlText w:val=""/>
      <w:lvlJc w:val="left"/>
      <w:pPr>
        <w:tabs>
          <w:tab w:val="num" w:pos="0"/>
        </w:tabs>
        <w:ind w:left="720" w:hanging="360"/>
      </w:pPr>
      <w:rPr>
        <w:rFonts w:ascii="Symbol" w:hAnsi="Symbol" w:cs="Symbol" w:hint="default"/>
        <w:color w:val="000000"/>
        <w:lang w:val="ru-RU"/>
      </w:rPr>
    </w:lvl>
  </w:abstractNum>
  <w:abstractNum w:abstractNumId="43" w15:restartNumberingAfterBreak="0">
    <w:nsid w:val="0000003D"/>
    <w:multiLevelType w:val="singleLevel"/>
    <w:tmpl w:val="0000003D"/>
    <w:name w:val="WW8Num60"/>
    <w:lvl w:ilvl="0">
      <w:start w:val="1"/>
      <w:numFmt w:val="bullet"/>
      <w:lvlText w:val=""/>
      <w:lvlJc w:val="left"/>
      <w:pPr>
        <w:tabs>
          <w:tab w:val="num" w:pos="0"/>
        </w:tabs>
        <w:ind w:left="720" w:hanging="360"/>
      </w:pPr>
      <w:rPr>
        <w:rFonts w:ascii="Symbol" w:hAnsi="Symbol" w:cs="Symbol" w:hint="default"/>
        <w:color w:val="000000"/>
      </w:rPr>
    </w:lvl>
  </w:abstractNum>
  <w:abstractNum w:abstractNumId="44" w15:restartNumberingAfterBreak="0">
    <w:nsid w:val="042E7821"/>
    <w:multiLevelType w:val="hybridMultilevel"/>
    <w:tmpl w:val="A50E857E"/>
    <w:lvl w:ilvl="0" w:tplc="D92C0574">
      <w:start w:val="1"/>
      <w:numFmt w:val="bullet"/>
      <w:lvlText w:val="•"/>
      <w:lvlJc w:val="left"/>
      <w:pPr>
        <w:ind w:left="7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E7CF9C4">
      <w:start w:val="1"/>
      <w:numFmt w:val="bullet"/>
      <w:lvlText w:val="o"/>
      <w:lvlJc w:val="left"/>
      <w:pPr>
        <w:ind w:left="142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F9CC78A">
      <w:start w:val="1"/>
      <w:numFmt w:val="bullet"/>
      <w:lvlText w:val="▪"/>
      <w:lvlJc w:val="left"/>
      <w:pPr>
        <w:ind w:left="214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7387AAC">
      <w:start w:val="1"/>
      <w:numFmt w:val="bullet"/>
      <w:lvlText w:val="•"/>
      <w:lvlJc w:val="left"/>
      <w:pPr>
        <w:ind w:left="286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1408770">
      <w:start w:val="1"/>
      <w:numFmt w:val="bullet"/>
      <w:lvlText w:val="o"/>
      <w:lvlJc w:val="left"/>
      <w:pPr>
        <w:ind w:left="35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1D48850">
      <w:start w:val="1"/>
      <w:numFmt w:val="bullet"/>
      <w:lvlText w:val="▪"/>
      <w:lvlJc w:val="left"/>
      <w:pPr>
        <w:ind w:left="430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A047CE6">
      <w:start w:val="1"/>
      <w:numFmt w:val="bullet"/>
      <w:lvlText w:val="•"/>
      <w:lvlJc w:val="left"/>
      <w:pPr>
        <w:ind w:left="502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64CE59E">
      <w:start w:val="1"/>
      <w:numFmt w:val="bullet"/>
      <w:lvlText w:val="o"/>
      <w:lvlJc w:val="left"/>
      <w:pPr>
        <w:ind w:left="574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B7C7658">
      <w:start w:val="1"/>
      <w:numFmt w:val="bullet"/>
      <w:lvlText w:val="▪"/>
      <w:lvlJc w:val="left"/>
      <w:pPr>
        <w:ind w:left="646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05472991"/>
    <w:multiLevelType w:val="hybridMultilevel"/>
    <w:tmpl w:val="917A98FC"/>
    <w:lvl w:ilvl="0" w:tplc="91C48C82">
      <w:start w:val="1"/>
      <w:numFmt w:val="bullet"/>
      <w:lvlText w:val="•"/>
      <w:lvlJc w:val="left"/>
      <w:pPr>
        <w:ind w:left="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BD287B2">
      <w:start w:val="1"/>
      <w:numFmt w:val="bullet"/>
      <w:lvlText w:val="o"/>
      <w:lvlJc w:val="left"/>
      <w:pPr>
        <w:ind w:left="14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D0CD6D8">
      <w:start w:val="1"/>
      <w:numFmt w:val="bullet"/>
      <w:lvlText w:val="▪"/>
      <w:lvlJc w:val="left"/>
      <w:pPr>
        <w:ind w:left="21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78B71A">
      <w:start w:val="1"/>
      <w:numFmt w:val="bullet"/>
      <w:lvlText w:val="•"/>
      <w:lvlJc w:val="left"/>
      <w:pPr>
        <w:ind w:left="29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0E83EC">
      <w:start w:val="1"/>
      <w:numFmt w:val="bullet"/>
      <w:lvlText w:val="o"/>
      <w:lvlJc w:val="left"/>
      <w:pPr>
        <w:ind w:left="3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9A8828">
      <w:start w:val="1"/>
      <w:numFmt w:val="bullet"/>
      <w:lvlText w:val="▪"/>
      <w:lvlJc w:val="left"/>
      <w:pPr>
        <w:ind w:left="4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8603DB4">
      <w:start w:val="1"/>
      <w:numFmt w:val="bullet"/>
      <w:lvlText w:val="•"/>
      <w:lvlJc w:val="left"/>
      <w:pPr>
        <w:ind w:left="5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87A1216">
      <w:start w:val="1"/>
      <w:numFmt w:val="bullet"/>
      <w:lvlText w:val="o"/>
      <w:lvlJc w:val="left"/>
      <w:pPr>
        <w:ind w:left="5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78A5C2E">
      <w:start w:val="1"/>
      <w:numFmt w:val="bullet"/>
      <w:lvlText w:val="▪"/>
      <w:lvlJc w:val="left"/>
      <w:pPr>
        <w:ind w:left="6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062A2486"/>
    <w:multiLevelType w:val="hybridMultilevel"/>
    <w:tmpl w:val="E3F2380A"/>
    <w:lvl w:ilvl="0" w:tplc="CE1A60A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075C77CD"/>
    <w:multiLevelType w:val="hybridMultilevel"/>
    <w:tmpl w:val="89CAA7A2"/>
    <w:lvl w:ilvl="0" w:tplc="6480D9F0">
      <w:start w:val="1"/>
      <w:numFmt w:val="bullet"/>
      <w:lvlText w:val="-"/>
      <w:lvlJc w:val="left"/>
      <w:pPr>
        <w:ind w:left="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736F4EC">
      <w:start w:val="1"/>
      <w:numFmt w:val="bullet"/>
      <w:lvlText w:val="•"/>
      <w:lvlJc w:val="left"/>
      <w:pPr>
        <w:ind w:left="7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C284E7E6">
      <w:start w:val="1"/>
      <w:numFmt w:val="bullet"/>
      <w:lvlText w:val="▪"/>
      <w:lvlJc w:val="left"/>
      <w:pPr>
        <w:ind w:left="14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1D477C0">
      <w:start w:val="1"/>
      <w:numFmt w:val="bullet"/>
      <w:lvlText w:val="•"/>
      <w:lvlJc w:val="left"/>
      <w:pPr>
        <w:ind w:left="21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1206D36">
      <w:start w:val="1"/>
      <w:numFmt w:val="bullet"/>
      <w:lvlText w:val="o"/>
      <w:lvlJc w:val="left"/>
      <w:pPr>
        <w:ind w:left="29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CC858BC">
      <w:start w:val="1"/>
      <w:numFmt w:val="bullet"/>
      <w:lvlText w:val="▪"/>
      <w:lvlJc w:val="left"/>
      <w:pPr>
        <w:ind w:left="36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890166A">
      <w:start w:val="1"/>
      <w:numFmt w:val="bullet"/>
      <w:lvlText w:val="•"/>
      <w:lvlJc w:val="left"/>
      <w:pPr>
        <w:ind w:left="43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CD4E8CA">
      <w:start w:val="1"/>
      <w:numFmt w:val="bullet"/>
      <w:lvlText w:val="o"/>
      <w:lvlJc w:val="left"/>
      <w:pPr>
        <w:ind w:left="50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2D83494">
      <w:start w:val="1"/>
      <w:numFmt w:val="bullet"/>
      <w:lvlText w:val="▪"/>
      <w:lvlJc w:val="left"/>
      <w:pPr>
        <w:ind w:left="57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8" w15:restartNumberingAfterBreak="0">
    <w:nsid w:val="08EC790C"/>
    <w:multiLevelType w:val="hybridMultilevel"/>
    <w:tmpl w:val="2A1CD31C"/>
    <w:lvl w:ilvl="0" w:tplc="04190001">
      <w:start w:val="1"/>
      <w:numFmt w:val="bullet"/>
      <w:lvlText w:val=""/>
      <w:lvlJc w:val="left"/>
      <w:pPr>
        <w:ind w:left="726" w:hanging="360"/>
      </w:pPr>
      <w:rPr>
        <w:rFonts w:ascii="Symbol" w:hAnsi="Symbol" w:hint="default"/>
      </w:rPr>
    </w:lvl>
    <w:lvl w:ilvl="1" w:tplc="04190003" w:tentative="1">
      <w:start w:val="1"/>
      <w:numFmt w:val="bullet"/>
      <w:lvlText w:val="o"/>
      <w:lvlJc w:val="left"/>
      <w:pPr>
        <w:ind w:left="1446" w:hanging="360"/>
      </w:pPr>
      <w:rPr>
        <w:rFonts w:ascii="Courier New" w:hAnsi="Courier New" w:cs="Courier New" w:hint="default"/>
      </w:rPr>
    </w:lvl>
    <w:lvl w:ilvl="2" w:tplc="04190005" w:tentative="1">
      <w:start w:val="1"/>
      <w:numFmt w:val="bullet"/>
      <w:lvlText w:val=""/>
      <w:lvlJc w:val="left"/>
      <w:pPr>
        <w:ind w:left="2166" w:hanging="360"/>
      </w:pPr>
      <w:rPr>
        <w:rFonts w:ascii="Wingdings" w:hAnsi="Wingdings" w:hint="default"/>
      </w:rPr>
    </w:lvl>
    <w:lvl w:ilvl="3" w:tplc="04190001" w:tentative="1">
      <w:start w:val="1"/>
      <w:numFmt w:val="bullet"/>
      <w:lvlText w:val=""/>
      <w:lvlJc w:val="left"/>
      <w:pPr>
        <w:ind w:left="2886" w:hanging="360"/>
      </w:pPr>
      <w:rPr>
        <w:rFonts w:ascii="Symbol" w:hAnsi="Symbol" w:hint="default"/>
      </w:rPr>
    </w:lvl>
    <w:lvl w:ilvl="4" w:tplc="04190003" w:tentative="1">
      <w:start w:val="1"/>
      <w:numFmt w:val="bullet"/>
      <w:lvlText w:val="o"/>
      <w:lvlJc w:val="left"/>
      <w:pPr>
        <w:ind w:left="3606" w:hanging="360"/>
      </w:pPr>
      <w:rPr>
        <w:rFonts w:ascii="Courier New" w:hAnsi="Courier New" w:cs="Courier New" w:hint="default"/>
      </w:rPr>
    </w:lvl>
    <w:lvl w:ilvl="5" w:tplc="04190005" w:tentative="1">
      <w:start w:val="1"/>
      <w:numFmt w:val="bullet"/>
      <w:lvlText w:val=""/>
      <w:lvlJc w:val="left"/>
      <w:pPr>
        <w:ind w:left="4326" w:hanging="360"/>
      </w:pPr>
      <w:rPr>
        <w:rFonts w:ascii="Wingdings" w:hAnsi="Wingdings" w:hint="default"/>
      </w:rPr>
    </w:lvl>
    <w:lvl w:ilvl="6" w:tplc="04190001" w:tentative="1">
      <w:start w:val="1"/>
      <w:numFmt w:val="bullet"/>
      <w:lvlText w:val=""/>
      <w:lvlJc w:val="left"/>
      <w:pPr>
        <w:ind w:left="5046" w:hanging="360"/>
      </w:pPr>
      <w:rPr>
        <w:rFonts w:ascii="Symbol" w:hAnsi="Symbol" w:hint="default"/>
      </w:rPr>
    </w:lvl>
    <w:lvl w:ilvl="7" w:tplc="04190003" w:tentative="1">
      <w:start w:val="1"/>
      <w:numFmt w:val="bullet"/>
      <w:lvlText w:val="o"/>
      <w:lvlJc w:val="left"/>
      <w:pPr>
        <w:ind w:left="5766" w:hanging="360"/>
      </w:pPr>
      <w:rPr>
        <w:rFonts w:ascii="Courier New" w:hAnsi="Courier New" w:cs="Courier New" w:hint="default"/>
      </w:rPr>
    </w:lvl>
    <w:lvl w:ilvl="8" w:tplc="04190005" w:tentative="1">
      <w:start w:val="1"/>
      <w:numFmt w:val="bullet"/>
      <w:lvlText w:val=""/>
      <w:lvlJc w:val="left"/>
      <w:pPr>
        <w:ind w:left="6486" w:hanging="360"/>
      </w:pPr>
      <w:rPr>
        <w:rFonts w:ascii="Wingdings" w:hAnsi="Wingdings" w:hint="default"/>
      </w:rPr>
    </w:lvl>
  </w:abstractNum>
  <w:abstractNum w:abstractNumId="49" w15:restartNumberingAfterBreak="0">
    <w:nsid w:val="09215C27"/>
    <w:multiLevelType w:val="hybridMultilevel"/>
    <w:tmpl w:val="217AA44E"/>
    <w:lvl w:ilvl="0" w:tplc="F7226388">
      <w:start w:val="1"/>
      <w:numFmt w:val="bullet"/>
      <w:lvlText w:val="-"/>
      <w:lvlJc w:val="left"/>
      <w:pPr>
        <w:ind w:left="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2E8736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D04DF0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3A2418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59C5FC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E6D2B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3A4500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8C6F30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04A104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15:restartNumberingAfterBreak="0">
    <w:nsid w:val="0A8B245E"/>
    <w:multiLevelType w:val="hybridMultilevel"/>
    <w:tmpl w:val="E4AC1C46"/>
    <w:lvl w:ilvl="0" w:tplc="254AEC1A">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7224E84">
      <w:start w:val="1"/>
      <w:numFmt w:val="bullet"/>
      <w:lvlText w:val="o"/>
      <w:lvlJc w:val="left"/>
      <w:pPr>
        <w:ind w:left="16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FAEFD6C">
      <w:start w:val="1"/>
      <w:numFmt w:val="bullet"/>
      <w:lvlText w:val="▪"/>
      <w:lvlJc w:val="left"/>
      <w:pPr>
        <w:ind w:left="2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F823796">
      <w:start w:val="1"/>
      <w:numFmt w:val="bullet"/>
      <w:lvlText w:val="•"/>
      <w:lvlJc w:val="left"/>
      <w:pPr>
        <w:ind w:left="3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7459E8">
      <w:start w:val="1"/>
      <w:numFmt w:val="bullet"/>
      <w:lvlText w:val="o"/>
      <w:lvlJc w:val="left"/>
      <w:pPr>
        <w:ind w:left="3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92A50A">
      <w:start w:val="1"/>
      <w:numFmt w:val="bullet"/>
      <w:lvlText w:val="▪"/>
      <w:lvlJc w:val="left"/>
      <w:pPr>
        <w:ind w:left="45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4DA1A44">
      <w:start w:val="1"/>
      <w:numFmt w:val="bullet"/>
      <w:lvlText w:val="•"/>
      <w:lvlJc w:val="left"/>
      <w:pPr>
        <w:ind w:left="52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5ED708">
      <w:start w:val="1"/>
      <w:numFmt w:val="bullet"/>
      <w:lvlText w:val="o"/>
      <w:lvlJc w:val="left"/>
      <w:pPr>
        <w:ind w:left="60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5E8D89E">
      <w:start w:val="1"/>
      <w:numFmt w:val="bullet"/>
      <w:lvlText w:val="▪"/>
      <w:lvlJc w:val="left"/>
      <w:pPr>
        <w:ind w:left="6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1" w15:restartNumberingAfterBreak="0">
    <w:nsid w:val="10D73418"/>
    <w:multiLevelType w:val="hybridMultilevel"/>
    <w:tmpl w:val="7CCC1434"/>
    <w:lvl w:ilvl="0" w:tplc="82CA1314">
      <w:start w:val="1"/>
      <w:numFmt w:val="bullet"/>
      <w:lvlText w:val="•"/>
      <w:lvlJc w:val="left"/>
      <w:pPr>
        <w:ind w:left="56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D0AD2B6">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DFEAE54">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95A531A">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9086A1A">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07C82A2">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BE42794">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D04737C">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9F64964">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2" w15:restartNumberingAfterBreak="0">
    <w:nsid w:val="1294779E"/>
    <w:multiLevelType w:val="hybridMultilevel"/>
    <w:tmpl w:val="84542572"/>
    <w:lvl w:ilvl="0" w:tplc="F54AB8A0">
      <w:start w:val="1"/>
      <w:numFmt w:val="bullet"/>
      <w:lvlText w:val="•"/>
      <w:lvlJc w:val="left"/>
      <w:pPr>
        <w:ind w:left="72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42249C0">
      <w:start w:val="1"/>
      <w:numFmt w:val="bullet"/>
      <w:lvlText w:val="o"/>
      <w:lvlJc w:val="left"/>
      <w:pPr>
        <w:ind w:left="143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376D48E">
      <w:start w:val="1"/>
      <w:numFmt w:val="bullet"/>
      <w:lvlText w:val="▪"/>
      <w:lvlJc w:val="left"/>
      <w:pPr>
        <w:ind w:left="21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2A8F58A">
      <w:start w:val="1"/>
      <w:numFmt w:val="bullet"/>
      <w:lvlText w:val="•"/>
      <w:lvlJc w:val="left"/>
      <w:pPr>
        <w:ind w:left="287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68CED86">
      <w:start w:val="1"/>
      <w:numFmt w:val="bullet"/>
      <w:lvlText w:val="o"/>
      <w:lvlJc w:val="left"/>
      <w:pPr>
        <w:ind w:left="359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806362A">
      <w:start w:val="1"/>
      <w:numFmt w:val="bullet"/>
      <w:lvlText w:val="▪"/>
      <w:lvlJc w:val="left"/>
      <w:pPr>
        <w:ind w:left="431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39CA2BE">
      <w:start w:val="1"/>
      <w:numFmt w:val="bullet"/>
      <w:lvlText w:val="•"/>
      <w:lvlJc w:val="left"/>
      <w:pPr>
        <w:ind w:left="503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9E47F84">
      <w:start w:val="1"/>
      <w:numFmt w:val="bullet"/>
      <w:lvlText w:val="o"/>
      <w:lvlJc w:val="left"/>
      <w:pPr>
        <w:ind w:left="57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3940EEA">
      <w:start w:val="1"/>
      <w:numFmt w:val="bullet"/>
      <w:lvlText w:val="▪"/>
      <w:lvlJc w:val="left"/>
      <w:pPr>
        <w:ind w:left="64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3" w15:restartNumberingAfterBreak="0">
    <w:nsid w:val="1DFF6F52"/>
    <w:multiLevelType w:val="hybridMultilevel"/>
    <w:tmpl w:val="B4107BFA"/>
    <w:lvl w:ilvl="0" w:tplc="AD3C57EE">
      <w:start w:val="1"/>
      <w:numFmt w:val="bullet"/>
      <w:lvlText w:val="–"/>
      <w:lvlJc w:val="left"/>
      <w:pPr>
        <w:ind w:left="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888AD6">
      <w:start w:val="1"/>
      <w:numFmt w:val="bullet"/>
      <w:lvlText w:val="o"/>
      <w:lvlJc w:val="left"/>
      <w:pPr>
        <w:ind w:left="10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28E65CE">
      <w:start w:val="1"/>
      <w:numFmt w:val="bullet"/>
      <w:lvlText w:val="▪"/>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C7282DA">
      <w:start w:val="1"/>
      <w:numFmt w:val="bullet"/>
      <w:lvlText w:val="•"/>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DACBAE4">
      <w:start w:val="1"/>
      <w:numFmt w:val="bullet"/>
      <w:lvlText w:val="o"/>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2FE32C6">
      <w:start w:val="1"/>
      <w:numFmt w:val="bullet"/>
      <w:lvlText w:val="▪"/>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884912">
      <w:start w:val="1"/>
      <w:numFmt w:val="bullet"/>
      <w:lvlText w:val="•"/>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4E6A99C">
      <w:start w:val="1"/>
      <w:numFmt w:val="bullet"/>
      <w:lvlText w:val="o"/>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C6876E">
      <w:start w:val="1"/>
      <w:numFmt w:val="bullet"/>
      <w:lvlText w:val="▪"/>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4" w15:restartNumberingAfterBreak="0">
    <w:nsid w:val="1FD9023E"/>
    <w:multiLevelType w:val="hybridMultilevel"/>
    <w:tmpl w:val="6734CF70"/>
    <w:lvl w:ilvl="0" w:tplc="8DAC8764">
      <w:start w:val="1"/>
      <w:numFmt w:val="decimal"/>
      <w:lvlText w:val="%1)"/>
      <w:lvlJc w:val="left"/>
      <w:pPr>
        <w:ind w:left="3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683AF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5E6BE7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268E1B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78B30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B0CBDA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32AAA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F384C7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FFA009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5" w15:restartNumberingAfterBreak="0">
    <w:nsid w:val="2E8D1F55"/>
    <w:multiLevelType w:val="hybridMultilevel"/>
    <w:tmpl w:val="4B28B8E2"/>
    <w:lvl w:ilvl="0" w:tplc="4B767A14">
      <w:start w:val="1"/>
      <w:numFmt w:val="bullet"/>
      <w:lvlText w:val="–"/>
      <w:lvlJc w:val="left"/>
      <w:pPr>
        <w:ind w:left="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8815E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549E0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3924E3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72ACD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0DA771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30EBC9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A6F7C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0A9A9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6" w15:restartNumberingAfterBreak="0">
    <w:nsid w:val="30B14589"/>
    <w:multiLevelType w:val="hybridMultilevel"/>
    <w:tmpl w:val="AFE443CC"/>
    <w:lvl w:ilvl="0" w:tplc="4A483BEC">
      <w:start w:val="1"/>
      <w:numFmt w:val="bullet"/>
      <w:lvlText w:val="-"/>
      <w:lvlJc w:val="left"/>
      <w:pPr>
        <w:ind w:left="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48130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AA4165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5EB08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22460C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1A967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408AC0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52D57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18FE2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7" w15:restartNumberingAfterBreak="0">
    <w:nsid w:val="36DE21EF"/>
    <w:multiLevelType w:val="hybridMultilevel"/>
    <w:tmpl w:val="E9E0E82E"/>
    <w:lvl w:ilvl="0" w:tplc="AC303DE8">
      <w:start w:val="1"/>
      <w:numFmt w:val="bullet"/>
      <w:lvlText w:val="•"/>
      <w:lvlJc w:val="left"/>
      <w:pPr>
        <w:ind w:left="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C363E9C">
      <w:start w:val="1"/>
      <w:numFmt w:val="bullet"/>
      <w:lvlText w:val="o"/>
      <w:lvlJc w:val="left"/>
      <w:pPr>
        <w:ind w:left="14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0070FE">
      <w:start w:val="1"/>
      <w:numFmt w:val="bullet"/>
      <w:lvlText w:val="▪"/>
      <w:lvlJc w:val="left"/>
      <w:pPr>
        <w:ind w:left="21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91E6BD6">
      <w:start w:val="1"/>
      <w:numFmt w:val="bullet"/>
      <w:lvlText w:val="•"/>
      <w:lvlJc w:val="left"/>
      <w:pPr>
        <w:ind w:left="29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E66790">
      <w:start w:val="1"/>
      <w:numFmt w:val="bullet"/>
      <w:lvlText w:val="o"/>
      <w:lvlJc w:val="left"/>
      <w:pPr>
        <w:ind w:left="3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488BF6">
      <w:start w:val="1"/>
      <w:numFmt w:val="bullet"/>
      <w:lvlText w:val="▪"/>
      <w:lvlJc w:val="left"/>
      <w:pPr>
        <w:ind w:left="4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3C6828C">
      <w:start w:val="1"/>
      <w:numFmt w:val="bullet"/>
      <w:lvlText w:val="•"/>
      <w:lvlJc w:val="left"/>
      <w:pPr>
        <w:ind w:left="5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D8238C">
      <w:start w:val="1"/>
      <w:numFmt w:val="bullet"/>
      <w:lvlText w:val="o"/>
      <w:lvlJc w:val="left"/>
      <w:pPr>
        <w:ind w:left="5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F0C589A">
      <w:start w:val="1"/>
      <w:numFmt w:val="bullet"/>
      <w:lvlText w:val="▪"/>
      <w:lvlJc w:val="left"/>
      <w:pPr>
        <w:ind w:left="6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8" w15:restartNumberingAfterBreak="0">
    <w:nsid w:val="392D3402"/>
    <w:multiLevelType w:val="hybridMultilevel"/>
    <w:tmpl w:val="C0F29410"/>
    <w:lvl w:ilvl="0" w:tplc="9A846A9A">
      <w:start w:val="1"/>
      <w:numFmt w:val="bullet"/>
      <w:lvlText w:val="-"/>
      <w:lvlJc w:val="left"/>
      <w:pPr>
        <w:ind w:left="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9C41D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FBCC30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AEA278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1E6EFB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8A458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7CA195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988DC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4A821B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9" w15:restartNumberingAfterBreak="0">
    <w:nsid w:val="3A9F2ABC"/>
    <w:multiLevelType w:val="hybridMultilevel"/>
    <w:tmpl w:val="396EC0FE"/>
    <w:lvl w:ilvl="0" w:tplc="8B166FF8">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C6E542">
      <w:start w:val="1"/>
      <w:numFmt w:val="bullet"/>
      <w:lvlText w:val="o"/>
      <w:lvlJc w:val="left"/>
      <w:pPr>
        <w:ind w:left="1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948E00">
      <w:start w:val="1"/>
      <w:numFmt w:val="bullet"/>
      <w:lvlText w:val="▪"/>
      <w:lvlJc w:val="left"/>
      <w:pPr>
        <w:ind w:left="2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728A610">
      <w:start w:val="1"/>
      <w:numFmt w:val="bullet"/>
      <w:lvlText w:val="•"/>
      <w:lvlJc w:val="left"/>
      <w:pPr>
        <w:ind w:left="2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44A25F6">
      <w:start w:val="1"/>
      <w:numFmt w:val="bullet"/>
      <w:lvlText w:val="o"/>
      <w:lvlJc w:val="left"/>
      <w:pPr>
        <w:ind w:left="35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12EE86">
      <w:start w:val="1"/>
      <w:numFmt w:val="bullet"/>
      <w:lvlText w:val="▪"/>
      <w:lvlJc w:val="left"/>
      <w:pPr>
        <w:ind w:left="42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EF2207A">
      <w:start w:val="1"/>
      <w:numFmt w:val="bullet"/>
      <w:lvlText w:val="•"/>
      <w:lvlJc w:val="left"/>
      <w:pPr>
        <w:ind w:left="4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44662C">
      <w:start w:val="1"/>
      <w:numFmt w:val="bullet"/>
      <w:lvlText w:val="o"/>
      <w:lvlJc w:val="left"/>
      <w:pPr>
        <w:ind w:left="5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D0A8D66">
      <w:start w:val="1"/>
      <w:numFmt w:val="bullet"/>
      <w:lvlText w:val="▪"/>
      <w:lvlJc w:val="left"/>
      <w:pPr>
        <w:ind w:left="64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0" w15:restartNumberingAfterBreak="0">
    <w:nsid w:val="3CAA0532"/>
    <w:multiLevelType w:val="hybridMultilevel"/>
    <w:tmpl w:val="F6C4587E"/>
    <w:lvl w:ilvl="0" w:tplc="501827D8">
      <w:start w:val="1"/>
      <w:numFmt w:val="bullet"/>
      <w:lvlText w:val="–"/>
      <w:lvlJc w:val="left"/>
      <w:pPr>
        <w:ind w:left="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5B61F50">
      <w:start w:val="1"/>
      <w:numFmt w:val="bullet"/>
      <w:lvlText w:val="•"/>
      <w:lvlJc w:val="left"/>
      <w:pPr>
        <w:ind w:left="79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9540574E">
      <w:start w:val="1"/>
      <w:numFmt w:val="bullet"/>
      <w:lvlText w:val="▪"/>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F6A9574">
      <w:start w:val="1"/>
      <w:numFmt w:val="bullet"/>
      <w:lvlText w:val="•"/>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936BF4C">
      <w:start w:val="1"/>
      <w:numFmt w:val="bullet"/>
      <w:lvlText w:val="o"/>
      <w:lvlJc w:val="left"/>
      <w:pPr>
        <w:ind w:left="28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220BC7E">
      <w:start w:val="1"/>
      <w:numFmt w:val="bullet"/>
      <w:lvlText w:val="▪"/>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57227EC">
      <w:start w:val="1"/>
      <w:numFmt w:val="bullet"/>
      <w:lvlText w:val="•"/>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87A1188">
      <w:start w:val="1"/>
      <w:numFmt w:val="bullet"/>
      <w:lvlText w:val="o"/>
      <w:lvlJc w:val="left"/>
      <w:pPr>
        <w:ind w:left="50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3EC5D6C">
      <w:start w:val="1"/>
      <w:numFmt w:val="bullet"/>
      <w:lvlText w:val="▪"/>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1" w15:restartNumberingAfterBreak="0">
    <w:nsid w:val="434D3445"/>
    <w:multiLevelType w:val="hybridMultilevel"/>
    <w:tmpl w:val="0EAAF906"/>
    <w:lvl w:ilvl="0" w:tplc="0F9E97E6">
      <w:start w:val="1"/>
      <w:numFmt w:val="bullet"/>
      <w:lvlText w:val="-"/>
      <w:lvlJc w:val="left"/>
      <w:pPr>
        <w:ind w:left="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7B03858">
      <w:start w:val="1"/>
      <w:numFmt w:val="bullet"/>
      <w:lvlText w:val="•"/>
      <w:lvlJc w:val="left"/>
      <w:pPr>
        <w:ind w:left="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19A40946">
      <w:start w:val="1"/>
      <w:numFmt w:val="bullet"/>
      <w:lvlText w:val="▪"/>
      <w:lvlJc w:val="left"/>
      <w:pPr>
        <w:ind w:left="151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CB2E4B0">
      <w:start w:val="1"/>
      <w:numFmt w:val="bullet"/>
      <w:lvlText w:val="•"/>
      <w:lvlJc w:val="left"/>
      <w:pPr>
        <w:ind w:left="223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A78EB02">
      <w:start w:val="1"/>
      <w:numFmt w:val="bullet"/>
      <w:lvlText w:val="o"/>
      <w:lvlJc w:val="left"/>
      <w:pPr>
        <w:ind w:left="29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3448262">
      <w:start w:val="1"/>
      <w:numFmt w:val="bullet"/>
      <w:lvlText w:val="▪"/>
      <w:lvlJc w:val="left"/>
      <w:pPr>
        <w:ind w:left="36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2AE094E">
      <w:start w:val="1"/>
      <w:numFmt w:val="bullet"/>
      <w:lvlText w:val="•"/>
      <w:lvlJc w:val="left"/>
      <w:pPr>
        <w:ind w:left="439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2585324">
      <w:start w:val="1"/>
      <w:numFmt w:val="bullet"/>
      <w:lvlText w:val="o"/>
      <w:lvlJc w:val="left"/>
      <w:pPr>
        <w:ind w:left="511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B1C245E">
      <w:start w:val="1"/>
      <w:numFmt w:val="bullet"/>
      <w:lvlText w:val="▪"/>
      <w:lvlJc w:val="left"/>
      <w:pPr>
        <w:ind w:left="583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2" w15:restartNumberingAfterBreak="0">
    <w:nsid w:val="43C21B27"/>
    <w:multiLevelType w:val="hybridMultilevel"/>
    <w:tmpl w:val="A8020020"/>
    <w:lvl w:ilvl="0" w:tplc="1640EC86">
      <w:start w:val="1"/>
      <w:numFmt w:val="bullet"/>
      <w:lvlText w:val="•"/>
      <w:lvlJc w:val="left"/>
      <w:pPr>
        <w:ind w:left="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11033C0">
      <w:start w:val="1"/>
      <w:numFmt w:val="bullet"/>
      <w:lvlText w:val="o"/>
      <w:lvlJc w:val="left"/>
      <w:pPr>
        <w:ind w:left="151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DE416A8">
      <w:start w:val="1"/>
      <w:numFmt w:val="bullet"/>
      <w:lvlText w:val="▪"/>
      <w:lvlJc w:val="left"/>
      <w:pPr>
        <w:ind w:left="223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C16966E">
      <w:start w:val="1"/>
      <w:numFmt w:val="bullet"/>
      <w:lvlText w:val="•"/>
      <w:lvlJc w:val="left"/>
      <w:pPr>
        <w:ind w:left="295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8ACA408">
      <w:start w:val="1"/>
      <w:numFmt w:val="bullet"/>
      <w:lvlText w:val="o"/>
      <w:lvlJc w:val="left"/>
      <w:pPr>
        <w:ind w:left="36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5A2CB06">
      <w:start w:val="1"/>
      <w:numFmt w:val="bullet"/>
      <w:lvlText w:val="▪"/>
      <w:lvlJc w:val="left"/>
      <w:pPr>
        <w:ind w:left="439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278A25A">
      <w:start w:val="1"/>
      <w:numFmt w:val="bullet"/>
      <w:lvlText w:val="•"/>
      <w:lvlJc w:val="left"/>
      <w:pPr>
        <w:ind w:left="511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9641252">
      <w:start w:val="1"/>
      <w:numFmt w:val="bullet"/>
      <w:lvlText w:val="o"/>
      <w:lvlJc w:val="left"/>
      <w:pPr>
        <w:ind w:left="583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35CF664">
      <w:start w:val="1"/>
      <w:numFmt w:val="bullet"/>
      <w:lvlText w:val="▪"/>
      <w:lvlJc w:val="left"/>
      <w:pPr>
        <w:ind w:left="65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3" w15:restartNumberingAfterBreak="0">
    <w:nsid w:val="45AF7C1E"/>
    <w:multiLevelType w:val="hybridMultilevel"/>
    <w:tmpl w:val="B84E3C7E"/>
    <w:lvl w:ilvl="0" w:tplc="F65E3174">
      <w:start w:val="1"/>
      <w:numFmt w:val="bullet"/>
      <w:lvlText w:val="-"/>
      <w:lvlJc w:val="left"/>
      <w:pPr>
        <w:ind w:left="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99AA51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94A913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D72BC8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1C185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DA571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27CEC3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2CFB3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FCEAF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4" w15:restartNumberingAfterBreak="0">
    <w:nsid w:val="49063E70"/>
    <w:multiLevelType w:val="hybridMultilevel"/>
    <w:tmpl w:val="37F4D560"/>
    <w:lvl w:ilvl="0" w:tplc="484262BA">
      <w:start w:val="1"/>
      <w:numFmt w:val="bullet"/>
      <w:lvlText w:val="•"/>
      <w:lvlJc w:val="left"/>
      <w:pPr>
        <w:ind w:left="72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EB4F41C">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6C09854">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D662FD8">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9CA346E">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C4E9F30">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AA8EB44">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74EED20">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E40CE66">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5" w15:restartNumberingAfterBreak="0">
    <w:nsid w:val="4D004F65"/>
    <w:multiLevelType w:val="hybridMultilevel"/>
    <w:tmpl w:val="4F68DA7E"/>
    <w:lvl w:ilvl="0" w:tplc="AD704918">
      <w:start w:val="1"/>
      <w:numFmt w:val="bullet"/>
      <w:lvlText w:val="-"/>
      <w:lvlJc w:val="left"/>
      <w:pPr>
        <w:ind w:left="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2CCEC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CEC597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5E0A15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A5A899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40D5C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144B3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22443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3283F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6" w15:restartNumberingAfterBreak="0">
    <w:nsid w:val="4F1C185D"/>
    <w:multiLevelType w:val="hybridMultilevel"/>
    <w:tmpl w:val="B210C1D2"/>
    <w:lvl w:ilvl="0" w:tplc="4B3233E2">
      <w:start w:val="1"/>
      <w:numFmt w:val="bullet"/>
      <w:lvlText w:val="•"/>
      <w:lvlJc w:val="left"/>
      <w:pPr>
        <w:ind w:left="82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C56283A">
      <w:start w:val="1"/>
      <w:numFmt w:val="bullet"/>
      <w:lvlText w:val="o"/>
      <w:lvlJc w:val="left"/>
      <w:pPr>
        <w:ind w:left="15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520458A">
      <w:start w:val="1"/>
      <w:numFmt w:val="bullet"/>
      <w:lvlText w:val="▪"/>
      <w:lvlJc w:val="left"/>
      <w:pPr>
        <w:ind w:left="22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0B43D32">
      <w:start w:val="1"/>
      <w:numFmt w:val="bullet"/>
      <w:lvlText w:val="•"/>
      <w:lvlJc w:val="left"/>
      <w:pPr>
        <w:ind w:left="29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D3CFFE6">
      <w:start w:val="1"/>
      <w:numFmt w:val="bullet"/>
      <w:lvlText w:val="o"/>
      <w:lvlJc w:val="left"/>
      <w:pPr>
        <w:ind w:left="37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63CA4EA">
      <w:start w:val="1"/>
      <w:numFmt w:val="bullet"/>
      <w:lvlText w:val="▪"/>
      <w:lvlJc w:val="left"/>
      <w:pPr>
        <w:ind w:left="44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CAA127A">
      <w:start w:val="1"/>
      <w:numFmt w:val="bullet"/>
      <w:lvlText w:val="•"/>
      <w:lvlJc w:val="left"/>
      <w:pPr>
        <w:ind w:left="51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66C927C">
      <w:start w:val="1"/>
      <w:numFmt w:val="bullet"/>
      <w:lvlText w:val="o"/>
      <w:lvlJc w:val="left"/>
      <w:pPr>
        <w:ind w:left="58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D88751C">
      <w:start w:val="1"/>
      <w:numFmt w:val="bullet"/>
      <w:lvlText w:val="▪"/>
      <w:lvlJc w:val="left"/>
      <w:pPr>
        <w:ind w:left="65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7" w15:restartNumberingAfterBreak="0">
    <w:nsid w:val="509B1D52"/>
    <w:multiLevelType w:val="hybridMultilevel"/>
    <w:tmpl w:val="1444F60E"/>
    <w:lvl w:ilvl="0" w:tplc="196EE50E">
      <w:start w:val="1"/>
      <w:numFmt w:val="bullet"/>
      <w:lvlText w:val="-"/>
      <w:lvlJc w:val="left"/>
      <w:pPr>
        <w:ind w:left="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51EB67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12FFB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ADE880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4C7BA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B64B6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AE4AF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6C32A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0B2734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8" w15:restartNumberingAfterBreak="0">
    <w:nsid w:val="524C6D56"/>
    <w:multiLevelType w:val="hybridMultilevel"/>
    <w:tmpl w:val="7D50E6B6"/>
    <w:lvl w:ilvl="0" w:tplc="66C88FDC">
      <w:start w:val="1"/>
      <w:numFmt w:val="bullet"/>
      <w:lvlText w:val="-"/>
      <w:lvlJc w:val="left"/>
      <w:pPr>
        <w:ind w:left="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9684F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6E2E5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F941E0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A6CE8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D6A015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8B0168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2EE5B0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0E840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9" w15:restartNumberingAfterBreak="0">
    <w:nsid w:val="59E20ED7"/>
    <w:multiLevelType w:val="hybridMultilevel"/>
    <w:tmpl w:val="0504BC8A"/>
    <w:lvl w:ilvl="0" w:tplc="6B96D3AC">
      <w:start w:val="1"/>
      <w:numFmt w:val="bullet"/>
      <w:lvlText w:val="•"/>
      <w:lvlJc w:val="left"/>
      <w:pPr>
        <w:ind w:left="1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2F8973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586C27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FE6052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780A97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6E6C0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F05BD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95EBCC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56C46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0" w15:restartNumberingAfterBreak="0">
    <w:nsid w:val="5B8308A7"/>
    <w:multiLevelType w:val="hybridMultilevel"/>
    <w:tmpl w:val="4D0891AC"/>
    <w:lvl w:ilvl="0" w:tplc="09B83670">
      <w:start w:val="1"/>
      <w:numFmt w:val="bullet"/>
      <w:lvlText w:val="•"/>
      <w:lvlJc w:val="left"/>
      <w:pPr>
        <w:ind w:left="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6CC24E">
      <w:start w:val="1"/>
      <w:numFmt w:val="bullet"/>
      <w:lvlText w:val="o"/>
      <w:lvlJc w:val="left"/>
      <w:pPr>
        <w:ind w:left="1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0803DE">
      <w:start w:val="1"/>
      <w:numFmt w:val="bullet"/>
      <w:lvlText w:val="▪"/>
      <w:lvlJc w:val="left"/>
      <w:pPr>
        <w:ind w:left="2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34E62C6">
      <w:start w:val="1"/>
      <w:numFmt w:val="bullet"/>
      <w:lvlText w:val="•"/>
      <w:lvlJc w:val="left"/>
      <w:pPr>
        <w:ind w:left="2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BE7A72">
      <w:start w:val="1"/>
      <w:numFmt w:val="bullet"/>
      <w:lvlText w:val="o"/>
      <w:lvlJc w:val="left"/>
      <w:pPr>
        <w:ind w:left="35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B46F746">
      <w:start w:val="1"/>
      <w:numFmt w:val="bullet"/>
      <w:lvlText w:val="▪"/>
      <w:lvlJc w:val="left"/>
      <w:pPr>
        <w:ind w:left="42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E06DA4">
      <w:start w:val="1"/>
      <w:numFmt w:val="bullet"/>
      <w:lvlText w:val="•"/>
      <w:lvlJc w:val="left"/>
      <w:pPr>
        <w:ind w:left="49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00031BC">
      <w:start w:val="1"/>
      <w:numFmt w:val="bullet"/>
      <w:lvlText w:val="o"/>
      <w:lvlJc w:val="left"/>
      <w:pPr>
        <w:ind w:left="57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3240702">
      <w:start w:val="1"/>
      <w:numFmt w:val="bullet"/>
      <w:lvlText w:val="▪"/>
      <w:lvlJc w:val="left"/>
      <w:pPr>
        <w:ind w:left="64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1" w15:restartNumberingAfterBreak="0">
    <w:nsid w:val="626A522C"/>
    <w:multiLevelType w:val="hybridMultilevel"/>
    <w:tmpl w:val="3196CE76"/>
    <w:lvl w:ilvl="0" w:tplc="40E87976">
      <w:start w:val="1"/>
      <w:numFmt w:val="bullet"/>
      <w:lvlText w:val="•"/>
      <w:lvlJc w:val="left"/>
      <w:pPr>
        <w:ind w:left="79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1EE977C">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FBE1A68">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FAE0F1C">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48A1122">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1A62324">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E30D05C">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FC87F26">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564B15C">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2" w15:restartNumberingAfterBreak="0">
    <w:nsid w:val="6B7C3C23"/>
    <w:multiLevelType w:val="hybridMultilevel"/>
    <w:tmpl w:val="88D85D10"/>
    <w:lvl w:ilvl="0" w:tplc="B7D60462">
      <w:start w:val="1"/>
      <w:numFmt w:val="bullet"/>
      <w:lvlText w:val="•"/>
      <w:lvlJc w:val="left"/>
      <w:pPr>
        <w:ind w:left="1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A3E296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5463B8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B4B60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E9CE3B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BE3CB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858E58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E8A6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8645F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3" w15:restartNumberingAfterBreak="0">
    <w:nsid w:val="6DDD01AB"/>
    <w:multiLevelType w:val="hybridMultilevel"/>
    <w:tmpl w:val="66E4B218"/>
    <w:lvl w:ilvl="0" w:tplc="AEB85D92">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30CBAE">
      <w:start w:val="1"/>
      <w:numFmt w:val="bullet"/>
      <w:lvlText w:val="o"/>
      <w:lvlJc w:val="left"/>
      <w:pPr>
        <w:ind w:left="1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5CB970">
      <w:start w:val="1"/>
      <w:numFmt w:val="bullet"/>
      <w:lvlText w:val="▪"/>
      <w:lvlJc w:val="left"/>
      <w:pPr>
        <w:ind w:left="2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C837AA">
      <w:start w:val="1"/>
      <w:numFmt w:val="bullet"/>
      <w:lvlText w:val="•"/>
      <w:lvlJc w:val="left"/>
      <w:pPr>
        <w:ind w:left="2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F69BF4">
      <w:start w:val="1"/>
      <w:numFmt w:val="bullet"/>
      <w:lvlText w:val="o"/>
      <w:lvlJc w:val="left"/>
      <w:pPr>
        <w:ind w:left="3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86EA6B0">
      <w:start w:val="1"/>
      <w:numFmt w:val="bullet"/>
      <w:lvlText w:val="▪"/>
      <w:lvlJc w:val="left"/>
      <w:pPr>
        <w:ind w:left="4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7BA3F6A">
      <w:start w:val="1"/>
      <w:numFmt w:val="bullet"/>
      <w:lvlText w:val="•"/>
      <w:lvlJc w:val="left"/>
      <w:pPr>
        <w:ind w:left="5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45001C0">
      <w:start w:val="1"/>
      <w:numFmt w:val="bullet"/>
      <w:lvlText w:val="o"/>
      <w:lvlJc w:val="left"/>
      <w:pPr>
        <w:ind w:left="58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13A51FA">
      <w:start w:val="1"/>
      <w:numFmt w:val="bullet"/>
      <w:lvlText w:val="▪"/>
      <w:lvlJc w:val="left"/>
      <w:pPr>
        <w:ind w:left="65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4" w15:restartNumberingAfterBreak="0">
    <w:nsid w:val="7BFA770C"/>
    <w:multiLevelType w:val="hybridMultilevel"/>
    <w:tmpl w:val="CBF86B70"/>
    <w:lvl w:ilvl="0" w:tplc="100ABED0">
      <w:start w:val="1"/>
      <w:numFmt w:val="bullet"/>
      <w:lvlText w:val="-"/>
      <w:lvlJc w:val="left"/>
      <w:pPr>
        <w:ind w:left="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28CCF6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B0241E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B0A8B0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4E0CA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02139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C2615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FA2C30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51AA4D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56"/>
  </w:num>
  <w:num w:numId="2">
    <w:abstractNumId w:val="49"/>
  </w:num>
  <w:num w:numId="3">
    <w:abstractNumId w:val="64"/>
  </w:num>
  <w:num w:numId="4">
    <w:abstractNumId w:val="71"/>
  </w:num>
  <w:num w:numId="5">
    <w:abstractNumId w:val="61"/>
  </w:num>
  <w:num w:numId="6">
    <w:abstractNumId w:val="58"/>
  </w:num>
  <w:num w:numId="7">
    <w:abstractNumId w:val="68"/>
  </w:num>
  <w:num w:numId="8">
    <w:abstractNumId w:val="65"/>
  </w:num>
  <w:num w:numId="9">
    <w:abstractNumId w:val="63"/>
  </w:num>
  <w:num w:numId="10">
    <w:abstractNumId w:val="72"/>
  </w:num>
  <w:num w:numId="11">
    <w:abstractNumId w:val="69"/>
  </w:num>
  <w:num w:numId="12">
    <w:abstractNumId w:val="54"/>
  </w:num>
  <w:num w:numId="13">
    <w:abstractNumId w:val="62"/>
  </w:num>
  <w:num w:numId="14">
    <w:abstractNumId w:val="74"/>
  </w:num>
  <w:num w:numId="15">
    <w:abstractNumId w:val="60"/>
  </w:num>
  <w:num w:numId="16">
    <w:abstractNumId w:val="55"/>
  </w:num>
  <w:num w:numId="17">
    <w:abstractNumId w:val="53"/>
  </w:num>
  <w:num w:numId="18">
    <w:abstractNumId w:val="51"/>
  </w:num>
  <w:num w:numId="19">
    <w:abstractNumId w:val="45"/>
  </w:num>
  <w:num w:numId="20">
    <w:abstractNumId w:val="70"/>
  </w:num>
  <w:num w:numId="21">
    <w:abstractNumId w:val="52"/>
  </w:num>
  <w:num w:numId="22">
    <w:abstractNumId w:val="57"/>
  </w:num>
  <w:num w:numId="23">
    <w:abstractNumId w:val="44"/>
  </w:num>
  <w:num w:numId="24">
    <w:abstractNumId w:val="66"/>
  </w:num>
  <w:num w:numId="25">
    <w:abstractNumId w:val="47"/>
  </w:num>
  <w:num w:numId="26">
    <w:abstractNumId w:val="67"/>
  </w:num>
  <w:num w:numId="27">
    <w:abstractNumId w:val="73"/>
  </w:num>
  <w:num w:numId="28">
    <w:abstractNumId w:val="59"/>
  </w:num>
  <w:num w:numId="29">
    <w:abstractNumId w:val="50"/>
  </w:num>
  <w:num w:numId="30">
    <w:abstractNumId w:val="46"/>
  </w:num>
  <w:num w:numId="31">
    <w:abstractNumId w:val="4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FCB"/>
    <w:rsid w:val="000115CC"/>
    <w:rsid w:val="000430DE"/>
    <w:rsid w:val="00043CCC"/>
    <w:rsid w:val="0004514B"/>
    <w:rsid w:val="00051976"/>
    <w:rsid w:val="00065BAC"/>
    <w:rsid w:val="00094899"/>
    <w:rsid w:val="000A508C"/>
    <w:rsid w:val="000C3C5F"/>
    <w:rsid w:val="0010466E"/>
    <w:rsid w:val="001377E0"/>
    <w:rsid w:val="00166C94"/>
    <w:rsid w:val="001C5785"/>
    <w:rsid w:val="001F625E"/>
    <w:rsid w:val="001F6D56"/>
    <w:rsid w:val="00246F09"/>
    <w:rsid w:val="002E0227"/>
    <w:rsid w:val="00343204"/>
    <w:rsid w:val="00382057"/>
    <w:rsid w:val="003C1B05"/>
    <w:rsid w:val="004122CD"/>
    <w:rsid w:val="0041539E"/>
    <w:rsid w:val="00415A6C"/>
    <w:rsid w:val="00430A8B"/>
    <w:rsid w:val="004430F0"/>
    <w:rsid w:val="00495499"/>
    <w:rsid w:val="004B17D0"/>
    <w:rsid w:val="004D4029"/>
    <w:rsid w:val="004E37C1"/>
    <w:rsid w:val="00507412"/>
    <w:rsid w:val="00557AF0"/>
    <w:rsid w:val="005B669A"/>
    <w:rsid w:val="005E2E7F"/>
    <w:rsid w:val="005E6953"/>
    <w:rsid w:val="006452DD"/>
    <w:rsid w:val="006739F8"/>
    <w:rsid w:val="00680978"/>
    <w:rsid w:val="006E6036"/>
    <w:rsid w:val="00715A7A"/>
    <w:rsid w:val="007344D3"/>
    <w:rsid w:val="00740355"/>
    <w:rsid w:val="00745308"/>
    <w:rsid w:val="00745C63"/>
    <w:rsid w:val="0075076E"/>
    <w:rsid w:val="00753FCB"/>
    <w:rsid w:val="00773E47"/>
    <w:rsid w:val="007860F2"/>
    <w:rsid w:val="007D06C4"/>
    <w:rsid w:val="007E4B7E"/>
    <w:rsid w:val="0083270A"/>
    <w:rsid w:val="008845A3"/>
    <w:rsid w:val="008B0939"/>
    <w:rsid w:val="008B7C69"/>
    <w:rsid w:val="008E206A"/>
    <w:rsid w:val="008E2ECD"/>
    <w:rsid w:val="008E6830"/>
    <w:rsid w:val="00945929"/>
    <w:rsid w:val="0096574F"/>
    <w:rsid w:val="009743AB"/>
    <w:rsid w:val="00A241CF"/>
    <w:rsid w:val="00A31B83"/>
    <w:rsid w:val="00B23DBF"/>
    <w:rsid w:val="00B51545"/>
    <w:rsid w:val="00B913E8"/>
    <w:rsid w:val="00C55801"/>
    <w:rsid w:val="00C62397"/>
    <w:rsid w:val="00C75FC9"/>
    <w:rsid w:val="00CA2797"/>
    <w:rsid w:val="00CB4D9C"/>
    <w:rsid w:val="00CC1C3F"/>
    <w:rsid w:val="00CE39AA"/>
    <w:rsid w:val="00D02FC1"/>
    <w:rsid w:val="00D30118"/>
    <w:rsid w:val="00D444C6"/>
    <w:rsid w:val="00D70735"/>
    <w:rsid w:val="00DB1892"/>
    <w:rsid w:val="00DC21D2"/>
    <w:rsid w:val="00E22465"/>
    <w:rsid w:val="00E2719A"/>
    <w:rsid w:val="00E422BD"/>
    <w:rsid w:val="00EB0958"/>
    <w:rsid w:val="00EF79E2"/>
    <w:rsid w:val="00F60977"/>
    <w:rsid w:val="00F7619E"/>
    <w:rsid w:val="00F93D56"/>
    <w:rsid w:val="00FD632F"/>
    <w:rsid w:val="00FF2632"/>
    <w:rsid w:val="00FF3576"/>
    <w:rsid w:val="00FF3D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FD363"/>
  <w15:docId w15:val="{69A76320-DF60-49EB-A484-C5D0EDB04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left="16" w:hanging="10"/>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268" w:line="249" w:lineRule="auto"/>
      <w:ind w:left="16"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293" w:line="265" w:lineRule="auto"/>
      <w:ind w:left="10" w:right="580" w:hanging="10"/>
      <w:jc w:val="center"/>
      <w:outlineLvl w:val="1"/>
    </w:pPr>
    <w:rPr>
      <w:rFonts w:ascii="Times New Roman" w:eastAsia="Times New Roman" w:hAnsi="Times New Roman" w:cs="Times New Roman"/>
      <w:b/>
      <w:i/>
      <w:color w:val="000000"/>
      <w:sz w:val="28"/>
    </w:rPr>
  </w:style>
  <w:style w:type="paragraph" w:styleId="3">
    <w:name w:val="heading 3"/>
    <w:next w:val="a"/>
    <w:link w:val="30"/>
    <w:uiPriority w:val="9"/>
    <w:unhideWhenUsed/>
    <w:qFormat/>
    <w:pPr>
      <w:keepNext/>
      <w:keepLines/>
      <w:spacing w:after="268" w:line="249" w:lineRule="auto"/>
      <w:ind w:left="16" w:hanging="10"/>
      <w:jc w:val="center"/>
      <w:outlineLvl w:val="2"/>
    </w:pPr>
    <w:rPr>
      <w:rFonts w:ascii="Times New Roman" w:eastAsia="Times New Roman" w:hAnsi="Times New Roman" w:cs="Times New Roman"/>
      <w:b/>
      <w:color w:val="000000"/>
      <w:sz w:val="28"/>
    </w:rPr>
  </w:style>
  <w:style w:type="paragraph" w:styleId="5">
    <w:name w:val="heading 5"/>
    <w:basedOn w:val="a"/>
    <w:next w:val="a"/>
    <w:link w:val="50"/>
    <w:uiPriority w:val="9"/>
    <w:semiHidden/>
    <w:unhideWhenUsed/>
    <w:qFormat/>
    <w:rsid w:val="00B913E8"/>
    <w:pPr>
      <w:keepNext/>
      <w:keepLines/>
      <w:spacing w:before="40"/>
      <w:outlineLvl w:val="4"/>
    </w:pPr>
    <w:rPr>
      <w:rFonts w:ascii="Calibri Light" w:hAnsi="Calibri Light"/>
      <w:color w:val="2F5496"/>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Times New Roman" w:eastAsia="Times New Roman" w:hAnsi="Times New Roman" w:cs="Times New Roman"/>
      <w:b/>
      <w:color w:val="000000"/>
      <w:sz w:val="28"/>
    </w:rPr>
  </w:style>
  <w:style w:type="character" w:customStyle="1" w:styleId="20">
    <w:name w:val="Заголовок 2 Знак"/>
    <w:link w:val="2"/>
    <w:uiPriority w:val="9"/>
    <w:rPr>
      <w:rFonts w:ascii="Times New Roman" w:eastAsia="Times New Roman" w:hAnsi="Times New Roman" w:cs="Times New Roman"/>
      <w:b/>
      <w:i/>
      <w:color w:val="000000"/>
      <w:sz w:val="28"/>
    </w:rPr>
  </w:style>
  <w:style w:type="character" w:customStyle="1" w:styleId="30">
    <w:name w:val="Заголовок 3 Знак"/>
    <w:link w:val="3"/>
    <w:uiPriority w:val="9"/>
    <w:rPr>
      <w:rFonts w:ascii="Times New Roman" w:eastAsia="Times New Roman" w:hAnsi="Times New Roman" w:cs="Times New Roman"/>
      <w:b/>
      <w:color w:val="000000"/>
      <w:sz w:val="28"/>
    </w:rPr>
  </w:style>
  <w:style w:type="table" w:customStyle="1" w:styleId="TableGrid">
    <w:name w:val="TableGrid"/>
    <w:tblPr>
      <w:tblCellMar>
        <w:top w:w="0" w:type="dxa"/>
        <w:left w:w="0" w:type="dxa"/>
        <w:bottom w:w="0" w:type="dxa"/>
        <w:right w:w="0" w:type="dxa"/>
      </w:tblCellMar>
    </w:tblPr>
  </w:style>
  <w:style w:type="character" w:customStyle="1" w:styleId="11">
    <w:name w:val="Заголовок №1_"/>
    <w:link w:val="12"/>
    <w:rsid w:val="0083270A"/>
    <w:rPr>
      <w:rFonts w:ascii="Times New Roman" w:eastAsia="Times New Roman" w:hAnsi="Times New Roman"/>
      <w:sz w:val="26"/>
      <w:szCs w:val="26"/>
      <w:shd w:val="clear" w:color="auto" w:fill="FFFFFF"/>
    </w:rPr>
  </w:style>
  <w:style w:type="paragraph" w:customStyle="1" w:styleId="12">
    <w:name w:val="Заголовок №1"/>
    <w:basedOn w:val="a"/>
    <w:link w:val="11"/>
    <w:rsid w:val="0083270A"/>
    <w:pPr>
      <w:widowControl w:val="0"/>
      <w:shd w:val="clear" w:color="auto" w:fill="FFFFFF"/>
      <w:spacing w:after="420" w:line="0" w:lineRule="atLeast"/>
      <w:ind w:left="0" w:firstLine="0"/>
      <w:jc w:val="center"/>
      <w:outlineLvl w:val="0"/>
    </w:pPr>
    <w:rPr>
      <w:rFonts w:cstheme="minorBidi"/>
      <w:color w:val="auto"/>
      <w:sz w:val="26"/>
      <w:szCs w:val="26"/>
    </w:rPr>
  </w:style>
  <w:style w:type="paragraph" w:styleId="a3">
    <w:name w:val="List Paragraph"/>
    <w:basedOn w:val="a"/>
    <w:uiPriority w:val="34"/>
    <w:qFormat/>
    <w:rsid w:val="00507412"/>
    <w:pPr>
      <w:ind w:left="720"/>
      <w:contextualSpacing/>
    </w:pPr>
  </w:style>
  <w:style w:type="paragraph" w:styleId="a4">
    <w:name w:val="header"/>
    <w:basedOn w:val="a"/>
    <w:link w:val="a5"/>
    <w:uiPriority w:val="99"/>
    <w:unhideWhenUsed/>
    <w:rsid w:val="00DC21D2"/>
    <w:pPr>
      <w:tabs>
        <w:tab w:val="center" w:pos="4677"/>
        <w:tab w:val="right" w:pos="9355"/>
      </w:tabs>
    </w:pPr>
  </w:style>
  <w:style w:type="character" w:customStyle="1" w:styleId="a5">
    <w:name w:val="Верхний колонтитул Знак"/>
    <w:basedOn w:val="a0"/>
    <w:link w:val="a4"/>
    <w:uiPriority w:val="99"/>
    <w:rsid w:val="00DC21D2"/>
    <w:rPr>
      <w:rFonts w:ascii="Times New Roman" w:eastAsia="Times New Roman" w:hAnsi="Times New Roman" w:cs="Times New Roman"/>
      <w:color w:val="000000"/>
      <w:sz w:val="28"/>
    </w:rPr>
  </w:style>
  <w:style w:type="paragraph" w:styleId="a6">
    <w:name w:val="footer"/>
    <w:basedOn w:val="a"/>
    <w:link w:val="a7"/>
    <w:uiPriority w:val="99"/>
    <w:unhideWhenUsed/>
    <w:rsid w:val="00DC21D2"/>
    <w:pPr>
      <w:tabs>
        <w:tab w:val="center" w:pos="4680"/>
        <w:tab w:val="right" w:pos="9360"/>
      </w:tabs>
      <w:ind w:left="0" w:firstLine="0"/>
    </w:pPr>
    <w:rPr>
      <w:rFonts w:asciiTheme="minorHAnsi" w:eastAsiaTheme="minorEastAsia" w:hAnsiTheme="minorHAnsi"/>
      <w:color w:val="auto"/>
      <w:sz w:val="22"/>
    </w:rPr>
  </w:style>
  <w:style w:type="character" w:customStyle="1" w:styleId="a7">
    <w:name w:val="Нижний колонтитул Знак"/>
    <w:basedOn w:val="a0"/>
    <w:link w:val="a6"/>
    <w:uiPriority w:val="99"/>
    <w:rsid w:val="00DC21D2"/>
    <w:rPr>
      <w:rFonts w:cs="Times New Roman"/>
    </w:rPr>
  </w:style>
  <w:style w:type="paragraph" w:styleId="a8">
    <w:name w:val="No Spacing"/>
    <w:link w:val="a9"/>
    <w:uiPriority w:val="1"/>
    <w:qFormat/>
    <w:rsid w:val="00DC21D2"/>
    <w:rPr>
      <w:rFonts w:ascii="Calibri" w:eastAsia="Calibri" w:hAnsi="Calibri" w:cs="Times New Roman"/>
      <w:lang w:eastAsia="en-US"/>
    </w:rPr>
  </w:style>
  <w:style w:type="paragraph" w:styleId="aa">
    <w:name w:val="Balloon Text"/>
    <w:basedOn w:val="a"/>
    <w:link w:val="ab"/>
    <w:uiPriority w:val="99"/>
    <w:semiHidden/>
    <w:unhideWhenUsed/>
    <w:rsid w:val="00E22465"/>
    <w:rPr>
      <w:rFonts w:ascii="Segoe UI" w:hAnsi="Segoe UI" w:cs="Segoe UI"/>
      <w:sz w:val="18"/>
      <w:szCs w:val="18"/>
    </w:rPr>
  </w:style>
  <w:style w:type="character" w:customStyle="1" w:styleId="ab">
    <w:name w:val="Текст выноски Знак"/>
    <w:basedOn w:val="a0"/>
    <w:link w:val="aa"/>
    <w:uiPriority w:val="99"/>
    <w:semiHidden/>
    <w:rsid w:val="00E22465"/>
    <w:rPr>
      <w:rFonts w:ascii="Segoe UI" w:eastAsia="Times New Roman" w:hAnsi="Segoe UI" w:cs="Segoe UI"/>
      <w:color w:val="000000"/>
      <w:sz w:val="18"/>
      <w:szCs w:val="18"/>
    </w:rPr>
  </w:style>
  <w:style w:type="numbering" w:customStyle="1" w:styleId="13">
    <w:name w:val="Нет списка1"/>
    <w:next w:val="a2"/>
    <w:uiPriority w:val="99"/>
    <w:semiHidden/>
    <w:unhideWhenUsed/>
    <w:rsid w:val="00773E47"/>
  </w:style>
  <w:style w:type="numbering" w:customStyle="1" w:styleId="110">
    <w:name w:val="Нет списка11"/>
    <w:next w:val="a2"/>
    <w:uiPriority w:val="99"/>
    <w:semiHidden/>
    <w:unhideWhenUsed/>
    <w:rsid w:val="00773E47"/>
  </w:style>
  <w:style w:type="character" w:styleId="ac">
    <w:name w:val="Hyperlink"/>
    <w:basedOn w:val="a0"/>
    <w:uiPriority w:val="99"/>
    <w:unhideWhenUsed/>
    <w:rsid w:val="00773E47"/>
    <w:rPr>
      <w:strike w:val="0"/>
      <w:dstrike w:val="0"/>
      <w:color w:val="267F8C"/>
      <w:u w:val="none"/>
      <w:effect w:val="none"/>
    </w:rPr>
  </w:style>
  <w:style w:type="character" w:styleId="ad">
    <w:name w:val="FollowedHyperlink"/>
    <w:basedOn w:val="a0"/>
    <w:uiPriority w:val="99"/>
    <w:semiHidden/>
    <w:unhideWhenUsed/>
    <w:rsid w:val="00773E47"/>
    <w:rPr>
      <w:strike w:val="0"/>
      <w:dstrike w:val="0"/>
      <w:color w:val="267F8C"/>
      <w:u w:val="none"/>
      <w:effect w:val="none"/>
    </w:rPr>
  </w:style>
  <w:style w:type="paragraph" w:styleId="HTML">
    <w:name w:val="HTML Address"/>
    <w:basedOn w:val="a"/>
    <w:link w:val="HTML0"/>
    <w:uiPriority w:val="99"/>
    <w:semiHidden/>
    <w:unhideWhenUsed/>
    <w:rsid w:val="00773E47"/>
    <w:pPr>
      <w:ind w:left="0" w:firstLine="0"/>
    </w:pPr>
    <w:rPr>
      <w:color w:val="auto"/>
      <w:sz w:val="24"/>
      <w:szCs w:val="24"/>
    </w:rPr>
  </w:style>
  <w:style w:type="character" w:customStyle="1" w:styleId="HTML0">
    <w:name w:val="Адрес HTML Знак"/>
    <w:basedOn w:val="a0"/>
    <w:link w:val="HTML"/>
    <w:uiPriority w:val="99"/>
    <w:semiHidden/>
    <w:rsid w:val="00773E47"/>
    <w:rPr>
      <w:rFonts w:ascii="Times New Roman" w:eastAsia="Times New Roman" w:hAnsi="Times New Roman" w:cs="Times New Roman"/>
      <w:sz w:val="24"/>
      <w:szCs w:val="24"/>
    </w:rPr>
  </w:style>
  <w:style w:type="character" w:styleId="ae">
    <w:name w:val="Strong"/>
    <w:basedOn w:val="a0"/>
    <w:uiPriority w:val="22"/>
    <w:qFormat/>
    <w:rsid w:val="00773E47"/>
    <w:rPr>
      <w:b/>
      <w:bCs/>
    </w:rPr>
  </w:style>
  <w:style w:type="paragraph" w:styleId="af">
    <w:name w:val="Normal (Web)"/>
    <w:basedOn w:val="a"/>
    <w:uiPriority w:val="99"/>
    <w:unhideWhenUsed/>
    <w:rsid w:val="00773E47"/>
    <w:pPr>
      <w:spacing w:before="100" w:beforeAutospacing="1" w:after="100" w:afterAutospacing="1"/>
      <w:ind w:left="0" w:firstLine="0"/>
    </w:pPr>
    <w:rPr>
      <w:color w:val="auto"/>
      <w:sz w:val="24"/>
      <w:szCs w:val="24"/>
    </w:rPr>
  </w:style>
  <w:style w:type="paragraph" w:customStyle="1" w:styleId="a-di-r">
    <w:name w:val="a-di-r"/>
    <w:basedOn w:val="a"/>
    <w:rsid w:val="00773E47"/>
    <w:pPr>
      <w:spacing w:before="100" w:beforeAutospacing="1" w:after="100" w:afterAutospacing="1"/>
      <w:ind w:left="0" w:firstLine="0"/>
    </w:pPr>
    <w:rPr>
      <w:color w:val="auto"/>
      <w:sz w:val="24"/>
      <w:szCs w:val="24"/>
    </w:rPr>
  </w:style>
  <w:style w:type="paragraph" w:customStyle="1" w:styleId="note">
    <w:name w:val="note"/>
    <w:basedOn w:val="a"/>
    <w:rsid w:val="00773E47"/>
    <w:pPr>
      <w:spacing w:before="100" w:beforeAutospacing="1" w:after="100" w:afterAutospacing="1"/>
      <w:ind w:left="0" w:firstLine="0"/>
    </w:pPr>
    <w:rPr>
      <w:color w:val="auto"/>
      <w:sz w:val="24"/>
      <w:szCs w:val="24"/>
    </w:rPr>
  </w:style>
  <w:style w:type="paragraph" w:customStyle="1" w:styleId="user-attention">
    <w:name w:val="user-attention"/>
    <w:basedOn w:val="a"/>
    <w:rsid w:val="00773E47"/>
    <w:pPr>
      <w:pBdr>
        <w:top w:val="single" w:sz="12" w:space="0" w:color="F8D7B1"/>
        <w:left w:val="single" w:sz="12" w:space="0" w:color="F8D7B1"/>
        <w:bottom w:val="single" w:sz="12" w:space="0" w:color="F8D7B1"/>
        <w:right w:val="single" w:sz="12" w:space="0" w:color="F8D7B1"/>
      </w:pBdr>
      <w:shd w:val="clear" w:color="auto" w:fill="FFF3E5"/>
      <w:spacing w:before="100" w:beforeAutospacing="1" w:after="300"/>
      <w:ind w:left="0" w:firstLine="0"/>
    </w:pPr>
    <w:rPr>
      <w:color w:val="auto"/>
      <w:sz w:val="24"/>
      <w:szCs w:val="24"/>
    </w:rPr>
  </w:style>
  <w:style w:type="paragraph" w:customStyle="1" w:styleId="user-attentionblock">
    <w:name w:val="user-attention__block"/>
    <w:basedOn w:val="a"/>
    <w:rsid w:val="00773E47"/>
    <w:pPr>
      <w:spacing w:before="100" w:beforeAutospacing="1" w:after="100" w:afterAutospacing="1"/>
      <w:ind w:left="0" w:firstLine="0"/>
    </w:pPr>
    <w:rPr>
      <w:color w:val="auto"/>
      <w:sz w:val="24"/>
      <w:szCs w:val="24"/>
    </w:rPr>
  </w:style>
  <w:style w:type="paragraph" w:customStyle="1" w:styleId="user-attentiontext">
    <w:name w:val="user-attention__text"/>
    <w:basedOn w:val="a"/>
    <w:rsid w:val="00773E47"/>
    <w:pPr>
      <w:spacing w:before="100" w:beforeAutospacing="1" w:after="100" w:afterAutospacing="1"/>
      <w:ind w:left="0" w:firstLine="0"/>
    </w:pPr>
    <w:rPr>
      <w:b/>
      <w:bCs/>
      <w:color w:val="666666"/>
      <w:sz w:val="23"/>
      <w:szCs w:val="23"/>
    </w:rPr>
  </w:style>
  <w:style w:type="paragraph" w:customStyle="1" w:styleId="user-attentionname">
    <w:name w:val="user-attention__name"/>
    <w:basedOn w:val="a"/>
    <w:rsid w:val="00773E47"/>
    <w:pPr>
      <w:spacing w:before="100" w:beforeAutospacing="1" w:after="225"/>
      <w:ind w:left="0" w:firstLine="0"/>
    </w:pPr>
    <w:rPr>
      <w:b/>
      <w:bCs/>
      <w:caps/>
      <w:color w:val="FF9000"/>
      <w:sz w:val="27"/>
      <w:szCs w:val="27"/>
    </w:rPr>
  </w:style>
  <w:style w:type="paragraph" w:customStyle="1" w:styleId="user-attentioninfo">
    <w:name w:val="user-attention__info"/>
    <w:basedOn w:val="a"/>
    <w:rsid w:val="00773E47"/>
    <w:pPr>
      <w:shd w:val="clear" w:color="auto" w:fill="FFFFFF"/>
      <w:spacing w:before="100" w:beforeAutospacing="1" w:after="225"/>
      <w:ind w:left="0" w:firstLine="0"/>
    </w:pPr>
    <w:rPr>
      <w:color w:val="auto"/>
      <w:sz w:val="24"/>
      <w:szCs w:val="24"/>
    </w:rPr>
  </w:style>
  <w:style w:type="paragraph" w:customStyle="1" w:styleId="user-attentionleft">
    <w:name w:val="user-attention__left"/>
    <w:basedOn w:val="a"/>
    <w:rsid w:val="00773E47"/>
    <w:pPr>
      <w:spacing w:before="100" w:beforeAutospacing="1" w:after="100" w:afterAutospacing="1"/>
      <w:ind w:left="0" w:firstLine="0"/>
    </w:pPr>
    <w:rPr>
      <w:color w:val="auto"/>
      <w:sz w:val="24"/>
      <w:szCs w:val="24"/>
    </w:rPr>
  </w:style>
  <w:style w:type="paragraph" w:customStyle="1" w:styleId="user-attentionright">
    <w:name w:val="user-attention__right"/>
    <w:basedOn w:val="a"/>
    <w:rsid w:val="00773E47"/>
    <w:pPr>
      <w:spacing w:before="100" w:beforeAutospacing="1" w:after="100" w:afterAutospacing="1"/>
      <w:ind w:left="0" w:firstLine="0"/>
      <w:jc w:val="center"/>
    </w:pPr>
    <w:rPr>
      <w:color w:val="auto"/>
      <w:sz w:val="24"/>
      <w:szCs w:val="24"/>
    </w:rPr>
  </w:style>
  <w:style w:type="paragraph" w:customStyle="1" w:styleId="user-attentiondate">
    <w:name w:val="user-attention__date"/>
    <w:basedOn w:val="a"/>
    <w:rsid w:val="00773E47"/>
    <w:pPr>
      <w:spacing w:before="100" w:beforeAutospacing="1" w:after="100" w:afterAutospacing="1"/>
      <w:ind w:left="0" w:firstLine="0"/>
    </w:pPr>
    <w:rPr>
      <w:b/>
      <w:bCs/>
      <w:color w:val="666666"/>
      <w:sz w:val="23"/>
      <w:szCs w:val="23"/>
    </w:rPr>
  </w:style>
  <w:style w:type="paragraph" w:customStyle="1" w:styleId="user-attentionbtn">
    <w:name w:val="user-attention__btn"/>
    <w:basedOn w:val="a"/>
    <w:rsid w:val="00773E47"/>
    <w:pPr>
      <w:shd w:val="clear" w:color="auto" w:fill="E0F1FD"/>
      <w:spacing w:before="100" w:beforeAutospacing="1" w:after="100" w:afterAutospacing="1"/>
      <w:ind w:left="0" w:firstLine="0"/>
      <w:jc w:val="center"/>
    </w:pPr>
    <w:rPr>
      <w:b/>
      <w:bCs/>
      <w:caps/>
      <w:color w:val="1987C4"/>
      <w:sz w:val="20"/>
      <w:szCs w:val="20"/>
    </w:rPr>
  </w:style>
  <w:style w:type="paragraph" w:customStyle="1" w:styleId="user-attentiontype">
    <w:name w:val="user-attention__type"/>
    <w:basedOn w:val="a"/>
    <w:rsid w:val="00773E47"/>
    <w:pPr>
      <w:spacing w:before="100" w:beforeAutospacing="1" w:after="225"/>
      <w:ind w:left="0" w:firstLine="0"/>
    </w:pPr>
    <w:rPr>
      <w:b/>
      <w:bCs/>
      <w:caps/>
      <w:color w:val="auto"/>
      <w:sz w:val="21"/>
      <w:szCs w:val="21"/>
    </w:rPr>
  </w:style>
  <w:style w:type="paragraph" w:customStyle="1" w:styleId="user-attentioncourse">
    <w:name w:val="user-attention__course"/>
    <w:basedOn w:val="a"/>
    <w:rsid w:val="00773E47"/>
    <w:pPr>
      <w:spacing w:before="100" w:beforeAutospacing="1" w:after="225"/>
      <w:ind w:left="0" w:firstLine="0"/>
    </w:pPr>
    <w:rPr>
      <w:b/>
      <w:bCs/>
      <w:caps/>
      <w:color w:val="auto"/>
      <w:sz w:val="21"/>
      <w:szCs w:val="21"/>
    </w:rPr>
  </w:style>
  <w:style w:type="paragraph" w:customStyle="1" w:styleId="user-attentionprice">
    <w:name w:val="user-attention__price"/>
    <w:basedOn w:val="a"/>
    <w:rsid w:val="00773E47"/>
    <w:pPr>
      <w:spacing w:before="100" w:beforeAutospacing="1" w:after="100" w:afterAutospacing="1"/>
      <w:ind w:left="0" w:firstLine="0"/>
    </w:pPr>
    <w:rPr>
      <w:b/>
      <w:bCs/>
      <w:color w:val="666666"/>
      <w:sz w:val="23"/>
      <w:szCs w:val="23"/>
    </w:rPr>
  </w:style>
  <w:style w:type="paragraph" w:customStyle="1" w:styleId="user-attentionterm">
    <w:name w:val="user-attention__term"/>
    <w:basedOn w:val="a"/>
    <w:rsid w:val="00773E47"/>
    <w:pPr>
      <w:spacing w:before="100" w:beforeAutospacing="1" w:after="100" w:afterAutospacing="1"/>
      <w:ind w:left="0" w:firstLine="0"/>
    </w:pPr>
    <w:rPr>
      <w:b/>
      <w:bCs/>
      <w:color w:val="666666"/>
      <w:sz w:val="23"/>
      <w:szCs w:val="23"/>
    </w:rPr>
  </w:style>
  <w:style w:type="paragraph" w:customStyle="1" w:styleId="publication-statistics">
    <w:name w:val="publication-statistics"/>
    <w:basedOn w:val="a"/>
    <w:rsid w:val="00773E47"/>
    <w:pPr>
      <w:pBdr>
        <w:top w:val="single" w:sz="6" w:space="11" w:color="76767A"/>
        <w:left w:val="single" w:sz="6" w:space="11" w:color="76767A"/>
        <w:bottom w:val="single" w:sz="6" w:space="11" w:color="76767A"/>
        <w:right w:val="single" w:sz="6" w:space="11" w:color="76767A"/>
      </w:pBdr>
      <w:shd w:val="clear" w:color="auto" w:fill="FFFFFF"/>
      <w:spacing w:before="100" w:beforeAutospacing="1" w:after="300"/>
      <w:ind w:left="0" w:firstLine="0"/>
    </w:pPr>
    <w:rPr>
      <w:color w:val="auto"/>
      <w:sz w:val="24"/>
      <w:szCs w:val="24"/>
    </w:rPr>
  </w:style>
  <w:style w:type="paragraph" w:customStyle="1" w:styleId="publication-statisticstitle">
    <w:name w:val="publication-statistics__title"/>
    <w:basedOn w:val="a"/>
    <w:rsid w:val="00773E47"/>
    <w:pPr>
      <w:spacing w:after="240" w:line="288" w:lineRule="auto"/>
      <w:ind w:left="0" w:firstLine="0"/>
    </w:pPr>
    <w:rPr>
      <w:color w:val="181818"/>
      <w:sz w:val="30"/>
      <w:szCs w:val="30"/>
    </w:rPr>
  </w:style>
  <w:style w:type="paragraph" w:customStyle="1" w:styleId="publication-statisticstext">
    <w:name w:val="publication-statistics__text"/>
    <w:basedOn w:val="a"/>
    <w:rsid w:val="00773E47"/>
    <w:pPr>
      <w:spacing w:after="75" w:line="384" w:lineRule="auto"/>
      <w:ind w:left="0" w:firstLine="0"/>
    </w:pPr>
    <w:rPr>
      <w:b/>
      <w:bCs/>
      <w:color w:val="181818"/>
      <w:sz w:val="24"/>
      <w:szCs w:val="24"/>
    </w:rPr>
  </w:style>
  <w:style w:type="paragraph" w:customStyle="1" w:styleId="publication-statisticsbtn">
    <w:name w:val="publication-statistics__btn"/>
    <w:basedOn w:val="a"/>
    <w:rsid w:val="00773E47"/>
    <w:pPr>
      <w:spacing w:before="100" w:beforeAutospacing="1" w:after="100" w:afterAutospacing="1" w:line="384" w:lineRule="auto"/>
      <w:ind w:left="0" w:firstLine="0"/>
    </w:pPr>
    <w:rPr>
      <w:color w:val="FF6600"/>
      <w:sz w:val="24"/>
      <w:szCs w:val="24"/>
    </w:rPr>
  </w:style>
  <w:style w:type="paragraph" w:customStyle="1" w:styleId="publication-statisticstooltip">
    <w:name w:val="publication-statistics__tooltip"/>
    <w:basedOn w:val="a"/>
    <w:rsid w:val="00773E47"/>
    <w:pPr>
      <w:spacing w:before="15" w:after="100" w:afterAutospacing="1"/>
      <w:ind w:left="0" w:firstLine="0"/>
    </w:pPr>
    <w:rPr>
      <w:color w:val="auto"/>
      <w:sz w:val="24"/>
      <w:szCs w:val="24"/>
    </w:rPr>
  </w:style>
  <w:style w:type="paragraph" w:customStyle="1" w:styleId="publication-statisticstooltip--icon">
    <w:name w:val="publication-statistics__tooltip--icon"/>
    <w:basedOn w:val="a"/>
    <w:rsid w:val="00773E47"/>
    <w:pPr>
      <w:spacing w:before="100" w:beforeAutospacing="1" w:after="100" w:afterAutospacing="1"/>
      <w:ind w:left="30" w:firstLine="0"/>
    </w:pPr>
    <w:rPr>
      <w:color w:val="FFFFFF"/>
      <w:sz w:val="20"/>
      <w:szCs w:val="20"/>
    </w:rPr>
  </w:style>
  <w:style w:type="paragraph" w:customStyle="1" w:styleId="publication-statisticstooltip--hidden">
    <w:name w:val="publication-statistics__tooltip--hidden"/>
    <w:basedOn w:val="a"/>
    <w:rsid w:val="00773E47"/>
    <w:pPr>
      <w:spacing w:before="100" w:beforeAutospacing="1" w:after="100" w:afterAutospacing="1"/>
      <w:ind w:left="0" w:firstLine="0"/>
    </w:pPr>
    <w:rPr>
      <w:vanish/>
      <w:color w:val="FFFFFF"/>
      <w:sz w:val="21"/>
      <w:szCs w:val="21"/>
    </w:rPr>
  </w:style>
  <w:style w:type="paragraph" w:customStyle="1" w:styleId="aside-course">
    <w:name w:val="aside-course"/>
    <w:basedOn w:val="a"/>
    <w:rsid w:val="00773E47"/>
    <w:pPr>
      <w:spacing w:before="100" w:beforeAutospacing="1" w:after="300"/>
      <w:ind w:left="0" w:firstLine="0"/>
    </w:pPr>
    <w:rPr>
      <w:color w:val="auto"/>
      <w:sz w:val="24"/>
      <w:szCs w:val="24"/>
    </w:rPr>
  </w:style>
  <w:style w:type="paragraph" w:customStyle="1" w:styleId="aside-courseinner">
    <w:name w:val="aside-course__inner"/>
    <w:basedOn w:val="a"/>
    <w:rsid w:val="00773E47"/>
    <w:pPr>
      <w:spacing w:before="100" w:beforeAutospacing="1" w:after="100" w:afterAutospacing="1"/>
      <w:ind w:left="0" w:firstLine="0"/>
    </w:pPr>
    <w:rPr>
      <w:color w:val="auto"/>
      <w:sz w:val="24"/>
      <w:szCs w:val="24"/>
    </w:rPr>
  </w:style>
  <w:style w:type="paragraph" w:customStyle="1" w:styleId="aside-coursetitle">
    <w:name w:val="aside-course__title"/>
    <w:basedOn w:val="a"/>
    <w:rsid w:val="00773E47"/>
    <w:pPr>
      <w:spacing w:before="100" w:beforeAutospacing="1" w:after="150"/>
      <w:ind w:left="0" w:firstLine="0"/>
    </w:pPr>
    <w:rPr>
      <w:color w:val="FFFFFF"/>
      <w:sz w:val="36"/>
      <w:szCs w:val="36"/>
    </w:rPr>
  </w:style>
  <w:style w:type="paragraph" w:customStyle="1" w:styleId="aside-courseitem">
    <w:name w:val="aside-course__item"/>
    <w:basedOn w:val="a"/>
    <w:rsid w:val="00773E47"/>
    <w:pPr>
      <w:spacing w:before="100" w:beforeAutospacing="1" w:after="150"/>
      <w:ind w:left="0" w:firstLine="0"/>
    </w:pPr>
    <w:rPr>
      <w:color w:val="auto"/>
      <w:sz w:val="24"/>
      <w:szCs w:val="24"/>
    </w:rPr>
  </w:style>
  <w:style w:type="paragraph" w:customStyle="1" w:styleId="aside-courselink">
    <w:name w:val="aside-course__link"/>
    <w:basedOn w:val="a"/>
    <w:rsid w:val="00773E47"/>
    <w:pPr>
      <w:spacing w:before="100" w:beforeAutospacing="1" w:after="100" w:afterAutospacing="1"/>
      <w:ind w:left="0" w:firstLine="0"/>
      <w:textAlignment w:val="center"/>
    </w:pPr>
    <w:rPr>
      <w:color w:val="FFF000"/>
      <w:sz w:val="24"/>
      <w:szCs w:val="24"/>
    </w:rPr>
  </w:style>
  <w:style w:type="paragraph" w:customStyle="1" w:styleId="aside-coursequantity">
    <w:name w:val="aside-course__quantity"/>
    <w:basedOn w:val="a"/>
    <w:rsid w:val="00773E47"/>
    <w:pPr>
      <w:spacing w:before="100" w:beforeAutospacing="1" w:after="100" w:afterAutospacing="1"/>
      <w:ind w:left="0" w:firstLine="0"/>
    </w:pPr>
    <w:rPr>
      <w:b/>
      <w:bCs/>
      <w:color w:val="FFFFFF"/>
      <w:sz w:val="18"/>
      <w:szCs w:val="18"/>
    </w:rPr>
  </w:style>
  <w:style w:type="paragraph" w:customStyle="1" w:styleId="aside-courseprice">
    <w:name w:val="aside-course__price"/>
    <w:basedOn w:val="a"/>
    <w:rsid w:val="00773E47"/>
    <w:pPr>
      <w:spacing w:before="100" w:beforeAutospacing="1" w:after="100" w:afterAutospacing="1"/>
      <w:ind w:left="0" w:firstLine="0"/>
    </w:pPr>
    <w:rPr>
      <w:color w:val="FFFFFF"/>
      <w:sz w:val="21"/>
      <w:szCs w:val="21"/>
    </w:rPr>
  </w:style>
  <w:style w:type="paragraph" w:customStyle="1" w:styleId="aside-courseicon">
    <w:name w:val="aside-course__icon"/>
    <w:basedOn w:val="a"/>
    <w:rsid w:val="00773E47"/>
    <w:pPr>
      <w:spacing w:before="100" w:beforeAutospacing="1" w:after="100" w:afterAutospacing="1"/>
      <w:ind w:left="0" w:right="90" w:firstLine="0"/>
    </w:pPr>
    <w:rPr>
      <w:color w:val="auto"/>
      <w:sz w:val="24"/>
      <w:szCs w:val="24"/>
    </w:rPr>
  </w:style>
  <w:style w:type="paragraph" w:customStyle="1" w:styleId="aside-courseicon--lamp">
    <w:name w:val="aside-course__icon--lamp"/>
    <w:basedOn w:val="a"/>
    <w:rsid w:val="00773E47"/>
    <w:pPr>
      <w:spacing w:before="100" w:beforeAutospacing="1" w:after="100" w:afterAutospacing="1"/>
      <w:ind w:left="0" w:firstLine="0"/>
    </w:pPr>
    <w:rPr>
      <w:color w:val="auto"/>
      <w:sz w:val="24"/>
      <w:szCs w:val="24"/>
    </w:rPr>
  </w:style>
  <w:style w:type="paragraph" w:customStyle="1" w:styleId="aside-courseicon--onfederate">
    <w:name w:val="aside-course__icon--сonfederate"/>
    <w:basedOn w:val="a"/>
    <w:rsid w:val="00773E47"/>
    <w:pPr>
      <w:spacing w:before="100" w:beforeAutospacing="1" w:after="100" w:afterAutospacing="1"/>
      <w:ind w:left="0" w:firstLine="0"/>
    </w:pPr>
    <w:rPr>
      <w:color w:val="auto"/>
      <w:sz w:val="24"/>
      <w:szCs w:val="24"/>
    </w:rPr>
  </w:style>
  <w:style w:type="paragraph" w:customStyle="1" w:styleId="aside-courseicon--extinguisher">
    <w:name w:val="aside-course__icon--extinguisher"/>
    <w:basedOn w:val="a"/>
    <w:rsid w:val="00773E47"/>
    <w:pPr>
      <w:spacing w:before="100" w:beforeAutospacing="1" w:after="100" w:afterAutospacing="1"/>
      <w:ind w:left="0" w:firstLine="0"/>
    </w:pPr>
    <w:rPr>
      <w:color w:val="auto"/>
      <w:sz w:val="24"/>
      <w:szCs w:val="24"/>
    </w:rPr>
  </w:style>
  <w:style w:type="paragraph" w:customStyle="1" w:styleId="aside-courseicon--helmet">
    <w:name w:val="aside-course__icon--helmet"/>
    <w:basedOn w:val="a"/>
    <w:rsid w:val="00773E47"/>
    <w:pPr>
      <w:spacing w:before="100" w:beforeAutospacing="1" w:after="100" w:afterAutospacing="1"/>
      <w:ind w:left="0" w:firstLine="0"/>
    </w:pPr>
    <w:rPr>
      <w:color w:val="auto"/>
      <w:sz w:val="24"/>
      <w:szCs w:val="24"/>
    </w:rPr>
  </w:style>
  <w:style w:type="paragraph" w:customStyle="1" w:styleId="aside-courseform-wrap">
    <w:name w:val="aside-course__form-wrap"/>
    <w:basedOn w:val="a"/>
    <w:rsid w:val="00773E47"/>
    <w:pPr>
      <w:shd w:val="clear" w:color="auto" w:fill="FFFFFF"/>
      <w:spacing w:before="100" w:beforeAutospacing="1" w:after="100" w:afterAutospacing="1"/>
      <w:ind w:left="0" w:firstLine="0"/>
    </w:pPr>
    <w:rPr>
      <w:color w:val="auto"/>
      <w:sz w:val="24"/>
      <w:szCs w:val="24"/>
    </w:rPr>
  </w:style>
  <w:style w:type="paragraph" w:customStyle="1" w:styleId="aside-courseform-input">
    <w:name w:val="aside-course__form-input"/>
    <w:basedOn w:val="a"/>
    <w:rsid w:val="00773E47"/>
    <w:pPr>
      <w:spacing w:before="100" w:beforeAutospacing="1" w:after="100" w:afterAutospacing="1"/>
      <w:ind w:left="0" w:right="60" w:firstLine="0"/>
    </w:pPr>
    <w:rPr>
      <w:color w:val="0B6F8D"/>
      <w:sz w:val="27"/>
      <w:szCs w:val="27"/>
    </w:rPr>
  </w:style>
  <w:style w:type="paragraph" w:customStyle="1" w:styleId="aside-courseform-input--btn">
    <w:name w:val="aside-course__form-input--btn"/>
    <w:basedOn w:val="a"/>
    <w:rsid w:val="00773E47"/>
    <w:pPr>
      <w:shd w:val="clear" w:color="auto" w:fill="A4C9D6"/>
      <w:spacing w:before="100" w:beforeAutospacing="1" w:after="100" w:afterAutospacing="1"/>
      <w:ind w:left="0" w:firstLine="0"/>
    </w:pPr>
    <w:rPr>
      <w:b/>
      <w:bCs/>
      <w:color w:val="FFFFFF"/>
      <w:sz w:val="24"/>
      <w:szCs w:val="24"/>
    </w:rPr>
  </w:style>
  <w:style w:type="paragraph" w:customStyle="1" w:styleId="aside-courseresult--price">
    <w:name w:val="aside-course__result--price"/>
    <w:basedOn w:val="a"/>
    <w:rsid w:val="00773E47"/>
    <w:pPr>
      <w:spacing w:before="100" w:beforeAutospacing="1" w:after="100" w:afterAutospacing="1"/>
      <w:ind w:left="0" w:firstLine="0"/>
    </w:pPr>
    <w:rPr>
      <w:color w:val="FF2F2F"/>
      <w:sz w:val="24"/>
      <w:szCs w:val="24"/>
    </w:rPr>
  </w:style>
  <w:style w:type="paragraph" w:customStyle="1" w:styleId="aside-courseresult--wrapper">
    <w:name w:val="aside-course__result--wrapper"/>
    <w:basedOn w:val="a"/>
    <w:rsid w:val="00773E47"/>
    <w:pPr>
      <w:shd w:val="clear" w:color="auto" w:fill="FFFFFF"/>
      <w:spacing w:before="100" w:beforeAutospacing="1" w:after="100" w:afterAutospacing="1"/>
      <w:ind w:left="0" w:firstLine="0"/>
    </w:pPr>
    <w:rPr>
      <w:color w:val="auto"/>
      <w:sz w:val="24"/>
      <w:szCs w:val="24"/>
    </w:rPr>
  </w:style>
  <w:style w:type="paragraph" w:customStyle="1" w:styleId="aside-courseresult--header">
    <w:name w:val="aside-course__result--header"/>
    <w:basedOn w:val="a"/>
    <w:rsid w:val="00773E47"/>
    <w:pPr>
      <w:pBdr>
        <w:bottom w:val="dashed" w:sz="6" w:space="8" w:color="9AD0CB"/>
      </w:pBdr>
      <w:spacing w:after="150"/>
      <w:ind w:left="150" w:right="150" w:firstLine="0"/>
    </w:pPr>
    <w:rPr>
      <w:b/>
      <w:bCs/>
      <w:color w:val="20746D"/>
      <w:sz w:val="27"/>
      <w:szCs w:val="27"/>
    </w:rPr>
  </w:style>
  <w:style w:type="paragraph" w:customStyle="1" w:styleId="aside-courseresult--footer">
    <w:name w:val="aside-course__result--footer"/>
    <w:basedOn w:val="a"/>
    <w:rsid w:val="00773E47"/>
    <w:pPr>
      <w:spacing w:before="100" w:beforeAutospacing="1" w:after="100" w:afterAutospacing="1"/>
      <w:ind w:left="0" w:firstLine="0"/>
      <w:jc w:val="right"/>
    </w:pPr>
    <w:rPr>
      <w:color w:val="auto"/>
      <w:sz w:val="24"/>
      <w:szCs w:val="24"/>
    </w:rPr>
  </w:style>
  <w:style w:type="paragraph" w:customStyle="1" w:styleId="aside-courseresult--none">
    <w:name w:val="aside-course__result--none"/>
    <w:basedOn w:val="a"/>
    <w:rsid w:val="00773E47"/>
    <w:pPr>
      <w:spacing w:before="100" w:beforeAutospacing="1" w:after="100" w:afterAutospacing="1"/>
      <w:ind w:left="0" w:firstLine="0"/>
    </w:pPr>
    <w:rPr>
      <w:color w:val="auto"/>
      <w:sz w:val="24"/>
      <w:szCs w:val="24"/>
    </w:rPr>
  </w:style>
  <w:style w:type="paragraph" w:customStyle="1" w:styleId="banner-gift-certificates">
    <w:name w:val="banner-gift-certificates"/>
    <w:basedOn w:val="a"/>
    <w:rsid w:val="00773E47"/>
    <w:pPr>
      <w:spacing w:before="100" w:beforeAutospacing="1" w:after="240"/>
      <w:ind w:left="0" w:firstLine="0"/>
    </w:pPr>
    <w:rPr>
      <w:color w:val="auto"/>
      <w:sz w:val="24"/>
      <w:szCs w:val="24"/>
    </w:rPr>
  </w:style>
  <w:style w:type="paragraph" w:customStyle="1" w:styleId="banner-gift-certificatesblock-link">
    <w:name w:val="banner-gift-certificates__block-link"/>
    <w:basedOn w:val="a"/>
    <w:rsid w:val="00773E47"/>
    <w:pPr>
      <w:spacing w:before="100" w:beforeAutospacing="1" w:after="100" w:afterAutospacing="1"/>
      <w:ind w:left="0" w:firstLine="0"/>
    </w:pPr>
    <w:rPr>
      <w:color w:val="auto"/>
      <w:sz w:val="24"/>
      <w:szCs w:val="24"/>
    </w:rPr>
  </w:style>
  <w:style w:type="paragraph" w:customStyle="1" w:styleId="banner-gift-certificatestitle">
    <w:name w:val="banner-gift-certificates__title"/>
    <w:basedOn w:val="a"/>
    <w:rsid w:val="00773E47"/>
    <w:pPr>
      <w:spacing w:before="100" w:beforeAutospacing="1" w:after="225"/>
      <w:ind w:left="0" w:firstLine="0"/>
    </w:pPr>
    <w:rPr>
      <w:b/>
      <w:bCs/>
      <w:color w:val="181818"/>
      <w:sz w:val="27"/>
      <w:szCs w:val="27"/>
    </w:rPr>
  </w:style>
  <w:style w:type="paragraph" w:customStyle="1" w:styleId="banner-gift-certificatesnovelty">
    <w:name w:val="banner-gift-certificates__novelty"/>
    <w:basedOn w:val="a"/>
    <w:rsid w:val="00773E47"/>
    <w:pPr>
      <w:shd w:val="clear" w:color="auto" w:fill="FF6600"/>
      <w:spacing w:before="100" w:beforeAutospacing="1" w:after="100" w:afterAutospacing="1"/>
      <w:ind w:left="0" w:firstLine="0"/>
    </w:pPr>
    <w:rPr>
      <w:b/>
      <w:bCs/>
      <w:color w:val="FFFFFF"/>
      <w:sz w:val="18"/>
      <w:szCs w:val="18"/>
    </w:rPr>
  </w:style>
  <w:style w:type="paragraph" w:customStyle="1" w:styleId="banner-gift-certificateslist">
    <w:name w:val="banner-gift-certificates__list"/>
    <w:basedOn w:val="a"/>
    <w:rsid w:val="00773E47"/>
    <w:pPr>
      <w:spacing w:before="100" w:beforeAutospacing="1" w:after="225"/>
      <w:ind w:left="0" w:firstLine="0"/>
    </w:pPr>
    <w:rPr>
      <w:color w:val="auto"/>
      <w:sz w:val="24"/>
      <w:szCs w:val="24"/>
    </w:rPr>
  </w:style>
  <w:style w:type="paragraph" w:customStyle="1" w:styleId="banner-gift-certificatesitem">
    <w:name w:val="banner-gift-certificates__item"/>
    <w:basedOn w:val="a"/>
    <w:rsid w:val="00773E47"/>
    <w:pPr>
      <w:spacing w:before="100" w:beforeAutospacing="1" w:after="225"/>
      <w:ind w:left="0" w:firstLine="0"/>
    </w:pPr>
    <w:rPr>
      <w:b/>
      <w:bCs/>
      <w:color w:val="76767A"/>
      <w:sz w:val="24"/>
      <w:szCs w:val="24"/>
    </w:rPr>
  </w:style>
  <w:style w:type="paragraph" w:customStyle="1" w:styleId="banner-gift-certificateslink">
    <w:name w:val="banner-gift-certificates__link"/>
    <w:basedOn w:val="a"/>
    <w:rsid w:val="00773E47"/>
    <w:pPr>
      <w:spacing w:before="100" w:beforeAutospacing="1" w:after="100" w:afterAutospacing="1"/>
      <w:ind w:left="0" w:firstLine="0"/>
    </w:pPr>
    <w:rPr>
      <w:b/>
      <w:bCs/>
      <w:color w:val="FF6600"/>
      <w:sz w:val="24"/>
      <w:szCs w:val="24"/>
    </w:rPr>
  </w:style>
  <w:style w:type="paragraph" w:customStyle="1" w:styleId="mb20">
    <w:name w:val="mb20"/>
    <w:basedOn w:val="a"/>
    <w:rsid w:val="00773E47"/>
    <w:pPr>
      <w:spacing w:before="100" w:beforeAutospacing="1" w:after="300"/>
      <w:ind w:left="0" w:firstLine="0"/>
    </w:pPr>
    <w:rPr>
      <w:color w:val="auto"/>
      <w:sz w:val="24"/>
      <w:szCs w:val="24"/>
    </w:rPr>
  </w:style>
  <w:style w:type="paragraph" w:customStyle="1" w:styleId="close-banner">
    <w:name w:val="close-banner"/>
    <w:basedOn w:val="a"/>
    <w:rsid w:val="00773E47"/>
    <w:pPr>
      <w:shd w:val="clear" w:color="auto" w:fill="FFFFFF"/>
      <w:spacing w:before="100" w:beforeAutospacing="1" w:after="100" w:afterAutospacing="1"/>
      <w:ind w:left="0" w:firstLine="0"/>
      <w:jc w:val="center"/>
    </w:pPr>
    <w:rPr>
      <w:color w:val="auto"/>
      <w:sz w:val="15"/>
      <w:szCs w:val="15"/>
    </w:rPr>
  </w:style>
  <w:style w:type="paragraph" w:customStyle="1" w:styleId="v-btn-download">
    <w:name w:val="v-btn-download"/>
    <w:basedOn w:val="a"/>
    <w:rsid w:val="00773E47"/>
    <w:pPr>
      <w:shd w:val="clear" w:color="auto" w:fill="72BB4C"/>
      <w:ind w:left="0" w:firstLine="0"/>
    </w:pPr>
    <w:rPr>
      <w:b/>
      <w:bCs/>
      <w:caps/>
      <w:color w:val="FFFFFF"/>
      <w:sz w:val="30"/>
      <w:szCs w:val="30"/>
    </w:rPr>
  </w:style>
  <w:style w:type="paragraph" w:customStyle="1" w:styleId="bat">
    <w:name w:val="bat"/>
    <w:basedOn w:val="a"/>
    <w:rsid w:val="00773E47"/>
    <w:pPr>
      <w:spacing w:after="210"/>
      <w:ind w:left="0" w:firstLine="0"/>
    </w:pPr>
    <w:rPr>
      <w:color w:val="auto"/>
      <w:sz w:val="24"/>
      <w:szCs w:val="24"/>
    </w:rPr>
  </w:style>
  <w:style w:type="paragraph" w:customStyle="1" w:styleId="battext">
    <w:name w:val="bat__text"/>
    <w:basedOn w:val="a"/>
    <w:rsid w:val="00773E47"/>
    <w:pPr>
      <w:spacing w:before="100" w:beforeAutospacing="1" w:after="100" w:afterAutospacing="1"/>
      <w:ind w:left="0" w:firstLine="0"/>
    </w:pPr>
    <w:rPr>
      <w:color w:val="6E99B2"/>
      <w:sz w:val="24"/>
      <w:szCs w:val="24"/>
    </w:rPr>
  </w:style>
  <w:style w:type="paragraph" w:customStyle="1" w:styleId="batposition">
    <w:name w:val="bat__position"/>
    <w:basedOn w:val="a"/>
    <w:rsid w:val="00773E47"/>
    <w:pPr>
      <w:spacing w:before="100" w:beforeAutospacing="1" w:after="100" w:afterAutospacing="1"/>
      <w:ind w:left="0" w:firstLine="0"/>
    </w:pPr>
    <w:rPr>
      <w:color w:val="999999"/>
      <w:sz w:val="24"/>
      <w:szCs w:val="24"/>
    </w:rPr>
  </w:style>
  <w:style w:type="paragraph" w:customStyle="1" w:styleId="batseparator">
    <w:name w:val="bat__separator"/>
    <w:basedOn w:val="a"/>
    <w:rsid w:val="00773E47"/>
    <w:pPr>
      <w:ind w:left="60" w:right="60" w:firstLine="0"/>
    </w:pPr>
    <w:rPr>
      <w:color w:val="4C4C4C"/>
      <w:sz w:val="24"/>
      <w:szCs w:val="24"/>
    </w:rPr>
  </w:style>
  <w:style w:type="paragraph" w:customStyle="1" w:styleId="preloader-dots">
    <w:name w:val="preloader-dots"/>
    <w:basedOn w:val="a"/>
    <w:rsid w:val="00773E47"/>
    <w:pPr>
      <w:spacing w:before="100" w:beforeAutospacing="1" w:after="100" w:afterAutospacing="1"/>
      <w:ind w:left="0" w:firstLine="0"/>
    </w:pPr>
    <w:rPr>
      <w:color w:val="auto"/>
      <w:sz w:val="24"/>
      <w:szCs w:val="24"/>
    </w:rPr>
  </w:style>
  <w:style w:type="paragraph" w:customStyle="1" w:styleId="slider-reader">
    <w:name w:val="slider-reader"/>
    <w:basedOn w:val="a"/>
    <w:rsid w:val="00773E47"/>
    <w:pPr>
      <w:shd w:val="clear" w:color="auto" w:fill="FFFFFF"/>
      <w:spacing w:before="100" w:beforeAutospacing="1" w:after="300"/>
      <w:ind w:left="0" w:firstLine="0"/>
    </w:pPr>
    <w:rPr>
      <w:color w:val="auto"/>
      <w:sz w:val="24"/>
      <w:szCs w:val="24"/>
    </w:rPr>
  </w:style>
  <w:style w:type="paragraph" w:customStyle="1" w:styleId="slider-readerheader">
    <w:name w:val="slider-reader__header"/>
    <w:basedOn w:val="a"/>
    <w:rsid w:val="00773E47"/>
    <w:pPr>
      <w:spacing w:before="100" w:beforeAutospacing="1" w:after="100" w:afterAutospacing="1"/>
      <w:ind w:left="0" w:firstLine="0"/>
    </w:pPr>
    <w:rPr>
      <w:color w:val="auto"/>
      <w:sz w:val="24"/>
      <w:szCs w:val="24"/>
    </w:rPr>
  </w:style>
  <w:style w:type="paragraph" w:customStyle="1" w:styleId="slider-readerlogo">
    <w:name w:val="slider-reader__logo"/>
    <w:basedOn w:val="a"/>
    <w:rsid w:val="00773E47"/>
    <w:pPr>
      <w:spacing w:before="100" w:beforeAutospacing="1" w:after="150"/>
      <w:ind w:left="0" w:firstLine="0"/>
    </w:pPr>
    <w:rPr>
      <w:color w:val="auto"/>
      <w:sz w:val="24"/>
      <w:szCs w:val="24"/>
    </w:rPr>
  </w:style>
  <w:style w:type="paragraph" w:customStyle="1" w:styleId="slider-readerlogo-img">
    <w:name w:val="slider-reader__logo-img"/>
    <w:basedOn w:val="a"/>
    <w:rsid w:val="00773E47"/>
    <w:pPr>
      <w:spacing w:before="100" w:beforeAutospacing="1" w:after="100" w:afterAutospacing="1"/>
      <w:ind w:left="0" w:right="150" w:firstLine="0"/>
    </w:pPr>
    <w:rPr>
      <w:color w:val="auto"/>
      <w:sz w:val="24"/>
      <w:szCs w:val="24"/>
    </w:rPr>
  </w:style>
  <w:style w:type="paragraph" w:customStyle="1" w:styleId="slider-readerlogo-desc">
    <w:name w:val="slider-reader__logo-desc"/>
    <w:basedOn w:val="a"/>
    <w:rsid w:val="00773E47"/>
    <w:pPr>
      <w:spacing w:before="100" w:beforeAutospacing="1" w:after="100" w:afterAutospacing="1"/>
      <w:ind w:left="0" w:right="225" w:firstLine="0"/>
    </w:pPr>
    <w:rPr>
      <w:color w:val="FFFFFF"/>
      <w:sz w:val="18"/>
      <w:szCs w:val="18"/>
    </w:rPr>
  </w:style>
  <w:style w:type="paragraph" w:customStyle="1" w:styleId="slider-readerbutton-fav">
    <w:name w:val="slider-reader__button-fav"/>
    <w:basedOn w:val="a"/>
    <w:rsid w:val="00773E47"/>
    <w:pPr>
      <w:shd w:val="clear" w:color="auto" w:fill="FFCD00"/>
      <w:spacing w:before="100" w:beforeAutospacing="1" w:after="150"/>
      <w:ind w:left="0" w:firstLine="0"/>
      <w:jc w:val="center"/>
    </w:pPr>
    <w:rPr>
      <w:b/>
      <w:bCs/>
      <w:caps/>
      <w:sz w:val="20"/>
      <w:szCs w:val="20"/>
    </w:rPr>
  </w:style>
  <w:style w:type="paragraph" w:customStyle="1" w:styleId="slider-readerbutton-fav--del">
    <w:name w:val="slider-reader__button-fav--del"/>
    <w:basedOn w:val="a"/>
    <w:rsid w:val="00773E47"/>
    <w:pPr>
      <w:shd w:val="clear" w:color="auto" w:fill="DDDDDD"/>
      <w:spacing w:before="100" w:beforeAutospacing="1" w:after="100" w:afterAutospacing="1"/>
      <w:ind w:left="0" w:firstLine="0"/>
    </w:pPr>
    <w:rPr>
      <w:color w:val="666666"/>
      <w:spacing w:val="-8"/>
      <w:sz w:val="24"/>
      <w:szCs w:val="24"/>
    </w:rPr>
  </w:style>
  <w:style w:type="paragraph" w:customStyle="1" w:styleId="slider-readersocials">
    <w:name w:val="slider-reader__socials"/>
    <w:basedOn w:val="a"/>
    <w:rsid w:val="00773E47"/>
    <w:pPr>
      <w:spacing w:before="100" w:beforeAutospacing="1" w:after="150"/>
      <w:ind w:left="0" w:firstLine="0"/>
    </w:pPr>
    <w:rPr>
      <w:color w:val="auto"/>
      <w:sz w:val="24"/>
      <w:szCs w:val="24"/>
    </w:rPr>
  </w:style>
  <w:style w:type="paragraph" w:customStyle="1" w:styleId="slider-readersocials-icon">
    <w:name w:val="slider-reader__socials-icon"/>
    <w:basedOn w:val="a"/>
    <w:rsid w:val="00773E47"/>
    <w:pPr>
      <w:spacing w:before="100" w:beforeAutospacing="1" w:after="100" w:afterAutospacing="1"/>
      <w:ind w:left="60" w:firstLine="0"/>
    </w:pPr>
    <w:rPr>
      <w:color w:val="auto"/>
      <w:sz w:val="24"/>
      <w:szCs w:val="24"/>
    </w:rPr>
  </w:style>
  <w:style w:type="paragraph" w:customStyle="1" w:styleId="slider-readercontent">
    <w:name w:val="slider-reader__content"/>
    <w:basedOn w:val="a"/>
    <w:rsid w:val="00773E47"/>
    <w:pPr>
      <w:pBdr>
        <w:left w:val="single" w:sz="6" w:space="0" w:color="D9D9D9"/>
      </w:pBdr>
      <w:spacing w:before="100" w:beforeAutospacing="1" w:after="100" w:afterAutospacing="1"/>
      <w:ind w:left="0" w:firstLine="0"/>
    </w:pPr>
    <w:rPr>
      <w:color w:val="auto"/>
      <w:sz w:val="24"/>
      <w:szCs w:val="24"/>
    </w:rPr>
  </w:style>
  <w:style w:type="paragraph" w:customStyle="1" w:styleId="slider-readercontent--ppt">
    <w:name w:val="slider-reader__content--ppt"/>
    <w:basedOn w:val="a"/>
    <w:rsid w:val="00773E47"/>
    <w:pPr>
      <w:spacing w:before="100" w:beforeAutospacing="1" w:after="100" w:afterAutospacing="1"/>
      <w:ind w:left="0" w:firstLine="0"/>
    </w:pPr>
    <w:rPr>
      <w:color w:val="auto"/>
      <w:sz w:val="24"/>
      <w:szCs w:val="24"/>
    </w:rPr>
  </w:style>
  <w:style w:type="paragraph" w:customStyle="1" w:styleId="slider-readerscroll">
    <w:name w:val="slider-reader__scroll"/>
    <w:basedOn w:val="a"/>
    <w:rsid w:val="00773E47"/>
    <w:pPr>
      <w:spacing w:before="100" w:beforeAutospacing="1" w:after="100" w:afterAutospacing="1"/>
      <w:ind w:left="0" w:firstLine="0"/>
    </w:pPr>
    <w:rPr>
      <w:color w:val="auto"/>
      <w:sz w:val="24"/>
      <w:szCs w:val="24"/>
    </w:rPr>
  </w:style>
  <w:style w:type="paragraph" w:customStyle="1" w:styleId="slider-reader--click-zone">
    <w:name w:val="slider-reader--click-zone"/>
    <w:basedOn w:val="a"/>
    <w:rsid w:val="00773E47"/>
    <w:pPr>
      <w:spacing w:before="100" w:beforeAutospacing="1" w:after="100" w:afterAutospacing="1"/>
      <w:ind w:left="0" w:firstLine="0"/>
    </w:pPr>
    <w:rPr>
      <w:color w:val="auto"/>
      <w:sz w:val="24"/>
      <w:szCs w:val="24"/>
    </w:rPr>
  </w:style>
  <w:style w:type="paragraph" w:customStyle="1" w:styleId="slider-reader--click-zone--left">
    <w:name w:val="slider-reader--click-zone--left"/>
    <w:basedOn w:val="a"/>
    <w:rsid w:val="00773E47"/>
    <w:pPr>
      <w:spacing w:before="100" w:beforeAutospacing="1" w:after="100" w:afterAutospacing="1"/>
      <w:ind w:left="0" w:firstLine="0"/>
    </w:pPr>
    <w:rPr>
      <w:color w:val="auto"/>
      <w:sz w:val="24"/>
      <w:szCs w:val="24"/>
    </w:rPr>
  </w:style>
  <w:style w:type="paragraph" w:customStyle="1" w:styleId="slider-reader--click-zone--right">
    <w:name w:val="slider-reader--click-zone--right"/>
    <w:basedOn w:val="a"/>
    <w:rsid w:val="00773E47"/>
    <w:pPr>
      <w:spacing w:before="100" w:beforeAutospacing="1" w:after="100" w:afterAutospacing="1"/>
      <w:ind w:left="0" w:firstLine="0"/>
    </w:pPr>
    <w:rPr>
      <w:color w:val="auto"/>
      <w:sz w:val="24"/>
      <w:szCs w:val="24"/>
    </w:rPr>
  </w:style>
  <w:style w:type="paragraph" w:customStyle="1" w:styleId="slider-readerfooter">
    <w:name w:val="slider-reader__footer"/>
    <w:basedOn w:val="a"/>
    <w:rsid w:val="00773E47"/>
    <w:pPr>
      <w:shd w:val="clear" w:color="auto" w:fill="E1E4D5"/>
      <w:spacing w:before="100" w:beforeAutospacing="1" w:after="100" w:afterAutospacing="1"/>
      <w:ind w:left="0" w:firstLine="0"/>
    </w:pPr>
    <w:rPr>
      <w:color w:val="auto"/>
      <w:sz w:val="24"/>
      <w:szCs w:val="24"/>
    </w:rPr>
  </w:style>
  <w:style w:type="paragraph" w:customStyle="1" w:styleId="slider-readerbtn">
    <w:name w:val="slider-reader__btn"/>
    <w:basedOn w:val="a"/>
    <w:rsid w:val="00773E47"/>
    <w:pPr>
      <w:shd w:val="clear" w:color="auto" w:fill="87D0FF"/>
      <w:spacing w:before="100" w:beforeAutospacing="1" w:after="100" w:afterAutospacing="1"/>
      <w:ind w:left="0" w:firstLine="0"/>
    </w:pPr>
    <w:rPr>
      <w:color w:val="auto"/>
      <w:sz w:val="24"/>
      <w:szCs w:val="24"/>
    </w:rPr>
  </w:style>
  <w:style w:type="paragraph" w:customStyle="1" w:styleId="slider-readerbtn--step">
    <w:name w:val="slider-reader__btn--step"/>
    <w:basedOn w:val="a"/>
    <w:rsid w:val="00773E47"/>
    <w:pPr>
      <w:ind w:left="45" w:right="45" w:firstLine="0"/>
    </w:pPr>
    <w:rPr>
      <w:color w:val="auto"/>
      <w:sz w:val="24"/>
      <w:szCs w:val="24"/>
    </w:rPr>
  </w:style>
  <w:style w:type="paragraph" w:customStyle="1" w:styleId="slider-readerbtn--wide">
    <w:name w:val="slider-reader__btn--wide"/>
    <w:basedOn w:val="a"/>
    <w:rsid w:val="00773E47"/>
    <w:pPr>
      <w:ind w:left="0" w:right="45" w:firstLine="0"/>
    </w:pPr>
    <w:rPr>
      <w:color w:val="auto"/>
      <w:sz w:val="24"/>
      <w:szCs w:val="24"/>
    </w:rPr>
  </w:style>
  <w:style w:type="paragraph" w:customStyle="1" w:styleId="slider-readerbtn-img">
    <w:name w:val="slider-reader__btn-img"/>
    <w:basedOn w:val="a"/>
    <w:rsid w:val="00773E47"/>
    <w:pPr>
      <w:spacing w:before="100" w:beforeAutospacing="1" w:after="100" w:afterAutospacing="1"/>
      <w:ind w:left="0" w:firstLine="0"/>
    </w:pPr>
    <w:rPr>
      <w:color w:val="auto"/>
      <w:sz w:val="24"/>
      <w:szCs w:val="24"/>
    </w:rPr>
  </w:style>
  <w:style w:type="paragraph" w:customStyle="1" w:styleId="slider-readerpages">
    <w:name w:val="slider-reader__pages"/>
    <w:basedOn w:val="a"/>
    <w:rsid w:val="00773E47"/>
    <w:pPr>
      <w:ind w:left="180" w:right="180" w:firstLine="0"/>
    </w:pPr>
    <w:rPr>
      <w:color w:val="auto"/>
      <w:sz w:val="36"/>
      <w:szCs w:val="36"/>
    </w:rPr>
  </w:style>
  <w:style w:type="paragraph" w:customStyle="1" w:styleId="slider-readerpage">
    <w:name w:val="slider-reader__page"/>
    <w:basedOn w:val="a"/>
    <w:rsid w:val="00773E47"/>
    <w:pPr>
      <w:spacing w:before="100" w:beforeAutospacing="1" w:after="100" w:afterAutospacing="1"/>
      <w:ind w:left="0" w:firstLine="0"/>
    </w:pPr>
    <w:rPr>
      <w:color w:val="AFAFAF"/>
      <w:sz w:val="24"/>
      <w:szCs w:val="24"/>
    </w:rPr>
  </w:style>
  <w:style w:type="paragraph" w:customStyle="1" w:styleId="slider-readerpage--active">
    <w:name w:val="slider-reader__page--active"/>
    <w:basedOn w:val="a"/>
    <w:rsid w:val="00773E47"/>
    <w:pPr>
      <w:spacing w:before="100" w:beforeAutospacing="1" w:after="100" w:afterAutospacing="1"/>
      <w:ind w:left="0" w:firstLine="0"/>
    </w:pPr>
    <w:rPr>
      <w:b/>
      <w:bCs/>
      <w:sz w:val="24"/>
      <w:szCs w:val="24"/>
    </w:rPr>
  </w:style>
  <w:style w:type="paragraph" w:customStyle="1" w:styleId="chosen-file">
    <w:name w:val="chosen-file"/>
    <w:basedOn w:val="a"/>
    <w:rsid w:val="00773E47"/>
    <w:pPr>
      <w:shd w:val="clear" w:color="auto" w:fill="FFFFFF"/>
      <w:spacing w:after="300"/>
      <w:ind w:left="0" w:firstLine="0"/>
    </w:pPr>
    <w:rPr>
      <w:color w:val="232323"/>
      <w:sz w:val="24"/>
      <w:szCs w:val="24"/>
    </w:rPr>
  </w:style>
  <w:style w:type="paragraph" w:customStyle="1" w:styleId="ranktitle">
    <w:name w:val="rank__title"/>
    <w:basedOn w:val="a"/>
    <w:rsid w:val="00773E47"/>
    <w:pPr>
      <w:spacing w:before="100" w:beforeAutospacing="1" w:after="100" w:afterAutospacing="1"/>
      <w:ind w:left="0" w:right="150" w:firstLine="0"/>
    </w:pPr>
    <w:rPr>
      <w:color w:val="auto"/>
      <w:sz w:val="24"/>
      <w:szCs w:val="24"/>
    </w:rPr>
  </w:style>
  <w:style w:type="paragraph" w:customStyle="1" w:styleId="ranknumber">
    <w:name w:val="rank__number"/>
    <w:basedOn w:val="a"/>
    <w:rsid w:val="00773E47"/>
    <w:pPr>
      <w:spacing w:before="100" w:beforeAutospacing="1" w:after="100" w:afterAutospacing="1"/>
      <w:ind w:left="0" w:firstLine="0"/>
    </w:pPr>
    <w:rPr>
      <w:color w:val="2BAE0D"/>
      <w:sz w:val="24"/>
      <w:szCs w:val="24"/>
    </w:rPr>
  </w:style>
  <w:style w:type="paragraph" w:customStyle="1" w:styleId="choose-doc">
    <w:name w:val="choose-doc"/>
    <w:basedOn w:val="a"/>
    <w:rsid w:val="00773E47"/>
    <w:pPr>
      <w:shd w:val="clear" w:color="auto" w:fill="FFFFFF"/>
      <w:spacing w:after="300"/>
      <w:ind w:left="0" w:firstLine="0"/>
    </w:pPr>
    <w:rPr>
      <w:color w:val="auto"/>
      <w:sz w:val="24"/>
      <w:szCs w:val="24"/>
    </w:rPr>
  </w:style>
  <w:style w:type="paragraph" w:customStyle="1" w:styleId="choose-doctitle">
    <w:name w:val="choose-doc__title"/>
    <w:basedOn w:val="a"/>
    <w:rsid w:val="00773E47"/>
    <w:pPr>
      <w:spacing w:before="100" w:beforeAutospacing="1" w:after="300"/>
      <w:ind w:left="0" w:firstLine="0"/>
    </w:pPr>
    <w:rPr>
      <w:color w:val="auto"/>
      <w:sz w:val="39"/>
      <w:szCs w:val="39"/>
    </w:rPr>
  </w:style>
  <w:style w:type="paragraph" w:customStyle="1" w:styleId="choose-docitem">
    <w:name w:val="choose-doc__item"/>
    <w:basedOn w:val="a"/>
    <w:rsid w:val="00773E47"/>
    <w:pPr>
      <w:pBdr>
        <w:top w:val="single" w:sz="6" w:space="8" w:color="EBEBEB"/>
        <w:left w:val="single" w:sz="6" w:space="8" w:color="EBEBEB"/>
        <w:bottom w:val="single" w:sz="6" w:space="8" w:color="EBEBEB"/>
        <w:right w:val="single" w:sz="6" w:space="8" w:color="EBEBEB"/>
      </w:pBdr>
      <w:shd w:val="clear" w:color="auto" w:fill="FFFFFF"/>
      <w:spacing w:before="100" w:beforeAutospacing="1" w:after="150"/>
      <w:ind w:left="0" w:firstLine="0"/>
    </w:pPr>
    <w:rPr>
      <w:color w:val="365E70"/>
      <w:sz w:val="24"/>
      <w:szCs w:val="24"/>
    </w:rPr>
  </w:style>
  <w:style w:type="paragraph" w:customStyle="1" w:styleId="choose-docicon">
    <w:name w:val="choose-doc__icon"/>
    <w:basedOn w:val="a"/>
    <w:rsid w:val="00773E47"/>
    <w:pPr>
      <w:shd w:val="clear" w:color="auto" w:fill="CCCCCC"/>
      <w:ind w:left="60" w:right="60" w:firstLine="0"/>
      <w:jc w:val="center"/>
    </w:pPr>
    <w:rPr>
      <w:caps/>
      <w:color w:val="FFFFFF"/>
      <w:sz w:val="18"/>
      <w:szCs w:val="18"/>
    </w:rPr>
  </w:style>
  <w:style w:type="paragraph" w:customStyle="1" w:styleId="choose-docfile-name">
    <w:name w:val="choose-doc__file-name"/>
    <w:basedOn w:val="a"/>
    <w:rsid w:val="00773E47"/>
    <w:pPr>
      <w:spacing w:before="100" w:beforeAutospacing="1" w:after="100" w:afterAutospacing="1"/>
      <w:ind w:left="60" w:firstLine="0"/>
    </w:pPr>
    <w:rPr>
      <w:color w:val="auto"/>
      <w:sz w:val="21"/>
      <w:szCs w:val="21"/>
    </w:rPr>
  </w:style>
  <w:style w:type="paragraph" w:customStyle="1" w:styleId="choose-docsize">
    <w:name w:val="choose-doc__size"/>
    <w:basedOn w:val="a"/>
    <w:rsid w:val="00773E47"/>
    <w:pPr>
      <w:spacing w:before="100" w:beforeAutospacing="1" w:after="100" w:afterAutospacing="1"/>
      <w:ind w:left="0" w:firstLine="0"/>
      <w:jc w:val="right"/>
    </w:pPr>
    <w:rPr>
      <w:color w:val="8A8A8A"/>
      <w:sz w:val="18"/>
      <w:szCs w:val="18"/>
    </w:rPr>
  </w:style>
  <w:style w:type="paragraph" w:customStyle="1" w:styleId="presentation-desc">
    <w:name w:val="presentation-desc"/>
    <w:basedOn w:val="a"/>
    <w:rsid w:val="00773E47"/>
    <w:pPr>
      <w:shd w:val="clear" w:color="auto" w:fill="FFFFFF"/>
      <w:spacing w:before="100" w:beforeAutospacing="1" w:after="300"/>
      <w:ind w:left="0" w:firstLine="0"/>
    </w:pPr>
    <w:rPr>
      <w:color w:val="auto"/>
      <w:sz w:val="24"/>
      <w:szCs w:val="24"/>
    </w:rPr>
  </w:style>
  <w:style w:type="paragraph" w:customStyle="1" w:styleId="presentation-desctitle">
    <w:name w:val="presentation-desc__title"/>
    <w:basedOn w:val="a"/>
    <w:rsid w:val="00773E47"/>
    <w:pPr>
      <w:shd w:val="clear" w:color="auto" w:fill="FFFFFF"/>
      <w:spacing w:after="300"/>
      <w:ind w:left="0" w:firstLine="0"/>
    </w:pPr>
    <w:rPr>
      <w:color w:val="auto"/>
      <w:sz w:val="39"/>
      <w:szCs w:val="39"/>
    </w:rPr>
  </w:style>
  <w:style w:type="paragraph" w:customStyle="1" w:styleId="presentation-descitem">
    <w:name w:val="presentation-desc__item"/>
    <w:basedOn w:val="a"/>
    <w:rsid w:val="00773E47"/>
    <w:pPr>
      <w:pBdr>
        <w:top w:val="single" w:sz="6" w:space="15" w:color="DDDDDD"/>
      </w:pBdr>
      <w:spacing w:before="100" w:beforeAutospacing="1" w:after="100" w:afterAutospacing="1"/>
      <w:ind w:left="0" w:firstLine="0"/>
    </w:pPr>
    <w:rPr>
      <w:color w:val="auto"/>
      <w:sz w:val="24"/>
      <w:szCs w:val="24"/>
    </w:rPr>
  </w:style>
  <w:style w:type="paragraph" w:customStyle="1" w:styleId="presentation-descwrap-img">
    <w:name w:val="presentation-desc__wrap-img"/>
    <w:basedOn w:val="a"/>
    <w:rsid w:val="00773E47"/>
    <w:pPr>
      <w:spacing w:before="100" w:beforeAutospacing="1" w:after="100" w:afterAutospacing="1"/>
      <w:ind w:left="0" w:right="300" w:firstLine="0"/>
    </w:pPr>
    <w:rPr>
      <w:color w:val="auto"/>
      <w:sz w:val="24"/>
      <w:szCs w:val="24"/>
    </w:rPr>
  </w:style>
  <w:style w:type="paragraph" w:customStyle="1" w:styleId="presentation-desccounter">
    <w:name w:val="presentation-desc__counter"/>
    <w:basedOn w:val="a"/>
    <w:rsid w:val="00773E47"/>
    <w:pPr>
      <w:spacing w:before="100" w:beforeAutospacing="1" w:after="150"/>
      <w:ind w:left="0" w:firstLine="0"/>
    </w:pPr>
    <w:rPr>
      <w:sz w:val="33"/>
      <w:szCs w:val="33"/>
    </w:rPr>
  </w:style>
  <w:style w:type="paragraph" w:customStyle="1" w:styleId="presentation-descnumber">
    <w:name w:val="presentation-desc__number"/>
    <w:basedOn w:val="a"/>
    <w:rsid w:val="00773E47"/>
    <w:pPr>
      <w:shd w:val="clear" w:color="auto" w:fill="FFD200"/>
      <w:spacing w:before="100" w:beforeAutospacing="1" w:after="100" w:afterAutospacing="1" w:line="360" w:lineRule="atLeast"/>
      <w:ind w:left="0" w:firstLine="0"/>
      <w:jc w:val="center"/>
    </w:pPr>
    <w:rPr>
      <w:sz w:val="24"/>
      <w:szCs w:val="24"/>
    </w:rPr>
  </w:style>
  <w:style w:type="paragraph" w:customStyle="1" w:styleId="presentation-desclabel">
    <w:name w:val="presentation-desc__label"/>
    <w:basedOn w:val="a"/>
    <w:rsid w:val="00773E47"/>
    <w:pPr>
      <w:spacing w:before="100" w:beforeAutospacing="1" w:after="150"/>
      <w:ind w:left="0" w:firstLine="0"/>
    </w:pPr>
    <w:rPr>
      <w:sz w:val="33"/>
      <w:szCs w:val="33"/>
    </w:rPr>
  </w:style>
  <w:style w:type="paragraph" w:customStyle="1" w:styleId="presentation-desctext">
    <w:name w:val="presentation-desc__text"/>
    <w:basedOn w:val="a"/>
    <w:rsid w:val="00773E47"/>
    <w:pPr>
      <w:spacing w:before="100" w:beforeAutospacing="1" w:after="100" w:afterAutospacing="1"/>
      <w:ind w:left="0" w:firstLine="0"/>
    </w:pPr>
    <w:rPr>
      <w:color w:val="383838"/>
      <w:sz w:val="21"/>
      <w:szCs w:val="21"/>
    </w:rPr>
  </w:style>
  <w:style w:type="paragraph" w:customStyle="1" w:styleId="similar-docs">
    <w:name w:val="similar-docs"/>
    <w:basedOn w:val="a"/>
    <w:rsid w:val="00773E47"/>
    <w:pPr>
      <w:shd w:val="clear" w:color="auto" w:fill="FFFFFF"/>
      <w:spacing w:after="300"/>
      <w:ind w:left="0" w:firstLine="0"/>
    </w:pPr>
    <w:rPr>
      <w:color w:val="auto"/>
      <w:sz w:val="24"/>
      <w:szCs w:val="24"/>
    </w:rPr>
  </w:style>
  <w:style w:type="paragraph" w:customStyle="1" w:styleId="similar-docstitle">
    <w:name w:val="similar-docs__title"/>
    <w:basedOn w:val="a"/>
    <w:rsid w:val="00773E47"/>
    <w:pPr>
      <w:spacing w:before="100" w:beforeAutospacing="1" w:after="300"/>
      <w:ind w:left="0" w:firstLine="0"/>
    </w:pPr>
    <w:rPr>
      <w:color w:val="auto"/>
      <w:sz w:val="39"/>
      <w:szCs w:val="39"/>
    </w:rPr>
  </w:style>
  <w:style w:type="paragraph" w:customStyle="1" w:styleId="similar-docslist">
    <w:name w:val="similar-docs__list"/>
    <w:basedOn w:val="a"/>
    <w:rsid w:val="00773E47"/>
    <w:pPr>
      <w:ind w:left="-150" w:right="-150" w:firstLine="0"/>
    </w:pPr>
    <w:rPr>
      <w:color w:val="auto"/>
      <w:sz w:val="24"/>
      <w:szCs w:val="24"/>
    </w:rPr>
  </w:style>
  <w:style w:type="paragraph" w:customStyle="1" w:styleId="similar-docsitem">
    <w:name w:val="similar-docs__item"/>
    <w:basedOn w:val="a"/>
    <w:rsid w:val="00773E47"/>
    <w:pPr>
      <w:pBdr>
        <w:top w:val="single" w:sz="6" w:space="0" w:color="EBEBEB"/>
        <w:left w:val="single" w:sz="6" w:space="0" w:color="EBEBEB"/>
        <w:bottom w:val="single" w:sz="6" w:space="0" w:color="EBEBEB"/>
        <w:right w:val="single" w:sz="6" w:space="0" w:color="EBEBEB"/>
      </w:pBdr>
      <w:spacing w:after="150"/>
      <w:ind w:left="75" w:right="75" w:firstLine="0"/>
    </w:pPr>
    <w:rPr>
      <w:color w:val="auto"/>
      <w:sz w:val="24"/>
      <w:szCs w:val="24"/>
    </w:rPr>
  </w:style>
  <w:style w:type="paragraph" w:customStyle="1" w:styleId="similar-docslink">
    <w:name w:val="similar-docs__link"/>
    <w:basedOn w:val="a"/>
    <w:rsid w:val="00773E47"/>
    <w:pPr>
      <w:spacing w:before="100" w:beforeAutospacing="1" w:after="100" w:afterAutospacing="1"/>
      <w:ind w:left="0" w:firstLine="0"/>
    </w:pPr>
    <w:rPr>
      <w:color w:val="0E75AF"/>
      <w:sz w:val="24"/>
      <w:szCs w:val="24"/>
    </w:rPr>
  </w:style>
  <w:style w:type="paragraph" w:customStyle="1" w:styleId="similar-docslink--special">
    <w:name w:val="similar-docs__link--special"/>
    <w:basedOn w:val="a"/>
    <w:rsid w:val="00773E47"/>
    <w:pPr>
      <w:spacing w:before="100" w:beforeAutospacing="1" w:after="100" w:afterAutospacing="1"/>
      <w:ind w:left="0" w:firstLine="0"/>
      <w:jc w:val="center"/>
    </w:pPr>
    <w:rPr>
      <w:sz w:val="24"/>
      <w:szCs w:val="24"/>
    </w:rPr>
  </w:style>
  <w:style w:type="paragraph" w:customStyle="1" w:styleId="similar-docsitem-title">
    <w:name w:val="similar-docs__item-title"/>
    <w:basedOn w:val="a"/>
    <w:rsid w:val="00773E47"/>
    <w:pPr>
      <w:spacing w:before="100" w:beforeAutospacing="1" w:after="150"/>
      <w:ind w:left="0" w:firstLine="0"/>
    </w:pPr>
    <w:rPr>
      <w:color w:val="auto"/>
      <w:sz w:val="24"/>
      <w:szCs w:val="24"/>
    </w:rPr>
  </w:style>
  <w:style w:type="paragraph" w:customStyle="1" w:styleId="similar-docsdetail">
    <w:name w:val="similar-docs__detail"/>
    <w:basedOn w:val="a"/>
    <w:rsid w:val="00773E47"/>
    <w:pPr>
      <w:spacing w:before="100" w:beforeAutospacing="1" w:after="100" w:afterAutospacing="1"/>
      <w:ind w:left="0" w:right="75" w:firstLine="0"/>
    </w:pPr>
    <w:rPr>
      <w:sz w:val="24"/>
      <w:szCs w:val="24"/>
    </w:rPr>
  </w:style>
  <w:style w:type="paragraph" w:customStyle="1" w:styleId="similar-docsicon">
    <w:name w:val="similar-docs__icon"/>
    <w:basedOn w:val="a"/>
    <w:rsid w:val="00773E47"/>
    <w:pPr>
      <w:spacing w:before="100" w:beforeAutospacing="1" w:after="100" w:afterAutospacing="1"/>
      <w:ind w:left="0" w:right="60" w:firstLine="0"/>
    </w:pPr>
    <w:rPr>
      <w:color w:val="auto"/>
      <w:sz w:val="24"/>
      <w:szCs w:val="24"/>
    </w:rPr>
  </w:style>
  <w:style w:type="paragraph" w:customStyle="1" w:styleId="similar-docsicon--special">
    <w:name w:val="similar-docs__icon--special"/>
    <w:basedOn w:val="a"/>
    <w:rsid w:val="00773E47"/>
    <w:pPr>
      <w:ind w:left="0" w:firstLine="0"/>
    </w:pPr>
    <w:rPr>
      <w:color w:val="auto"/>
      <w:sz w:val="24"/>
      <w:szCs w:val="24"/>
    </w:rPr>
  </w:style>
  <w:style w:type="paragraph" w:customStyle="1" w:styleId="similar-docsquestion">
    <w:name w:val="similar-docs__question"/>
    <w:basedOn w:val="a"/>
    <w:rsid w:val="00773E47"/>
    <w:pPr>
      <w:spacing w:before="100" w:beforeAutospacing="1" w:after="75"/>
      <w:ind w:left="0" w:firstLine="0"/>
    </w:pPr>
    <w:rPr>
      <w:color w:val="auto"/>
      <w:sz w:val="24"/>
      <w:szCs w:val="24"/>
    </w:rPr>
  </w:style>
  <w:style w:type="paragraph" w:customStyle="1" w:styleId="similar-docsadvice-text">
    <w:name w:val="similar-docs__advice-text"/>
    <w:basedOn w:val="a"/>
    <w:rsid w:val="00773E47"/>
    <w:pPr>
      <w:spacing w:before="100" w:beforeAutospacing="1" w:after="120"/>
      <w:ind w:left="0" w:firstLine="0"/>
    </w:pPr>
    <w:rPr>
      <w:color w:val="555555"/>
      <w:sz w:val="24"/>
      <w:szCs w:val="24"/>
      <w:u w:val="single"/>
    </w:rPr>
  </w:style>
  <w:style w:type="paragraph" w:customStyle="1" w:styleId="about-material">
    <w:name w:val="about-material"/>
    <w:basedOn w:val="a"/>
    <w:rsid w:val="00773E47"/>
    <w:pPr>
      <w:shd w:val="clear" w:color="auto" w:fill="FFFFFF"/>
      <w:spacing w:after="300"/>
      <w:ind w:left="0" w:firstLine="0"/>
    </w:pPr>
    <w:rPr>
      <w:color w:val="auto"/>
      <w:sz w:val="24"/>
      <w:szCs w:val="24"/>
    </w:rPr>
  </w:style>
  <w:style w:type="paragraph" w:customStyle="1" w:styleId="about-materialverified">
    <w:name w:val="about-material__verified"/>
    <w:basedOn w:val="a"/>
    <w:rsid w:val="00773E47"/>
    <w:pPr>
      <w:shd w:val="clear" w:color="auto" w:fill="72BB4C"/>
      <w:spacing w:before="100" w:beforeAutospacing="1" w:after="100" w:afterAutospacing="1"/>
      <w:ind w:left="0" w:firstLine="0"/>
    </w:pPr>
    <w:rPr>
      <w:color w:val="FFFFFF"/>
      <w:sz w:val="18"/>
      <w:szCs w:val="18"/>
    </w:rPr>
  </w:style>
  <w:style w:type="paragraph" w:customStyle="1" w:styleId="about-materialtitle">
    <w:name w:val="about-material__title"/>
    <w:basedOn w:val="a"/>
    <w:rsid w:val="00773E47"/>
    <w:pPr>
      <w:spacing w:before="100" w:beforeAutospacing="1" w:after="300"/>
      <w:ind w:left="0" w:firstLine="0"/>
    </w:pPr>
    <w:rPr>
      <w:color w:val="auto"/>
      <w:sz w:val="39"/>
      <w:szCs w:val="39"/>
    </w:rPr>
  </w:style>
  <w:style w:type="paragraph" w:customStyle="1" w:styleId="about-materialheader">
    <w:name w:val="about-material__header"/>
    <w:basedOn w:val="a"/>
    <w:rsid w:val="00773E47"/>
    <w:pPr>
      <w:shd w:val="clear" w:color="auto" w:fill="F5F5F5"/>
      <w:spacing w:before="100" w:beforeAutospacing="1" w:after="150"/>
      <w:ind w:left="0" w:firstLine="0"/>
    </w:pPr>
    <w:rPr>
      <w:color w:val="auto"/>
      <w:sz w:val="24"/>
      <w:szCs w:val="24"/>
    </w:rPr>
  </w:style>
  <w:style w:type="paragraph" w:customStyle="1" w:styleId="about-materialicon">
    <w:name w:val="about-material__icon"/>
    <w:basedOn w:val="a"/>
    <w:rsid w:val="00773E47"/>
    <w:pPr>
      <w:spacing w:before="100" w:beforeAutospacing="1" w:after="100" w:afterAutospacing="1"/>
      <w:ind w:left="0" w:right="120" w:firstLine="0"/>
    </w:pPr>
    <w:rPr>
      <w:color w:val="auto"/>
      <w:sz w:val="24"/>
      <w:szCs w:val="24"/>
    </w:rPr>
  </w:style>
  <w:style w:type="paragraph" w:customStyle="1" w:styleId="about-materialauthor">
    <w:name w:val="about-material__author"/>
    <w:basedOn w:val="a"/>
    <w:rsid w:val="00773E47"/>
    <w:pPr>
      <w:spacing w:before="100" w:beforeAutospacing="1" w:after="100" w:afterAutospacing="1"/>
      <w:ind w:left="0" w:right="150" w:firstLine="0"/>
    </w:pPr>
    <w:rPr>
      <w:color w:val="auto"/>
      <w:sz w:val="24"/>
      <w:szCs w:val="24"/>
    </w:rPr>
  </w:style>
  <w:style w:type="paragraph" w:customStyle="1" w:styleId="about-materialauthor-name">
    <w:name w:val="about-material__author-name"/>
    <w:basedOn w:val="a"/>
    <w:rsid w:val="00773E47"/>
    <w:pPr>
      <w:spacing w:before="100" w:beforeAutospacing="1" w:after="100" w:afterAutospacing="1"/>
      <w:ind w:left="0" w:firstLine="0"/>
    </w:pPr>
    <w:rPr>
      <w:sz w:val="27"/>
      <w:szCs w:val="27"/>
    </w:rPr>
  </w:style>
  <w:style w:type="paragraph" w:customStyle="1" w:styleId="about-materialdetails-item">
    <w:name w:val="about-material__details-item"/>
    <w:basedOn w:val="a"/>
    <w:rsid w:val="00773E47"/>
    <w:pPr>
      <w:spacing w:before="100" w:beforeAutospacing="1" w:after="100" w:afterAutospacing="1"/>
      <w:ind w:left="0" w:right="270" w:firstLine="0"/>
    </w:pPr>
    <w:rPr>
      <w:color w:val="808080"/>
      <w:sz w:val="24"/>
      <w:szCs w:val="24"/>
    </w:rPr>
  </w:style>
  <w:style w:type="paragraph" w:customStyle="1" w:styleId="about-materialtag">
    <w:name w:val="about-material__tag"/>
    <w:basedOn w:val="a"/>
    <w:rsid w:val="00773E47"/>
    <w:pPr>
      <w:spacing w:before="100" w:beforeAutospacing="1" w:after="60"/>
      <w:ind w:left="0" w:firstLine="0"/>
    </w:pPr>
    <w:rPr>
      <w:color w:val="auto"/>
      <w:sz w:val="24"/>
      <w:szCs w:val="24"/>
    </w:rPr>
  </w:style>
  <w:style w:type="paragraph" w:customStyle="1" w:styleId="about-materialtag-link">
    <w:name w:val="about-material__tag-link"/>
    <w:basedOn w:val="a"/>
    <w:rsid w:val="00773E47"/>
    <w:pPr>
      <w:shd w:val="clear" w:color="auto" w:fill="E0F1FD"/>
      <w:spacing w:before="100" w:beforeAutospacing="1" w:after="100" w:afterAutospacing="1"/>
      <w:ind w:left="0" w:firstLine="0"/>
    </w:pPr>
    <w:rPr>
      <w:color w:val="1987C4"/>
      <w:sz w:val="18"/>
      <w:szCs w:val="18"/>
    </w:rPr>
  </w:style>
  <w:style w:type="paragraph" w:customStyle="1" w:styleId="14">
    <w:name w:val="Рецензия1"/>
    <w:basedOn w:val="a"/>
    <w:rsid w:val="00773E47"/>
    <w:pPr>
      <w:shd w:val="clear" w:color="auto" w:fill="FFFFFF"/>
      <w:spacing w:after="300"/>
      <w:ind w:left="0" w:firstLine="0"/>
    </w:pPr>
    <w:rPr>
      <w:color w:val="auto"/>
      <w:sz w:val="24"/>
      <w:szCs w:val="24"/>
    </w:rPr>
  </w:style>
  <w:style w:type="paragraph" w:customStyle="1" w:styleId="revisiontext">
    <w:name w:val="revision__text"/>
    <w:basedOn w:val="a"/>
    <w:rsid w:val="00773E47"/>
    <w:pPr>
      <w:spacing w:before="100" w:beforeAutospacing="1" w:after="300"/>
      <w:ind w:left="0" w:firstLine="0"/>
    </w:pPr>
    <w:rPr>
      <w:color w:val="auto"/>
      <w:sz w:val="27"/>
      <w:szCs w:val="27"/>
    </w:rPr>
  </w:style>
  <w:style w:type="paragraph" w:customStyle="1" w:styleId="revisionbutton">
    <w:name w:val="revision__button"/>
    <w:basedOn w:val="a"/>
    <w:rsid w:val="00773E47"/>
    <w:pPr>
      <w:shd w:val="clear" w:color="auto" w:fill="E0F1FD"/>
      <w:spacing w:before="100" w:beforeAutospacing="1" w:after="100" w:afterAutospacing="1"/>
      <w:ind w:left="0" w:firstLine="0"/>
    </w:pPr>
    <w:rPr>
      <w:sz w:val="24"/>
      <w:szCs w:val="24"/>
    </w:rPr>
  </w:style>
  <w:style w:type="paragraph" w:customStyle="1" w:styleId="courses-suggest">
    <w:name w:val="courses-suggest"/>
    <w:basedOn w:val="a"/>
    <w:rsid w:val="00773E47"/>
    <w:pPr>
      <w:shd w:val="clear" w:color="auto" w:fill="FFFFFF"/>
      <w:spacing w:after="300"/>
      <w:ind w:left="0" w:firstLine="0"/>
    </w:pPr>
    <w:rPr>
      <w:color w:val="auto"/>
      <w:sz w:val="24"/>
      <w:szCs w:val="24"/>
    </w:rPr>
  </w:style>
  <w:style w:type="paragraph" w:customStyle="1" w:styleId="courses-suggesttitle">
    <w:name w:val="courses-suggest__title"/>
    <w:basedOn w:val="a"/>
    <w:rsid w:val="00773E47"/>
    <w:pPr>
      <w:spacing w:before="100" w:beforeAutospacing="1" w:after="300"/>
      <w:ind w:left="0" w:firstLine="0"/>
    </w:pPr>
    <w:rPr>
      <w:color w:val="auto"/>
      <w:sz w:val="39"/>
      <w:szCs w:val="39"/>
    </w:rPr>
  </w:style>
  <w:style w:type="paragraph" w:customStyle="1" w:styleId="courses-suggestitem">
    <w:name w:val="courses-suggest__item"/>
    <w:basedOn w:val="a"/>
    <w:rsid w:val="00773E47"/>
    <w:pPr>
      <w:spacing w:before="100" w:beforeAutospacing="1" w:after="210"/>
      <w:ind w:left="0" w:firstLine="0"/>
    </w:pPr>
    <w:rPr>
      <w:color w:val="auto"/>
      <w:sz w:val="24"/>
      <w:szCs w:val="24"/>
    </w:rPr>
  </w:style>
  <w:style w:type="paragraph" w:customStyle="1" w:styleId="courses-suggestlink">
    <w:name w:val="courses-suggest__link"/>
    <w:basedOn w:val="a"/>
    <w:rsid w:val="00773E47"/>
    <w:pPr>
      <w:spacing w:before="100" w:beforeAutospacing="1" w:after="100" w:afterAutospacing="1"/>
      <w:ind w:left="0" w:firstLine="0"/>
    </w:pPr>
    <w:rPr>
      <w:color w:val="0E75AF"/>
      <w:sz w:val="27"/>
      <w:szCs w:val="27"/>
    </w:rPr>
  </w:style>
  <w:style w:type="paragraph" w:customStyle="1" w:styleId="complain-material">
    <w:name w:val="complain-material"/>
    <w:basedOn w:val="a"/>
    <w:rsid w:val="00773E47"/>
    <w:pPr>
      <w:shd w:val="clear" w:color="auto" w:fill="FFFFFF"/>
      <w:spacing w:after="300"/>
      <w:ind w:left="0" w:firstLine="0"/>
    </w:pPr>
    <w:rPr>
      <w:color w:val="auto"/>
      <w:sz w:val="24"/>
      <w:szCs w:val="24"/>
    </w:rPr>
  </w:style>
  <w:style w:type="paragraph" w:customStyle="1" w:styleId="complain-materialtext">
    <w:name w:val="complain-material__text"/>
    <w:basedOn w:val="a"/>
    <w:rsid w:val="00773E47"/>
    <w:pPr>
      <w:spacing w:before="100" w:beforeAutospacing="1" w:after="100" w:afterAutospacing="1"/>
      <w:ind w:left="0" w:right="300" w:firstLine="0"/>
    </w:pPr>
    <w:rPr>
      <w:color w:val="auto"/>
      <w:sz w:val="24"/>
      <w:szCs w:val="24"/>
    </w:rPr>
  </w:style>
  <w:style w:type="paragraph" w:customStyle="1" w:styleId="complain-materiallink">
    <w:name w:val="complain-material__link"/>
    <w:basedOn w:val="a"/>
    <w:rsid w:val="00773E47"/>
    <w:pPr>
      <w:spacing w:before="100" w:beforeAutospacing="1" w:after="100" w:afterAutospacing="1"/>
      <w:ind w:left="0" w:firstLine="0"/>
    </w:pPr>
    <w:rPr>
      <w:color w:val="auto"/>
      <w:sz w:val="24"/>
      <w:szCs w:val="24"/>
    </w:rPr>
  </w:style>
  <w:style w:type="paragraph" w:customStyle="1" w:styleId="material-filter">
    <w:name w:val="material-filter"/>
    <w:basedOn w:val="a"/>
    <w:rsid w:val="00773E47"/>
    <w:pPr>
      <w:shd w:val="clear" w:color="auto" w:fill="FFFFFF"/>
      <w:spacing w:after="300"/>
      <w:ind w:left="0" w:firstLine="0"/>
    </w:pPr>
    <w:rPr>
      <w:color w:val="auto"/>
      <w:sz w:val="24"/>
      <w:szCs w:val="24"/>
    </w:rPr>
  </w:style>
  <w:style w:type="paragraph" w:customStyle="1" w:styleId="material-filtertitle">
    <w:name w:val="material-filter__title"/>
    <w:basedOn w:val="a"/>
    <w:rsid w:val="00773E47"/>
    <w:pPr>
      <w:spacing w:before="100" w:beforeAutospacing="1" w:after="210"/>
      <w:ind w:left="0" w:firstLine="0"/>
    </w:pPr>
    <w:rPr>
      <w:color w:val="232323"/>
      <w:sz w:val="51"/>
      <w:szCs w:val="51"/>
    </w:rPr>
  </w:style>
  <w:style w:type="paragraph" w:customStyle="1" w:styleId="material-filtersubtitle">
    <w:name w:val="material-filter__subtitle"/>
    <w:basedOn w:val="a"/>
    <w:rsid w:val="00773E47"/>
    <w:pPr>
      <w:spacing w:before="100" w:beforeAutospacing="1" w:after="210"/>
      <w:ind w:left="0" w:firstLine="0"/>
    </w:pPr>
    <w:rPr>
      <w:color w:val="232323"/>
      <w:sz w:val="36"/>
      <w:szCs w:val="36"/>
    </w:rPr>
  </w:style>
  <w:style w:type="paragraph" w:customStyle="1" w:styleId="material-filterbutton-wrapper">
    <w:name w:val="material-filter__button-wrapper"/>
    <w:basedOn w:val="a"/>
    <w:rsid w:val="00773E47"/>
    <w:pPr>
      <w:spacing w:before="100" w:beforeAutospacing="1" w:after="100" w:afterAutospacing="1"/>
      <w:ind w:left="0" w:firstLine="0"/>
      <w:jc w:val="right"/>
    </w:pPr>
    <w:rPr>
      <w:color w:val="auto"/>
      <w:sz w:val="24"/>
      <w:szCs w:val="24"/>
    </w:rPr>
  </w:style>
  <w:style w:type="paragraph" w:customStyle="1" w:styleId="material-filterbutton">
    <w:name w:val="material-filter__button"/>
    <w:basedOn w:val="a"/>
    <w:rsid w:val="00773E47"/>
    <w:pPr>
      <w:shd w:val="clear" w:color="auto" w:fill="00C8F2"/>
      <w:spacing w:before="100" w:beforeAutospacing="1" w:after="100" w:afterAutospacing="1"/>
      <w:ind w:left="0" w:firstLine="0"/>
    </w:pPr>
    <w:rPr>
      <w:color w:val="FFFFFF"/>
      <w:sz w:val="33"/>
      <w:szCs w:val="33"/>
    </w:rPr>
  </w:style>
  <w:style w:type="paragraph" w:customStyle="1" w:styleId="material-filterselector-list">
    <w:name w:val="material-filter__selector-list"/>
    <w:basedOn w:val="a"/>
    <w:rsid w:val="00773E47"/>
    <w:pPr>
      <w:spacing w:after="150"/>
      <w:ind w:left="-150" w:right="-150" w:firstLine="0"/>
    </w:pPr>
    <w:rPr>
      <w:color w:val="auto"/>
      <w:sz w:val="24"/>
      <w:szCs w:val="24"/>
    </w:rPr>
  </w:style>
  <w:style w:type="paragraph" w:customStyle="1" w:styleId="material-filterselector-item">
    <w:name w:val="material-filter__selector-item"/>
    <w:basedOn w:val="a"/>
    <w:rsid w:val="00773E47"/>
    <w:pPr>
      <w:ind w:left="75" w:right="75" w:firstLine="0"/>
    </w:pPr>
    <w:rPr>
      <w:color w:val="auto"/>
      <w:sz w:val="24"/>
      <w:szCs w:val="24"/>
    </w:rPr>
  </w:style>
  <w:style w:type="paragraph" w:customStyle="1" w:styleId="material-filterselector-label">
    <w:name w:val="material-filter__selector-label"/>
    <w:basedOn w:val="a"/>
    <w:rsid w:val="00773E47"/>
    <w:pPr>
      <w:spacing w:before="100" w:beforeAutospacing="1" w:after="90"/>
      <w:ind w:left="0" w:firstLine="0"/>
    </w:pPr>
    <w:rPr>
      <w:color w:val="B3B3B3"/>
      <w:sz w:val="24"/>
      <w:szCs w:val="24"/>
    </w:rPr>
  </w:style>
  <w:style w:type="paragraph" w:customStyle="1" w:styleId="material-filterselector-select">
    <w:name w:val="material-filter__selector-select"/>
    <w:basedOn w:val="a"/>
    <w:rsid w:val="00773E47"/>
    <w:pPr>
      <w:pBdr>
        <w:top w:val="single" w:sz="6" w:space="5" w:color="BCDBEC"/>
        <w:left w:val="single" w:sz="6" w:space="6" w:color="BCDBEC"/>
        <w:bottom w:val="single" w:sz="6" w:space="5" w:color="BCDBEC"/>
        <w:right w:val="single" w:sz="6" w:space="15" w:color="BCDBEC"/>
      </w:pBdr>
      <w:shd w:val="clear" w:color="auto" w:fill="FFFFFF"/>
      <w:spacing w:before="100" w:beforeAutospacing="1" w:after="100" w:afterAutospacing="1"/>
      <w:ind w:left="0" w:firstLine="0"/>
    </w:pPr>
    <w:rPr>
      <w:color w:val="7B96A9"/>
      <w:sz w:val="24"/>
      <w:szCs w:val="24"/>
    </w:rPr>
  </w:style>
  <w:style w:type="paragraph" w:customStyle="1" w:styleId="material-filtertype-list">
    <w:name w:val="material-filter__type-list"/>
    <w:basedOn w:val="a"/>
    <w:rsid w:val="00773E47"/>
    <w:pPr>
      <w:shd w:val="clear" w:color="auto" w:fill="6E99B2"/>
      <w:spacing w:before="100" w:beforeAutospacing="1" w:after="150"/>
      <w:ind w:left="0" w:firstLine="0"/>
    </w:pPr>
    <w:rPr>
      <w:color w:val="auto"/>
      <w:sz w:val="24"/>
      <w:szCs w:val="24"/>
    </w:rPr>
  </w:style>
  <w:style w:type="paragraph" w:customStyle="1" w:styleId="material-filtertype-item">
    <w:name w:val="material-filter__type-item"/>
    <w:basedOn w:val="a"/>
    <w:rsid w:val="00773E47"/>
    <w:pPr>
      <w:spacing w:before="100" w:beforeAutospacing="1" w:after="60"/>
      <w:ind w:left="0" w:firstLine="0"/>
    </w:pPr>
    <w:rPr>
      <w:color w:val="E0F1FD"/>
      <w:sz w:val="24"/>
      <w:szCs w:val="24"/>
    </w:rPr>
  </w:style>
  <w:style w:type="paragraph" w:customStyle="1" w:styleId="material-filtertype-link">
    <w:name w:val="material-filter__type-link"/>
    <w:basedOn w:val="a"/>
    <w:rsid w:val="00773E47"/>
    <w:pPr>
      <w:spacing w:before="100" w:beforeAutospacing="1" w:after="100" w:afterAutospacing="1"/>
      <w:ind w:left="0" w:firstLine="0"/>
    </w:pPr>
    <w:rPr>
      <w:color w:val="E0F1FD"/>
      <w:sz w:val="24"/>
      <w:szCs w:val="24"/>
    </w:rPr>
  </w:style>
  <w:style w:type="paragraph" w:customStyle="1" w:styleId="activate-email">
    <w:name w:val="activate-email"/>
    <w:basedOn w:val="a"/>
    <w:rsid w:val="00773E47"/>
    <w:pPr>
      <w:pBdr>
        <w:top w:val="single" w:sz="6" w:space="15" w:color="F1DB7E"/>
        <w:left w:val="single" w:sz="6" w:space="15" w:color="F1DB7E"/>
        <w:bottom w:val="single" w:sz="6" w:space="15" w:color="F1DB7E"/>
        <w:right w:val="single" w:sz="6" w:space="15" w:color="F1DB7E"/>
      </w:pBdr>
      <w:shd w:val="clear" w:color="auto" w:fill="FCFFE7"/>
      <w:spacing w:before="100" w:beforeAutospacing="1" w:after="150"/>
      <w:ind w:left="0" w:firstLine="0"/>
    </w:pPr>
    <w:rPr>
      <w:color w:val="auto"/>
      <w:sz w:val="24"/>
      <w:szCs w:val="24"/>
    </w:rPr>
  </w:style>
  <w:style w:type="paragraph" w:customStyle="1" w:styleId="activate-emailtext">
    <w:name w:val="activate-email__text"/>
    <w:basedOn w:val="a"/>
    <w:rsid w:val="00773E47"/>
    <w:pPr>
      <w:spacing w:before="100" w:beforeAutospacing="1" w:after="180"/>
      <w:ind w:left="0" w:firstLine="0"/>
    </w:pPr>
    <w:rPr>
      <w:color w:val="auto"/>
      <w:sz w:val="24"/>
      <w:szCs w:val="24"/>
    </w:rPr>
  </w:style>
  <w:style w:type="paragraph" w:customStyle="1" w:styleId="activate-emailbutton">
    <w:name w:val="activate-email__button"/>
    <w:basedOn w:val="a"/>
    <w:rsid w:val="00773E47"/>
    <w:pPr>
      <w:shd w:val="clear" w:color="auto" w:fill="09A9DB"/>
      <w:spacing w:before="100" w:beforeAutospacing="1" w:after="100" w:afterAutospacing="1"/>
      <w:ind w:left="0" w:firstLine="0"/>
      <w:jc w:val="center"/>
    </w:pPr>
    <w:rPr>
      <w:color w:val="FFFFFF"/>
      <w:sz w:val="24"/>
      <w:szCs w:val="24"/>
    </w:rPr>
  </w:style>
  <w:style w:type="paragraph" w:customStyle="1" w:styleId="short-desc">
    <w:name w:val="short-desc"/>
    <w:basedOn w:val="a"/>
    <w:rsid w:val="00773E47"/>
    <w:pPr>
      <w:shd w:val="clear" w:color="auto" w:fill="FFFFFF"/>
      <w:spacing w:after="300"/>
      <w:ind w:left="0" w:firstLine="0"/>
    </w:pPr>
    <w:rPr>
      <w:color w:val="auto"/>
      <w:sz w:val="24"/>
      <w:szCs w:val="24"/>
    </w:rPr>
  </w:style>
  <w:style w:type="paragraph" w:customStyle="1" w:styleId="short-desctitle">
    <w:name w:val="short-desc__title"/>
    <w:basedOn w:val="a"/>
    <w:rsid w:val="00773E47"/>
    <w:pPr>
      <w:spacing w:before="100" w:beforeAutospacing="1" w:after="300"/>
      <w:ind w:left="0" w:firstLine="0"/>
    </w:pPr>
    <w:rPr>
      <w:color w:val="auto"/>
      <w:sz w:val="39"/>
      <w:szCs w:val="39"/>
    </w:rPr>
  </w:style>
  <w:style w:type="paragraph" w:customStyle="1" w:styleId="add-to-collection">
    <w:name w:val="add-to-collection"/>
    <w:basedOn w:val="a"/>
    <w:rsid w:val="00773E47"/>
    <w:pPr>
      <w:pBdr>
        <w:top w:val="single" w:sz="6" w:space="8" w:color="F1DB7E"/>
      </w:pBdr>
      <w:shd w:val="clear" w:color="auto" w:fill="FCFFE7"/>
      <w:ind w:left="-450" w:right="-450" w:firstLine="0"/>
    </w:pPr>
    <w:rPr>
      <w:color w:val="auto"/>
      <w:sz w:val="24"/>
      <w:szCs w:val="24"/>
    </w:rPr>
  </w:style>
  <w:style w:type="paragraph" w:customStyle="1" w:styleId="add-to-collectionuser">
    <w:name w:val="add-to-collection__user"/>
    <w:basedOn w:val="a"/>
    <w:rsid w:val="00773E47"/>
    <w:pPr>
      <w:spacing w:before="100" w:beforeAutospacing="1" w:after="100" w:afterAutospacing="1"/>
      <w:ind w:left="0" w:firstLine="0"/>
    </w:pPr>
    <w:rPr>
      <w:b/>
      <w:bCs/>
      <w:color w:val="auto"/>
      <w:sz w:val="24"/>
      <w:szCs w:val="24"/>
    </w:rPr>
  </w:style>
  <w:style w:type="paragraph" w:customStyle="1" w:styleId="review-order">
    <w:name w:val="review-order"/>
    <w:basedOn w:val="a"/>
    <w:rsid w:val="00773E47"/>
    <w:pPr>
      <w:shd w:val="clear" w:color="auto" w:fill="FFFFFF"/>
      <w:spacing w:after="300"/>
      <w:ind w:left="0" w:firstLine="0"/>
    </w:pPr>
    <w:rPr>
      <w:color w:val="auto"/>
      <w:sz w:val="24"/>
      <w:szCs w:val="24"/>
    </w:rPr>
  </w:style>
  <w:style w:type="paragraph" w:customStyle="1" w:styleId="review-ordertitle">
    <w:name w:val="review-order__title"/>
    <w:basedOn w:val="a"/>
    <w:rsid w:val="00773E47"/>
    <w:pPr>
      <w:spacing w:before="100" w:beforeAutospacing="1" w:after="390"/>
      <w:ind w:left="0" w:firstLine="0"/>
    </w:pPr>
    <w:rPr>
      <w:color w:val="auto"/>
      <w:sz w:val="39"/>
      <w:szCs w:val="39"/>
    </w:rPr>
  </w:style>
  <w:style w:type="paragraph" w:customStyle="1" w:styleId="review-orderlist">
    <w:name w:val="review-order__list"/>
    <w:basedOn w:val="a"/>
    <w:rsid w:val="00773E47"/>
    <w:pPr>
      <w:spacing w:before="100" w:beforeAutospacing="1" w:after="360"/>
      <w:ind w:left="0" w:firstLine="0"/>
    </w:pPr>
    <w:rPr>
      <w:color w:val="auto"/>
      <w:sz w:val="24"/>
      <w:szCs w:val="24"/>
    </w:rPr>
  </w:style>
  <w:style w:type="paragraph" w:customStyle="1" w:styleId="review-orderitem">
    <w:name w:val="review-order__item"/>
    <w:basedOn w:val="a"/>
    <w:rsid w:val="00773E47"/>
    <w:pPr>
      <w:spacing w:before="100" w:beforeAutospacing="1" w:after="450"/>
      <w:ind w:left="0" w:firstLine="0"/>
    </w:pPr>
    <w:rPr>
      <w:color w:val="auto"/>
      <w:sz w:val="24"/>
      <w:szCs w:val="24"/>
    </w:rPr>
  </w:style>
  <w:style w:type="paragraph" w:customStyle="1" w:styleId="review-orderoffer">
    <w:name w:val="review-order__offer"/>
    <w:basedOn w:val="a"/>
    <w:rsid w:val="00773E47"/>
    <w:pPr>
      <w:spacing w:before="100" w:beforeAutospacing="1" w:after="100" w:afterAutospacing="1"/>
      <w:ind w:left="0" w:right="300" w:firstLine="0"/>
    </w:pPr>
    <w:rPr>
      <w:color w:val="auto"/>
      <w:sz w:val="24"/>
      <w:szCs w:val="24"/>
    </w:rPr>
  </w:style>
  <w:style w:type="paragraph" w:customStyle="1" w:styleId="review-orderreviewer">
    <w:name w:val="review-order__reviewer"/>
    <w:basedOn w:val="a"/>
    <w:rsid w:val="00773E47"/>
    <w:pPr>
      <w:pBdr>
        <w:bottom w:val="dashed" w:sz="6" w:space="3" w:color="EBEBEB"/>
      </w:pBdr>
      <w:spacing w:before="100" w:beforeAutospacing="1" w:after="60"/>
      <w:ind w:left="0" w:firstLine="0"/>
    </w:pPr>
    <w:rPr>
      <w:color w:val="auto"/>
      <w:sz w:val="24"/>
      <w:szCs w:val="24"/>
    </w:rPr>
  </w:style>
  <w:style w:type="paragraph" w:customStyle="1" w:styleId="review-orderprice--old">
    <w:name w:val="review-order__price--old"/>
    <w:basedOn w:val="a"/>
    <w:rsid w:val="00773E47"/>
    <w:pPr>
      <w:spacing w:before="100" w:beforeAutospacing="1" w:after="100" w:afterAutospacing="1"/>
      <w:ind w:left="0" w:right="60" w:firstLine="0"/>
    </w:pPr>
    <w:rPr>
      <w:strike/>
      <w:color w:val="999999"/>
      <w:sz w:val="24"/>
      <w:szCs w:val="24"/>
    </w:rPr>
  </w:style>
  <w:style w:type="paragraph" w:customStyle="1" w:styleId="review-orderprice--new">
    <w:name w:val="review-order__price--new"/>
    <w:basedOn w:val="a"/>
    <w:rsid w:val="00773E47"/>
    <w:pPr>
      <w:spacing w:before="100" w:beforeAutospacing="1" w:after="100" w:afterAutospacing="1"/>
      <w:ind w:left="0" w:firstLine="0"/>
    </w:pPr>
    <w:rPr>
      <w:color w:val="FF0000"/>
      <w:sz w:val="24"/>
      <w:szCs w:val="24"/>
    </w:rPr>
  </w:style>
  <w:style w:type="paragraph" w:customStyle="1" w:styleId="review-orderbutton">
    <w:name w:val="review-order__button"/>
    <w:basedOn w:val="a"/>
    <w:rsid w:val="00773E47"/>
    <w:pPr>
      <w:shd w:val="clear" w:color="auto" w:fill="72BB4C"/>
      <w:spacing w:before="100" w:beforeAutospacing="1" w:after="100" w:afterAutospacing="1"/>
      <w:ind w:left="0" w:firstLine="0"/>
      <w:jc w:val="center"/>
    </w:pPr>
    <w:rPr>
      <w:color w:val="FFFFFF"/>
      <w:sz w:val="24"/>
      <w:szCs w:val="24"/>
    </w:rPr>
  </w:style>
  <w:style w:type="paragraph" w:customStyle="1" w:styleId="materialhead">
    <w:name w:val="material__head"/>
    <w:basedOn w:val="a"/>
    <w:rsid w:val="00773E47"/>
    <w:pPr>
      <w:spacing w:before="100" w:beforeAutospacing="1" w:after="100" w:afterAutospacing="1"/>
      <w:ind w:left="0" w:firstLine="0"/>
    </w:pPr>
    <w:rPr>
      <w:color w:val="auto"/>
      <w:sz w:val="24"/>
      <w:szCs w:val="24"/>
    </w:rPr>
  </w:style>
  <w:style w:type="paragraph" w:customStyle="1" w:styleId="materialmain-title">
    <w:name w:val="material__main-title"/>
    <w:basedOn w:val="a"/>
    <w:rsid w:val="00773E47"/>
    <w:pPr>
      <w:spacing w:before="100" w:beforeAutospacing="1" w:after="300"/>
      <w:ind w:left="0" w:firstLine="0"/>
    </w:pPr>
    <w:rPr>
      <w:b/>
      <w:bCs/>
      <w:color w:val="37474F"/>
      <w:sz w:val="48"/>
      <w:szCs w:val="48"/>
    </w:rPr>
  </w:style>
  <w:style w:type="paragraph" w:customStyle="1" w:styleId="course-popularitem">
    <w:name w:val="course-popular__item"/>
    <w:basedOn w:val="a"/>
    <w:rsid w:val="00773E47"/>
    <w:pPr>
      <w:shd w:val="clear" w:color="auto" w:fill="FFFFFF"/>
      <w:spacing w:after="300"/>
      <w:ind w:left="0" w:firstLine="0"/>
    </w:pPr>
    <w:rPr>
      <w:color w:val="auto"/>
      <w:sz w:val="24"/>
      <w:szCs w:val="24"/>
    </w:rPr>
  </w:style>
  <w:style w:type="paragraph" w:customStyle="1" w:styleId="course-popularimg-wrap">
    <w:name w:val="course-popular__img-wrap"/>
    <w:basedOn w:val="a"/>
    <w:rsid w:val="00773E47"/>
    <w:pPr>
      <w:spacing w:before="100" w:beforeAutospacing="1" w:after="100" w:afterAutospacing="1"/>
      <w:ind w:left="0" w:firstLine="0"/>
    </w:pPr>
    <w:rPr>
      <w:color w:val="auto"/>
      <w:sz w:val="24"/>
      <w:szCs w:val="24"/>
    </w:rPr>
  </w:style>
  <w:style w:type="paragraph" w:customStyle="1" w:styleId="course-popularinfo">
    <w:name w:val="course-popular__info"/>
    <w:basedOn w:val="a"/>
    <w:rsid w:val="00773E47"/>
    <w:pPr>
      <w:spacing w:before="100" w:beforeAutospacing="1" w:after="100" w:afterAutospacing="1"/>
      <w:ind w:left="0" w:firstLine="0"/>
    </w:pPr>
    <w:rPr>
      <w:color w:val="auto"/>
      <w:sz w:val="24"/>
      <w:szCs w:val="24"/>
    </w:rPr>
  </w:style>
  <w:style w:type="paragraph" w:customStyle="1" w:styleId="course-populartype">
    <w:name w:val="course-popular__type"/>
    <w:basedOn w:val="a"/>
    <w:rsid w:val="00773E47"/>
    <w:pPr>
      <w:spacing w:before="100" w:beforeAutospacing="1" w:after="90"/>
      <w:ind w:left="0" w:firstLine="0"/>
    </w:pPr>
    <w:rPr>
      <w:color w:val="797979"/>
      <w:sz w:val="24"/>
      <w:szCs w:val="24"/>
    </w:rPr>
  </w:style>
  <w:style w:type="paragraph" w:customStyle="1" w:styleId="course-populartitle">
    <w:name w:val="course-popular__title"/>
    <w:basedOn w:val="a"/>
    <w:rsid w:val="00773E47"/>
    <w:pPr>
      <w:spacing w:before="100" w:beforeAutospacing="1" w:after="100" w:afterAutospacing="1"/>
      <w:ind w:left="0" w:firstLine="0"/>
    </w:pPr>
    <w:rPr>
      <w:b/>
      <w:bCs/>
      <w:color w:val="auto"/>
      <w:sz w:val="24"/>
      <w:szCs w:val="24"/>
    </w:rPr>
  </w:style>
  <w:style w:type="paragraph" w:customStyle="1" w:styleId="course-popularqualification">
    <w:name w:val="course-popular__qualification"/>
    <w:basedOn w:val="a"/>
    <w:rsid w:val="00773E47"/>
    <w:pPr>
      <w:spacing w:before="90" w:after="150"/>
      <w:ind w:left="0" w:firstLine="0"/>
    </w:pPr>
    <w:rPr>
      <w:color w:val="797979"/>
      <w:sz w:val="24"/>
      <w:szCs w:val="24"/>
    </w:rPr>
  </w:style>
  <w:style w:type="paragraph" w:customStyle="1" w:styleId="course-popularprice">
    <w:name w:val="course-popular__price"/>
    <w:basedOn w:val="a"/>
    <w:rsid w:val="00773E47"/>
    <w:pPr>
      <w:ind w:left="0" w:right="300" w:firstLine="0"/>
    </w:pPr>
    <w:rPr>
      <w:color w:val="auto"/>
      <w:sz w:val="24"/>
      <w:szCs w:val="24"/>
    </w:rPr>
  </w:style>
  <w:style w:type="paragraph" w:customStyle="1" w:styleId="course-popularprice--old">
    <w:name w:val="course-popular__price--old"/>
    <w:basedOn w:val="a"/>
    <w:rsid w:val="00773E47"/>
    <w:pPr>
      <w:spacing w:before="100" w:beforeAutospacing="1" w:after="100" w:afterAutospacing="1"/>
      <w:ind w:left="0" w:firstLine="0"/>
    </w:pPr>
    <w:rPr>
      <w:strike/>
      <w:color w:val="FF0000"/>
      <w:sz w:val="18"/>
      <w:szCs w:val="18"/>
    </w:rPr>
  </w:style>
  <w:style w:type="paragraph" w:customStyle="1" w:styleId="course-popularprice--new">
    <w:name w:val="course-popular__price--new"/>
    <w:basedOn w:val="a"/>
    <w:rsid w:val="00773E47"/>
    <w:pPr>
      <w:spacing w:before="100" w:beforeAutospacing="1" w:after="100" w:afterAutospacing="1"/>
      <w:ind w:left="0" w:firstLine="0"/>
    </w:pPr>
    <w:rPr>
      <w:color w:val="797979"/>
      <w:sz w:val="24"/>
      <w:szCs w:val="24"/>
    </w:rPr>
  </w:style>
  <w:style w:type="paragraph" w:customStyle="1" w:styleId="course-populartime">
    <w:name w:val="course-popular__time"/>
    <w:basedOn w:val="a"/>
    <w:rsid w:val="00773E47"/>
    <w:pPr>
      <w:spacing w:before="100" w:beforeAutospacing="1" w:after="100" w:afterAutospacing="1"/>
      <w:ind w:left="0" w:firstLine="0"/>
    </w:pPr>
    <w:rPr>
      <w:color w:val="797979"/>
      <w:sz w:val="24"/>
      <w:szCs w:val="24"/>
    </w:rPr>
  </w:style>
  <w:style w:type="paragraph" w:customStyle="1" w:styleId="course-popularbtn">
    <w:name w:val="course-popular__btn"/>
    <w:basedOn w:val="a"/>
    <w:rsid w:val="00773E47"/>
    <w:pPr>
      <w:shd w:val="clear" w:color="auto" w:fill="72BB4C"/>
      <w:spacing w:before="100" w:beforeAutospacing="1" w:after="100" w:afterAutospacing="1"/>
      <w:ind w:left="0" w:firstLine="0"/>
    </w:pPr>
    <w:rPr>
      <w:color w:val="FFFFFF"/>
      <w:sz w:val="24"/>
      <w:szCs w:val="24"/>
    </w:rPr>
  </w:style>
  <w:style w:type="paragraph" w:customStyle="1" w:styleId="leave-comment">
    <w:name w:val="leave-comment"/>
    <w:basedOn w:val="a"/>
    <w:rsid w:val="00773E47"/>
    <w:pPr>
      <w:shd w:val="clear" w:color="auto" w:fill="FFFFFF"/>
      <w:spacing w:after="300"/>
      <w:ind w:left="0" w:firstLine="0"/>
    </w:pPr>
    <w:rPr>
      <w:color w:val="auto"/>
      <w:sz w:val="24"/>
      <w:szCs w:val="24"/>
    </w:rPr>
  </w:style>
  <w:style w:type="paragraph" w:customStyle="1" w:styleId="leave-commenttitle">
    <w:name w:val="leave-comment__title"/>
    <w:basedOn w:val="a"/>
    <w:rsid w:val="00773E47"/>
    <w:pPr>
      <w:spacing w:before="100" w:beforeAutospacing="1" w:after="225"/>
      <w:ind w:left="0" w:firstLine="0"/>
    </w:pPr>
    <w:rPr>
      <w:b/>
      <w:bCs/>
      <w:caps/>
      <w:color w:val="auto"/>
      <w:sz w:val="24"/>
      <w:szCs w:val="24"/>
    </w:rPr>
  </w:style>
  <w:style w:type="paragraph" w:customStyle="1" w:styleId="leave-commentsubtitle">
    <w:name w:val="leave-comment__subtitle"/>
    <w:basedOn w:val="a"/>
    <w:rsid w:val="00773E47"/>
    <w:pPr>
      <w:spacing w:before="100" w:beforeAutospacing="1" w:after="300"/>
      <w:ind w:left="0" w:firstLine="0"/>
    </w:pPr>
    <w:rPr>
      <w:color w:val="auto"/>
      <w:sz w:val="30"/>
      <w:szCs w:val="30"/>
    </w:rPr>
  </w:style>
  <w:style w:type="paragraph" w:customStyle="1" w:styleId="leave-commentwrap-form">
    <w:name w:val="leave-comment__wrap-form"/>
    <w:basedOn w:val="a"/>
    <w:rsid w:val="00773E47"/>
    <w:pPr>
      <w:spacing w:before="300"/>
      <w:ind w:left="0" w:firstLine="0"/>
    </w:pPr>
    <w:rPr>
      <w:color w:val="auto"/>
      <w:sz w:val="24"/>
      <w:szCs w:val="24"/>
    </w:rPr>
  </w:style>
  <w:style w:type="paragraph" w:customStyle="1" w:styleId="leave-commenttextarea">
    <w:name w:val="leave-comment__textarea"/>
    <w:basedOn w:val="a"/>
    <w:rsid w:val="00773E47"/>
    <w:pPr>
      <w:pBdr>
        <w:top w:val="single" w:sz="6" w:space="8" w:color="EBEBEB"/>
        <w:left w:val="single" w:sz="6" w:space="8" w:color="EBEBEB"/>
        <w:bottom w:val="single" w:sz="6" w:space="8" w:color="EBEBEB"/>
        <w:right w:val="single" w:sz="6" w:space="8" w:color="EBEBEB"/>
      </w:pBdr>
      <w:spacing w:before="100" w:beforeAutospacing="1" w:after="300"/>
      <w:ind w:left="0" w:firstLine="0"/>
    </w:pPr>
    <w:rPr>
      <w:color w:val="auto"/>
      <w:sz w:val="24"/>
      <w:szCs w:val="24"/>
    </w:rPr>
  </w:style>
  <w:style w:type="paragraph" w:customStyle="1" w:styleId="leave-commentbtn">
    <w:name w:val="leave-comment__btn"/>
    <w:basedOn w:val="a"/>
    <w:rsid w:val="00773E47"/>
    <w:pPr>
      <w:shd w:val="clear" w:color="auto" w:fill="E0F1FD"/>
      <w:spacing w:before="100" w:beforeAutospacing="1" w:after="100" w:afterAutospacing="1"/>
      <w:ind w:left="0" w:firstLine="0"/>
      <w:jc w:val="center"/>
    </w:pPr>
    <w:rPr>
      <w:b/>
      <w:bCs/>
      <w:caps/>
      <w:color w:val="1987C4"/>
      <w:sz w:val="24"/>
      <w:szCs w:val="24"/>
    </w:rPr>
  </w:style>
  <w:style w:type="paragraph" w:customStyle="1" w:styleId="posted-commentsitem">
    <w:name w:val="posted-comments__item"/>
    <w:basedOn w:val="a"/>
    <w:rsid w:val="00773E47"/>
    <w:pPr>
      <w:spacing w:before="450" w:after="100" w:afterAutospacing="1"/>
      <w:ind w:left="0" w:firstLine="0"/>
    </w:pPr>
    <w:rPr>
      <w:color w:val="auto"/>
      <w:sz w:val="24"/>
      <w:szCs w:val="24"/>
    </w:rPr>
  </w:style>
  <w:style w:type="paragraph" w:customStyle="1" w:styleId="posted-commentsavatar-link">
    <w:name w:val="posted-comments__avatar-link"/>
    <w:basedOn w:val="a"/>
    <w:rsid w:val="00773E47"/>
    <w:pPr>
      <w:shd w:val="clear" w:color="auto" w:fill="EBEBEB"/>
      <w:spacing w:before="100" w:beforeAutospacing="1" w:after="100" w:afterAutospacing="1"/>
      <w:ind w:left="0" w:right="150" w:firstLine="0"/>
    </w:pPr>
    <w:rPr>
      <w:color w:val="auto"/>
      <w:sz w:val="24"/>
      <w:szCs w:val="24"/>
    </w:rPr>
  </w:style>
  <w:style w:type="paragraph" w:customStyle="1" w:styleId="posted-commentsbody">
    <w:name w:val="posted-comments__body"/>
    <w:basedOn w:val="a"/>
    <w:rsid w:val="00773E47"/>
    <w:pPr>
      <w:spacing w:before="100" w:beforeAutospacing="1" w:after="100" w:afterAutospacing="1"/>
      <w:ind w:left="0" w:firstLine="0"/>
    </w:pPr>
    <w:rPr>
      <w:color w:val="auto"/>
      <w:sz w:val="24"/>
      <w:szCs w:val="24"/>
    </w:rPr>
  </w:style>
  <w:style w:type="paragraph" w:customStyle="1" w:styleId="posted-commentsheader">
    <w:name w:val="posted-comments__header"/>
    <w:basedOn w:val="a"/>
    <w:rsid w:val="00773E47"/>
    <w:pPr>
      <w:spacing w:before="100" w:beforeAutospacing="1" w:after="180"/>
      <w:ind w:left="0" w:firstLine="0"/>
    </w:pPr>
    <w:rPr>
      <w:color w:val="auto"/>
      <w:sz w:val="24"/>
      <w:szCs w:val="24"/>
    </w:rPr>
  </w:style>
  <w:style w:type="paragraph" w:customStyle="1" w:styleId="posted-commentsauthor">
    <w:name w:val="posted-comments__author"/>
    <w:basedOn w:val="a"/>
    <w:rsid w:val="00773E47"/>
    <w:pPr>
      <w:spacing w:after="90"/>
      <w:ind w:left="0" w:right="150" w:firstLine="0"/>
    </w:pPr>
    <w:rPr>
      <w:sz w:val="30"/>
      <w:szCs w:val="30"/>
    </w:rPr>
  </w:style>
  <w:style w:type="paragraph" w:customStyle="1" w:styleId="posted-commentstime">
    <w:name w:val="posted-comments__time"/>
    <w:basedOn w:val="a"/>
    <w:rsid w:val="00773E47"/>
    <w:pPr>
      <w:spacing w:before="100" w:beforeAutospacing="1" w:after="100" w:afterAutospacing="1"/>
      <w:ind w:left="0" w:firstLine="0"/>
    </w:pPr>
    <w:rPr>
      <w:color w:val="AAAAAA"/>
      <w:sz w:val="24"/>
      <w:szCs w:val="24"/>
    </w:rPr>
  </w:style>
  <w:style w:type="paragraph" w:customStyle="1" w:styleId="posted-commentsmessage">
    <w:name w:val="posted-comments__message"/>
    <w:basedOn w:val="a"/>
    <w:rsid w:val="00773E47"/>
    <w:pPr>
      <w:spacing w:before="100" w:beforeAutospacing="1" w:after="120"/>
      <w:ind w:left="0" w:firstLine="0"/>
    </w:pPr>
    <w:rPr>
      <w:color w:val="auto"/>
      <w:sz w:val="24"/>
      <w:szCs w:val="24"/>
    </w:rPr>
  </w:style>
  <w:style w:type="paragraph" w:customStyle="1" w:styleId="posted-commentsaction">
    <w:name w:val="posted-comments__action"/>
    <w:basedOn w:val="a"/>
    <w:rsid w:val="00773E47"/>
    <w:pPr>
      <w:spacing w:before="100" w:beforeAutospacing="1" w:after="100" w:afterAutospacing="1"/>
      <w:ind w:left="0" w:right="150" w:firstLine="0"/>
    </w:pPr>
    <w:rPr>
      <w:color w:val="auto"/>
      <w:sz w:val="24"/>
      <w:szCs w:val="24"/>
    </w:rPr>
  </w:style>
  <w:style w:type="paragraph" w:customStyle="1" w:styleId="posted-commentsaction--delete">
    <w:name w:val="posted-comments__action--delete"/>
    <w:basedOn w:val="a"/>
    <w:rsid w:val="00773E47"/>
    <w:pPr>
      <w:ind w:left="0" w:firstLine="0"/>
    </w:pPr>
    <w:rPr>
      <w:color w:val="DD3E31"/>
      <w:sz w:val="24"/>
      <w:szCs w:val="24"/>
    </w:rPr>
  </w:style>
  <w:style w:type="paragraph" w:customStyle="1" w:styleId="reply-comment">
    <w:name w:val="reply-comment"/>
    <w:basedOn w:val="a"/>
    <w:rsid w:val="00773E47"/>
    <w:pPr>
      <w:shd w:val="clear" w:color="auto" w:fill="F2F2F2"/>
      <w:spacing w:before="100" w:beforeAutospacing="1" w:after="120"/>
      <w:ind w:left="0" w:firstLine="0"/>
    </w:pPr>
    <w:rPr>
      <w:color w:val="auto"/>
      <w:sz w:val="24"/>
      <w:szCs w:val="24"/>
    </w:rPr>
  </w:style>
  <w:style w:type="paragraph" w:customStyle="1" w:styleId="reply-commenttextarea">
    <w:name w:val="reply-comment__textarea"/>
    <w:basedOn w:val="a"/>
    <w:rsid w:val="00773E47"/>
    <w:pPr>
      <w:spacing w:before="100" w:beforeAutospacing="1" w:after="100" w:afterAutospacing="1"/>
      <w:ind w:left="0" w:firstLine="0"/>
    </w:pPr>
    <w:rPr>
      <w:color w:val="auto"/>
      <w:sz w:val="24"/>
      <w:szCs w:val="24"/>
    </w:rPr>
  </w:style>
  <w:style w:type="paragraph" w:customStyle="1" w:styleId="reply-commentbtn">
    <w:name w:val="reply-comment__btn"/>
    <w:basedOn w:val="a"/>
    <w:rsid w:val="00773E47"/>
    <w:pPr>
      <w:shd w:val="clear" w:color="auto" w:fill="67AB31"/>
      <w:spacing w:before="100" w:beforeAutospacing="1" w:after="100" w:afterAutospacing="1"/>
      <w:ind w:left="150" w:firstLine="0"/>
      <w:jc w:val="center"/>
    </w:pPr>
    <w:rPr>
      <w:color w:val="FFFFFF"/>
      <w:sz w:val="24"/>
      <w:szCs w:val="24"/>
    </w:rPr>
  </w:style>
  <w:style w:type="paragraph" w:customStyle="1" w:styleId="aside-news">
    <w:name w:val="aside-news"/>
    <w:basedOn w:val="a"/>
    <w:rsid w:val="00773E47"/>
    <w:pPr>
      <w:spacing w:before="100" w:beforeAutospacing="1" w:after="300"/>
      <w:ind w:left="0" w:firstLine="0"/>
    </w:pPr>
    <w:rPr>
      <w:color w:val="auto"/>
      <w:sz w:val="24"/>
      <w:szCs w:val="24"/>
    </w:rPr>
  </w:style>
  <w:style w:type="paragraph" w:customStyle="1" w:styleId="aside-newsitem">
    <w:name w:val="aside-news__item"/>
    <w:basedOn w:val="a"/>
    <w:rsid w:val="00773E47"/>
    <w:pPr>
      <w:spacing w:before="100" w:beforeAutospacing="1" w:after="300"/>
      <w:ind w:left="0" w:firstLine="0"/>
    </w:pPr>
    <w:rPr>
      <w:color w:val="auto"/>
      <w:sz w:val="24"/>
      <w:szCs w:val="24"/>
    </w:rPr>
  </w:style>
  <w:style w:type="paragraph" w:customStyle="1" w:styleId="aside-newspreview">
    <w:name w:val="aside-news__preview"/>
    <w:basedOn w:val="a"/>
    <w:rsid w:val="00773E47"/>
    <w:pPr>
      <w:shd w:val="clear" w:color="auto" w:fill="000000"/>
      <w:spacing w:before="100" w:beforeAutospacing="1" w:after="100" w:afterAutospacing="1"/>
      <w:ind w:left="0" w:firstLine="0"/>
    </w:pPr>
    <w:rPr>
      <w:color w:val="auto"/>
      <w:sz w:val="24"/>
      <w:szCs w:val="24"/>
    </w:rPr>
  </w:style>
  <w:style w:type="paragraph" w:customStyle="1" w:styleId="aside-newsbody">
    <w:name w:val="aside-news__body"/>
    <w:basedOn w:val="a"/>
    <w:rsid w:val="00773E47"/>
    <w:pPr>
      <w:shd w:val="clear" w:color="auto" w:fill="FFFFFF"/>
      <w:spacing w:before="100" w:beforeAutospacing="1" w:after="100" w:afterAutospacing="1"/>
      <w:ind w:left="0" w:firstLine="0"/>
    </w:pPr>
    <w:rPr>
      <w:color w:val="auto"/>
      <w:sz w:val="24"/>
      <w:szCs w:val="24"/>
    </w:rPr>
  </w:style>
  <w:style w:type="paragraph" w:customStyle="1" w:styleId="aside-newscategory">
    <w:name w:val="aside-news__category"/>
    <w:basedOn w:val="a"/>
    <w:rsid w:val="00773E47"/>
    <w:pPr>
      <w:spacing w:before="100" w:beforeAutospacing="1" w:after="135"/>
      <w:ind w:left="0" w:firstLine="0"/>
    </w:pPr>
    <w:rPr>
      <w:color w:val="267F8C"/>
      <w:sz w:val="21"/>
      <w:szCs w:val="21"/>
    </w:rPr>
  </w:style>
  <w:style w:type="paragraph" w:customStyle="1" w:styleId="aside-newstitle">
    <w:name w:val="aside-news__title"/>
    <w:basedOn w:val="a"/>
    <w:rsid w:val="00773E47"/>
    <w:pPr>
      <w:spacing w:before="100" w:beforeAutospacing="1" w:after="120"/>
      <w:ind w:left="0" w:firstLine="0"/>
    </w:pPr>
    <w:rPr>
      <w:b/>
      <w:bCs/>
      <w:sz w:val="24"/>
      <w:szCs w:val="24"/>
    </w:rPr>
  </w:style>
  <w:style w:type="paragraph" w:customStyle="1" w:styleId="aside-newstime">
    <w:name w:val="aside-news__time"/>
    <w:basedOn w:val="a"/>
    <w:rsid w:val="00773E47"/>
    <w:pPr>
      <w:spacing w:before="100" w:beforeAutospacing="1" w:after="240"/>
      <w:ind w:left="0" w:firstLine="0"/>
    </w:pPr>
    <w:rPr>
      <w:color w:val="ADADAF"/>
      <w:sz w:val="21"/>
      <w:szCs w:val="21"/>
    </w:rPr>
  </w:style>
  <w:style w:type="paragraph" w:customStyle="1" w:styleId="aside-newsinfo">
    <w:name w:val="aside-news__info"/>
    <w:basedOn w:val="a"/>
    <w:rsid w:val="00773E47"/>
    <w:pPr>
      <w:spacing w:before="100" w:beforeAutospacing="1" w:after="100" w:afterAutospacing="1"/>
      <w:ind w:left="0" w:firstLine="0"/>
    </w:pPr>
    <w:rPr>
      <w:color w:val="auto"/>
      <w:sz w:val="21"/>
      <w:szCs w:val="21"/>
    </w:rPr>
  </w:style>
  <w:style w:type="paragraph" w:customStyle="1" w:styleId="aside-newsinfo0">
    <w:name w:val="aside-news__info&gt;*"/>
    <w:basedOn w:val="a"/>
    <w:rsid w:val="00773E47"/>
    <w:pPr>
      <w:spacing w:before="100" w:beforeAutospacing="1" w:after="100" w:afterAutospacing="1"/>
      <w:ind w:left="0" w:right="210" w:firstLine="0"/>
    </w:pPr>
    <w:rPr>
      <w:color w:val="A9A9A9"/>
      <w:sz w:val="24"/>
      <w:szCs w:val="24"/>
    </w:rPr>
  </w:style>
  <w:style w:type="paragraph" w:customStyle="1" w:styleId="banner-gift-certificates--library">
    <w:name w:val="banner-gift-certificates--library"/>
    <w:basedOn w:val="a"/>
    <w:rsid w:val="00773E47"/>
    <w:pPr>
      <w:spacing w:before="100" w:beforeAutospacing="1" w:after="240"/>
      <w:ind w:left="0" w:firstLine="0"/>
    </w:pPr>
    <w:rPr>
      <w:color w:val="auto"/>
      <w:sz w:val="24"/>
      <w:szCs w:val="24"/>
    </w:rPr>
  </w:style>
  <w:style w:type="paragraph" w:customStyle="1" w:styleId="menu-login">
    <w:name w:val="menu-login"/>
    <w:basedOn w:val="a"/>
    <w:rsid w:val="00773E47"/>
    <w:pPr>
      <w:shd w:val="clear" w:color="auto" w:fill="F5F5F5"/>
      <w:spacing w:before="100" w:beforeAutospacing="1" w:after="100" w:afterAutospacing="1"/>
      <w:ind w:left="0" w:firstLine="0"/>
    </w:pPr>
    <w:rPr>
      <w:color w:val="auto"/>
      <w:sz w:val="24"/>
      <w:szCs w:val="24"/>
    </w:rPr>
  </w:style>
  <w:style w:type="paragraph" w:customStyle="1" w:styleId="menu-loginentry">
    <w:name w:val="menu-login__entry"/>
    <w:basedOn w:val="a"/>
    <w:rsid w:val="00773E47"/>
    <w:pPr>
      <w:shd w:val="clear" w:color="auto" w:fill="FFFFFF"/>
      <w:spacing w:before="100" w:beforeAutospacing="1" w:after="100" w:afterAutospacing="1"/>
      <w:ind w:left="0" w:firstLine="0"/>
    </w:pPr>
    <w:rPr>
      <w:b/>
      <w:bCs/>
      <w:color w:val="181818"/>
      <w:sz w:val="24"/>
      <w:szCs w:val="24"/>
    </w:rPr>
  </w:style>
  <w:style w:type="paragraph" w:customStyle="1" w:styleId="menu-loginregistration">
    <w:name w:val="menu-login__registration"/>
    <w:basedOn w:val="a"/>
    <w:rsid w:val="00773E47"/>
    <w:pPr>
      <w:spacing w:before="100" w:beforeAutospacing="1" w:after="100" w:afterAutospacing="1"/>
      <w:ind w:left="0" w:firstLine="0"/>
      <w:jc w:val="center"/>
    </w:pPr>
    <w:rPr>
      <w:color w:val="76767A"/>
      <w:sz w:val="24"/>
      <w:szCs w:val="24"/>
    </w:rPr>
  </w:style>
  <w:style w:type="paragraph" w:customStyle="1" w:styleId="menu-loginwrap">
    <w:name w:val="menu-login__wrap"/>
    <w:basedOn w:val="a"/>
    <w:rsid w:val="00773E47"/>
    <w:pPr>
      <w:shd w:val="clear" w:color="auto" w:fill="FFFFFF"/>
      <w:spacing w:before="100" w:beforeAutospacing="1" w:after="100" w:afterAutospacing="1"/>
      <w:ind w:left="0" w:firstLine="0"/>
    </w:pPr>
    <w:rPr>
      <w:color w:val="auto"/>
      <w:sz w:val="24"/>
      <w:szCs w:val="24"/>
    </w:rPr>
  </w:style>
  <w:style w:type="paragraph" w:customStyle="1" w:styleId="menu-logininput">
    <w:name w:val="menu-login__input"/>
    <w:basedOn w:val="a"/>
    <w:rsid w:val="00773E47"/>
    <w:pPr>
      <w:spacing w:before="100" w:beforeAutospacing="1" w:after="120"/>
      <w:ind w:left="0" w:firstLine="0"/>
    </w:pPr>
    <w:rPr>
      <w:color w:val="auto"/>
      <w:sz w:val="24"/>
      <w:szCs w:val="24"/>
    </w:rPr>
  </w:style>
  <w:style w:type="paragraph" w:customStyle="1" w:styleId="menu-logineye">
    <w:name w:val="menu-login__eye"/>
    <w:basedOn w:val="a"/>
    <w:rsid w:val="00773E47"/>
    <w:pPr>
      <w:spacing w:before="100" w:beforeAutospacing="1" w:after="100" w:afterAutospacing="1"/>
      <w:ind w:left="0" w:firstLine="0"/>
    </w:pPr>
    <w:rPr>
      <w:color w:val="auto"/>
      <w:sz w:val="24"/>
      <w:szCs w:val="24"/>
    </w:rPr>
  </w:style>
  <w:style w:type="paragraph" w:customStyle="1" w:styleId="menu-loginlink">
    <w:name w:val="menu-login__link"/>
    <w:basedOn w:val="a"/>
    <w:rsid w:val="00773E47"/>
    <w:pPr>
      <w:pBdr>
        <w:bottom w:val="single" w:sz="6" w:space="0" w:color="267F8C"/>
      </w:pBdr>
      <w:spacing w:before="100" w:beforeAutospacing="1" w:after="225"/>
      <w:ind w:left="0" w:firstLine="0"/>
    </w:pPr>
    <w:rPr>
      <w:color w:val="267F8C"/>
      <w:sz w:val="24"/>
      <w:szCs w:val="24"/>
    </w:rPr>
  </w:style>
  <w:style w:type="paragraph" w:customStyle="1" w:styleId="menu-loginbutton">
    <w:name w:val="menu-login__button"/>
    <w:basedOn w:val="a"/>
    <w:rsid w:val="00773E47"/>
    <w:pPr>
      <w:shd w:val="clear" w:color="auto" w:fill="57A216"/>
      <w:spacing w:before="100" w:beforeAutospacing="1" w:after="240"/>
      <w:ind w:left="0" w:firstLine="0"/>
    </w:pPr>
    <w:rPr>
      <w:color w:val="FFFFFF"/>
      <w:sz w:val="24"/>
      <w:szCs w:val="24"/>
    </w:rPr>
  </w:style>
  <w:style w:type="paragraph" w:customStyle="1" w:styleId="menu-loginquestion">
    <w:name w:val="menu-login__question"/>
    <w:basedOn w:val="a"/>
    <w:rsid w:val="00773E47"/>
    <w:pPr>
      <w:spacing w:before="100" w:beforeAutospacing="1" w:after="240"/>
      <w:ind w:left="0" w:firstLine="0"/>
      <w:jc w:val="center"/>
    </w:pPr>
    <w:rPr>
      <w:color w:val="76767A"/>
      <w:sz w:val="24"/>
      <w:szCs w:val="24"/>
    </w:rPr>
  </w:style>
  <w:style w:type="paragraph" w:customStyle="1" w:styleId="menu-loginitems--long-line">
    <w:name w:val="menu-login__items--long-line"/>
    <w:basedOn w:val="a"/>
    <w:rsid w:val="00773E47"/>
    <w:pPr>
      <w:ind w:left="-510" w:right="-510" w:firstLine="0"/>
    </w:pPr>
    <w:rPr>
      <w:color w:val="auto"/>
      <w:sz w:val="24"/>
      <w:szCs w:val="24"/>
    </w:rPr>
  </w:style>
  <w:style w:type="paragraph" w:customStyle="1" w:styleId="menu-loginitem">
    <w:name w:val="menu-login__item"/>
    <w:basedOn w:val="a"/>
    <w:rsid w:val="00773E47"/>
    <w:pPr>
      <w:spacing w:after="240"/>
      <w:ind w:left="165" w:right="165" w:firstLine="0"/>
    </w:pPr>
    <w:rPr>
      <w:color w:val="auto"/>
      <w:sz w:val="24"/>
      <w:szCs w:val="24"/>
    </w:rPr>
  </w:style>
  <w:style w:type="paragraph" w:customStyle="1" w:styleId="menu-loginsocial">
    <w:name w:val="menu-login__social"/>
    <w:basedOn w:val="a"/>
    <w:rsid w:val="00773E47"/>
    <w:pPr>
      <w:spacing w:before="100" w:beforeAutospacing="1" w:after="100" w:afterAutospacing="1"/>
      <w:ind w:left="0" w:firstLine="0"/>
    </w:pPr>
    <w:rPr>
      <w:color w:val="auto"/>
      <w:sz w:val="24"/>
      <w:szCs w:val="24"/>
    </w:rPr>
  </w:style>
  <w:style w:type="paragraph" w:customStyle="1" w:styleId="container">
    <w:name w:val="container"/>
    <w:basedOn w:val="a"/>
    <w:rsid w:val="00773E47"/>
    <w:pPr>
      <w:ind w:left="0" w:firstLine="0"/>
    </w:pPr>
    <w:rPr>
      <w:color w:val="auto"/>
      <w:sz w:val="24"/>
      <w:szCs w:val="24"/>
    </w:rPr>
  </w:style>
  <w:style w:type="paragraph" w:customStyle="1" w:styleId="column">
    <w:name w:val="column"/>
    <w:basedOn w:val="a"/>
    <w:rsid w:val="00773E47"/>
    <w:pPr>
      <w:spacing w:before="100" w:beforeAutospacing="1" w:after="100" w:afterAutospacing="1"/>
      <w:ind w:left="0" w:firstLine="0"/>
    </w:pPr>
    <w:rPr>
      <w:color w:val="auto"/>
      <w:sz w:val="24"/>
      <w:szCs w:val="24"/>
    </w:rPr>
  </w:style>
  <w:style w:type="paragraph" w:customStyle="1" w:styleId="column--left">
    <w:name w:val="column--left"/>
    <w:basedOn w:val="a"/>
    <w:rsid w:val="00773E47"/>
    <w:pPr>
      <w:spacing w:before="100" w:beforeAutospacing="1" w:after="100" w:afterAutospacing="1"/>
      <w:ind w:left="0" w:right="300" w:firstLine="0"/>
    </w:pPr>
    <w:rPr>
      <w:color w:val="auto"/>
      <w:sz w:val="24"/>
      <w:szCs w:val="24"/>
    </w:rPr>
  </w:style>
  <w:style w:type="paragraph" w:customStyle="1" w:styleId="column--right">
    <w:name w:val="column--right"/>
    <w:basedOn w:val="a"/>
    <w:rsid w:val="00773E47"/>
    <w:pPr>
      <w:spacing w:before="100" w:beforeAutospacing="1" w:after="100" w:afterAutospacing="1"/>
      <w:ind w:left="300" w:firstLine="0"/>
    </w:pPr>
    <w:rPr>
      <w:color w:val="auto"/>
      <w:sz w:val="24"/>
      <w:szCs w:val="24"/>
    </w:rPr>
  </w:style>
  <w:style w:type="paragraph" w:customStyle="1" w:styleId="visually-hidden">
    <w:name w:val="visually-hidden"/>
    <w:basedOn w:val="a"/>
    <w:rsid w:val="00773E47"/>
    <w:pPr>
      <w:ind w:left="-15" w:right="-15" w:firstLine="0"/>
    </w:pPr>
    <w:rPr>
      <w:color w:val="auto"/>
      <w:sz w:val="24"/>
      <w:szCs w:val="24"/>
    </w:rPr>
  </w:style>
  <w:style w:type="paragraph" w:customStyle="1" w:styleId="15">
    <w:name w:val="Нижний колонтитул1"/>
    <w:basedOn w:val="a"/>
    <w:rsid w:val="00773E47"/>
    <w:pPr>
      <w:pBdr>
        <w:top w:val="single" w:sz="6" w:space="8" w:color="808080"/>
      </w:pBdr>
      <w:shd w:val="clear" w:color="auto" w:fill="F9F9F9"/>
      <w:spacing w:before="100" w:beforeAutospacing="1" w:after="100" w:afterAutospacing="1"/>
      <w:ind w:left="0" w:firstLine="0"/>
    </w:pPr>
    <w:rPr>
      <w:color w:val="auto"/>
      <w:sz w:val="24"/>
      <w:szCs w:val="24"/>
    </w:rPr>
  </w:style>
  <w:style w:type="paragraph" w:customStyle="1" w:styleId="footertop">
    <w:name w:val="footer__top"/>
    <w:basedOn w:val="a"/>
    <w:rsid w:val="00773E47"/>
    <w:pPr>
      <w:spacing w:before="100" w:beforeAutospacing="1" w:after="150"/>
      <w:ind w:left="0" w:firstLine="0"/>
    </w:pPr>
    <w:rPr>
      <w:color w:val="auto"/>
      <w:sz w:val="24"/>
      <w:szCs w:val="24"/>
    </w:rPr>
  </w:style>
  <w:style w:type="paragraph" w:customStyle="1" w:styleId="footerlogo">
    <w:name w:val="footer__logo"/>
    <w:basedOn w:val="a"/>
    <w:rsid w:val="00773E47"/>
    <w:pPr>
      <w:spacing w:before="100" w:beforeAutospacing="1" w:after="100" w:afterAutospacing="1"/>
      <w:ind w:left="0" w:right="225" w:firstLine="0"/>
    </w:pPr>
    <w:rPr>
      <w:color w:val="auto"/>
      <w:sz w:val="24"/>
      <w:szCs w:val="24"/>
    </w:rPr>
  </w:style>
  <w:style w:type="paragraph" w:customStyle="1" w:styleId="footerlist">
    <w:name w:val="footer__list"/>
    <w:basedOn w:val="a"/>
    <w:rsid w:val="00773E47"/>
    <w:pPr>
      <w:spacing w:before="100" w:beforeAutospacing="1" w:after="100" w:afterAutospacing="1"/>
      <w:ind w:left="0" w:firstLine="0"/>
    </w:pPr>
    <w:rPr>
      <w:color w:val="auto"/>
      <w:sz w:val="21"/>
      <w:szCs w:val="21"/>
    </w:rPr>
  </w:style>
  <w:style w:type="paragraph" w:customStyle="1" w:styleId="footerlist-item">
    <w:name w:val="footer__list-item"/>
    <w:basedOn w:val="a"/>
    <w:rsid w:val="00773E47"/>
    <w:pPr>
      <w:spacing w:before="100" w:beforeAutospacing="1" w:after="100" w:afterAutospacing="1"/>
      <w:ind w:left="0" w:right="300" w:firstLine="0"/>
    </w:pPr>
    <w:rPr>
      <w:color w:val="auto"/>
      <w:sz w:val="24"/>
      <w:szCs w:val="24"/>
    </w:rPr>
  </w:style>
  <w:style w:type="paragraph" w:customStyle="1" w:styleId="footerlist-link">
    <w:name w:val="footer__list-link"/>
    <w:basedOn w:val="a"/>
    <w:rsid w:val="00773E47"/>
    <w:pPr>
      <w:spacing w:before="100" w:beforeAutospacing="1" w:after="100" w:afterAutospacing="1"/>
      <w:ind w:left="0" w:firstLine="0"/>
    </w:pPr>
    <w:rPr>
      <w:sz w:val="24"/>
      <w:szCs w:val="24"/>
    </w:rPr>
  </w:style>
  <w:style w:type="paragraph" w:customStyle="1" w:styleId="footercontent">
    <w:name w:val="footer__content"/>
    <w:basedOn w:val="a"/>
    <w:rsid w:val="00773E47"/>
    <w:pPr>
      <w:spacing w:before="100" w:beforeAutospacing="1" w:after="225"/>
      <w:ind w:left="0" w:firstLine="0"/>
    </w:pPr>
    <w:rPr>
      <w:color w:val="auto"/>
      <w:sz w:val="24"/>
      <w:szCs w:val="24"/>
    </w:rPr>
  </w:style>
  <w:style w:type="paragraph" w:customStyle="1" w:styleId="footercontacts">
    <w:name w:val="footer__contacts"/>
    <w:basedOn w:val="a"/>
    <w:rsid w:val="00773E47"/>
    <w:pPr>
      <w:spacing w:before="100" w:beforeAutospacing="1" w:after="100" w:afterAutospacing="1" w:line="300" w:lineRule="atLeast"/>
      <w:ind w:left="0" w:firstLine="0"/>
    </w:pPr>
    <w:rPr>
      <w:color w:val="auto"/>
      <w:sz w:val="24"/>
      <w:szCs w:val="24"/>
    </w:rPr>
  </w:style>
  <w:style w:type="paragraph" w:customStyle="1" w:styleId="footercontacts-phone">
    <w:name w:val="footer__contacts-phone"/>
    <w:basedOn w:val="a"/>
    <w:rsid w:val="00773E47"/>
    <w:pPr>
      <w:spacing w:before="100" w:beforeAutospacing="1" w:after="100" w:afterAutospacing="1"/>
      <w:ind w:left="0" w:firstLine="0"/>
    </w:pPr>
    <w:rPr>
      <w:b/>
      <w:bCs/>
      <w:sz w:val="24"/>
      <w:szCs w:val="24"/>
    </w:rPr>
  </w:style>
  <w:style w:type="paragraph" w:customStyle="1" w:styleId="footercontacts-email">
    <w:name w:val="footer__contacts-email"/>
    <w:basedOn w:val="a"/>
    <w:rsid w:val="00773E47"/>
    <w:pPr>
      <w:spacing w:before="100" w:beforeAutospacing="1" w:after="100" w:afterAutospacing="1"/>
      <w:ind w:left="0" w:firstLine="0"/>
    </w:pPr>
    <w:rPr>
      <w:sz w:val="24"/>
      <w:szCs w:val="24"/>
      <w:u w:val="single"/>
    </w:rPr>
  </w:style>
  <w:style w:type="paragraph" w:customStyle="1" w:styleId="footersocial-item">
    <w:name w:val="footer__social-item"/>
    <w:basedOn w:val="a"/>
    <w:rsid w:val="00773E47"/>
    <w:pPr>
      <w:spacing w:after="75"/>
      <w:ind w:left="0" w:right="150" w:firstLine="0"/>
    </w:pPr>
    <w:rPr>
      <w:color w:val="auto"/>
      <w:sz w:val="24"/>
      <w:szCs w:val="24"/>
    </w:rPr>
  </w:style>
  <w:style w:type="paragraph" w:customStyle="1" w:styleId="footersocial-link">
    <w:name w:val="footer__social-link"/>
    <w:basedOn w:val="a"/>
    <w:rsid w:val="00773E47"/>
    <w:pPr>
      <w:shd w:val="clear" w:color="auto" w:fill="FFFFFF"/>
      <w:spacing w:before="100" w:beforeAutospacing="1" w:after="100" w:afterAutospacing="1"/>
      <w:ind w:left="0" w:firstLine="0"/>
    </w:pPr>
    <w:rPr>
      <w:color w:val="auto"/>
      <w:sz w:val="24"/>
      <w:szCs w:val="24"/>
    </w:rPr>
  </w:style>
  <w:style w:type="paragraph" w:customStyle="1" w:styleId="footerlinks-item">
    <w:name w:val="footer__links-item"/>
    <w:basedOn w:val="a"/>
    <w:rsid w:val="00773E47"/>
    <w:pPr>
      <w:spacing w:before="100" w:beforeAutospacing="1" w:after="100" w:afterAutospacing="1"/>
      <w:ind w:left="0" w:right="1500" w:firstLine="0"/>
    </w:pPr>
    <w:rPr>
      <w:color w:val="auto"/>
      <w:sz w:val="18"/>
      <w:szCs w:val="18"/>
      <w:u w:val="single"/>
    </w:rPr>
  </w:style>
  <w:style w:type="paragraph" w:customStyle="1" w:styleId="footerdocument">
    <w:name w:val="footer__document"/>
    <w:basedOn w:val="a"/>
    <w:rsid w:val="00773E47"/>
    <w:pPr>
      <w:spacing w:before="225" w:after="100" w:afterAutospacing="1"/>
      <w:ind w:left="0" w:firstLine="0"/>
    </w:pPr>
    <w:rPr>
      <w:color w:val="auto"/>
      <w:sz w:val="24"/>
      <w:szCs w:val="24"/>
    </w:rPr>
  </w:style>
  <w:style w:type="paragraph" w:customStyle="1" w:styleId="footerdocument-pic">
    <w:name w:val="footer__document-pic"/>
    <w:basedOn w:val="a"/>
    <w:rsid w:val="00773E47"/>
    <w:pPr>
      <w:spacing w:before="100" w:beforeAutospacing="1" w:after="100" w:afterAutospacing="1"/>
      <w:ind w:left="0" w:right="180" w:firstLine="0"/>
    </w:pPr>
    <w:rPr>
      <w:color w:val="auto"/>
      <w:sz w:val="24"/>
      <w:szCs w:val="24"/>
    </w:rPr>
  </w:style>
  <w:style w:type="paragraph" w:customStyle="1" w:styleId="footerdocument-text">
    <w:name w:val="footer__document-text"/>
    <w:basedOn w:val="a"/>
    <w:rsid w:val="00773E47"/>
    <w:pPr>
      <w:spacing w:before="100" w:beforeAutospacing="1" w:after="100" w:afterAutospacing="1"/>
      <w:ind w:left="0" w:firstLine="0"/>
    </w:pPr>
    <w:rPr>
      <w:color w:val="57A216"/>
      <w:sz w:val="18"/>
      <w:szCs w:val="18"/>
    </w:rPr>
  </w:style>
  <w:style w:type="paragraph" w:customStyle="1" w:styleId="footerlegal-text">
    <w:name w:val="footer__legal-text"/>
    <w:basedOn w:val="a"/>
    <w:rsid w:val="00773E47"/>
    <w:pPr>
      <w:spacing w:before="100" w:beforeAutospacing="1" w:after="100" w:afterAutospacing="1"/>
      <w:ind w:left="0" w:firstLine="0"/>
    </w:pPr>
    <w:rPr>
      <w:color w:val="auto"/>
      <w:sz w:val="24"/>
      <w:szCs w:val="24"/>
    </w:rPr>
  </w:style>
  <w:style w:type="paragraph" w:customStyle="1" w:styleId="a-di-vind">
    <w:name w:val="a-di-vind"/>
    <w:basedOn w:val="a"/>
    <w:rsid w:val="00773E47"/>
    <w:pPr>
      <w:spacing w:before="100" w:beforeAutospacing="1" w:after="100" w:afterAutospacing="1"/>
      <w:ind w:left="0" w:firstLine="0"/>
    </w:pPr>
    <w:rPr>
      <w:color w:val="auto"/>
      <w:sz w:val="24"/>
      <w:szCs w:val="24"/>
    </w:rPr>
  </w:style>
  <w:style w:type="paragraph" w:customStyle="1" w:styleId="a-di-non-vind">
    <w:name w:val="a-di-non-vind"/>
    <w:basedOn w:val="a"/>
    <w:rsid w:val="00773E47"/>
    <w:pPr>
      <w:shd w:val="clear" w:color="auto" w:fill="FFFFFF"/>
      <w:ind w:left="0" w:firstLine="0"/>
    </w:pPr>
    <w:rPr>
      <w:color w:val="auto"/>
      <w:sz w:val="24"/>
      <w:szCs w:val="24"/>
    </w:rPr>
  </w:style>
  <w:style w:type="paragraph" w:customStyle="1" w:styleId="dr-login-reg">
    <w:name w:val="dr-login-reg"/>
    <w:basedOn w:val="a"/>
    <w:rsid w:val="00773E47"/>
    <w:pPr>
      <w:shd w:val="clear" w:color="auto" w:fill="67AB31"/>
      <w:spacing w:before="100" w:beforeAutospacing="1" w:after="100" w:afterAutospacing="1"/>
      <w:ind w:left="0" w:firstLine="0"/>
    </w:pPr>
    <w:rPr>
      <w:color w:val="auto"/>
      <w:sz w:val="24"/>
      <w:szCs w:val="24"/>
    </w:rPr>
  </w:style>
  <w:style w:type="paragraph" w:customStyle="1" w:styleId="dr-close-modal">
    <w:name w:val="dr-close-modal"/>
    <w:basedOn w:val="a"/>
    <w:rsid w:val="00773E47"/>
    <w:pPr>
      <w:spacing w:before="100" w:beforeAutospacing="1" w:after="100" w:afterAutospacing="1"/>
      <w:ind w:left="0" w:firstLine="0"/>
    </w:pPr>
    <w:rPr>
      <w:color w:val="auto"/>
      <w:sz w:val="24"/>
      <w:szCs w:val="24"/>
    </w:rPr>
  </w:style>
  <w:style w:type="paragraph" w:customStyle="1" w:styleId="dg-sb-wrapper">
    <w:name w:val="dg-sb-wrapper"/>
    <w:basedOn w:val="a"/>
    <w:rsid w:val="00773E47"/>
    <w:pPr>
      <w:spacing w:before="100" w:beforeAutospacing="1" w:after="300"/>
      <w:ind w:left="0" w:firstLine="0"/>
    </w:pPr>
    <w:rPr>
      <w:color w:val="auto"/>
      <w:sz w:val="24"/>
      <w:szCs w:val="24"/>
    </w:rPr>
  </w:style>
  <w:style w:type="paragraph" w:customStyle="1" w:styleId="dg-wrapperwhite">
    <w:name w:val="dg-wrapper__white"/>
    <w:basedOn w:val="a"/>
    <w:rsid w:val="00773E47"/>
    <w:pPr>
      <w:shd w:val="clear" w:color="auto" w:fill="FFFFFF"/>
      <w:spacing w:before="100" w:beforeAutospacing="1" w:after="100" w:afterAutospacing="1"/>
      <w:ind w:left="0" w:firstLine="0"/>
    </w:pPr>
    <w:rPr>
      <w:color w:val="auto"/>
      <w:sz w:val="24"/>
      <w:szCs w:val="24"/>
    </w:rPr>
  </w:style>
  <w:style w:type="paragraph" w:customStyle="1" w:styleId="ta-registationtitle">
    <w:name w:val="ta-registation__title"/>
    <w:basedOn w:val="a"/>
    <w:rsid w:val="00773E47"/>
    <w:pPr>
      <w:spacing w:before="100" w:beforeAutospacing="1" w:after="210"/>
      <w:ind w:left="0" w:firstLine="0"/>
      <w:jc w:val="center"/>
    </w:pPr>
    <w:rPr>
      <w:b/>
      <w:bCs/>
      <w:color w:val="auto"/>
      <w:sz w:val="24"/>
      <w:szCs w:val="24"/>
    </w:rPr>
  </w:style>
  <w:style w:type="paragraph" w:customStyle="1" w:styleId="errorsummary">
    <w:name w:val="errorsummary"/>
    <w:basedOn w:val="a"/>
    <w:rsid w:val="00773E47"/>
    <w:pPr>
      <w:spacing w:before="100" w:beforeAutospacing="1" w:after="100" w:afterAutospacing="1" w:line="270" w:lineRule="atLeast"/>
      <w:ind w:left="0" w:firstLine="0"/>
    </w:pPr>
    <w:rPr>
      <w:color w:val="DD3E31"/>
      <w:sz w:val="18"/>
      <w:szCs w:val="18"/>
    </w:rPr>
  </w:style>
  <w:style w:type="paragraph" w:customStyle="1" w:styleId="errormessage">
    <w:name w:val="errormessage"/>
    <w:basedOn w:val="a"/>
    <w:rsid w:val="00773E47"/>
    <w:pPr>
      <w:spacing w:before="100" w:beforeAutospacing="1" w:after="100" w:afterAutospacing="1" w:line="270" w:lineRule="atLeast"/>
      <w:ind w:left="0" w:firstLine="0"/>
    </w:pPr>
    <w:rPr>
      <w:color w:val="DD3E31"/>
      <w:sz w:val="18"/>
      <w:szCs w:val="18"/>
    </w:rPr>
  </w:style>
  <w:style w:type="paragraph" w:customStyle="1" w:styleId="st-inputtitle">
    <w:name w:val="st-input__title"/>
    <w:basedOn w:val="a"/>
    <w:rsid w:val="00773E47"/>
    <w:pPr>
      <w:spacing w:before="100" w:beforeAutospacing="1" w:after="60"/>
      <w:ind w:left="0" w:firstLine="0"/>
    </w:pPr>
    <w:rPr>
      <w:b/>
      <w:bCs/>
      <w:color w:val="auto"/>
      <w:sz w:val="24"/>
      <w:szCs w:val="24"/>
    </w:rPr>
  </w:style>
  <w:style w:type="paragraph" w:customStyle="1" w:styleId="ta-registationnote">
    <w:name w:val="ta-registation__note"/>
    <w:basedOn w:val="a"/>
    <w:rsid w:val="00773E47"/>
    <w:pPr>
      <w:spacing w:before="100" w:beforeAutospacing="1" w:after="100" w:afterAutospacing="1"/>
      <w:ind w:left="0" w:firstLine="0"/>
    </w:pPr>
    <w:rPr>
      <w:color w:val="auto"/>
      <w:sz w:val="18"/>
      <w:szCs w:val="18"/>
    </w:rPr>
  </w:style>
  <w:style w:type="paragraph" w:customStyle="1" w:styleId="kr-login">
    <w:name w:val="kr-login"/>
    <w:basedOn w:val="a"/>
    <w:rsid w:val="00773E47"/>
    <w:pPr>
      <w:spacing w:before="100" w:beforeAutospacing="1" w:after="100" w:afterAutospacing="1"/>
      <w:ind w:left="0" w:firstLine="0"/>
    </w:pPr>
    <w:rPr>
      <w:color w:val="auto"/>
      <w:sz w:val="24"/>
      <w:szCs w:val="24"/>
    </w:rPr>
  </w:style>
  <w:style w:type="paragraph" w:customStyle="1" w:styleId="ta-registationlost-pass">
    <w:name w:val="ta-registation__lost-pass"/>
    <w:basedOn w:val="a"/>
    <w:rsid w:val="00773E47"/>
    <w:pPr>
      <w:pBdr>
        <w:bottom w:val="single" w:sz="6" w:space="11" w:color="EBEBEB"/>
      </w:pBdr>
      <w:spacing w:before="100" w:beforeAutospacing="1" w:after="100" w:afterAutospacing="1"/>
      <w:ind w:left="0" w:firstLine="0"/>
      <w:jc w:val="center"/>
    </w:pPr>
    <w:rPr>
      <w:color w:val="auto"/>
      <w:sz w:val="24"/>
      <w:szCs w:val="24"/>
    </w:rPr>
  </w:style>
  <w:style w:type="paragraph" w:customStyle="1" w:styleId="ta-registationsub-title">
    <w:name w:val="ta-registation__sub-title"/>
    <w:basedOn w:val="a"/>
    <w:rsid w:val="00773E47"/>
    <w:pPr>
      <w:spacing w:before="100" w:beforeAutospacing="1" w:after="100" w:afterAutospacing="1"/>
      <w:ind w:left="0" w:firstLine="0"/>
      <w:jc w:val="center"/>
    </w:pPr>
    <w:rPr>
      <w:color w:val="B3B3B3"/>
      <w:sz w:val="24"/>
      <w:szCs w:val="24"/>
    </w:rPr>
  </w:style>
  <w:style w:type="paragraph" w:customStyle="1" w:styleId="to-top">
    <w:name w:val="to-top"/>
    <w:basedOn w:val="a"/>
    <w:rsid w:val="00773E47"/>
    <w:pPr>
      <w:spacing w:before="100" w:beforeAutospacing="1" w:after="100" w:afterAutospacing="1"/>
      <w:ind w:left="0" w:firstLine="0"/>
    </w:pPr>
    <w:rPr>
      <w:color w:val="auto"/>
      <w:sz w:val="24"/>
      <w:szCs w:val="24"/>
    </w:rPr>
  </w:style>
  <w:style w:type="paragraph" w:customStyle="1" w:styleId="mobile-menulist">
    <w:name w:val="mobile-menu__list"/>
    <w:basedOn w:val="a"/>
    <w:rsid w:val="00773E47"/>
    <w:pPr>
      <w:shd w:val="clear" w:color="auto" w:fill="509901"/>
      <w:spacing w:before="100" w:beforeAutospacing="1" w:after="100" w:afterAutospacing="1"/>
      <w:ind w:left="0" w:firstLine="0"/>
    </w:pPr>
    <w:rPr>
      <w:color w:val="auto"/>
      <w:sz w:val="24"/>
      <w:szCs w:val="24"/>
    </w:rPr>
  </w:style>
  <w:style w:type="paragraph" w:customStyle="1" w:styleId="mobile-menuitem">
    <w:name w:val="mobile-menu__item"/>
    <w:basedOn w:val="a"/>
    <w:rsid w:val="00773E47"/>
    <w:pPr>
      <w:spacing w:before="100" w:beforeAutospacing="1" w:after="100" w:afterAutospacing="1"/>
      <w:ind w:left="0" w:firstLine="0"/>
    </w:pPr>
    <w:rPr>
      <w:color w:val="auto"/>
      <w:sz w:val="24"/>
      <w:szCs w:val="24"/>
    </w:rPr>
  </w:style>
  <w:style w:type="paragraph" w:customStyle="1" w:styleId="mobile-menulink">
    <w:name w:val="mobile-menu__link"/>
    <w:basedOn w:val="a"/>
    <w:rsid w:val="00773E47"/>
    <w:pPr>
      <w:spacing w:before="100" w:beforeAutospacing="1" w:after="100" w:afterAutospacing="1"/>
      <w:ind w:left="0" w:firstLine="0"/>
    </w:pPr>
    <w:rPr>
      <w:color w:val="auto"/>
      <w:sz w:val="24"/>
      <w:szCs w:val="24"/>
    </w:rPr>
  </w:style>
  <w:style w:type="paragraph" w:customStyle="1" w:styleId="mobile-menutext">
    <w:name w:val="mobile-menu__text"/>
    <w:basedOn w:val="a"/>
    <w:rsid w:val="00773E47"/>
    <w:pPr>
      <w:spacing w:before="15" w:after="100" w:afterAutospacing="1"/>
      <w:ind w:left="0" w:firstLine="0"/>
    </w:pPr>
    <w:rPr>
      <w:color w:val="FFFFFF"/>
      <w:sz w:val="20"/>
      <w:szCs w:val="20"/>
    </w:rPr>
  </w:style>
  <w:style w:type="paragraph" w:customStyle="1" w:styleId="dg-popup">
    <w:name w:val="dg-popup"/>
    <w:basedOn w:val="a"/>
    <w:rsid w:val="00773E47"/>
    <w:pPr>
      <w:spacing w:before="100" w:beforeAutospacing="1" w:after="100" w:afterAutospacing="1"/>
      <w:ind w:left="0" w:firstLine="0"/>
    </w:pPr>
    <w:rPr>
      <w:color w:val="auto"/>
      <w:sz w:val="24"/>
      <w:szCs w:val="24"/>
    </w:rPr>
  </w:style>
  <w:style w:type="paragraph" w:customStyle="1" w:styleId="dg-popupclose">
    <w:name w:val="dg-popup__close"/>
    <w:basedOn w:val="a"/>
    <w:rsid w:val="00773E47"/>
    <w:pPr>
      <w:spacing w:before="100" w:beforeAutospacing="1" w:after="100" w:afterAutospacing="1"/>
      <w:ind w:left="0" w:firstLine="0"/>
    </w:pPr>
    <w:rPr>
      <w:color w:val="auto"/>
      <w:sz w:val="24"/>
      <w:szCs w:val="24"/>
    </w:rPr>
  </w:style>
  <w:style w:type="paragraph" w:customStyle="1" w:styleId="icon">
    <w:name w:val="icon"/>
    <w:basedOn w:val="a"/>
    <w:rsid w:val="00773E47"/>
    <w:pPr>
      <w:spacing w:before="100" w:beforeAutospacing="1" w:after="100" w:afterAutospacing="1"/>
      <w:ind w:left="0" w:firstLine="0"/>
      <w:textAlignment w:val="center"/>
    </w:pPr>
    <w:rPr>
      <w:color w:val="auto"/>
      <w:sz w:val="24"/>
      <w:szCs w:val="24"/>
    </w:rPr>
  </w:style>
  <w:style w:type="paragraph" w:customStyle="1" w:styleId="pop-it-up">
    <w:name w:val="pop-it-up"/>
    <w:basedOn w:val="a"/>
    <w:rsid w:val="00773E47"/>
    <w:pPr>
      <w:spacing w:before="100" w:beforeAutospacing="1" w:after="100" w:afterAutospacing="1"/>
      <w:ind w:left="0" w:firstLine="0"/>
    </w:pPr>
    <w:rPr>
      <w:color w:val="auto"/>
      <w:sz w:val="24"/>
      <w:szCs w:val="24"/>
    </w:rPr>
  </w:style>
  <w:style w:type="paragraph" w:customStyle="1" w:styleId="dg-mobile-menu-anchorclose">
    <w:name w:val="dg-mobile-menu-anchor__close"/>
    <w:basedOn w:val="a"/>
    <w:rsid w:val="00773E47"/>
    <w:pPr>
      <w:shd w:val="clear" w:color="auto" w:fill="F0F9FF"/>
      <w:spacing w:before="100" w:beforeAutospacing="1" w:after="100" w:afterAutospacing="1"/>
      <w:ind w:left="0" w:firstLine="0"/>
    </w:pPr>
    <w:rPr>
      <w:vanish/>
      <w:color w:val="auto"/>
      <w:sz w:val="24"/>
      <w:szCs w:val="24"/>
    </w:rPr>
  </w:style>
  <w:style w:type="paragraph" w:customStyle="1" w:styleId="headerwrap">
    <w:name w:val="header__wrap"/>
    <w:basedOn w:val="a"/>
    <w:rsid w:val="00773E47"/>
    <w:pPr>
      <w:shd w:val="clear" w:color="auto" w:fill="FFFFFF"/>
      <w:spacing w:before="100" w:beforeAutospacing="1" w:after="100" w:afterAutospacing="1"/>
      <w:ind w:left="0" w:firstLine="0"/>
    </w:pPr>
    <w:rPr>
      <w:color w:val="auto"/>
      <w:sz w:val="24"/>
      <w:szCs w:val="24"/>
    </w:rPr>
  </w:style>
  <w:style w:type="paragraph" w:customStyle="1" w:styleId="headerlogo">
    <w:name w:val="header__logo"/>
    <w:basedOn w:val="a"/>
    <w:rsid w:val="00773E47"/>
    <w:pPr>
      <w:spacing w:before="100" w:beforeAutospacing="1" w:after="100" w:afterAutospacing="1"/>
      <w:ind w:left="0" w:right="150" w:firstLine="0"/>
    </w:pPr>
    <w:rPr>
      <w:color w:val="auto"/>
      <w:sz w:val="24"/>
      <w:szCs w:val="24"/>
    </w:rPr>
  </w:style>
  <w:style w:type="paragraph" w:customStyle="1" w:styleId="headerlogo-img">
    <w:name w:val="header__logo-img"/>
    <w:basedOn w:val="a"/>
    <w:rsid w:val="00773E47"/>
    <w:pPr>
      <w:spacing w:before="100" w:beforeAutospacing="1" w:after="100" w:afterAutospacing="1"/>
      <w:ind w:left="0" w:firstLine="0"/>
    </w:pPr>
    <w:rPr>
      <w:color w:val="auto"/>
      <w:sz w:val="24"/>
      <w:szCs w:val="24"/>
    </w:rPr>
  </w:style>
  <w:style w:type="paragraph" w:customStyle="1" w:styleId="headerlogo-img--scroll">
    <w:name w:val="header__logo-img--scroll"/>
    <w:basedOn w:val="a"/>
    <w:rsid w:val="00773E47"/>
    <w:pPr>
      <w:spacing w:before="100" w:beforeAutospacing="1" w:after="100" w:afterAutospacing="1"/>
      <w:ind w:left="0" w:firstLine="0"/>
    </w:pPr>
    <w:rPr>
      <w:vanish/>
      <w:color w:val="auto"/>
      <w:sz w:val="24"/>
      <w:szCs w:val="24"/>
    </w:rPr>
  </w:style>
  <w:style w:type="paragraph" w:customStyle="1" w:styleId="headeradd-material">
    <w:name w:val="header__add-material"/>
    <w:basedOn w:val="a"/>
    <w:rsid w:val="00773E47"/>
    <w:pPr>
      <w:shd w:val="clear" w:color="auto" w:fill="FFDE00"/>
      <w:spacing w:before="100" w:beforeAutospacing="1" w:after="100" w:afterAutospacing="1"/>
      <w:ind w:left="0" w:firstLine="0"/>
    </w:pPr>
    <w:rPr>
      <w:b/>
      <w:bCs/>
      <w:vanish/>
      <w:spacing w:val="5"/>
      <w:sz w:val="18"/>
      <w:szCs w:val="18"/>
    </w:rPr>
  </w:style>
  <w:style w:type="paragraph" w:customStyle="1" w:styleId="headersearch">
    <w:name w:val="header__search"/>
    <w:basedOn w:val="a"/>
    <w:rsid w:val="00773E47"/>
    <w:pPr>
      <w:pBdr>
        <w:left w:val="single" w:sz="6" w:space="10" w:color="B3B3B3"/>
        <w:right w:val="single" w:sz="6" w:space="10" w:color="B3B3B3"/>
      </w:pBdr>
      <w:shd w:val="clear" w:color="auto" w:fill="FFFFFF"/>
      <w:spacing w:before="100" w:beforeAutospacing="1" w:after="100" w:afterAutospacing="1"/>
      <w:ind w:left="0" w:firstLine="0"/>
    </w:pPr>
    <w:rPr>
      <w:color w:val="auto"/>
      <w:sz w:val="24"/>
      <w:szCs w:val="24"/>
    </w:rPr>
  </w:style>
  <w:style w:type="paragraph" w:customStyle="1" w:styleId="header--bottom-offset">
    <w:name w:val="header--bottom-offset"/>
    <w:basedOn w:val="a"/>
    <w:rsid w:val="00773E47"/>
    <w:pPr>
      <w:spacing w:before="100" w:beforeAutospacing="1" w:after="300"/>
      <w:ind w:left="0" w:firstLine="0"/>
    </w:pPr>
    <w:rPr>
      <w:color w:val="auto"/>
      <w:sz w:val="24"/>
      <w:szCs w:val="24"/>
    </w:rPr>
  </w:style>
  <w:style w:type="paragraph" w:customStyle="1" w:styleId="main-navitem--btn">
    <w:name w:val="main-nav__item--btn"/>
    <w:basedOn w:val="a"/>
    <w:rsid w:val="00773E47"/>
    <w:pPr>
      <w:spacing w:before="100" w:beforeAutospacing="1" w:after="100" w:afterAutospacing="1"/>
      <w:ind w:left="0" w:firstLine="0"/>
    </w:pPr>
    <w:rPr>
      <w:vanish/>
      <w:color w:val="auto"/>
      <w:sz w:val="24"/>
      <w:szCs w:val="24"/>
    </w:rPr>
  </w:style>
  <w:style w:type="paragraph" w:customStyle="1" w:styleId="main-navlink">
    <w:name w:val="main-nav__link"/>
    <w:basedOn w:val="a"/>
    <w:rsid w:val="00773E47"/>
    <w:pPr>
      <w:spacing w:before="100" w:beforeAutospacing="1" w:after="100" w:afterAutospacing="1"/>
      <w:ind w:left="0" w:firstLine="0"/>
    </w:pPr>
    <w:rPr>
      <w:b/>
      <w:bCs/>
      <w:sz w:val="21"/>
      <w:szCs w:val="21"/>
    </w:rPr>
  </w:style>
  <w:style w:type="paragraph" w:customStyle="1" w:styleId="main-navsubmenu">
    <w:name w:val="main-nav__submenu"/>
    <w:basedOn w:val="a"/>
    <w:rsid w:val="00773E47"/>
    <w:pPr>
      <w:shd w:val="clear" w:color="auto" w:fill="FFFFFF"/>
      <w:ind w:left="0" w:firstLine="0"/>
    </w:pPr>
    <w:rPr>
      <w:vanish/>
      <w:color w:val="auto"/>
      <w:sz w:val="24"/>
      <w:szCs w:val="24"/>
    </w:rPr>
  </w:style>
  <w:style w:type="paragraph" w:customStyle="1" w:styleId="main-navsublink">
    <w:name w:val="main-nav__sublink"/>
    <w:basedOn w:val="a"/>
    <w:rsid w:val="00773E47"/>
    <w:pPr>
      <w:spacing w:before="100" w:beforeAutospacing="1" w:after="100" w:afterAutospacing="1"/>
      <w:ind w:left="0" w:firstLine="0"/>
    </w:pPr>
    <w:rPr>
      <w:b/>
      <w:bCs/>
      <w:sz w:val="21"/>
      <w:szCs w:val="21"/>
    </w:rPr>
  </w:style>
  <w:style w:type="paragraph" w:customStyle="1" w:styleId="main-navteaser">
    <w:name w:val="main-nav__teaser"/>
    <w:basedOn w:val="a"/>
    <w:rsid w:val="00773E47"/>
    <w:pPr>
      <w:shd w:val="clear" w:color="auto" w:fill="FF6600"/>
      <w:spacing w:before="100" w:beforeAutospacing="1" w:after="100" w:afterAutospacing="1"/>
      <w:ind w:left="0" w:firstLine="0"/>
    </w:pPr>
    <w:rPr>
      <w:b/>
      <w:bCs/>
      <w:color w:val="FFFFFF"/>
      <w:sz w:val="18"/>
      <w:szCs w:val="18"/>
    </w:rPr>
  </w:style>
  <w:style w:type="paragraph" w:customStyle="1" w:styleId="global-bonus-billcontainer">
    <w:name w:val="global-bonus-bill__container"/>
    <w:basedOn w:val="a"/>
    <w:rsid w:val="00773E47"/>
    <w:pPr>
      <w:pBdr>
        <w:top w:val="single" w:sz="12" w:space="11" w:color="57A216"/>
        <w:left w:val="single" w:sz="12" w:space="31" w:color="57A216"/>
        <w:bottom w:val="single" w:sz="12" w:space="15" w:color="57A216"/>
        <w:right w:val="single" w:sz="12" w:space="15" w:color="57A216"/>
      </w:pBdr>
      <w:shd w:val="clear" w:color="auto" w:fill="FFFFFF"/>
      <w:spacing w:before="100" w:beforeAutospacing="1" w:after="300"/>
      <w:ind w:left="0" w:firstLine="0"/>
    </w:pPr>
    <w:rPr>
      <w:color w:val="181818"/>
      <w:sz w:val="24"/>
      <w:szCs w:val="24"/>
    </w:rPr>
  </w:style>
  <w:style w:type="paragraph" w:customStyle="1" w:styleId="global-bonus-billlink">
    <w:name w:val="global-bonus-bill__link"/>
    <w:basedOn w:val="a"/>
    <w:rsid w:val="00773E47"/>
    <w:pPr>
      <w:spacing w:before="100" w:beforeAutospacing="1" w:after="100" w:afterAutospacing="1"/>
      <w:ind w:left="0" w:firstLine="0"/>
    </w:pPr>
    <w:rPr>
      <w:color w:val="auto"/>
      <w:sz w:val="24"/>
      <w:szCs w:val="24"/>
    </w:rPr>
  </w:style>
  <w:style w:type="paragraph" w:customStyle="1" w:styleId="global-bonus-billtop">
    <w:name w:val="global-bonus-bill__top"/>
    <w:basedOn w:val="a"/>
    <w:rsid w:val="00773E47"/>
    <w:pPr>
      <w:spacing w:before="100" w:beforeAutospacing="1" w:after="150" w:line="288" w:lineRule="auto"/>
      <w:ind w:left="0" w:firstLine="0"/>
    </w:pPr>
    <w:rPr>
      <w:color w:val="auto"/>
      <w:sz w:val="27"/>
      <w:szCs w:val="27"/>
    </w:rPr>
  </w:style>
  <w:style w:type="paragraph" w:customStyle="1" w:styleId="global-bonus-billtitle">
    <w:name w:val="global-bonus-bill__title"/>
    <w:basedOn w:val="a"/>
    <w:rsid w:val="00773E47"/>
    <w:pPr>
      <w:spacing w:before="100" w:beforeAutospacing="1" w:after="150" w:line="336" w:lineRule="auto"/>
      <w:ind w:left="0" w:firstLine="0"/>
    </w:pPr>
    <w:rPr>
      <w:b/>
      <w:bCs/>
      <w:color w:val="auto"/>
      <w:sz w:val="45"/>
      <w:szCs w:val="45"/>
    </w:rPr>
  </w:style>
  <w:style w:type="paragraph" w:customStyle="1" w:styleId="global-bonus-billcatalog">
    <w:name w:val="global-bonus-bill__catalog"/>
    <w:basedOn w:val="a"/>
    <w:rsid w:val="00773E47"/>
    <w:pPr>
      <w:spacing w:before="100" w:beforeAutospacing="1" w:after="300" w:line="288" w:lineRule="auto"/>
      <w:ind w:left="0" w:firstLine="0"/>
    </w:pPr>
    <w:rPr>
      <w:color w:val="auto"/>
      <w:sz w:val="27"/>
      <w:szCs w:val="27"/>
    </w:rPr>
  </w:style>
  <w:style w:type="paragraph" w:customStyle="1" w:styleId="global-bonus-billbottomspan">
    <w:name w:val="global-bonus-bill__bottom&gt;span"/>
    <w:basedOn w:val="a"/>
    <w:rsid w:val="00773E47"/>
    <w:pPr>
      <w:shd w:val="clear" w:color="auto" w:fill="FFDE00"/>
      <w:spacing w:before="100" w:beforeAutospacing="1" w:after="100" w:afterAutospacing="1" w:line="312" w:lineRule="auto"/>
      <w:ind w:left="0" w:right="240" w:firstLine="0"/>
    </w:pPr>
    <w:rPr>
      <w:b/>
      <w:bCs/>
      <w:sz w:val="24"/>
      <w:szCs w:val="24"/>
    </w:rPr>
  </w:style>
  <w:style w:type="paragraph" w:customStyle="1" w:styleId="special-course-box-v2link">
    <w:name w:val="special-course-box-v2__link"/>
    <w:basedOn w:val="a"/>
    <w:rsid w:val="00773E47"/>
    <w:pPr>
      <w:spacing w:before="100" w:beforeAutospacing="1" w:after="100" w:afterAutospacing="1"/>
      <w:ind w:left="0" w:firstLine="0"/>
    </w:pPr>
    <w:rPr>
      <w:color w:val="auto"/>
      <w:sz w:val="24"/>
      <w:szCs w:val="24"/>
    </w:rPr>
  </w:style>
  <w:style w:type="paragraph" w:customStyle="1" w:styleId="special-course-box-v2circle">
    <w:name w:val="special-course-box-v2__circle"/>
    <w:basedOn w:val="a"/>
    <w:rsid w:val="00773E47"/>
    <w:pPr>
      <w:shd w:val="clear" w:color="auto" w:fill="FF6600"/>
      <w:spacing w:before="100" w:beforeAutospacing="1" w:after="100" w:afterAutospacing="1"/>
      <w:ind w:left="0" w:firstLine="0"/>
    </w:pPr>
    <w:rPr>
      <w:color w:val="auto"/>
      <w:sz w:val="24"/>
      <w:szCs w:val="24"/>
    </w:rPr>
  </w:style>
  <w:style w:type="paragraph" w:customStyle="1" w:styleId="special-course-box-v2img">
    <w:name w:val="special-course-box-v2__img"/>
    <w:basedOn w:val="a"/>
    <w:rsid w:val="00773E47"/>
    <w:pPr>
      <w:spacing w:after="75"/>
      <w:ind w:left="0" w:firstLine="0"/>
    </w:pPr>
    <w:rPr>
      <w:vanish/>
      <w:color w:val="auto"/>
      <w:sz w:val="24"/>
      <w:szCs w:val="24"/>
    </w:rPr>
  </w:style>
  <w:style w:type="paragraph" w:customStyle="1" w:styleId="special-course-box-v2spec">
    <w:name w:val="special-course-box-v2__spec"/>
    <w:basedOn w:val="a"/>
    <w:rsid w:val="00773E47"/>
    <w:pPr>
      <w:spacing w:before="100" w:beforeAutospacing="1" w:after="100" w:afterAutospacing="1" w:line="300" w:lineRule="auto"/>
      <w:ind w:left="0" w:firstLine="0"/>
      <w:jc w:val="center"/>
    </w:pPr>
    <w:rPr>
      <w:b/>
      <w:bCs/>
      <w:vanish/>
      <w:color w:val="FFFFFF"/>
      <w:sz w:val="24"/>
      <w:szCs w:val="24"/>
    </w:rPr>
  </w:style>
  <w:style w:type="paragraph" w:customStyle="1" w:styleId="special-course-box-v2text">
    <w:name w:val="special-course-box-v2__text"/>
    <w:basedOn w:val="a"/>
    <w:rsid w:val="00773E47"/>
    <w:pPr>
      <w:spacing w:before="100" w:beforeAutospacing="1" w:after="225" w:line="312" w:lineRule="auto"/>
      <w:ind w:left="0" w:firstLine="0"/>
    </w:pPr>
    <w:rPr>
      <w:b/>
      <w:bCs/>
      <w:color w:val="181818"/>
      <w:sz w:val="27"/>
      <w:szCs w:val="27"/>
    </w:rPr>
  </w:style>
  <w:style w:type="paragraph" w:customStyle="1" w:styleId="special-course-box-v2descr">
    <w:name w:val="special-course-box-v2__descr"/>
    <w:basedOn w:val="a"/>
    <w:rsid w:val="00773E47"/>
    <w:pPr>
      <w:spacing w:before="100" w:beforeAutospacing="1" w:after="375" w:line="300" w:lineRule="auto"/>
      <w:ind w:left="0" w:firstLine="0"/>
    </w:pPr>
    <w:rPr>
      <w:color w:val="181818"/>
      <w:sz w:val="21"/>
      <w:szCs w:val="21"/>
    </w:rPr>
  </w:style>
  <w:style w:type="paragraph" w:customStyle="1" w:styleId="special-course-box-v2btn">
    <w:name w:val="special-course-box-v2__btn"/>
    <w:basedOn w:val="a"/>
    <w:rsid w:val="00773E47"/>
    <w:pPr>
      <w:shd w:val="clear" w:color="auto" w:fill="FFDE00"/>
      <w:spacing w:before="100" w:beforeAutospacing="1" w:after="100" w:afterAutospacing="1" w:line="295" w:lineRule="auto"/>
      <w:ind w:left="0" w:firstLine="0"/>
      <w:jc w:val="center"/>
    </w:pPr>
    <w:rPr>
      <w:b/>
      <w:bCs/>
      <w:spacing w:val="2"/>
      <w:sz w:val="21"/>
      <w:szCs w:val="21"/>
    </w:rPr>
  </w:style>
  <w:style w:type="paragraph" w:customStyle="1" w:styleId="special-course-iu-ru-v2link">
    <w:name w:val="special-course-iu-ru-v2__link"/>
    <w:basedOn w:val="a"/>
    <w:rsid w:val="00773E47"/>
    <w:pPr>
      <w:spacing w:before="100" w:beforeAutospacing="1" w:after="100" w:afterAutospacing="1"/>
      <w:ind w:left="0" w:firstLine="0"/>
    </w:pPr>
    <w:rPr>
      <w:color w:val="auto"/>
      <w:sz w:val="24"/>
      <w:szCs w:val="24"/>
    </w:rPr>
  </w:style>
  <w:style w:type="paragraph" w:customStyle="1" w:styleId="special-course-iu-ru-v2text">
    <w:name w:val="special-course-iu-ru-v2__text"/>
    <w:basedOn w:val="a"/>
    <w:rsid w:val="00773E47"/>
    <w:pPr>
      <w:spacing w:before="100" w:beforeAutospacing="1" w:after="345" w:line="312" w:lineRule="auto"/>
      <w:ind w:left="0" w:firstLine="0"/>
    </w:pPr>
    <w:rPr>
      <w:b/>
      <w:bCs/>
      <w:color w:val="76767A"/>
      <w:sz w:val="30"/>
      <w:szCs w:val="30"/>
    </w:rPr>
  </w:style>
  <w:style w:type="paragraph" w:customStyle="1" w:styleId="special-course-iu-ru-v2wrap">
    <w:name w:val="special-course-iu-ru-v2__wrap"/>
    <w:basedOn w:val="a"/>
    <w:rsid w:val="00773E47"/>
    <w:pPr>
      <w:spacing w:before="100" w:beforeAutospacing="1" w:after="45"/>
      <w:ind w:left="0" w:firstLine="0"/>
    </w:pPr>
    <w:rPr>
      <w:color w:val="auto"/>
      <w:sz w:val="24"/>
      <w:szCs w:val="24"/>
    </w:rPr>
  </w:style>
  <w:style w:type="paragraph" w:customStyle="1" w:styleId="special-course-iu-ru-v2copied">
    <w:name w:val="special-course-iu-ru-v2__copied"/>
    <w:basedOn w:val="a"/>
    <w:rsid w:val="00773E47"/>
    <w:pPr>
      <w:pBdr>
        <w:top w:val="single" w:sz="6" w:space="2" w:color="000000"/>
        <w:left w:val="single" w:sz="6" w:space="13" w:color="000000"/>
        <w:bottom w:val="single" w:sz="6" w:space="2" w:color="000000"/>
        <w:right w:val="single" w:sz="6" w:space="13" w:color="000000"/>
      </w:pBdr>
      <w:shd w:val="clear" w:color="auto" w:fill="ECECEC"/>
      <w:spacing w:before="100" w:beforeAutospacing="1" w:after="100" w:afterAutospacing="1" w:line="288" w:lineRule="auto"/>
      <w:ind w:left="0" w:right="150" w:firstLine="0"/>
    </w:pPr>
    <w:rPr>
      <w:b/>
      <w:bCs/>
      <w:i/>
      <w:iCs/>
      <w:color w:val="181818"/>
      <w:spacing w:val="2"/>
      <w:sz w:val="21"/>
      <w:szCs w:val="21"/>
    </w:rPr>
  </w:style>
  <w:style w:type="paragraph" w:customStyle="1" w:styleId="special-course-iu-ru-v2promo">
    <w:name w:val="special-course-iu-ru-v2__promo"/>
    <w:basedOn w:val="a"/>
    <w:rsid w:val="00773E47"/>
    <w:pPr>
      <w:pBdr>
        <w:top w:val="single" w:sz="6" w:space="2" w:color="000000"/>
        <w:left w:val="single" w:sz="6" w:space="13" w:color="000000"/>
        <w:bottom w:val="single" w:sz="6" w:space="2" w:color="000000"/>
        <w:right w:val="single" w:sz="6" w:space="13" w:color="000000"/>
      </w:pBdr>
      <w:shd w:val="clear" w:color="auto" w:fill="ECECEC"/>
      <w:spacing w:before="100" w:beforeAutospacing="1" w:after="100" w:afterAutospacing="1" w:line="336" w:lineRule="auto"/>
      <w:ind w:left="0" w:right="150" w:firstLine="0"/>
    </w:pPr>
    <w:rPr>
      <w:b/>
      <w:bCs/>
      <w:i/>
      <w:iCs/>
      <w:color w:val="181818"/>
      <w:spacing w:val="12"/>
      <w:sz w:val="36"/>
      <w:szCs w:val="36"/>
    </w:rPr>
  </w:style>
  <w:style w:type="paragraph" w:customStyle="1" w:styleId="special-course-iu-ru-v2activated">
    <w:name w:val="special-course-iu-ru-v2__activated"/>
    <w:basedOn w:val="a"/>
    <w:rsid w:val="00773E47"/>
    <w:pPr>
      <w:shd w:val="clear" w:color="auto" w:fill="57A216"/>
      <w:spacing w:before="100" w:beforeAutospacing="1" w:after="100" w:afterAutospacing="1" w:line="288" w:lineRule="auto"/>
      <w:ind w:left="0" w:firstLine="0"/>
    </w:pPr>
    <w:rPr>
      <w:b/>
      <w:bCs/>
      <w:color w:val="FFFFFF"/>
      <w:sz w:val="21"/>
      <w:szCs w:val="21"/>
    </w:rPr>
  </w:style>
  <w:style w:type="paragraph" w:customStyle="1" w:styleId="special-course-iu-ru-v2descr">
    <w:name w:val="special-course-iu-ru-v2__descr"/>
    <w:basedOn w:val="a"/>
    <w:rsid w:val="00773E47"/>
    <w:pPr>
      <w:spacing w:before="100" w:beforeAutospacing="1" w:after="100" w:afterAutospacing="1" w:line="288" w:lineRule="auto"/>
      <w:ind w:left="0" w:firstLine="0"/>
    </w:pPr>
    <w:rPr>
      <w:b/>
      <w:bCs/>
      <w:color w:val="76767A"/>
      <w:sz w:val="21"/>
      <w:szCs w:val="21"/>
    </w:rPr>
  </w:style>
  <w:style w:type="paragraph" w:customStyle="1" w:styleId="special-course-box">
    <w:name w:val="special-course-box"/>
    <w:basedOn w:val="a"/>
    <w:rsid w:val="00773E47"/>
    <w:pPr>
      <w:pBdr>
        <w:top w:val="single" w:sz="6" w:space="0" w:color="57A216"/>
        <w:left w:val="single" w:sz="6" w:space="0" w:color="57A216"/>
        <w:bottom w:val="single" w:sz="6" w:space="0" w:color="57A216"/>
        <w:right w:val="single" w:sz="6" w:space="0" w:color="57A216"/>
      </w:pBdr>
      <w:shd w:val="clear" w:color="auto" w:fill="FFFFFF"/>
      <w:spacing w:before="100" w:beforeAutospacing="1" w:after="100" w:afterAutospacing="1"/>
      <w:ind w:left="0" w:firstLine="0"/>
    </w:pPr>
    <w:rPr>
      <w:sz w:val="24"/>
      <w:szCs w:val="24"/>
    </w:rPr>
  </w:style>
  <w:style w:type="paragraph" w:customStyle="1" w:styleId="special-course-boxlink">
    <w:name w:val="special-course-box__link"/>
    <w:basedOn w:val="a"/>
    <w:rsid w:val="00773E47"/>
    <w:pPr>
      <w:spacing w:before="100" w:beforeAutospacing="1" w:after="100" w:afterAutospacing="1"/>
      <w:ind w:left="0" w:firstLine="0"/>
    </w:pPr>
    <w:rPr>
      <w:color w:val="auto"/>
      <w:sz w:val="24"/>
      <w:szCs w:val="24"/>
    </w:rPr>
  </w:style>
  <w:style w:type="paragraph" w:customStyle="1" w:styleId="special-course-boxclose">
    <w:name w:val="special-course-box__close"/>
    <w:basedOn w:val="a"/>
    <w:rsid w:val="00773E47"/>
    <w:pPr>
      <w:ind w:left="-150" w:right="-150" w:firstLine="0"/>
    </w:pPr>
    <w:rPr>
      <w:color w:val="auto"/>
      <w:sz w:val="24"/>
      <w:szCs w:val="24"/>
    </w:rPr>
  </w:style>
  <w:style w:type="paragraph" w:customStyle="1" w:styleId="special-course-boxnew-course">
    <w:name w:val="special-course-box__new-course"/>
    <w:basedOn w:val="a"/>
    <w:rsid w:val="00773E47"/>
    <w:pPr>
      <w:spacing w:before="100" w:beforeAutospacing="1" w:after="180" w:line="288" w:lineRule="auto"/>
      <w:ind w:left="0" w:firstLine="0"/>
    </w:pPr>
    <w:rPr>
      <w:b/>
      <w:bCs/>
      <w:color w:val="FF9000"/>
      <w:sz w:val="21"/>
      <w:szCs w:val="21"/>
    </w:rPr>
  </w:style>
  <w:style w:type="paragraph" w:customStyle="1" w:styleId="special-course-boxname">
    <w:name w:val="special-course-box__name"/>
    <w:basedOn w:val="a"/>
    <w:rsid w:val="00773E47"/>
    <w:pPr>
      <w:spacing w:before="240" w:after="180" w:line="312" w:lineRule="auto"/>
      <w:ind w:left="0" w:firstLine="0"/>
    </w:pPr>
    <w:rPr>
      <w:b/>
      <w:bCs/>
      <w:color w:val="101010"/>
      <w:sz w:val="27"/>
      <w:szCs w:val="27"/>
    </w:rPr>
  </w:style>
  <w:style w:type="paragraph" w:customStyle="1" w:styleId="special-course-boxname--semibold">
    <w:name w:val="special-course-box__name--semibold"/>
    <w:basedOn w:val="a"/>
    <w:rsid w:val="00773E47"/>
    <w:pPr>
      <w:spacing w:before="100" w:beforeAutospacing="1" w:after="180"/>
      <w:ind w:left="0" w:firstLine="0"/>
    </w:pPr>
    <w:rPr>
      <w:b/>
      <w:bCs/>
      <w:color w:val="auto"/>
      <w:sz w:val="21"/>
      <w:szCs w:val="21"/>
    </w:rPr>
  </w:style>
  <w:style w:type="paragraph" w:customStyle="1" w:styleId="special-course-boxtitle">
    <w:name w:val="special-course-box__title"/>
    <w:basedOn w:val="a"/>
    <w:rsid w:val="00773E47"/>
    <w:pPr>
      <w:spacing w:before="240" w:after="180"/>
      <w:ind w:left="0" w:firstLine="0"/>
    </w:pPr>
    <w:rPr>
      <w:b/>
      <w:bCs/>
      <w:color w:val="181818"/>
      <w:sz w:val="27"/>
      <w:szCs w:val="27"/>
    </w:rPr>
  </w:style>
  <w:style w:type="paragraph" w:customStyle="1" w:styleId="special-course-boxtext">
    <w:name w:val="special-course-box__text"/>
    <w:basedOn w:val="a"/>
    <w:rsid w:val="00773E47"/>
    <w:pPr>
      <w:spacing w:before="100" w:beforeAutospacing="1" w:after="270" w:line="312" w:lineRule="auto"/>
      <w:ind w:left="0" w:firstLine="0"/>
    </w:pPr>
    <w:rPr>
      <w:color w:val="181818"/>
      <w:sz w:val="21"/>
      <w:szCs w:val="21"/>
    </w:rPr>
  </w:style>
  <w:style w:type="paragraph" w:customStyle="1" w:styleId="special-course-boxtext--gray">
    <w:name w:val="special-course-box__text--gray"/>
    <w:basedOn w:val="a"/>
    <w:rsid w:val="00773E47"/>
    <w:pPr>
      <w:spacing w:before="100" w:beforeAutospacing="1" w:after="100" w:afterAutospacing="1"/>
      <w:ind w:left="0" w:firstLine="0"/>
    </w:pPr>
    <w:rPr>
      <w:b/>
      <w:bCs/>
      <w:color w:val="76767A"/>
      <w:sz w:val="24"/>
      <w:szCs w:val="24"/>
    </w:rPr>
  </w:style>
  <w:style w:type="paragraph" w:customStyle="1" w:styleId="special-course-boxtext--semibold">
    <w:name w:val="special-course-box__text--semibold"/>
    <w:basedOn w:val="a"/>
    <w:rsid w:val="00773E47"/>
    <w:pPr>
      <w:spacing w:before="270"/>
      <w:ind w:left="0" w:firstLine="0"/>
    </w:pPr>
    <w:rPr>
      <w:color w:val="auto"/>
      <w:sz w:val="24"/>
      <w:szCs w:val="24"/>
    </w:rPr>
  </w:style>
  <w:style w:type="paragraph" w:customStyle="1" w:styleId="special-course-boxtext--discount">
    <w:name w:val="special-course-box__text--discount"/>
    <w:basedOn w:val="a"/>
    <w:rsid w:val="00773E47"/>
    <w:pPr>
      <w:spacing w:before="100" w:beforeAutospacing="1" w:after="100" w:afterAutospacing="1"/>
      <w:ind w:left="0" w:firstLine="0"/>
    </w:pPr>
    <w:rPr>
      <w:b/>
      <w:bCs/>
      <w:color w:val="76767A"/>
      <w:sz w:val="27"/>
      <w:szCs w:val="27"/>
    </w:rPr>
  </w:style>
  <w:style w:type="paragraph" w:customStyle="1" w:styleId="special-course-boxbtn">
    <w:name w:val="special-course-box__btn"/>
    <w:basedOn w:val="a"/>
    <w:rsid w:val="00773E47"/>
    <w:pPr>
      <w:shd w:val="clear" w:color="auto" w:fill="FFDE00"/>
      <w:spacing w:before="100" w:beforeAutospacing="1" w:after="100" w:afterAutospacing="1" w:line="288" w:lineRule="auto"/>
      <w:ind w:left="0" w:right="300" w:firstLine="0"/>
    </w:pPr>
    <w:rPr>
      <w:b/>
      <w:bCs/>
      <w:spacing w:val="2"/>
      <w:sz w:val="21"/>
      <w:szCs w:val="21"/>
    </w:rPr>
  </w:style>
  <w:style w:type="paragraph" w:customStyle="1" w:styleId="special-course-boxbtn--full">
    <w:name w:val="special-course-box__btn--full"/>
    <w:basedOn w:val="a"/>
    <w:rsid w:val="00773E47"/>
    <w:pPr>
      <w:spacing w:before="100" w:beforeAutospacing="1" w:after="100" w:afterAutospacing="1"/>
      <w:ind w:left="0" w:firstLine="0"/>
      <w:jc w:val="center"/>
    </w:pPr>
    <w:rPr>
      <w:color w:val="auto"/>
      <w:sz w:val="24"/>
      <w:szCs w:val="24"/>
    </w:rPr>
  </w:style>
  <w:style w:type="paragraph" w:customStyle="1" w:styleId="special-course-boxdiscount">
    <w:name w:val="special-course-box__discount"/>
    <w:basedOn w:val="a"/>
    <w:rsid w:val="00773E47"/>
    <w:pPr>
      <w:spacing w:before="100" w:beforeAutospacing="1" w:after="100" w:afterAutospacing="1" w:line="288" w:lineRule="auto"/>
      <w:ind w:left="0" w:firstLine="0"/>
      <w:jc w:val="center"/>
    </w:pPr>
    <w:rPr>
      <w:b/>
      <w:bCs/>
      <w:color w:val="FF3D00"/>
      <w:sz w:val="36"/>
      <w:szCs w:val="36"/>
    </w:rPr>
  </w:style>
  <w:style w:type="paragraph" w:customStyle="1" w:styleId="slide">
    <w:name w:val="slide"/>
    <w:basedOn w:val="a"/>
    <w:rsid w:val="00773E47"/>
    <w:pPr>
      <w:spacing w:before="100" w:beforeAutospacing="1" w:after="100" w:afterAutospacing="1"/>
      <w:ind w:left="0" w:firstLine="0"/>
    </w:pPr>
    <w:rPr>
      <w:color w:val="auto"/>
      <w:sz w:val="24"/>
      <w:szCs w:val="24"/>
    </w:rPr>
  </w:style>
  <w:style w:type="paragraph" w:customStyle="1" w:styleId="about-materialdetails-item--link">
    <w:name w:val="about-material__details-item--link"/>
    <w:basedOn w:val="a"/>
    <w:rsid w:val="00773E47"/>
    <w:pPr>
      <w:spacing w:before="100" w:beforeAutospacing="1" w:after="100" w:afterAutospacing="1"/>
      <w:ind w:left="0" w:firstLine="0"/>
    </w:pPr>
    <w:rPr>
      <w:color w:val="auto"/>
      <w:sz w:val="24"/>
      <w:szCs w:val="24"/>
    </w:rPr>
  </w:style>
  <w:style w:type="paragraph" w:customStyle="1" w:styleId="dg-marked">
    <w:name w:val="dg-marked"/>
    <w:basedOn w:val="a"/>
    <w:rsid w:val="00773E47"/>
    <w:pPr>
      <w:spacing w:before="100" w:beforeAutospacing="1" w:after="100" w:afterAutospacing="1"/>
      <w:ind w:left="0" w:firstLine="0"/>
    </w:pPr>
    <w:rPr>
      <w:color w:val="auto"/>
      <w:sz w:val="24"/>
      <w:szCs w:val="24"/>
    </w:rPr>
  </w:style>
  <w:style w:type="paragraph" w:customStyle="1" w:styleId="16">
    <w:name w:val="Верхний колонтитул1"/>
    <w:basedOn w:val="a"/>
    <w:rsid w:val="00773E47"/>
    <w:pPr>
      <w:spacing w:before="100" w:beforeAutospacing="1" w:after="100" w:afterAutospacing="1"/>
      <w:ind w:left="0" w:firstLine="0"/>
    </w:pPr>
    <w:rPr>
      <w:color w:val="auto"/>
      <w:sz w:val="24"/>
      <w:szCs w:val="24"/>
    </w:rPr>
  </w:style>
  <w:style w:type="paragraph" w:customStyle="1" w:styleId="stbanner-librarytop">
    <w:name w:val="st_banner-library__top"/>
    <w:basedOn w:val="a"/>
    <w:rsid w:val="00773E47"/>
    <w:pPr>
      <w:spacing w:before="100" w:beforeAutospacing="1" w:after="100" w:afterAutospacing="1"/>
      <w:ind w:left="0" w:firstLine="0"/>
    </w:pPr>
    <w:rPr>
      <w:color w:val="auto"/>
      <w:sz w:val="24"/>
      <w:szCs w:val="24"/>
    </w:rPr>
  </w:style>
  <w:style w:type="paragraph" w:customStyle="1" w:styleId="a-di-top">
    <w:name w:val="a-di-top"/>
    <w:basedOn w:val="a"/>
    <w:rsid w:val="00773E47"/>
    <w:pPr>
      <w:spacing w:before="100" w:beforeAutospacing="1" w:after="100" w:afterAutospacing="1"/>
      <w:ind w:left="0" w:firstLine="0"/>
    </w:pPr>
    <w:rPr>
      <w:color w:val="auto"/>
      <w:sz w:val="24"/>
      <w:szCs w:val="24"/>
    </w:rPr>
  </w:style>
  <w:style w:type="paragraph" w:customStyle="1" w:styleId="a-otvet-tabl">
    <w:name w:val="a-otvet-tabl"/>
    <w:basedOn w:val="a"/>
    <w:rsid w:val="00773E47"/>
    <w:pPr>
      <w:spacing w:before="100" w:beforeAutospacing="1" w:after="100" w:afterAutospacing="1"/>
      <w:ind w:left="0" w:firstLine="0"/>
    </w:pPr>
    <w:rPr>
      <w:color w:val="auto"/>
      <w:sz w:val="24"/>
      <w:szCs w:val="24"/>
    </w:rPr>
  </w:style>
  <w:style w:type="paragraph" w:customStyle="1" w:styleId="a-form-login">
    <w:name w:val="a-form-login"/>
    <w:basedOn w:val="a"/>
    <w:rsid w:val="00773E47"/>
    <w:pPr>
      <w:spacing w:before="100" w:beforeAutospacing="1" w:after="100" w:afterAutospacing="1"/>
      <w:ind w:left="0" w:firstLine="0"/>
    </w:pPr>
    <w:rPr>
      <w:color w:val="auto"/>
      <w:sz w:val="24"/>
      <w:szCs w:val="24"/>
    </w:rPr>
  </w:style>
  <w:style w:type="paragraph" w:customStyle="1" w:styleId="view">
    <w:name w:val="view"/>
    <w:basedOn w:val="a"/>
    <w:rsid w:val="00773E47"/>
    <w:pPr>
      <w:spacing w:before="100" w:beforeAutospacing="1" w:after="100" w:afterAutospacing="1"/>
      <w:ind w:left="0" w:firstLine="0"/>
    </w:pPr>
    <w:rPr>
      <w:color w:val="auto"/>
      <w:sz w:val="24"/>
      <w:szCs w:val="24"/>
    </w:rPr>
  </w:style>
  <w:style w:type="paragraph" w:customStyle="1" w:styleId="special-course-boxtext--circle">
    <w:name w:val="special-course-box__text--circle"/>
    <w:basedOn w:val="a"/>
    <w:rsid w:val="00773E47"/>
    <w:pPr>
      <w:spacing w:before="100" w:beforeAutospacing="1" w:after="100" w:afterAutospacing="1"/>
      <w:ind w:left="0" w:firstLine="0"/>
    </w:pPr>
    <w:rPr>
      <w:color w:val="auto"/>
      <w:sz w:val="24"/>
      <w:szCs w:val="24"/>
    </w:rPr>
  </w:style>
  <w:style w:type="paragraph" w:customStyle="1" w:styleId="special-course-boxtitle-accent">
    <w:name w:val="special-course-box__title-accent"/>
    <w:basedOn w:val="a"/>
    <w:rsid w:val="00773E47"/>
    <w:pPr>
      <w:spacing w:before="100" w:beforeAutospacing="1" w:after="100" w:afterAutospacing="1"/>
      <w:ind w:left="0" w:firstLine="0"/>
    </w:pPr>
    <w:rPr>
      <w:color w:val="auto"/>
      <w:sz w:val="24"/>
      <w:szCs w:val="24"/>
    </w:rPr>
  </w:style>
  <w:style w:type="paragraph" w:customStyle="1" w:styleId="special-course-boximages-picture">
    <w:name w:val="special-course-box__images-picture"/>
    <w:basedOn w:val="a"/>
    <w:rsid w:val="00773E47"/>
    <w:pPr>
      <w:spacing w:before="100" w:beforeAutospacing="1" w:after="100" w:afterAutospacing="1"/>
      <w:ind w:left="0" w:firstLine="0"/>
    </w:pPr>
    <w:rPr>
      <w:color w:val="auto"/>
      <w:sz w:val="24"/>
      <w:szCs w:val="24"/>
    </w:rPr>
  </w:style>
  <w:style w:type="paragraph" w:customStyle="1" w:styleId="special-course-boxbroadcast">
    <w:name w:val="special-course-box__broadcast"/>
    <w:basedOn w:val="a"/>
    <w:rsid w:val="00773E47"/>
    <w:pPr>
      <w:spacing w:before="100" w:beforeAutospacing="1" w:after="100" w:afterAutospacing="1"/>
      <w:ind w:left="0" w:firstLine="0"/>
    </w:pPr>
    <w:rPr>
      <w:color w:val="auto"/>
      <w:sz w:val="24"/>
      <w:szCs w:val="24"/>
    </w:rPr>
  </w:style>
  <w:style w:type="paragraph" w:customStyle="1" w:styleId="special-course-boxplay-text">
    <w:name w:val="special-course-box__play-text"/>
    <w:basedOn w:val="a"/>
    <w:rsid w:val="00773E47"/>
    <w:pPr>
      <w:spacing w:before="100" w:beforeAutospacing="1" w:after="100" w:afterAutospacing="1"/>
      <w:ind w:left="0" w:firstLine="0"/>
    </w:pPr>
    <w:rPr>
      <w:color w:val="auto"/>
      <w:sz w:val="24"/>
      <w:szCs w:val="24"/>
    </w:rPr>
  </w:style>
  <w:style w:type="paragraph" w:customStyle="1" w:styleId="a-x">
    <w:name w:val="a-x"/>
    <w:basedOn w:val="a"/>
    <w:rsid w:val="00773E47"/>
    <w:pPr>
      <w:spacing w:before="100" w:beforeAutospacing="1" w:after="100" w:afterAutospacing="1"/>
      <w:ind w:left="0" w:firstLine="0"/>
    </w:pPr>
    <w:rPr>
      <w:color w:val="auto"/>
      <w:sz w:val="24"/>
      <w:szCs w:val="24"/>
    </w:rPr>
  </w:style>
  <w:style w:type="paragraph" w:customStyle="1" w:styleId="a-load-button">
    <w:name w:val="a-load-button"/>
    <w:basedOn w:val="a"/>
    <w:rsid w:val="00773E47"/>
    <w:pPr>
      <w:shd w:val="clear" w:color="auto" w:fill="99DD63"/>
      <w:spacing w:before="100" w:beforeAutospacing="1" w:after="100" w:afterAutospacing="1"/>
      <w:ind w:left="0" w:firstLine="0"/>
    </w:pPr>
    <w:rPr>
      <w:color w:val="auto"/>
      <w:sz w:val="24"/>
      <w:szCs w:val="24"/>
    </w:rPr>
  </w:style>
  <w:style w:type="character" w:customStyle="1" w:styleId="choose-docitem1">
    <w:name w:val="choose-doc__item1"/>
    <w:basedOn w:val="a0"/>
    <w:rsid w:val="00773E47"/>
    <w:rPr>
      <w:b w:val="0"/>
      <w:bCs w:val="0"/>
      <w:color w:val="FFFFFF"/>
      <w:bdr w:val="none" w:sz="0" w:space="0" w:color="auto" w:frame="1"/>
      <w:shd w:val="clear" w:color="auto" w:fill="F9F9F9"/>
    </w:rPr>
  </w:style>
  <w:style w:type="paragraph" w:customStyle="1" w:styleId="publication-statisticstooltip--hidden1">
    <w:name w:val="publication-statistics__tooltip--hidden1"/>
    <w:basedOn w:val="a"/>
    <w:rsid w:val="00773E47"/>
    <w:pPr>
      <w:spacing w:before="100" w:beforeAutospacing="1" w:after="100" w:afterAutospacing="1"/>
      <w:ind w:left="0" w:firstLine="0"/>
    </w:pPr>
    <w:rPr>
      <w:color w:val="FFFFFF"/>
      <w:sz w:val="21"/>
      <w:szCs w:val="21"/>
    </w:rPr>
  </w:style>
  <w:style w:type="paragraph" w:customStyle="1" w:styleId="slide1">
    <w:name w:val="slide1"/>
    <w:basedOn w:val="a"/>
    <w:rsid w:val="00773E47"/>
    <w:pPr>
      <w:spacing w:before="100" w:beforeAutospacing="1" w:after="100" w:afterAutospacing="1"/>
      <w:ind w:left="0" w:firstLine="0"/>
      <w:jc w:val="center"/>
    </w:pPr>
    <w:rPr>
      <w:color w:val="auto"/>
      <w:sz w:val="24"/>
      <w:szCs w:val="24"/>
    </w:rPr>
  </w:style>
  <w:style w:type="paragraph" w:customStyle="1" w:styleId="choose-docsize1">
    <w:name w:val="choose-doc__size1"/>
    <w:basedOn w:val="a"/>
    <w:rsid w:val="00773E47"/>
    <w:pPr>
      <w:spacing w:before="100" w:beforeAutospacing="1" w:after="100" w:afterAutospacing="1"/>
      <w:ind w:left="0" w:firstLine="0"/>
      <w:jc w:val="right"/>
    </w:pPr>
    <w:rPr>
      <w:color w:val="FFFFFF"/>
      <w:sz w:val="18"/>
      <w:szCs w:val="18"/>
    </w:rPr>
  </w:style>
  <w:style w:type="paragraph" w:customStyle="1" w:styleId="choose-docfile-name1">
    <w:name w:val="choose-doc__file-name1"/>
    <w:basedOn w:val="a"/>
    <w:rsid w:val="00773E47"/>
    <w:pPr>
      <w:spacing w:before="100" w:beforeAutospacing="1" w:after="100" w:afterAutospacing="1"/>
      <w:ind w:left="60" w:firstLine="0"/>
    </w:pPr>
    <w:rPr>
      <w:color w:val="FFFFFF"/>
      <w:sz w:val="21"/>
      <w:szCs w:val="21"/>
    </w:rPr>
  </w:style>
  <w:style w:type="paragraph" w:customStyle="1" w:styleId="choose-docfile-name2">
    <w:name w:val="choose-doc__file-name2"/>
    <w:basedOn w:val="a"/>
    <w:rsid w:val="00773E47"/>
    <w:pPr>
      <w:spacing w:before="100" w:beforeAutospacing="1" w:after="100" w:afterAutospacing="1"/>
      <w:ind w:left="60" w:firstLine="0"/>
    </w:pPr>
    <w:rPr>
      <w:color w:val="6E8B97"/>
      <w:sz w:val="21"/>
      <w:szCs w:val="21"/>
    </w:rPr>
  </w:style>
  <w:style w:type="paragraph" w:customStyle="1" w:styleId="choose-docsize2">
    <w:name w:val="choose-doc__size2"/>
    <w:basedOn w:val="a"/>
    <w:rsid w:val="00773E47"/>
    <w:pPr>
      <w:spacing w:before="100" w:beforeAutospacing="1" w:after="100" w:afterAutospacing="1"/>
      <w:ind w:left="0" w:firstLine="0"/>
      <w:jc w:val="right"/>
    </w:pPr>
    <w:rPr>
      <w:color w:val="ADADAF"/>
      <w:sz w:val="18"/>
      <w:szCs w:val="18"/>
    </w:rPr>
  </w:style>
  <w:style w:type="paragraph" w:customStyle="1" w:styleId="choose-docicon1">
    <w:name w:val="choose-doc__icon1"/>
    <w:basedOn w:val="a"/>
    <w:rsid w:val="00773E47"/>
    <w:pPr>
      <w:shd w:val="clear" w:color="auto" w:fill="F9F9F9"/>
      <w:ind w:left="60" w:right="60" w:firstLine="0"/>
      <w:jc w:val="center"/>
    </w:pPr>
    <w:rPr>
      <w:caps/>
      <w:color w:val="ADADAF"/>
      <w:sz w:val="18"/>
      <w:szCs w:val="18"/>
    </w:rPr>
  </w:style>
  <w:style w:type="paragraph" w:customStyle="1" w:styleId="choose-docfile-name3">
    <w:name w:val="choose-doc__file-name3"/>
    <w:basedOn w:val="a"/>
    <w:rsid w:val="00773E47"/>
    <w:pPr>
      <w:spacing w:before="100" w:beforeAutospacing="1" w:after="100" w:afterAutospacing="1"/>
      <w:ind w:left="60" w:firstLine="0"/>
    </w:pPr>
    <w:rPr>
      <w:color w:val="6E8B97"/>
      <w:sz w:val="21"/>
      <w:szCs w:val="21"/>
    </w:rPr>
  </w:style>
  <w:style w:type="paragraph" w:customStyle="1" w:styleId="choose-docsize3">
    <w:name w:val="choose-doc__size3"/>
    <w:basedOn w:val="a"/>
    <w:rsid w:val="00773E47"/>
    <w:pPr>
      <w:spacing w:before="100" w:beforeAutospacing="1" w:after="100" w:afterAutospacing="1"/>
      <w:ind w:left="0" w:firstLine="0"/>
      <w:jc w:val="right"/>
    </w:pPr>
    <w:rPr>
      <w:color w:val="ADADAF"/>
      <w:sz w:val="18"/>
      <w:szCs w:val="18"/>
    </w:rPr>
  </w:style>
  <w:style w:type="paragraph" w:customStyle="1" w:styleId="similar-docsadvice-text1">
    <w:name w:val="similar-docs__advice-text1"/>
    <w:basedOn w:val="a"/>
    <w:rsid w:val="00773E47"/>
    <w:pPr>
      <w:spacing w:before="100" w:beforeAutospacing="1" w:after="120"/>
      <w:ind w:left="0" w:firstLine="0"/>
    </w:pPr>
    <w:rPr>
      <w:color w:val="555555"/>
      <w:sz w:val="24"/>
      <w:szCs w:val="24"/>
    </w:rPr>
  </w:style>
  <w:style w:type="paragraph" w:customStyle="1" w:styleId="about-materialauthor-name1">
    <w:name w:val="about-material__author-name1"/>
    <w:basedOn w:val="a"/>
    <w:rsid w:val="00773E47"/>
    <w:pPr>
      <w:spacing w:before="100" w:beforeAutospacing="1" w:after="100" w:afterAutospacing="1"/>
      <w:ind w:left="0" w:firstLine="0"/>
    </w:pPr>
    <w:rPr>
      <w:sz w:val="27"/>
      <w:szCs w:val="27"/>
      <w:u w:val="single"/>
    </w:rPr>
  </w:style>
  <w:style w:type="paragraph" w:customStyle="1" w:styleId="dg-marked1">
    <w:name w:val="dg-marked1"/>
    <w:basedOn w:val="a"/>
    <w:rsid w:val="00773E47"/>
    <w:pPr>
      <w:spacing w:before="100" w:beforeAutospacing="1" w:after="100" w:afterAutospacing="1"/>
      <w:ind w:left="0" w:firstLine="0"/>
    </w:pPr>
    <w:rPr>
      <w:b/>
      <w:bCs/>
      <w:color w:val="auto"/>
      <w:sz w:val="24"/>
      <w:szCs w:val="24"/>
    </w:rPr>
  </w:style>
  <w:style w:type="paragraph" w:customStyle="1" w:styleId="header1">
    <w:name w:val="header1"/>
    <w:basedOn w:val="a"/>
    <w:rsid w:val="00773E47"/>
    <w:pPr>
      <w:spacing w:after="300"/>
      <w:ind w:left="0" w:firstLine="0"/>
    </w:pPr>
    <w:rPr>
      <w:color w:val="auto"/>
      <w:sz w:val="24"/>
      <w:szCs w:val="24"/>
    </w:rPr>
  </w:style>
  <w:style w:type="paragraph" w:customStyle="1" w:styleId="stbanner-librarytop1">
    <w:name w:val="st_banner-library__top1"/>
    <w:basedOn w:val="a"/>
    <w:rsid w:val="00773E47"/>
    <w:pPr>
      <w:ind w:left="0" w:firstLine="0"/>
    </w:pPr>
    <w:rPr>
      <w:color w:val="auto"/>
      <w:sz w:val="24"/>
      <w:szCs w:val="24"/>
    </w:rPr>
  </w:style>
  <w:style w:type="paragraph" w:customStyle="1" w:styleId="aside-newstitle1">
    <w:name w:val="aside-news__title1"/>
    <w:basedOn w:val="a"/>
    <w:rsid w:val="00773E47"/>
    <w:pPr>
      <w:spacing w:before="100" w:beforeAutospacing="1" w:after="120"/>
      <w:ind w:left="0" w:firstLine="0"/>
    </w:pPr>
    <w:rPr>
      <w:b/>
      <w:bCs/>
      <w:sz w:val="24"/>
      <w:szCs w:val="24"/>
      <w:u w:val="single"/>
    </w:rPr>
  </w:style>
  <w:style w:type="paragraph" w:customStyle="1" w:styleId="menu-loginitem1">
    <w:name w:val="menu-login__item1"/>
    <w:basedOn w:val="a"/>
    <w:rsid w:val="00773E47"/>
    <w:pPr>
      <w:spacing w:after="150"/>
      <w:ind w:left="75" w:right="75" w:firstLine="0"/>
    </w:pPr>
    <w:rPr>
      <w:color w:val="auto"/>
      <w:sz w:val="24"/>
      <w:szCs w:val="24"/>
    </w:rPr>
  </w:style>
  <w:style w:type="paragraph" w:customStyle="1" w:styleId="menu-loginitem2">
    <w:name w:val="menu-login__item2"/>
    <w:basedOn w:val="a"/>
    <w:rsid w:val="00773E47"/>
    <w:pPr>
      <w:spacing w:after="150"/>
      <w:ind w:left="120" w:right="120" w:firstLine="0"/>
    </w:pPr>
    <w:rPr>
      <w:color w:val="auto"/>
      <w:sz w:val="24"/>
      <w:szCs w:val="24"/>
    </w:rPr>
  </w:style>
  <w:style w:type="paragraph" w:customStyle="1" w:styleId="footerdocument-text1">
    <w:name w:val="footer__document-text1"/>
    <w:basedOn w:val="a"/>
    <w:rsid w:val="00773E47"/>
    <w:pPr>
      <w:spacing w:before="100" w:beforeAutospacing="1" w:after="100" w:afterAutospacing="1"/>
      <w:ind w:left="0" w:firstLine="0"/>
    </w:pPr>
    <w:rPr>
      <w:color w:val="0046B1"/>
      <w:sz w:val="18"/>
      <w:szCs w:val="18"/>
    </w:rPr>
  </w:style>
  <w:style w:type="paragraph" w:customStyle="1" w:styleId="a-di-top1">
    <w:name w:val="a-di-top1"/>
    <w:basedOn w:val="a"/>
    <w:rsid w:val="00773E47"/>
    <w:pPr>
      <w:shd w:val="clear" w:color="auto" w:fill="67AB31"/>
      <w:spacing w:before="100" w:beforeAutospacing="1" w:after="100" w:afterAutospacing="1"/>
      <w:ind w:left="0" w:firstLine="0"/>
    </w:pPr>
    <w:rPr>
      <w:color w:val="auto"/>
      <w:sz w:val="24"/>
      <w:szCs w:val="24"/>
    </w:rPr>
  </w:style>
  <w:style w:type="paragraph" w:customStyle="1" w:styleId="a-di-r1">
    <w:name w:val="a-di-r1"/>
    <w:basedOn w:val="a"/>
    <w:rsid w:val="00773E47"/>
    <w:pPr>
      <w:ind w:left="0" w:firstLine="0"/>
    </w:pPr>
    <w:rPr>
      <w:color w:val="FFFFFF"/>
      <w:sz w:val="24"/>
      <w:szCs w:val="24"/>
    </w:rPr>
  </w:style>
  <w:style w:type="paragraph" w:customStyle="1" w:styleId="a-x1">
    <w:name w:val="a-x1"/>
    <w:basedOn w:val="a"/>
    <w:rsid w:val="00773E47"/>
    <w:pPr>
      <w:ind w:left="0" w:firstLine="0"/>
    </w:pPr>
    <w:rPr>
      <w:color w:val="FFFFFF"/>
      <w:sz w:val="24"/>
      <w:szCs w:val="24"/>
    </w:rPr>
  </w:style>
  <w:style w:type="paragraph" w:customStyle="1" w:styleId="a-x2">
    <w:name w:val="a-x2"/>
    <w:basedOn w:val="a"/>
    <w:rsid w:val="00773E47"/>
    <w:pPr>
      <w:ind w:left="0" w:firstLine="0"/>
    </w:pPr>
    <w:rPr>
      <w:color w:val="FFFFFF"/>
      <w:sz w:val="24"/>
      <w:szCs w:val="24"/>
    </w:rPr>
  </w:style>
  <w:style w:type="paragraph" w:customStyle="1" w:styleId="a-otvet-tabl1">
    <w:name w:val="a-otvet-tabl1"/>
    <w:basedOn w:val="a"/>
    <w:rsid w:val="00773E47"/>
    <w:pPr>
      <w:spacing w:before="100" w:beforeAutospacing="1" w:after="100" w:afterAutospacing="1"/>
      <w:ind w:left="0" w:firstLine="0"/>
    </w:pPr>
    <w:rPr>
      <w:color w:val="auto"/>
      <w:sz w:val="24"/>
      <w:szCs w:val="24"/>
    </w:rPr>
  </w:style>
  <w:style w:type="paragraph" w:customStyle="1" w:styleId="a-form-login1">
    <w:name w:val="a-form-login1"/>
    <w:basedOn w:val="a"/>
    <w:rsid w:val="00773E47"/>
    <w:pPr>
      <w:pBdr>
        <w:top w:val="single" w:sz="6" w:space="11" w:color="D1D1D1"/>
        <w:left w:val="single" w:sz="6" w:space="11" w:color="D1D1D1"/>
        <w:bottom w:val="single" w:sz="6" w:space="11" w:color="D1D1D1"/>
        <w:right w:val="single" w:sz="6" w:space="11" w:color="D1D1D1"/>
      </w:pBdr>
      <w:shd w:val="clear" w:color="auto" w:fill="FFFFFF"/>
      <w:spacing w:after="225"/>
      <w:ind w:left="0" w:firstLine="0"/>
    </w:pPr>
    <w:rPr>
      <w:color w:val="auto"/>
      <w:sz w:val="24"/>
      <w:szCs w:val="24"/>
    </w:rPr>
  </w:style>
  <w:style w:type="paragraph" w:customStyle="1" w:styleId="note1">
    <w:name w:val="note1"/>
    <w:basedOn w:val="a"/>
    <w:rsid w:val="00773E47"/>
    <w:pPr>
      <w:spacing w:before="100" w:beforeAutospacing="1"/>
      <w:ind w:left="0" w:right="150" w:firstLine="0"/>
    </w:pPr>
    <w:rPr>
      <w:color w:val="B8B8B8"/>
      <w:sz w:val="24"/>
      <w:szCs w:val="24"/>
    </w:rPr>
  </w:style>
  <w:style w:type="paragraph" w:customStyle="1" w:styleId="view1">
    <w:name w:val="view1"/>
    <w:basedOn w:val="a"/>
    <w:rsid w:val="00773E47"/>
    <w:pPr>
      <w:spacing w:before="100" w:beforeAutospacing="1" w:after="100" w:afterAutospacing="1"/>
      <w:ind w:left="0" w:firstLine="0"/>
    </w:pPr>
    <w:rPr>
      <w:color w:val="auto"/>
      <w:sz w:val="24"/>
      <w:szCs w:val="24"/>
    </w:rPr>
  </w:style>
  <w:style w:type="paragraph" w:customStyle="1" w:styleId="headerlogo-img1">
    <w:name w:val="header__logo-img1"/>
    <w:basedOn w:val="a"/>
    <w:rsid w:val="00773E47"/>
    <w:pPr>
      <w:spacing w:before="100" w:beforeAutospacing="1" w:after="100" w:afterAutospacing="1"/>
      <w:ind w:left="0" w:firstLine="0"/>
    </w:pPr>
    <w:rPr>
      <w:vanish/>
      <w:color w:val="auto"/>
      <w:sz w:val="24"/>
      <w:szCs w:val="24"/>
    </w:rPr>
  </w:style>
  <w:style w:type="paragraph" w:customStyle="1" w:styleId="headerlogo-img--scroll1">
    <w:name w:val="header__logo-img--scroll1"/>
    <w:basedOn w:val="a"/>
    <w:rsid w:val="00773E47"/>
    <w:pPr>
      <w:spacing w:before="100" w:beforeAutospacing="1" w:after="100" w:afterAutospacing="1"/>
      <w:ind w:left="0" w:firstLine="0"/>
    </w:pPr>
    <w:rPr>
      <w:color w:val="auto"/>
      <w:sz w:val="24"/>
      <w:szCs w:val="24"/>
    </w:rPr>
  </w:style>
  <w:style w:type="paragraph" w:customStyle="1" w:styleId="headersearch1">
    <w:name w:val="header__search1"/>
    <w:basedOn w:val="a"/>
    <w:rsid w:val="00773E47"/>
    <w:pPr>
      <w:pBdr>
        <w:left w:val="single" w:sz="6" w:space="10" w:color="B3B3B3"/>
        <w:right w:val="single" w:sz="6" w:space="10" w:color="B3B3B3"/>
      </w:pBdr>
      <w:shd w:val="clear" w:color="auto" w:fill="FFFFFF"/>
      <w:spacing w:before="100" w:beforeAutospacing="1" w:after="100" w:afterAutospacing="1"/>
      <w:ind w:left="0" w:firstLine="0"/>
    </w:pPr>
    <w:rPr>
      <w:vanish/>
      <w:color w:val="auto"/>
      <w:sz w:val="24"/>
      <w:szCs w:val="24"/>
    </w:rPr>
  </w:style>
  <w:style w:type="paragraph" w:customStyle="1" w:styleId="headeradd-material1">
    <w:name w:val="header__add-material1"/>
    <w:basedOn w:val="a"/>
    <w:rsid w:val="00773E47"/>
    <w:pPr>
      <w:shd w:val="clear" w:color="auto" w:fill="FFDE00"/>
      <w:spacing w:before="100" w:beforeAutospacing="1" w:after="100" w:afterAutospacing="1"/>
      <w:ind w:left="0" w:firstLine="0"/>
    </w:pPr>
    <w:rPr>
      <w:b/>
      <w:bCs/>
      <w:spacing w:val="5"/>
      <w:sz w:val="18"/>
      <w:szCs w:val="18"/>
    </w:rPr>
  </w:style>
  <w:style w:type="paragraph" w:customStyle="1" w:styleId="main-navlink1">
    <w:name w:val="main-nav__link1"/>
    <w:basedOn w:val="a"/>
    <w:rsid w:val="00773E47"/>
    <w:pPr>
      <w:spacing w:before="100" w:beforeAutospacing="1" w:after="100" w:afterAutospacing="1"/>
      <w:ind w:left="0" w:firstLine="0"/>
    </w:pPr>
    <w:rPr>
      <w:b/>
      <w:bCs/>
      <w:color w:val="68B300"/>
      <w:sz w:val="21"/>
      <w:szCs w:val="21"/>
    </w:rPr>
  </w:style>
  <w:style w:type="paragraph" w:customStyle="1" w:styleId="main-navlink2">
    <w:name w:val="main-nav__link2"/>
    <w:basedOn w:val="a"/>
    <w:rsid w:val="00773E47"/>
    <w:pPr>
      <w:spacing w:before="100" w:beforeAutospacing="1" w:after="100" w:afterAutospacing="1"/>
      <w:ind w:left="0" w:firstLine="0"/>
    </w:pPr>
    <w:rPr>
      <w:b/>
      <w:bCs/>
      <w:color w:val="68B300"/>
      <w:sz w:val="21"/>
      <w:szCs w:val="21"/>
    </w:rPr>
  </w:style>
  <w:style w:type="paragraph" w:customStyle="1" w:styleId="main-navsubmenu1">
    <w:name w:val="main-nav__submenu1"/>
    <w:basedOn w:val="a"/>
    <w:rsid w:val="00773E47"/>
    <w:pPr>
      <w:shd w:val="clear" w:color="auto" w:fill="FFFFFF"/>
      <w:ind w:left="0" w:firstLine="0"/>
    </w:pPr>
    <w:rPr>
      <w:color w:val="auto"/>
      <w:sz w:val="24"/>
      <w:szCs w:val="24"/>
    </w:rPr>
  </w:style>
  <w:style w:type="paragraph" w:customStyle="1" w:styleId="main-navlink3">
    <w:name w:val="main-nav__link3"/>
    <w:basedOn w:val="a"/>
    <w:rsid w:val="00773E47"/>
    <w:pPr>
      <w:spacing w:before="100" w:beforeAutospacing="1" w:after="100" w:afterAutospacing="1"/>
      <w:ind w:left="0" w:firstLine="0"/>
    </w:pPr>
    <w:rPr>
      <w:b/>
      <w:bCs/>
      <w:sz w:val="21"/>
      <w:szCs w:val="21"/>
    </w:rPr>
  </w:style>
  <w:style w:type="paragraph" w:customStyle="1" w:styleId="main-navlink4">
    <w:name w:val="main-nav__link4"/>
    <w:basedOn w:val="a"/>
    <w:rsid w:val="00773E47"/>
    <w:pPr>
      <w:spacing w:before="100" w:beforeAutospacing="1" w:after="100" w:afterAutospacing="1"/>
      <w:ind w:left="0" w:firstLine="0"/>
    </w:pPr>
    <w:rPr>
      <w:b/>
      <w:bCs/>
      <w:sz w:val="18"/>
      <w:szCs w:val="18"/>
    </w:rPr>
  </w:style>
  <w:style w:type="paragraph" w:customStyle="1" w:styleId="main-navsublink1">
    <w:name w:val="main-nav__sublink1"/>
    <w:basedOn w:val="a"/>
    <w:rsid w:val="00773E47"/>
    <w:pPr>
      <w:spacing w:before="100" w:beforeAutospacing="1" w:after="100" w:afterAutospacing="1"/>
      <w:ind w:left="0" w:firstLine="0"/>
    </w:pPr>
    <w:rPr>
      <w:b/>
      <w:bCs/>
      <w:sz w:val="18"/>
      <w:szCs w:val="18"/>
    </w:rPr>
  </w:style>
  <w:style w:type="paragraph" w:customStyle="1" w:styleId="special-course-box-v2circle1">
    <w:name w:val="special-course-box-v2__circle1"/>
    <w:basedOn w:val="a"/>
    <w:rsid w:val="00773E47"/>
    <w:pPr>
      <w:shd w:val="clear" w:color="auto" w:fill="FF6600"/>
      <w:spacing w:before="100" w:beforeAutospacing="1" w:after="100" w:afterAutospacing="1"/>
      <w:ind w:left="0" w:firstLine="0"/>
    </w:pPr>
    <w:rPr>
      <w:color w:val="auto"/>
      <w:sz w:val="24"/>
      <w:szCs w:val="24"/>
    </w:rPr>
  </w:style>
  <w:style w:type="paragraph" w:customStyle="1" w:styleId="special-course-box-v2descr1">
    <w:name w:val="special-course-box-v2__descr1"/>
    <w:basedOn w:val="a"/>
    <w:rsid w:val="00773E47"/>
    <w:pPr>
      <w:spacing w:before="100" w:beforeAutospacing="1" w:after="375" w:line="300" w:lineRule="auto"/>
      <w:ind w:left="0" w:firstLine="0"/>
    </w:pPr>
    <w:rPr>
      <w:vanish/>
      <w:color w:val="181818"/>
      <w:sz w:val="21"/>
      <w:szCs w:val="21"/>
    </w:rPr>
  </w:style>
  <w:style w:type="paragraph" w:customStyle="1" w:styleId="special-course-box-v2text1">
    <w:name w:val="special-course-box-v2__text1"/>
    <w:basedOn w:val="a"/>
    <w:rsid w:val="00773E47"/>
    <w:pPr>
      <w:spacing w:before="100" w:beforeAutospacing="1" w:after="225" w:line="312" w:lineRule="auto"/>
      <w:ind w:left="0" w:firstLine="0"/>
    </w:pPr>
    <w:rPr>
      <w:b/>
      <w:bCs/>
      <w:vanish/>
      <w:color w:val="181818"/>
      <w:sz w:val="27"/>
      <w:szCs w:val="27"/>
    </w:rPr>
  </w:style>
  <w:style w:type="paragraph" w:customStyle="1" w:styleId="special-course-box-v2img1">
    <w:name w:val="special-course-box-v2__img1"/>
    <w:basedOn w:val="a"/>
    <w:rsid w:val="00773E47"/>
    <w:pPr>
      <w:spacing w:after="75"/>
      <w:ind w:left="0" w:firstLine="0"/>
    </w:pPr>
    <w:rPr>
      <w:color w:val="auto"/>
      <w:sz w:val="24"/>
      <w:szCs w:val="24"/>
    </w:rPr>
  </w:style>
  <w:style w:type="paragraph" w:customStyle="1" w:styleId="special-course-box-v2spec1">
    <w:name w:val="special-course-box-v2__spec1"/>
    <w:basedOn w:val="a"/>
    <w:rsid w:val="00773E47"/>
    <w:pPr>
      <w:spacing w:before="100" w:beforeAutospacing="1" w:after="100" w:afterAutospacing="1" w:line="300" w:lineRule="auto"/>
      <w:ind w:left="0" w:firstLine="0"/>
      <w:jc w:val="center"/>
    </w:pPr>
    <w:rPr>
      <w:b/>
      <w:bCs/>
      <w:color w:val="FFFFFF"/>
      <w:sz w:val="24"/>
      <w:szCs w:val="24"/>
    </w:rPr>
  </w:style>
  <w:style w:type="paragraph" w:customStyle="1" w:styleId="special-course-boxlink1">
    <w:name w:val="special-course-box__link1"/>
    <w:basedOn w:val="a"/>
    <w:rsid w:val="00773E47"/>
    <w:pPr>
      <w:spacing w:before="100" w:beforeAutospacing="1" w:after="100" w:afterAutospacing="1"/>
      <w:ind w:left="0" w:firstLine="0"/>
    </w:pPr>
    <w:rPr>
      <w:color w:val="auto"/>
      <w:sz w:val="24"/>
      <w:szCs w:val="24"/>
    </w:rPr>
  </w:style>
  <w:style w:type="paragraph" w:customStyle="1" w:styleId="special-course-boxtext1">
    <w:name w:val="special-course-box__text1"/>
    <w:basedOn w:val="a"/>
    <w:rsid w:val="00773E47"/>
    <w:pPr>
      <w:spacing w:before="100" w:beforeAutospacing="1" w:after="120" w:line="336" w:lineRule="auto"/>
      <w:ind w:left="0" w:firstLine="0"/>
    </w:pPr>
    <w:rPr>
      <w:b/>
      <w:bCs/>
      <w:color w:val="FFDE00"/>
      <w:sz w:val="21"/>
      <w:szCs w:val="21"/>
    </w:rPr>
  </w:style>
  <w:style w:type="paragraph" w:customStyle="1" w:styleId="special-course-boxtext--circle1">
    <w:name w:val="special-course-box__text--circle1"/>
    <w:basedOn w:val="a"/>
    <w:rsid w:val="00773E47"/>
    <w:pPr>
      <w:spacing w:before="100" w:beforeAutospacing="1" w:after="100" w:afterAutospacing="1"/>
      <w:ind w:left="0" w:firstLine="0"/>
    </w:pPr>
    <w:rPr>
      <w:color w:val="auto"/>
      <w:sz w:val="24"/>
      <w:szCs w:val="24"/>
    </w:rPr>
  </w:style>
  <w:style w:type="paragraph" w:customStyle="1" w:styleId="special-course-boxtitle1">
    <w:name w:val="special-course-box__title1"/>
    <w:basedOn w:val="a"/>
    <w:rsid w:val="00773E47"/>
    <w:pPr>
      <w:spacing w:after="240" w:line="288" w:lineRule="auto"/>
      <w:ind w:left="0" w:firstLine="0"/>
    </w:pPr>
    <w:rPr>
      <w:b/>
      <w:bCs/>
      <w:color w:val="FFFFFF"/>
      <w:sz w:val="30"/>
      <w:szCs w:val="30"/>
    </w:rPr>
  </w:style>
  <w:style w:type="paragraph" w:customStyle="1" w:styleId="special-course-boxtitle-accent1">
    <w:name w:val="special-course-box__title-accent1"/>
    <w:basedOn w:val="a"/>
    <w:rsid w:val="00773E47"/>
    <w:pPr>
      <w:spacing w:before="100" w:beforeAutospacing="1" w:after="100" w:afterAutospacing="1"/>
      <w:ind w:left="0" w:firstLine="0"/>
    </w:pPr>
    <w:rPr>
      <w:color w:val="C3E5EF"/>
      <w:sz w:val="24"/>
      <w:szCs w:val="24"/>
    </w:rPr>
  </w:style>
  <w:style w:type="paragraph" w:customStyle="1" w:styleId="special-course-boximages-picture1">
    <w:name w:val="special-course-box__images-picture1"/>
    <w:basedOn w:val="a"/>
    <w:rsid w:val="00773E47"/>
    <w:pPr>
      <w:spacing w:before="100" w:beforeAutospacing="1" w:after="100" w:afterAutospacing="1"/>
      <w:ind w:left="0" w:firstLine="0"/>
    </w:pPr>
    <w:rPr>
      <w:color w:val="auto"/>
      <w:sz w:val="24"/>
      <w:szCs w:val="24"/>
    </w:rPr>
  </w:style>
  <w:style w:type="paragraph" w:customStyle="1" w:styleId="special-course-boxbroadcast1">
    <w:name w:val="special-course-box__broadcast1"/>
    <w:basedOn w:val="a"/>
    <w:rsid w:val="00773E47"/>
    <w:pPr>
      <w:shd w:val="clear" w:color="auto" w:fill="E5363D"/>
      <w:spacing w:before="100" w:beforeAutospacing="1" w:after="100" w:afterAutospacing="1"/>
      <w:ind w:left="0" w:firstLine="0"/>
    </w:pPr>
    <w:rPr>
      <w:color w:val="FFFFFF"/>
      <w:sz w:val="21"/>
      <w:szCs w:val="21"/>
    </w:rPr>
  </w:style>
  <w:style w:type="paragraph" w:customStyle="1" w:styleId="special-course-boxplay-text1">
    <w:name w:val="special-course-box__play-text1"/>
    <w:basedOn w:val="a"/>
    <w:rsid w:val="00773E47"/>
    <w:pPr>
      <w:spacing w:before="100" w:beforeAutospacing="1" w:after="100" w:afterAutospacing="1" w:line="288" w:lineRule="auto"/>
      <w:ind w:left="0" w:firstLine="0"/>
    </w:pPr>
    <w:rPr>
      <w:b/>
      <w:bCs/>
      <w:color w:val="222222"/>
      <w:sz w:val="27"/>
      <w:szCs w:val="27"/>
    </w:rPr>
  </w:style>
  <w:style w:type="paragraph" w:customStyle="1" w:styleId="special-course-boxbtn1">
    <w:name w:val="special-course-box__btn1"/>
    <w:basedOn w:val="a"/>
    <w:rsid w:val="00773E47"/>
    <w:pPr>
      <w:shd w:val="clear" w:color="auto" w:fill="FFDE00"/>
      <w:spacing w:before="100" w:beforeAutospacing="1" w:after="100" w:afterAutospacing="1" w:line="288" w:lineRule="auto"/>
      <w:ind w:left="0" w:right="150" w:firstLine="0"/>
    </w:pPr>
    <w:rPr>
      <w:b/>
      <w:bCs/>
      <w:color w:val="FF6600"/>
      <w:spacing w:val="2"/>
      <w:sz w:val="21"/>
      <w:szCs w:val="21"/>
    </w:rPr>
  </w:style>
  <w:style w:type="character" w:styleId="af0">
    <w:name w:val="footnote reference"/>
    <w:basedOn w:val="a0"/>
    <w:uiPriority w:val="99"/>
    <w:unhideWhenUsed/>
    <w:rsid w:val="00773E47"/>
  </w:style>
  <w:style w:type="paragraph" w:customStyle="1" w:styleId="17">
    <w:name w:val="1"/>
    <w:basedOn w:val="a"/>
    <w:rsid w:val="00773E47"/>
    <w:pPr>
      <w:spacing w:before="100" w:beforeAutospacing="1" w:after="100" w:afterAutospacing="1"/>
      <w:ind w:left="0" w:firstLine="0"/>
    </w:pPr>
    <w:rPr>
      <w:color w:val="auto"/>
      <w:sz w:val="24"/>
      <w:szCs w:val="24"/>
    </w:rPr>
  </w:style>
  <w:style w:type="paragraph" w:customStyle="1" w:styleId="s27">
    <w:name w:val="s27"/>
    <w:basedOn w:val="a"/>
    <w:rsid w:val="00773E47"/>
    <w:pPr>
      <w:spacing w:before="100" w:beforeAutospacing="1" w:after="100" w:afterAutospacing="1"/>
      <w:ind w:left="0" w:firstLine="0"/>
    </w:pPr>
    <w:rPr>
      <w:color w:val="auto"/>
      <w:sz w:val="24"/>
      <w:szCs w:val="24"/>
    </w:rPr>
  </w:style>
  <w:style w:type="character" w:customStyle="1" w:styleId="s6">
    <w:name w:val="s6"/>
    <w:basedOn w:val="a0"/>
    <w:rsid w:val="00773E47"/>
  </w:style>
  <w:style w:type="character" w:customStyle="1" w:styleId="apple-converted-space">
    <w:name w:val="apple-converted-space"/>
    <w:basedOn w:val="a0"/>
    <w:rsid w:val="00773E47"/>
  </w:style>
  <w:style w:type="paragraph" w:customStyle="1" w:styleId="s33">
    <w:name w:val="s33"/>
    <w:basedOn w:val="a"/>
    <w:rsid w:val="00773E47"/>
    <w:pPr>
      <w:spacing w:before="100" w:beforeAutospacing="1" w:after="100" w:afterAutospacing="1"/>
      <w:ind w:left="0" w:firstLine="0"/>
    </w:pPr>
    <w:rPr>
      <w:color w:val="auto"/>
      <w:sz w:val="24"/>
      <w:szCs w:val="24"/>
    </w:rPr>
  </w:style>
  <w:style w:type="character" w:customStyle="1" w:styleId="s16">
    <w:name w:val="s16"/>
    <w:basedOn w:val="a0"/>
    <w:rsid w:val="00773E47"/>
  </w:style>
  <w:style w:type="paragraph" w:styleId="af1">
    <w:name w:val="footnote text"/>
    <w:basedOn w:val="a"/>
    <w:link w:val="af2"/>
    <w:uiPriority w:val="99"/>
    <w:semiHidden/>
    <w:unhideWhenUsed/>
    <w:rsid w:val="00773E47"/>
    <w:pPr>
      <w:spacing w:before="100" w:beforeAutospacing="1" w:after="100" w:afterAutospacing="1"/>
      <w:ind w:left="0" w:firstLine="0"/>
    </w:pPr>
    <w:rPr>
      <w:color w:val="auto"/>
      <w:sz w:val="24"/>
      <w:szCs w:val="24"/>
    </w:rPr>
  </w:style>
  <w:style w:type="character" w:customStyle="1" w:styleId="af2">
    <w:name w:val="Текст сноски Знак"/>
    <w:basedOn w:val="a0"/>
    <w:link w:val="af1"/>
    <w:uiPriority w:val="99"/>
    <w:semiHidden/>
    <w:rsid w:val="00773E47"/>
    <w:rPr>
      <w:rFonts w:ascii="Times New Roman" w:eastAsia="Times New Roman" w:hAnsi="Times New Roman" w:cs="Times New Roman"/>
      <w:sz w:val="24"/>
      <w:szCs w:val="24"/>
    </w:rPr>
  </w:style>
  <w:style w:type="character" w:customStyle="1" w:styleId="a9">
    <w:name w:val="Без интервала Знак"/>
    <w:basedOn w:val="a0"/>
    <w:link w:val="a8"/>
    <w:uiPriority w:val="1"/>
    <w:rsid w:val="00773E47"/>
    <w:rPr>
      <w:rFonts w:ascii="Calibri" w:eastAsia="Calibri" w:hAnsi="Calibri" w:cs="Times New Roman"/>
      <w:lang w:eastAsia="en-US"/>
    </w:rPr>
  </w:style>
  <w:style w:type="table" w:customStyle="1" w:styleId="21">
    <w:name w:val="Сетка таблицы2"/>
    <w:basedOn w:val="a1"/>
    <w:next w:val="af3"/>
    <w:uiPriority w:val="39"/>
    <w:rsid w:val="0075076E"/>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Grid"/>
    <w:basedOn w:val="a1"/>
    <w:uiPriority w:val="39"/>
    <w:rsid w:val="007507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3"/>
    <w:uiPriority w:val="39"/>
    <w:rsid w:val="00C62397"/>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next w:val="af3"/>
    <w:uiPriority w:val="39"/>
    <w:rsid w:val="004122CD"/>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3"/>
    <w:basedOn w:val="a1"/>
    <w:next w:val="af3"/>
    <w:uiPriority w:val="39"/>
    <w:rsid w:val="004122CD"/>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f3"/>
    <w:uiPriority w:val="39"/>
    <w:rsid w:val="007860F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next w:val="af3"/>
    <w:uiPriority w:val="39"/>
    <w:rsid w:val="007D06C4"/>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
    <w:name w:val="Заголовок 51"/>
    <w:basedOn w:val="a"/>
    <w:next w:val="a"/>
    <w:uiPriority w:val="9"/>
    <w:semiHidden/>
    <w:unhideWhenUsed/>
    <w:qFormat/>
    <w:rsid w:val="00B913E8"/>
    <w:pPr>
      <w:keepNext/>
      <w:keepLines/>
      <w:spacing w:before="40" w:line="259" w:lineRule="auto"/>
      <w:ind w:left="0" w:firstLine="0"/>
      <w:outlineLvl w:val="4"/>
    </w:pPr>
    <w:rPr>
      <w:rFonts w:ascii="Calibri Light" w:hAnsi="Calibri Light"/>
      <w:color w:val="2F5496"/>
      <w:sz w:val="22"/>
      <w:lang w:eastAsia="en-US"/>
    </w:rPr>
  </w:style>
  <w:style w:type="numbering" w:customStyle="1" w:styleId="26">
    <w:name w:val="Нет списка2"/>
    <w:next w:val="a2"/>
    <w:uiPriority w:val="99"/>
    <w:semiHidden/>
    <w:unhideWhenUsed/>
    <w:rsid w:val="00B913E8"/>
  </w:style>
  <w:style w:type="character" w:customStyle="1" w:styleId="50">
    <w:name w:val="Заголовок 5 Знак"/>
    <w:basedOn w:val="a0"/>
    <w:link w:val="5"/>
    <w:uiPriority w:val="9"/>
    <w:semiHidden/>
    <w:rsid w:val="00B913E8"/>
    <w:rPr>
      <w:rFonts w:ascii="Calibri Light" w:eastAsia="Times New Roman" w:hAnsi="Calibri Light" w:cs="Times New Roman"/>
      <w:color w:val="2F5496"/>
    </w:rPr>
  </w:style>
  <w:style w:type="table" w:customStyle="1" w:styleId="18">
    <w:name w:val="Сетка таблицы1"/>
    <w:basedOn w:val="a1"/>
    <w:next w:val="af3"/>
    <w:uiPriority w:val="39"/>
    <w:rsid w:val="00B913E8"/>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Символ сноски"/>
    <w:rsid w:val="00B913E8"/>
    <w:rPr>
      <w:vertAlign w:val="superscript"/>
    </w:rPr>
  </w:style>
  <w:style w:type="character" w:customStyle="1" w:styleId="CharAttribute484">
    <w:name w:val="CharAttribute484"/>
    <w:uiPriority w:val="99"/>
    <w:rsid w:val="00B913E8"/>
    <w:rPr>
      <w:rFonts w:ascii="Times New Roman" w:eastAsia="Times New Roman"/>
      <w:i/>
      <w:sz w:val="28"/>
    </w:rPr>
  </w:style>
  <w:style w:type="paragraph" w:customStyle="1" w:styleId="ParaAttribute16">
    <w:name w:val="ParaAttribute16"/>
    <w:uiPriority w:val="99"/>
    <w:rsid w:val="00B913E8"/>
    <w:pPr>
      <w:ind w:left="1080"/>
      <w:jc w:val="both"/>
    </w:pPr>
    <w:rPr>
      <w:rFonts w:ascii="Times New Roman" w:eastAsia="№Е" w:hAnsi="Times New Roman" w:cs="Times New Roman"/>
      <w:sz w:val="20"/>
      <w:szCs w:val="20"/>
    </w:rPr>
  </w:style>
  <w:style w:type="paragraph" w:customStyle="1" w:styleId="ParaAttribute0">
    <w:name w:val="ParaAttribute0"/>
    <w:rsid w:val="00B913E8"/>
    <w:rPr>
      <w:rFonts w:ascii="Times New Roman" w:eastAsia="№Е" w:hAnsi="Times New Roman" w:cs="Times New Roman"/>
      <w:sz w:val="20"/>
      <w:szCs w:val="20"/>
    </w:rPr>
  </w:style>
  <w:style w:type="character" w:customStyle="1" w:styleId="CharAttribute269">
    <w:name w:val="CharAttribute269"/>
    <w:rsid w:val="00B913E8"/>
    <w:rPr>
      <w:rFonts w:ascii="Times New Roman" w:eastAsia="Times New Roman"/>
      <w:i/>
      <w:sz w:val="28"/>
    </w:rPr>
  </w:style>
  <w:style w:type="character" w:customStyle="1" w:styleId="CharAttribute285">
    <w:name w:val="CharAttribute285"/>
    <w:rsid w:val="00B913E8"/>
    <w:rPr>
      <w:rFonts w:ascii="Times New Roman" w:eastAsia="Times New Roman"/>
      <w:sz w:val="28"/>
    </w:rPr>
  </w:style>
  <w:style w:type="paragraph" w:customStyle="1" w:styleId="af5">
    <w:name w:val="Стиль ОБЫЧНО"/>
    <w:basedOn w:val="a"/>
    <w:rsid w:val="00B913E8"/>
    <w:pPr>
      <w:spacing w:line="216" w:lineRule="auto"/>
      <w:ind w:left="0" w:firstLine="454"/>
      <w:jc w:val="both"/>
    </w:pPr>
    <w:rPr>
      <w:color w:val="auto"/>
      <w:sz w:val="19"/>
      <w:szCs w:val="24"/>
      <w:lang w:eastAsia="ar-SA"/>
    </w:rPr>
  </w:style>
  <w:style w:type="paragraph" w:customStyle="1" w:styleId="111">
    <w:name w:val="Заголовок 11"/>
    <w:basedOn w:val="a"/>
    <w:uiPriority w:val="1"/>
    <w:qFormat/>
    <w:rsid w:val="00B913E8"/>
    <w:pPr>
      <w:widowControl w:val="0"/>
      <w:autoSpaceDE w:val="0"/>
      <w:autoSpaceDN w:val="0"/>
      <w:ind w:left="978" w:firstLine="0"/>
      <w:outlineLvl w:val="1"/>
    </w:pPr>
    <w:rPr>
      <w:b/>
      <w:bCs/>
      <w:color w:val="auto"/>
      <w:sz w:val="24"/>
      <w:szCs w:val="24"/>
      <w:lang w:val="en-US" w:eastAsia="en-US" w:bidi="en-US"/>
    </w:rPr>
  </w:style>
  <w:style w:type="paragraph" w:styleId="af6">
    <w:name w:val="Body Text"/>
    <w:basedOn w:val="a"/>
    <w:link w:val="af7"/>
    <w:uiPriority w:val="1"/>
    <w:qFormat/>
    <w:rsid w:val="00B913E8"/>
    <w:pPr>
      <w:widowControl w:val="0"/>
      <w:autoSpaceDE w:val="0"/>
      <w:autoSpaceDN w:val="0"/>
      <w:ind w:left="396" w:firstLine="0"/>
    </w:pPr>
    <w:rPr>
      <w:color w:val="auto"/>
      <w:sz w:val="24"/>
      <w:szCs w:val="24"/>
      <w:lang w:val="en-US" w:eastAsia="en-US" w:bidi="en-US"/>
    </w:rPr>
  </w:style>
  <w:style w:type="character" w:customStyle="1" w:styleId="af7">
    <w:name w:val="Основной текст Знак"/>
    <w:basedOn w:val="a0"/>
    <w:link w:val="af6"/>
    <w:uiPriority w:val="1"/>
    <w:rsid w:val="00B913E8"/>
    <w:rPr>
      <w:rFonts w:ascii="Times New Roman" w:eastAsia="Times New Roman" w:hAnsi="Times New Roman" w:cs="Times New Roman"/>
      <w:sz w:val="24"/>
      <w:szCs w:val="24"/>
      <w:lang w:val="en-US" w:eastAsia="en-US" w:bidi="en-US"/>
    </w:rPr>
  </w:style>
  <w:style w:type="character" w:styleId="af8">
    <w:name w:val="Emphasis"/>
    <w:basedOn w:val="a0"/>
    <w:uiPriority w:val="20"/>
    <w:qFormat/>
    <w:rsid w:val="00B913E8"/>
    <w:rPr>
      <w:i/>
      <w:iCs/>
    </w:rPr>
  </w:style>
  <w:style w:type="numbering" w:customStyle="1" w:styleId="120">
    <w:name w:val="Нет списка12"/>
    <w:next w:val="a2"/>
    <w:uiPriority w:val="99"/>
    <w:semiHidden/>
    <w:unhideWhenUsed/>
    <w:rsid w:val="00B913E8"/>
  </w:style>
  <w:style w:type="table" w:customStyle="1" w:styleId="260">
    <w:name w:val="Сетка таблицы26"/>
    <w:basedOn w:val="a1"/>
    <w:next w:val="af3"/>
    <w:uiPriority w:val="39"/>
    <w:rsid w:val="00B913E8"/>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Просмотренная гиперссылка1"/>
    <w:basedOn w:val="a0"/>
    <w:uiPriority w:val="99"/>
    <w:semiHidden/>
    <w:unhideWhenUsed/>
    <w:rsid w:val="00B913E8"/>
    <w:rPr>
      <w:color w:val="954F72"/>
      <w:u w:val="single"/>
    </w:rPr>
  </w:style>
  <w:style w:type="character" w:customStyle="1" w:styleId="510">
    <w:name w:val="Заголовок 5 Знак1"/>
    <w:basedOn w:val="a0"/>
    <w:uiPriority w:val="9"/>
    <w:semiHidden/>
    <w:rsid w:val="00B913E8"/>
    <w:rPr>
      <w:rFonts w:asciiTheme="majorHAnsi" w:eastAsiaTheme="majorEastAsia" w:hAnsiTheme="majorHAnsi" w:cstheme="majorBidi"/>
      <w:color w:val="2E74B5" w:themeColor="accent1" w:themeShade="B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shkolniki.org/programmy/arxiv/programma-ekologicheskogo-obrazovaniya-detej-my.html"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s://yandex.ru/yandsearch?&amp;clid=2186621&amp;text=%D0%9D%D0%B8%D0%BA%D0%BE%D0%BB%D0%B0%D0%B5%D0%B2%D0%B0%20%D0%A1.%D0%9D.%20%D0%AE%D0%BD%D1%8B%D0%B9%20%D1%8D%D0%BA%D0%BE%D0%BB%D0%BE%D0%B3%3A%20&amp;lr=563"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zon.ru/context/detail/id/857838/" TargetMode="External"/><Relationship Id="rId5" Type="http://schemas.openxmlformats.org/officeDocument/2006/relationships/webSettings" Target="webSettings.xml"/><Relationship Id="rId15" Type="http://schemas.openxmlformats.org/officeDocument/2006/relationships/hyperlink" Target="https://infourok.ru/rabochaya-programma-vospitaniya-v-dou-5264185.html" TargetMode="External"/><Relationship Id="rId23" Type="http://schemas.openxmlformats.org/officeDocument/2006/relationships/theme" Target="theme/theme1.xml"/><Relationship Id="rId10" Type="http://schemas.openxmlformats.org/officeDocument/2006/relationships/hyperlink" Target="http://www.ozon.ru/context/detail/id/4453996/"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booksiti.net.ru/?page=avtor&amp;avtor=%CB%E8%F2%E2%E8%ED%EE%E2%E0+%CE.%CC.+" TargetMode="External"/><Relationship Id="rId14" Type="http://schemas.openxmlformats.org/officeDocument/2006/relationships/hyperlink" Target="https://doshkolniki.org/programmy/arxiv/programma-pautinka.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29976-3747-44B9-96DC-F9761B8E3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35</Pages>
  <Words>95659</Words>
  <Characters>545257</Characters>
  <Application>Microsoft Office Word</Application>
  <DocSecurity>0</DocSecurity>
  <Lines>4543</Lines>
  <Paragraphs>1279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Device</dc:creator>
  <cp:keywords/>
  <cp:lastModifiedBy>Пользователь Windows</cp:lastModifiedBy>
  <cp:revision>24</cp:revision>
  <cp:lastPrinted>2022-04-04T06:52:00Z</cp:lastPrinted>
  <dcterms:created xsi:type="dcterms:W3CDTF">2021-08-18T18:50:00Z</dcterms:created>
  <dcterms:modified xsi:type="dcterms:W3CDTF">2022-04-19T17:12:00Z</dcterms:modified>
</cp:coreProperties>
</file>